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302D09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5D411C" w:rsidRPr="005D411C">
        <w:rPr>
          <w:rFonts w:ascii="Arial" w:hAnsi="Arial" w:cs="Arial"/>
          <w:bCs/>
          <w:sz w:val="22"/>
          <w:szCs w:val="22"/>
          <w:lang w:eastAsia="cs-CZ"/>
        </w:rPr>
        <w:t>SPU 176522/2018</w:t>
      </w:r>
    </w:p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281259" w:rsidRPr="00281259" w:rsidRDefault="00281259" w:rsidP="008636BF">
      <w:pPr>
        <w:rPr>
          <w:rFonts w:ascii="Arial" w:hAnsi="Arial" w:cs="Arial"/>
          <w:b/>
          <w:color w:val="000000"/>
          <w:sz w:val="22"/>
          <w:szCs w:val="22"/>
        </w:rPr>
      </w:pPr>
      <w:r w:rsidRPr="00281259">
        <w:rPr>
          <w:rStyle w:val="preformatted"/>
          <w:rFonts w:ascii="Arial" w:hAnsi="Arial" w:cs="Arial"/>
          <w:b/>
          <w:sz w:val="22"/>
          <w:szCs w:val="22"/>
        </w:rPr>
        <w:t>ÚSOVSKO AGRO s.r.o.</w:t>
      </w:r>
      <w:r w:rsidRPr="0028125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636BF" w:rsidRPr="00281259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281259">
        <w:rPr>
          <w:rFonts w:ascii="Arial" w:hAnsi="Arial" w:cs="Arial"/>
          <w:color w:val="000000"/>
          <w:sz w:val="22"/>
          <w:szCs w:val="22"/>
        </w:rPr>
        <w:t>Sídlo:</w:t>
      </w:r>
      <w:r w:rsidR="00281259" w:rsidRPr="00281259">
        <w:rPr>
          <w:rFonts w:ascii="Arial" w:hAnsi="Arial" w:cs="Arial"/>
          <w:color w:val="000000"/>
          <w:sz w:val="22"/>
          <w:szCs w:val="22"/>
        </w:rPr>
        <w:t xml:space="preserve"> </w:t>
      </w:r>
      <w:r w:rsidR="00281259" w:rsidRPr="00281259">
        <w:rPr>
          <w:rFonts w:ascii="Arial" w:hAnsi="Arial" w:cs="Arial"/>
          <w:sz w:val="22"/>
          <w:szCs w:val="22"/>
        </w:rPr>
        <w:t>č.p. 33, 789 73 Klopina</w:t>
      </w:r>
    </w:p>
    <w:p w:rsidR="008636BF" w:rsidRPr="00281259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281259">
        <w:rPr>
          <w:rFonts w:ascii="Arial" w:hAnsi="Arial" w:cs="Arial"/>
          <w:color w:val="000000"/>
          <w:sz w:val="22"/>
          <w:szCs w:val="22"/>
        </w:rPr>
        <w:t>IČO:</w:t>
      </w:r>
      <w:r w:rsidR="00281259" w:rsidRPr="00281259">
        <w:rPr>
          <w:rFonts w:ascii="Arial" w:hAnsi="Arial" w:cs="Arial"/>
          <w:color w:val="000000"/>
          <w:sz w:val="22"/>
          <w:szCs w:val="22"/>
        </w:rPr>
        <w:t xml:space="preserve"> </w:t>
      </w:r>
      <w:r w:rsidR="00281259" w:rsidRPr="00281259">
        <w:rPr>
          <w:rStyle w:val="nowrap"/>
          <w:rFonts w:ascii="Arial" w:hAnsi="Arial" w:cs="Arial"/>
          <w:sz w:val="22"/>
          <w:szCs w:val="22"/>
        </w:rPr>
        <w:t>25398849</w:t>
      </w:r>
    </w:p>
    <w:p w:rsidR="008636BF" w:rsidRPr="00281259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281259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281259" w:rsidRPr="00281259">
        <w:rPr>
          <w:rFonts w:ascii="Arial" w:hAnsi="Arial" w:cs="Arial"/>
          <w:color w:val="000000"/>
          <w:sz w:val="22"/>
          <w:szCs w:val="22"/>
        </w:rPr>
        <w:t>CZ</w:t>
      </w:r>
      <w:r w:rsidR="00281259" w:rsidRPr="00281259">
        <w:rPr>
          <w:rStyle w:val="WW8Num2z0"/>
          <w:rFonts w:ascii="Arial" w:hAnsi="Arial" w:cs="Arial"/>
          <w:sz w:val="22"/>
          <w:szCs w:val="22"/>
        </w:rPr>
        <w:t xml:space="preserve"> </w:t>
      </w:r>
      <w:r w:rsidR="00281259" w:rsidRPr="00281259">
        <w:rPr>
          <w:rStyle w:val="nowrap"/>
          <w:rFonts w:ascii="Arial" w:hAnsi="Arial" w:cs="Arial"/>
          <w:sz w:val="22"/>
          <w:szCs w:val="22"/>
        </w:rPr>
        <w:t>25398849</w:t>
      </w:r>
    </w:p>
    <w:p w:rsidR="008636BF" w:rsidRPr="00281259" w:rsidRDefault="008636BF" w:rsidP="008636BF">
      <w:pPr>
        <w:rPr>
          <w:rFonts w:ascii="Arial" w:hAnsi="Arial" w:cs="Arial"/>
          <w:i/>
          <w:color w:val="000000"/>
          <w:sz w:val="22"/>
          <w:szCs w:val="22"/>
        </w:rPr>
      </w:pPr>
      <w:r w:rsidRPr="00281259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281259" w:rsidRPr="00281259">
        <w:rPr>
          <w:rFonts w:ascii="Arial" w:hAnsi="Arial" w:cs="Arial"/>
          <w:color w:val="000000"/>
          <w:sz w:val="22"/>
          <w:szCs w:val="22"/>
        </w:rPr>
        <w:t>Krajským soudem v Ostravě</w:t>
      </w:r>
      <w:r w:rsidRPr="00281259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281259" w:rsidRPr="00281259">
        <w:rPr>
          <w:rFonts w:ascii="Arial" w:hAnsi="Arial" w:cs="Arial"/>
          <w:color w:val="000000"/>
          <w:sz w:val="22"/>
          <w:szCs w:val="22"/>
        </w:rPr>
        <w:t>C</w:t>
      </w:r>
      <w:r w:rsidRPr="00281259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281259" w:rsidRPr="00281259">
        <w:rPr>
          <w:rFonts w:ascii="Arial" w:hAnsi="Arial" w:cs="Arial"/>
          <w:color w:val="000000"/>
          <w:sz w:val="22"/>
          <w:szCs w:val="22"/>
        </w:rPr>
        <w:t>59383</w:t>
      </w:r>
    </w:p>
    <w:p w:rsidR="008636BF" w:rsidRPr="00281259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281259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281259" w:rsidRPr="00281259">
        <w:rPr>
          <w:rFonts w:ascii="Arial" w:hAnsi="Arial" w:cs="Arial"/>
          <w:color w:val="000000"/>
          <w:sz w:val="22"/>
          <w:szCs w:val="22"/>
        </w:rPr>
        <w:t>Ing. Martin Novák, MBA, jednatel</w:t>
      </w:r>
    </w:p>
    <w:p w:rsidR="008636BF" w:rsidRPr="00134FB6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5745EE">
        <w:rPr>
          <w:rFonts w:ascii="Arial" w:hAnsi="Arial" w:cs="Arial"/>
          <w:b/>
          <w:color w:val="000000"/>
          <w:sz w:val="22"/>
          <w:szCs w:val="22"/>
        </w:rPr>
        <w:t>2 004 S 17/63</w:t>
      </w:r>
    </w:p>
    <w:p w:rsidR="00A276DB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543448" w:rsidRPr="00134FB6" w:rsidRDefault="00543448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5745EE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5745EE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uvedenou nemovitou věcí</w:t>
      </w:r>
      <w:r w:rsidRPr="00134FB6">
        <w:rPr>
          <w:rFonts w:ascii="Arial" w:hAnsi="Arial" w:cs="Arial"/>
          <w:color w:val="000000"/>
          <w:sz w:val="22"/>
          <w:szCs w:val="22"/>
        </w:rPr>
        <w:t>:</w:t>
      </w:r>
    </w:p>
    <w:p w:rsidR="001E55CE" w:rsidRPr="00543448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1E55CE" w:rsidRPr="00134FB6" w:rsidRDefault="005745E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Mohelnice 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Újezd u Mohelnice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366/9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5745E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zapsaný 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na výše uvedeném  LV u Katastrálního úřadu pro </w:t>
      </w:r>
      <w:r>
        <w:rPr>
          <w:rFonts w:ascii="Arial" w:hAnsi="Arial" w:cs="Arial"/>
          <w:color w:val="000000"/>
          <w:sz w:val="22"/>
          <w:szCs w:val="22"/>
        </w:rPr>
        <w:t>Olomoucký kraj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>
        <w:rPr>
          <w:rFonts w:ascii="Arial" w:hAnsi="Arial" w:cs="Arial"/>
          <w:color w:val="000000"/>
          <w:sz w:val="22"/>
          <w:szCs w:val="22"/>
        </w:rPr>
        <w:t>Šumperk</w:t>
      </w:r>
    </w:p>
    <w:p w:rsidR="001E55CE" w:rsidRPr="00543448" w:rsidRDefault="001E55CE" w:rsidP="001E55CE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543448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„směňovaná nemovitost“)</w:t>
      </w:r>
    </w:p>
    <w:p w:rsidR="001E55CE" w:rsidRPr="00543448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5745E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této nemovitostí s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tanovená dohodou činí  </w:t>
      </w:r>
      <w:r>
        <w:rPr>
          <w:rFonts w:ascii="Arial" w:hAnsi="Arial" w:cs="Arial"/>
          <w:color w:val="000000"/>
          <w:sz w:val="22"/>
          <w:szCs w:val="22"/>
        </w:rPr>
        <w:t>69 600,-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5745EE">
        <w:rPr>
          <w:rFonts w:ascii="Arial" w:hAnsi="Arial" w:cs="Arial"/>
          <w:color w:val="000000"/>
          <w:sz w:val="22"/>
          <w:szCs w:val="22"/>
        </w:rPr>
        <w:t xml:space="preserve">šedesátdevěttisícšestset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5745EE">
        <w:rPr>
          <w:rFonts w:ascii="Arial" w:hAnsi="Arial" w:cs="Arial"/>
          <w:color w:val="000000"/>
          <w:sz w:val="22"/>
          <w:szCs w:val="22"/>
        </w:rPr>
        <w:t>8 000,-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5745EE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45EE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</w:t>
      </w:r>
      <w:r w:rsidR="005745EE">
        <w:rPr>
          <w:rFonts w:ascii="Arial" w:hAnsi="Arial" w:cs="Arial"/>
          <w:color w:val="000000"/>
          <w:sz w:val="22"/>
          <w:szCs w:val="22"/>
        </w:rPr>
        <w:t>j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e vlastníkem nemovitých věcí: </w:t>
      </w:r>
    </w:p>
    <w:p w:rsidR="005745EE" w:rsidRPr="00543448" w:rsidRDefault="005745E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5745E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pozemků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Mohelnice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Řepová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120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Mohelnice 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Podolí u Mohelnice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587/2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5745E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207</w:t>
            </w:r>
          </w:p>
        </w:tc>
      </w:tr>
    </w:tbl>
    <w:p w:rsidR="00543448" w:rsidRPr="00134FB6" w:rsidRDefault="001E55CE" w:rsidP="00543448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zapsaných na výše uvedených LV u Katastrálního úřadu pro </w:t>
      </w:r>
      <w:r w:rsidR="00543448">
        <w:rPr>
          <w:rFonts w:ascii="Arial" w:hAnsi="Arial" w:cs="Arial"/>
          <w:color w:val="000000"/>
          <w:sz w:val="22"/>
          <w:szCs w:val="22"/>
        </w:rPr>
        <w:t>Olomoucký kraj</w:t>
      </w:r>
      <w:r w:rsidR="00543448"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543448">
        <w:rPr>
          <w:rFonts w:ascii="Arial" w:hAnsi="Arial" w:cs="Arial"/>
          <w:color w:val="000000"/>
          <w:sz w:val="22"/>
          <w:szCs w:val="22"/>
        </w:rPr>
        <w:t>Šumperk</w:t>
      </w:r>
    </w:p>
    <w:p w:rsidR="00543448" w:rsidRPr="00543448" w:rsidRDefault="00543448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:rsidR="001E55CE" w:rsidRPr="00134FB6" w:rsidRDefault="00543448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E55CE" w:rsidRPr="00134FB6">
        <w:rPr>
          <w:rFonts w:ascii="Arial" w:hAnsi="Arial" w:cs="Arial"/>
          <w:sz w:val="22"/>
          <w:szCs w:val="22"/>
        </w:rPr>
        <w:t>(dále jen „směňované nemovitosti“)</w:t>
      </w:r>
    </w:p>
    <w:p w:rsidR="001E55CE" w:rsidRPr="00543448" w:rsidRDefault="001E55CE" w:rsidP="001E55CE">
      <w:pPr>
        <w:jc w:val="both"/>
        <w:rPr>
          <w:rFonts w:ascii="Arial" w:hAnsi="Arial" w:cs="Arial"/>
          <w:sz w:val="12"/>
          <w:szCs w:val="1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</w:t>
      </w:r>
      <w:r w:rsidR="00543448">
        <w:rPr>
          <w:rFonts w:ascii="Arial" w:hAnsi="Arial" w:cs="Arial"/>
          <w:color w:val="000000"/>
          <w:sz w:val="22"/>
          <w:szCs w:val="22"/>
        </w:rPr>
        <w:t xml:space="preserve">2 600,-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543448">
        <w:rPr>
          <w:rFonts w:ascii="Arial" w:hAnsi="Arial" w:cs="Arial"/>
          <w:color w:val="000000"/>
          <w:sz w:val="22"/>
          <w:szCs w:val="22"/>
        </w:rPr>
        <w:t>dvatisícešestset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543448" w:rsidRDefault="007B60DB">
      <w:pPr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:rsidR="007B60DB" w:rsidRPr="00543448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3448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Smluvní strany směňují nemovitosti uvedené v čl. I. a čl. II. této smlouvy tím způsobem, že vlastníkem směňované nemovitosti uvedené </w:t>
      </w:r>
      <w:r w:rsidR="00543448">
        <w:rPr>
          <w:rFonts w:ascii="Arial" w:hAnsi="Arial" w:cs="Arial"/>
          <w:sz w:val="22"/>
          <w:szCs w:val="22"/>
        </w:rPr>
        <w:t>v čl. I bude nabyvatel</w:t>
      </w:r>
      <w:r w:rsidRPr="00134FB6">
        <w:rPr>
          <w:rFonts w:ascii="Arial" w:hAnsi="Arial" w:cs="Arial"/>
          <w:sz w:val="22"/>
          <w:szCs w:val="22"/>
        </w:rPr>
        <w:t>, směňované nemovitosti uvedené v čl. II. této smlouvy budou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543448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543448">
        <w:rPr>
          <w:rFonts w:ascii="Arial" w:hAnsi="Arial" w:cs="Arial"/>
          <w:b/>
          <w:sz w:val="22"/>
          <w:szCs w:val="22"/>
        </w:rPr>
        <w:t>Čl. IV.</w:t>
      </w:r>
    </w:p>
    <w:p w:rsidR="007B60DB" w:rsidRPr="00543448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543448">
        <w:rPr>
          <w:rFonts w:ascii="Arial" w:hAnsi="Arial" w:cs="Arial"/>
          <w:sz w:val="22"/>
          <w:szCs w:val="22"/>
        </w:rPr>
        <w:t>67 000,-</w:t>
      </w:r>
      <w:r w:rsidRPr="00134FB6">
        <w:rPr>
          <w:rFonts w:ascii="Arial" w:hAnsi="Arial" w:cs="Arial"/>
          <w:sz w:val="22"/>
          <w:szCs w:val="22"/>
        </w:rPr>
        <w:t xml:space="preserve">  Kč (slovy:</w:t>
      </w:r>
      <w:r w:rsidR="00543448">
        <w:rPr>
          <w:rFonts w:ascii="Arial" w:hAnsi="Arial" w:cs="Arial"/>
          <w:sz w:val="22"/>
          <w:szCs w:val="22"/>
        </w:rPr>
        <w:t xml:space="preserve"> šedesátsedmtisíc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č. ú. </w:t>
      </w:r>
      <w:r w:rsidR="00543448" w:rsidRPr="00543448">
        <w:rPr>
          <w:rFonts w:ascii="Arial" w:hAnsi="Arial" w:cs="Arial"/>
          <w:color w:val="000000"/>
          <w:sz w:val="22"/>
          <w:szCs w:val="22"/>
          <w:lang w:eastAsia="cs-CZ"/>
        </w:rPr>
        <w:t>90018-3723001/0710</w:t>
      </w:r>
      <w:r w:rsidRPr="00543448">
        <w:rPr>
          <w:rFonts w:ascii="Arial" w:hAnsi="Arial" w:cs="Arial"/>
          <w:sz w:val="22"/>
          <w:szCs w:val="22"/>
        </w:rPr>
        <w:t xml:space="preserve">, variabilní symbol </w:t>
      </w:r>
      <w:r w:rsidR="00543448">
        <w:rPr>
          <w:rFonts w:ascii="Arial" w:hAnsi="Arial" w:cs="Arial"/>
          <w:sz w:val="22"/>
          <w:szCs w:val="22"/>
        </w:rPr>
        <w:t>2004481763</w:t>
      </w:r>
      <w:r w:rsidRPr="00543448">
        <w:rPr>
          <w:rFonts w:ascii="Arial" w:hAnsi="Arial" w:cs="Arial"/>
          <w:sz w:val="22"/>
          <w:szCs w:val="22"/>
        </w:rPr>
        <w:t>,  před podpisem této smlouvy</w:t>
      </w:r>
      <w:r w:rsidR="007B60DB" w:rsidRPr="00543448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543448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543448">
        <w:rPr>
          <w:rFonts w:ascii="Arial" w:hAnsi="Arial" w:cs="Arial"/>
          <w:b/>
          <w:sz w:val="22"/>
          <w:szCs w:val="22"/>
        </w:rPr>
        <w:t>Čl. V.</w:t>
      </w:r>
    </w:p>
    <w:p w:rsidR="00FC0FB6" w:rsidRDefault="00FC0FB6" w:rsidP="00B52A6C">
      <w:pPr>
        <w:numPr>
          <w:ilvl w:val="0"/>
          <w:numId w:val="5"/>
        </w:numPr>
        <w:tabs>
          <w:tab w:val="clear" w:pos="1161"/>
          <w:tab w:val="left" w:pos="-4962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</w:t>
      </w:r>
      <w:r w:rsidR="00823CDB">
        <w:rPr>
          <w:rFonts w:ascii="Arial" w:hAnsi="Arial" w:cs="Arial"/>
          <w:sz w:val="22"/>
          <w:szCs w:val="22"/>
        </w:rPr>
        <w:t>ní a vytyčování hranic pozemku</w:t>
      </w:r>
      <w:r w:rsidRPr="00FC0FB6">
        <w:rPr>
          <w:rFonts w:ascii="Arial" w:hAnsi="Arial" w:cs="Arial"/>
          <w:sz w:val="22"/>
          <w:szCs w:val="22"/>
        </w:rPr>
        <w:t>.</w:t>
      </w:r>
    </w:p>
    <w:p w:rsidR="00823CDB" w:rsidRPr="00FC0FB6" w:rsidRDefault="00823CDB" w:rsidP="00823CDB">
      <w:pPr>
        <w:tabs>
          <w:tab w:val="left" w:pos="-4962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823CDB" w:rsidRDefault="00FC0FB6" w:rsidP="00FC0F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 xml:space="preserve">Užívací vztah k  nemovitosti </w:t>
      </w:r>
    </w:p>
    <w:p w:rsidR="00B52A6C" w:rsidRPr="00B52A6C" w:rsidRDefault="00B52A6C" w:rsidP="00B52A6C">
      <w:pPr>
        <w:jc w:val="both"/>
        <w:rPr>
          <w:rFonts w:ascii="Arial" w:hAnsi="Arial" w:cs="Arial"/>
          <w:color w:val="000000"/>
          <w:sz w:val="8"/>
          <w:szCs w:val="8"/>
        </w:rPr>
      </w:pPr>
    </w:p>
    <w:p w:rsidR="00FC0FB6" w:rsidRPr="00FC0FB6" w:rsidRDefault="00B52A6C" w:rsidP="00823CD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823CDB" w:rsidRPr="00302D09" w:rsidTr="003C058E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CDB" w:rsidRPr="00134FB6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CDB" w:rsidRPr="00134FB6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CDB" w:rsidRPr="00134FB6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CDB" w:rsidRPr="00134FB6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CDB" w:rsidRPr="00134FB6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DB" w:rsidRPr="00134FB6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823CDB" w:rsidRPr="00823CDB" w:rsidTr="003C058E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823CDB" w:rsidRPr="00823CDB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CDB">
              <w:rPr>
                <w:rFonts w:ascii="Arial" w:hAnsi="Arial" w:cs="Arial"/>
                <w:color w:val="000000"/>
                <w:sz w:val="20"/>
              </w:rPr>
              <w:t>Mohelnice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823CDB" w:rsidRPr="00823CDB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CDB">
              <w:rPr>
                <w:rFonts w:ascii="Arial" w:hAnsi="Arial" w:cs="Arial"/>
                <w:color w:val="000000"/>
                <w:sz w:val="20"/>
              </w:rPr>
              <w:t>Řepová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823CDB" w:rsidRPr="00823CDB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CDB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823CDB" w:rsidRPr="00823CDB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CDB">
              <w:rPr>
                <w:rFonts w:ascii="Arial" w:hAnsi="Arial" w:cs="Arial"/>
                <w:color w:val="000000"/>
                <w:sz w:val="20"/>
              </w:rPr>
              <w:t>621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23CDB" w:rsidRPr="00823CDB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CDB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DB" w:rsidRPr="00823CDB" w:rsidRDefault="00823CDB" w:rsidP="003C058E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CDB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</w:tr>
    </w:tbl>
    <w:p w:rsidR="00823CDB" w:rsidRDefault="00FC0FB6" w:rsidP="00FC0FB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je řešen</w:t>
      </w:r>
      <w:r w:rsidR="00823C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smlouvou o </w:t>
      </w:r>
      <w:r w:rsidR="00823CDB">
        <w:rPr>
          <w:rFonts w:ascii="Arial" w:hAnsi="Arial" w:cs="Arial"/>
          <w:color w:val="000000"/>
          <w:sz w:val="22"/>
          <w:szCs w:val="22"/>
        </w:rPr>
        <w:t xml:space="preserve">zemědělském pachtu ze dne 20.1.2016, uzavřenou se společností </w:t>
      </w:r>
      <w:r w:rsidR="00D90E35">
        <w:rPr>
          <w:rFonts w:ascii="Arial" w:hAnsi="Arial" w:cs="Arial"/>
          <w:color w:val="000000"/>
          <w:sz w:val="22"/>
          <w:szCs w:val="22"/>
        </w:rPr>
        <w:t>xxxxxxxxxxxxxx</w:t>
      </w:r>
      <w:bookmarkStart w:id="0" w:name="_GoBack"/>
      <w:bookmarkEnd w:id="0"/>
      <w:r w:rsidR="00823CDB">
        <w:rPr>
          <w:rFonts w:ascii="Arial" w:hAnsi="Arial" w:cs="Arial"/>
          <w:color w:val="000000"/>
          <w:sz w:val="22"/>
          <w:szCs w:val="22"/>
        </w:rPr>
        <w:t>, jakožto pachtýřem</w:t>
      </w:r>
      <w:r w:rsidR="00B52A6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C0FB6" w:rsidRPr="00FC0FB6" w:rsidRDefault="00FC0FB6" w:rsidP="00FC0FB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C0FB6" w:rsidRPr="00FC0FB6" w:rsidRDefault="00B52A6C" w:rsidP="00B52A6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C0FB6" w:rsidRPr="00FC0FB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="00FC0FB6" w:rsidRPr="00FC0FB6">
        <w:rPr>
          <w:rFonts w:ascii="Arial" w:hAnsi="Arial" w:cs="Arial"/>
          <w:sz w:val="22"/>
          <w:szCs w:val="22"/>
        </w:rPr>
        <w:t>Smluvní strany berou na vědomí, že n</w:t>
      </w:r>
      <w:r w:rsidR="00FC0FB6" w:rsidRPr="00FC0FB6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6C4E21" w:rsidRDefault="006C4E21" w:rsidP="00B52A6C">
      <w:pPr>
        <w:rPr>
          <w:rFonts w:ascii="Arial" w:hAnsi="Arial" w:cs="Arial"/>
          <w:sz w:val="22"/>
          <w:szCs w:val="22"/>
        </w:rPr>
      </w:pPr>
    </w:p>
    <w:p w:rsidR="007B60DB" w:rsidRPr="00B52A6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B52A6C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B52A6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B52A6C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B52A6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B52A6C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B52A6C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B52A6C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B52A6C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B52A6C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B52A6C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B84AFF">
        <w:rPr>
          <w:rFonts w:ascii="Arial" w:hAnsi="Arial" w:cs="Arial"/>
          <w:sz w:val="22"/>
          <w:szCs w:val="22"/>
        </w:rPr>
        <w:t>e</w:t>
      </w:r>
      <w:r w:rsidRPr="00B43F73">
        <w:rPr>
          <w:rFonts w:ascii="Arial" w:hAnsi="Arial" w:cs="Arial"/>
          <w:sz w:val="22"/>
          <w:szCs w:val="22"/>
        </w:rPr>
        <w:t xml:space="preserve"> </w:t>
      </w:r>
      <w:r w:rsidR="00B52A6C">
        <w:rPr>
          <w:rFonts w:ascii="Arial" w:hAnsi="Arial" w:cs="Arial"/>
          <w:sz w:val="22"/>
          <w:szCs w:val="22"/>
        </w:rPr>
        <w:t>3</w:t>
      </w:r>
      <w:r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B52A6C">
        <w:rPr>
          <w:rFonts w:ascii="Arial" w:hAnsi="Arial" w:cs="Arial"/>
          <w:sz w:val="22"/>
          <w:szCs w:val="22"/>
        </w:rPr>
        <w:t xml:space="preserve">1 </w:t>
      </w:r>
      <w:r w:rsidRPr="00B43F73">
        <w:rPr>
          <w:rFonts w:ascii="Arial" w:hAnsi="Arial" w:cs="Arial"/>
          <w:sz w:val="22"/>
          <w:szCs w:val="22"/>
        </w:rPr>
        <w:t>stejnopis a ostatní jsou určeny pro SPÚ.</w:t>
      </w:r>
    </w:p>
    <w:p w:rsidR="00E7474F" w:rsidRPr="00B52A6C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B52A6C" w:rsidRDefault="00B52A6C" w:rsidP="008636BF">
      <w:pPr>
        <w:jc w:val="center"/>
        <w:rPr>
          <w:rFonts w:ascii="Arial" w:hAnsi="Arial" w:cs="Arial"/>
          <w:b/>
          <w:sz w:val="22"/>
          <w:szCs w:val="22"/>
        </w:rPr>
      </w:pPr>
    </w:p>
    <w:p w:rsidR="007B60DB" w:rsidRPr="00B52A6C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B52A6C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Pr="00B52A6C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2A6C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B52A6C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B52A6C">
        <w:rPr>
          <w:rFonts w:ascii="Arial" w:hAnsi="Arial" w:cs="Arial"/>
          <w:b/>
          <w:color w:val="000000"/>
          <w:sz w:val="22"/>
          <w:szCs w:val="22"/>
        </w:rPr>
        <w:t>I</w:t>
      </w:r>
      <w:r w:rsidRPr="00B52A6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FC0FB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43F73">
        <w:rPr>
          <w:rFonts w:ascii="Arial" w:hAnsi="Arial" w:cs="Arial"/>
          <w:color w:val="000000"/>
          <w:sz w:val="22"/>
          <w:szCs w:val="22"/>
        </w:rPr>
        <w:t>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B52A6C">
        <w:rPr>
          <w:rFonts w:ascii="Arial" w:hAnsi="Arial" w:cs="Arial"/>
          <w:b/>
          <w:i/>
          <w:sz w:val="22"/>
          <w:szCs w:val="22"/>
        </w:rPr>
        <w:t>Ing. Martin Novák, MBA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B52A6C">
        <w:rPr>
          <w:rFonts w:ascii="Arial" w:hAnsi="Arial" w:cs="Arial"/>
          <w:sz w:val="22"/>
          <w:szCs w:val="22"/>
        </w:rPr>
        <w:tab/>
        <w:t>jednatel</w:t>
      </w:r>
    </w:p>
    <w:p w:rsidR="00057CBA" w:rsidRPr="00B43F73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B52A6C">
        <w:rPr>
          <w:rFonts w:ascii="Arial" w:hAnsi="Arial" w:cs="Arial"/>
          <w:sz w:val="22"/>
          <w:szCs w:val="22"/>
        </w:rPr>
        <w:tab/>
      </w:r>
      <w:r w:rsidR="00B52A6C" w:rsidRPr="00B52A6C">
        <w:rPr>
          <w:rStyle w:val="preformatted"/>
          <w:rFonts w:ascii="Arial" w:hAnsi="Arial" w:cs="Arial"/>
          <w:sz w:val="22"/>
          <w:szCs w:val="22"/>
        </w:rPr>
        <w:t>ÚSOVSKO AGRO s.r.o.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8636BF" w:rsidRPr="00B43F73" w:rsidRDefault="008636BF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E7474F" w:rsidRDefault="00E7474F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Default="00B52A6C" w:rsidP="00B52A6C">
      <w:pPr>
        <w:tabs>
          <w:tab w:val="left" w:pos="2977"/>
        </w:tabs>
        <w:spacing w:before="120"/>
        <w:jc w:val="both"/>
        <w:rPr>
          <w:rFonts w:ascii="Arial" w:hAnsi="Arial" w:cs="Arial"/>
        </w:rPr>
      </w:pPr>
    </w:p>
    <w:p w:rsidR="00B52A6C" w:rsidRDefault="00B52A6C" w:rsidP="00E7474F">
      <w:pPr>
        <w:spacing w:before="120"/>
        <w:jc w:val="both"/>
        <w:rPr>
          <w:rFonts w:ascii="Arial" w:hAnsi="Arial" w:cs="Arial"/>
        </w:rPr>
      </w:pPr>
    </w:p>
    <w:p w:rsidR="00B52A6C" w:rsidRPr="00302D09" w:rsidRDefault="00B52A6C" w:rsidP="00E7474F">
      <w:pPr>
        <w:spacing w:before="120"/>
        <w:jc w:val="both"/>
        <w:rPr>
          <w:rFonts w:ascii="Arial" w:hAnsi="Arial" w:cs="Arial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datum registrace: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  <w:r w:rsidRPr="00FC0FB6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ID smlouvy: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V Praze dne: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FC0FB6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FC0FB6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</w:t>
      </w:r>
      <w:r w:rsidRPr="00FC0FB6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655E01" w:rsidRPr="00302D09" w:rsidRDefault="00E7474F" w:rsidP="003D7018">
      <w:pPr>
        <w:jc w:val="both"/>
        <w:rPr>
          <w:rFonts w:ascii="Arial" w:hAnsi="Arial" w:cs="Arial"/>
          <w:i/>
          <w:sz w:val="22"/>
        </w:rPr>
      </w:pP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  <w:t xml:space="preserve">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 </w:t>
      </w:r>
      <w:r w:rsidRPr="00FC0FB6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FC0FB6">
        <w:rPr>
          <w:rFonts w:ascii="Arial" w:hAnsi="Arial" w:cs="Arial"/>
          <w:i/>
          <w:sz w:val="22"/>
          <w:szCs w:val="22"/>
        </w:rPr>
        <w:t>e</w:t>
      </w:r>
    </w:p>
    <w:sectPr w:rsidR="00655E01" w:rsidRPr="00302D0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59" w:rsidRDefault="00281259">
      <w:r>
        <w:separator/>
      </w:r>
    </w:p>
  </w:endnote>
  <w:endnote w:type="continuationSeparator" w:id="0">
    <w:p w:rsidR="00281259" w:rsidRDefault="0028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59" w:rsidRDefault="00281259">
      <w:r>
        <w:separator/>
      </w:r>
    </w:p>
  </w:footnote>
  <w:footnote w:type="continuationSeparator" w:id="0">
    <w:p w:rsidR="00281259" w:rsidRDefault="0028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59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553C"/>
    <w:rsid w:val="001F7B99"/>
    <w:rsid w:val="0022272B"/>
    <w:rsid w:val="002660DA"/>
    <w:rsid w:val="002712AA"/>
    <w:rsid w:val="002750EC"/>
    <w:rsid w:val="00275D90"/>
    <w:rsid w:val="00281259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2478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3448"/>
    <w:rsid w:val="00545840"/>
    <w:rsid w:val="0056464F"/>
    <w:rsid w:val="005745EE"/>
    <w:rsid w:val="00575AF5"/>
    <w:rsid w:val="00580F7A"/>
    <w:rsid w:val="005974CA"/>
    <w:rsid w:val="005C1D95"/>
    <w:rsid w:val="005D411C"/>
    <w:rsid w:val="005D5412"/>
    <w:rsid w:val="005D7048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C4E21"/>
    <w:rsid w:val="006E4652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7C78D9"/>
    <w:rsid w:val="00801E99"/>
    <w:rsid w:val="00806830"/>
    <w:rsid w:val="00823CDB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3554"/>
    <w:rsid w:val="008D5472"/>
    <w:rsid w:val="008E155E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52A6C"/>
    <w:rsid w:val="00B84AFF"/>
    <w:rsid w:val="00BC53C9"/>
    <w:rsid w:val="00BD2698"/>
    <w:rsid w:val="00BE31AB"/>
    <w:rsid w:val="00BF370E"/>
    <w:rsid w:val="00C03E2D"/>
    <w:rsid w:val="00C05E2C"/>
    <w:rsid w:val="00C079A4"/>
    <w:rsid w:val="00C20663"/>
    <w:rsid w:val="00C21A5D"/>
    <w:rsid w:val="00C34A1D"/>
    <w:rsid w:val="00C4112D"/>
    <w:rsid w:val="00C41BA6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02956"/>
    <w:rsid w:val="00D3099D"/>
    <w:rsid w:val="00D41303"/>
    <w:rsid w:val="00D6230B"/>
    <w:rsid w:val="00D66CF6"/>
    <w:rsid w:val="00D869E8"/>
    <w:rsid w:val="00D90E35"/>
    <w:rsid w:val="00D93509"/>
    <w:rsid w:val="00D94FED"/>
    <w:rsid w:val="00DA3095"/>
    <w:rsid w:val="00DB48F3"/>
    <w:rsid w:val="00DC22EE"/>
    <w:rsid w:val="00DD07FF"/>
    <w:rsid w:val="00DE1D37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4F76"/>
    <w:rsid w:val="00FA27A5"/>
    <w:rsid w:val="00FC0FB6"/>
    <w:rsid w:val="00FC403A"/>
    <w:rsid w:val="00FC5E1E"/>
    <w:rsid w:val="00FD760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2E8F"/>
  <w15:docId w15:val="{C2F4BA01-A1F7-4629-8BEF-0B2B922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281259"/>
  </w:style>
  <w:style w:type="character" w:customStyle="1" w:styleId="nowrap">
    <w:name w:val="nowrap"/>
    <w:basedOn w:val="Standardnpsmoodstavce"/>
    <w:rsid w:val="00281259"/>
  </w:style>
  <w:style w:type="paragraph" w:styleId="Odstavecseseznamem">
    <w:name w:val="List Paragraph"/>
    <w:basedOn w:val="Normln"/>
    <w:uiPriority w:val="34"/>
    <w:qFormat/>
    <w:rsid w:val="0082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_12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337B-8D50-4628-A3FA-87AC67D5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SS_smlouva_12_2017</Template>
  <TotalTime>2</TotalTime>
  <Pages>3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3</cp:revision>
  <cp:lastPrinted>2014-05-12T14:27:00Z</cp:lastPrinted>
  <dcterms:created xsi:type="dcterms:W3CDTF">2018-06-25T13:43:00Z</dcterms:created>
  <dcterms:modified xsi:type="dcterms:W3CDTF">2018-06-25T13:44:00Z</dcterms:modified>
</cp:coreProperties>
</file>