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B56809">
      <w:pPr>
        <w:pStyle w:val="Nzev"/>
        <w:rPr>
          <w:sz w:val="32"/>
          <w:szCs w:val="32"/>
        </w:rPr>
      </w:pPr>
      <w:r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E00888">
        <w:rPr>
          <w:rFonts w:ascii="Times New Roman" w:hAnsi="Times New Roman" w:cs="Times New Roman"/>
          <w:b/>
          <w:i w:val="0"/>
        </w:rPr>
        <w:t>S-</w:t>
      </w:r>
      <w:r w:rsidR="00E00888">
        <w:rPr>
          <w:rFonts w:ascii="Times New Roman" w:hAnsi="Times New Roman" w:cs="Times New Roman"/>
          <w:b/>
          <w:i w:val="0"/>
        </w:rPr>
        <w:t>2018000284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 xml:space="preserve">uzavřená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Pr="00A60E64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 xml:space="preserve">se sídlem Michálkovická </w:t>
      </w:r>
      <w:r w:rsidR="005B698F">
        <w:t>967/</w:t>
      </w:r>
      <w:r>
        <w:t>108, Slezská Ostrava</w:t>
      </w:r>
      <w:r w:rsidR="005B698F">
        <w:t>, 710 00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B698F">
        <w:rPr>
          <w:sz w:val="24"/>
          <w:szCs w:val="24"/>
        </w:rPr>
        <w:t>:  Ing. Antonínem Klimšou</w:t>
      </w:r>
      <w:r w:rsidR="00196308">
        <w:rPr>
          <w:sz w:val="24"/>
          <w:szCs w:val="24"/>
        </w:rPr>
        <w:t>, MBA</w:t>
      </w:r>
      <w:r>
        <w:rPr>
          <w:sz w:val="24"/>
          <w:szCs w:val="24"/>
        </w:rPr>
        <w:t xml:space="preserve">, </w:t>
      </w:r>
      <w:r w:rsidR="005B698F">
        <w:rPr>
          <w:sz w:val="24"/>
          <w:szCs w:val="24"/>
        </w:rPr>
        <w:t xml:space="preserve">výkonným </w:t>
      </w:r>
      <w:r>
        <w:rPr>
          <w:sz w:val="24"/>
          <w:szCs w:val="24"/>
        </w:rPr>
        <w:t>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2D7667" w:rsidRPr="002D7667">
        <w:rPr>
          <w:sz w:val="24"/>
          <w:szCs w:val="24"/>
          <w:highlight w:val="black"/>
        </w:rPr>
        <w:t>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213D54" w:rsidRDefault="00213D54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3D54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75367">
        <w:rPr>
          <w:b/>
          <w:sz w:val="24"/>
          <w:szCs w:val="24"/>
        </w:rPr>
        <w:t xml:space="preserve"> </w:t>
      </w:r>
      <w:r w:rsidR="00D75367" w:rsidRPr="00D75367">
        <w:rPr>
          <w:b/>
          <w:sz w:val="24"/>
          <w:szCs w:val="24"/>
        </w:rPr>
        <w:t>AutoCont CZ a.s.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se sídlem:  Hornopolní 3322/34, Moravská Ostrava, 702 00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IČ:  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DIČ:  CZ47676795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zastoupená: panem Jindřich</w:t>
      </w:r>
      <w:r w:rsidR="00DA6E55">
        <w:rPr>
          <w:sz w:val="24"/>
          <w:szCs w:val="24"/>
        </w:rPr>
        <w:t>em</w:t>
      </w:r>
      <w:r w:rsidRPr="00D75367">
        <w:rPr>
          <w:sz w:val="24"/>
          <w:szCs w:val="24"/>
        </w:rPr>
        <w:t xml:space="preserve"> Zimolou, ředitelem regionálního centra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zapsána u rejstříkového soudu v Ostravě pod spisovou značkou B.814 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bankovní spojení: </w:t>
      </w:r>
      <w:proofErr w:type="spellStart"/>
      <w:r w:rsidR="002D7667" w:rsidRPr="002D7667">
        <w:rPr>
          <w:sz w:val="24"/>
          <w:szCs w:val="24"/>
          <w:highlight w:val="black"/>
        </w:rPr>
        <w:t>xxxxxxxxxxx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č. účtu: </w:t>
      </w:r>
      <w:proofErr w:type="spellStart"/>
      <w:r w:rsidR="002D7667" w:rsidRPr="002D7667">
        <w:rPr>
          <w:sz w:val="24"/>
          <w:szCs w:val="24"/>
          <w:highlight w:val="black"/>
        </w:rPr>
        <w:t>xxxxxxxxxxx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osoby oprávněné k jednání: ve věcech obchodních: pan Jindřich Zimola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                                            </w:t>
      </w:r>
      <w:r w:rsidR="005D4ABC">
        <w:rPr>
          <w:sz w:val="24"/>
          <w:szCs w:val="24"/>
        </w:rPr>
        <w:t xml:space="preserve"> ve věcech technických: </w:t>
      </w:r>
      <w:r w:rsidR="002D7667" w:rsidRPr="002D7667">
        <w:rPr>
          <w:sz w:val="24"/>
          <w:szCs w:val="24"/>
          <w:highlight w:val="black"/>
        </w:rPr>
        <w:t>xxxxxxxxxxx</w:t>
      </w:r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213D54" w:rsidRPr="006B0EBE" w:rsidRDefault="00153B5F" w:rsidP="00C450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</w:t>
      </w:r>
      <w:r w:rsidR="00DA0CD4" w:rsidRPr="00DA0CD4">
        <w:rPr>
          <w:sz w:val="24"/>
          <w:szCs w:val="24"/>
        </w:rPr>
        <w:t>se zavazuje dodat RBP</w:t>
      </w:r>
      <w:r w:rsidR="00A36B65">
        <w:rPr>
          <w:sz w:val="24"/>
          <w:szCs w:val="24"/>
        </w:rPr>
        <w:t xml:space="preserve"> </w:t>
      </w:r>
      <w:r w:rsidR="007031EC">
        <w:rPr>
          <w:sz w:val="24"/>
          <w:szCs w:val="24"/>
        </w:rPr>
        <w:t xml:space="preserve">zboží a služby (tablet </w:t>
      </w:r>
      <w:r w:rsidR="00C450D4">
        <w:rPr>
          <w:sz w:val="24"/>
          <w:szCs w:val="24"/>
        </w:rPr>
        <w:t>PC - konvertibilní notebooky, replikátory portů a dokovací stanice) dle detailní specifikace uvedené v Příloze č. 1 této smlouvy.</w:t>
      </w:r>
    </w:p>
    <w:p w:rsidR="00CD6D0C" w:rsidRPr="00CD6D0C" w:rsidRDefault="00CD6D0C" w:rsidP="00CD6D0C">
      <w:pPr>
        <w:jc w:val="both"/>
        <w:rPr>
          <w:sz w:val="24"/>
          <w:szCs w:val="24"/>
        </w:rPr>
      </w:pPr>
    </w:p>
    <w:p w:rsidR="00DA0CD4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DA0CD4" w:rsidRDefault="00DA0CD4" w:rsidP="00DA0CD4">
      <w:pPr>
        <w:pStyle w:val="Podtitul"/>
      </w:pPr>
    </w:p>
    <w:p w:rsidR="00421623" w:rsidRPr="005F2B33" w:rsidRDefault="00421623" w:rsidP="00E7684F">
      <w:pPr>
        <w:ind w:left="284" w:hanging="284"/>
        <w:jc w:val="both"/>
        <w:rPr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330C21" w:rsidRPr="009519FD">
        <w:rPr>
          <w:bCs/>
          <w:sz w:val="24"/>
          <w:szCs w:val="24"/>
        </w:rPr>
        <w:t xml:space="preserve"> </w:t>
      </w:r>
      <w:r w:rsidR="00C450D4">
        <w:rPr>
          <w:bCs/>
          <w:sz w:val="24"/>
          <w:szCs w:val="24"/>
        </w:rPr>
        <w:t>124 490</w:t>
      </w:r>
      <w:r w:rsidR="00594BA1">
        <w:rPr>
          <w:sz w:val="24"/>
          <w:szCs w:val="24"/>
        </w:rPr>
        <w:t>,-</w:t>
      </w:r>
      <w:r w:rsidR="00330C21" w:rsidRPr="009519FD">
        <w:rPr>
          <w:bCs/>
          <w:sz w:val="24"/>
          <w:szCs w:val="24"/>
        </w:rPr>
        <w:t xml:space="preserve"> Kč s DPH (slovy:</w:t>
      </w:r>
      <w:r w:rsidR="008F106A">
        <w:rPr>
          <w:bCs/>
          <w:sz w:val="24"/>
          <w:szCs w:val="24"/>
        </w:rPr>
        <w:t xml:space="preserve"> </w:t>
      </w:r>
      <w:r w:rsidR="00C450D4">
        <w:rPr>
          <w:bCs/>
          <w:sz w:val="24"/>
          <w:szCs w:val="24"/>
        </w:rPr>
        <w:t>jedno</w:t>
      </w:r>
      <w:r w:rsidR="007C5D1F">
        <w:rPr>
          <w:bCs/>
          <w:sz w:val="24"/>
          <w:szCs w:val="24"/>
        </w:rPr>
        <w:t xml:space="preserve"> st</w:t>
      </w:r>
      <w:r w:rsidR="00C450D4">
        <w:rPr>
          <w:bCs/>
          <w:sz w:val="24"/>
          <w:szCs w:val="24"/>
        </w:rPr>
        <w:t>o</w:t>
      </w:r>
      <w:r w:rsidR="007C5D1F">
        <w:rPr>
          <w:bCs/>
          <w:sz w:val="24"/>
          <w:szCs w:val="24"/>
        </w:rPr>
        <w:t xml:space="preserve"> </w:t>
      </w:r>
      <w:r w:rsidR="00C450D4">
        <w:rPr>
          <w:bCs/>
          <w:sz w:val="24"/>
          <w:szCs w:val="24"/>
        </w:rPr>
        <w:t>dvacet čtyři</w:t>
      </w:r>
      <w:r w:rsidR="00754102">
        <w:rPr>
          <w:bCs/>
          <w:sz w:val="24"/>
          <w:szCs w:val="24"/>
        </w:rPr>
        <w:t xml:space="preserve"> </w:t>
      </w:r>
      <w:r w:rsidR="00275E28">
        <w:rPr>
          <w:bCs/>
          <w:sz w:val="24"/>
          <w:szCs w:val="24"/>
        </w:rPr>
        <w:t>tisíc</w:t>
      </w:r>
      <w:r w:rsidR="00C450D4">
        <w:rPr>
          <w:bCs/>
          <w:sz w:val="24"/>
          <w:szCs w:val="24"/>
        </w:rPr>
        <w:t>e</w:t>
      </w:r>
      <w:r w:rsidR="00617789">
        <w:rPr>
          <w:bCs/>
          <w:sz w:val="24"/>
          <w:szCs w:val="24"/>
        </w:rPr>
        <w:t xml:space="preserve"> </w:t>
      </w:r>
      <w:r w:rsidR="00E319B6">
        <w:rPr>
          <w:bCs/>
          <w:sz w:val="24"/>
          <w:szCs w:val="24"/>
        </w:rPr>
        <w:t>čtyři</w:t>
      </w:r>
      <w:r w:rsidR="00754102">
        <w:rPr>
          <w:bCs/>
          <w:sz w:val="24"/>
          <w:szCs w:val="24"/>
        </w:rPr>
        <w:t xml:space="preserve"> s</w:t>
      </w:r>
      <w:r w:rsidR="007C5D1F">
        <w:rPr>
          <w:bCs/>
          <w:sz w:val="24"/>
          <w:szCs w:val="24"/>
        </w:rPr>
        <w:t xml:space="preserve">ta </w:t>
      </w:r>
      <w:r w:rsidR="00E319B6">
        <w:rPr>
          <w:bCs/>
          <w:sz w:val="24"/>
          <w:szCs w:val="24"/>
        </w:rPr>
        <w:t>devadesát</w:t>
      </w:r>
      <w:r w:rsidR="00275E28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 česk</w:t>
      </w:r>
      <w:r w:rsidR="007C5D1F">
        <w:rPr>
          <w:bCs/>
          <w:sz w:val="24"/>
          <w:szCs w:val="24"/>
        </w:rPr>
        <w:t>ých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</w:t>
      </w:r>
      <w:r w:rsidR="00DB10CA">
        <w:rPr>
          <w:sz w:val="24"/>
          <w:szCs w:val="24"/>
        </w:rPr>
        <w:t>dodat</w:t>
      </w:r>
      <w:r w:rsidR="00213D54">
        <w:rPr>
          <w:sz w:val="24"/>
          <w:szCs w:val="24"/>
        </w:rPr>
        <w:t xml:space="preserve"> </w:t>
      </w:r>
      <w:r w:rsidR="002A2F2B">
        <w:rPr>
          <w:sz w:val="24"/>
          <w:szCs w:val="24"/>
        </w:rPr>
        <w:t xml:space="preserve">prodloužení </w:t>
      </w:r>
      <w:r w:rsidR="00213D54">
        <w:rPr>
          <w:sz w:val="24"/>
          <w:szCs w:val="24"/>
        </w:rPr>
        <w:t xml:space="preserve">servisní </w:t>
      </w:r>
      <w:r w:rsidR="0068158C">
        <w:rPr>
          <w:sz w:val="24"/>
          <w:szCs w:val="24"/>
        </w:rPr>
        <w:t>podpor</w:t>
      </w:r>
      <w:r w:rsidR="002A2F2B">
        <w:rPr>
          <w:sz w:val="24"/>
          <w:szCs w:val="24"/>
        </w:rPr>
        <w:t>y</w:t>
      </w:r>
      <w:r w:rsidR="0068158C">
        <w:rPr>
          <w:sz w:val="24"/>
          <w:szCs w:val="24"/>
        </w:rPr>
        <w:t xml:space="preserve"> dle čl. I této smlouvy</w:t>
      </w:r>
      <w:r w:rsidR="008F5237">
        <w:rPr>
          <w:sz w:val="24"/>
          <w:szCs w:val="24"/>
        </w:rPr>
        <w:t xml:space="preserve"> </w:t>
      </w:r>
      <w:r w:rsidR="00F82EC0">
        <w:rPr>
          <w:sz w:val="24"/>
          <w:szCs w:val="24"/>
        </w:rPr>
        <w:t xml:space="preserve">do </w:t>
      </w:r>
      <w:r w:rsidR="00B97F00">
        <w:rPr>
          <w:sz w:val="24"/>
          <w:szCs w:val="24"/>
        </w:rPr>
        <w:t>tří</w:t>
      </w:r>
      <w:r w:rsidR="00F82EC0">
        <w:rPr>
          <w:sz w:val="24"/>
          <w:szCs w:val="24"/>
        </w:rPr>
        <w:t xml:space="preserve"> </w:t>
      </w:r>
      <w:r w:rsidR="00250EF6">
        <w:rPr>
          <w:sz w:val="24"/>
          <w:szCs w:val="24"/>
        </w:rPr>
        <w:t>tý</w:t>
      </w:r>
      <w:r w:rsidR="00F82EC0">
        <w:rPr>
          <w:sz w:val="24"/>
          <w:szCs w:val="24"/>
        </w:rPr>
        <w:t>dnů</w:t>
      </w:r>
      <w:r w:rsidR="005243A2">
        <w:rPr>
          <w:sz w:val="24"/>
          <w:szCs w:val="24"/>
        </w:rPr>
        <w:t xml:space="preserve"> od</w:t>
      </w:r>
      <w:r w:rsidR="00F82EC0">
        <w:rPr>
          <w:sz w:val="24"/>
          <w:szCs w:val="24"/>
        </w:rPr>
        <w:t xml:space="preserve"> dat</w:t>
      </w:r>
      <w:r w:rsidR="00803688">
        <w:rPr>
          <w:sz w:val="24"/>
          <w:szCs w:val="24"/>
        </w:rPr>
        <w:t>a nabytí úč</w:t>
      </w:r>
      <w:r w:rsidR="00B97F00">
        <w:rPr>
          <w:sz w:val="24"/>
          <w:szCs w:val="24"/>
        </w:rPr>
        <w:t>innosti této smlouvy</w:t>
      </w:r>
      <w:r w:rsidR="00803688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</w:t>
      </w:r>
      <w:r w:rsidR="00B97F00">
        <w:rPr>
          <w:sz w:val="24"/>
          <w:szCs w:val="24"/>
        </w:rPr>
        <w:t>em plnění je sídlo RBP, jak je uvedeno v záhlaví této smlouvy</w:t>
      </w:r>
      <w:r w:rsidR="00525357">
        <w:rPr>
          <w:sz w:val="24"/>
          <w:szCs w:val="24"/>
        </w:rPr>
        <w:t>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B75F02" w:rsidRDefault="001156A1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B75F02">
        <w:rPr>
          <w:sz w:val="24"/>
          <w:szCs w:val="24"/>
        </w:rPr>
        <w:t>:</w:t>
      </w:r>
    </w:p>
    <w:p w:rsidR="00935084" w:rsidRDefault="00B75F0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a) 3 let u tablet PC (konvertibilní</w:t>
      </w:r>
      <w:r w:rsidR="00831EA4">
        <w:rPr>
          <w:sz w:val="24"/>
          <w:szCs w:val="24"/>
        </w:rPr>
        <w:t>ch</w:t>
      </w:r>
      <w:r>
        <w:rPr>
          <w:sz w:val="24"/>
          <w:szCs w:val="24"/>
        </w:rPr>
        <w:t xml:space="preserve"> notebook</w:t>
      </w:r>
      <w:r w:rsidR="00831EA4">
        <w:rPr>
          <w:sz w:val="24"/>
          <w:szCs w:val="24"/>
        </w:rPr>
        <w:t>ů</w:t>
      </w:r>
      <w:bookmarkStart w:id="0" w:name="_GoBack"/>
      <w:bookmarkEnd w:id="0"/>
      <w:r>
        <w:rPr>
          <w:sz w:val="24"/>
          <w:szCs w:val="24"/>
        </w:rPr>
        <w:t xml:space="preserve">) </w:t>
      </w:r>
      <w:r w:rsidRPr="00B75F02">
        <w:rPr>
          <w:sz w:val="24"/>
          <w:szCs w:val="24"/>
        </w:rPr>
        <w:t>HP IDS UMA i57Y54 8GB for WWAN x2</w:t>
      </w:r>
      <w:r w:rsidR="00B609CC">
        <w:rPr>
          <w:sz w:val="24"/>
          <w:szCs w:val="24"/>
        </w:rPr>
        <w:t> </w:t>
      </w:r>
      <w:r w:rsidRPr="00B75F02">
        <w:rPr>
          <w:sz w:val="24"/>
          <w:szCs w:val="24"/>
        </w:rPr>
        <w:t>612 G2 Tablet</w:t>
      </w:r>
      <w:r w:rsidR="008A2FAF">
        <w:rPr>
          <w:sz w:val="24"/>
          <w:szCs w:val="24"/>
        </w:rPr>
        <w:t xml:space="preserve">  - </w:t>
      </w:r>
      <w:r>
        <w:rPr>
          <w:sz w:val="24"/>
          <w:szCs w:val="24"/>
        </w:rPr>
        <w:t>bod ad 1</w:t>
      </w:r>
      <w:r w:rsidR="008A2FAF">
        <w:rPr>
          <w:sz w:val="24"/>
          <w:szCs w:val="24"/>
        </w:rPr>
        <w:t>) přílohy č. 1 této smlouvy,</w:t>
      </w:r>
    </w:p>
    <w:p w:rsidR="00B75F02" w:rsidRDefault="00B75F0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="008A2FAF">
        <w:rPr>
          <w:sz w:val="24"/>
          <w:szCs w:val="24"/>
        </w:rPr>
        <w:t>1 roku u p</w:t>
      </w:r>
      <w:r w:rsidR="008A2FAF" w:rsidRPr="008A2FAF">
        <w:rPr>
          <w:sz w:val="24"/>
          <w:szCs w:val="24"/>
        </w:rPr>
        <w:t>řenosný</w:t>
      </w:r>
      <w:r w:rsidR="008A2FAF">
        <w:rPr>
          <w:sz w:val="24"/>
          <w:szCs w:val="24"/>
        </w:rPr>
        <w:t>ch</w:t>
      </w:r>
      <w:r w:rsidR="008A2FAF" w:rsidRPr="008A2FAF">
        <w:rPr>
          <w:sz w:val="24"/>
          <w:szCs w:val="24"/>
        </w:rPr>
        <w:t xml:space="preserve"> replikátor</w:t>
      </w:r>
      <w:r w:rsidR="008A2FAF">
        <w:rPr>
          <w:sz w:val="24"/>
          <w:szCs w:val="24"/>
        </w:rPr>
        <w:t>ů</w:t>
      </w:r>
      <w:r w:rsidR="008A2FAF" w:rsidRPr="008A2FAF">
        <w:rPr>
          <w:sz w:val="24"/>
          <w:szCs w:val="24"/>
        </w:rPr>
        <w:t xml:space="preserve"> portů HP USB-C Travel Dock (T0K29AA)</w:t>
      </w:r>
      <w:r w:rsidR="008A2FAF">
        <w:rPr>
          <w:sz w:val="24"/>
          <w:szCs w:val="24"/>
        </w:rPr>
        <w:t xml:space="preserve"> - bod ad 2) přílohy č. 1 této smlouvy,</w:t>
      </w:r>
    </w:p>
    <w:p w:rsidR="008A2FAF" w:rsidRDefault="008A2FAF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c) 1 roku u d</w:t>
      </w:r>
      <w:r w:rsidRPr="008A2FAF">
        <w:rPr>
          <w:sz w:val="24"/>
          <w:szCs w:val="24"/>
        </w:rPr>
        <w:t>okovací</w:t>
      </w:r>
      <w:r>
        <w:rPr>
          <w:sz w:val="24"/>
          <w:szCs w:val="24"/>
        </w:rPr>
        <w:t>ch</w:t>
      </w:r>
      <w:r w:rsidRPr="008A2FAF">
        <w:rPr>
          <w:sz w:val="24"/>
          <w:szCs w:val="24"/>
        </w:rPr>
        <w:t xml:space="preserve"> stanic HP USB-C G4</w:t>
      </w:r>
      <w:r>
        <w:rPr>
          <w:sz w:val="24"/>
          <w:szCs w:val="24"/>
        </w:rPr>
        <w:t xml:space="preserve"> </w:t>
      </w:r>
      <w:r w:rsidRPr="008A2FAF">
        <w:rPr>
          <w:sz w:val="24"/>
          <w:szCs w:val="24"/>
        </w:rPr>
        <w:t xml:space="preserve"> (3FF69AA)</w:t>
      </w:r>
      <w:r>
        <w:rPr>
          <w:sz w:val="24"/>
          <w:szCs w:val="24"/>
        </w:rPr>
        <w:t xml:space="preserve"> - bod ad 3) přílohy č. 1 této smlouvy,</w:t>
      </w:r>
    </w:p>
    <w:p w:rsidR="008A2FAF" w:rsidRDefault="008A2FA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ab/>
        <w:t>d) 2 let u d</w:t>
      </w:r>
      <w:r w:rsidRPr="008A2FAF">
        <w:rPr>
          <w:sz w:val="24"/>
          <w:szCs w:val="24"/>
        </w:rPr>
        <w:t>okovací stanice i-Tec Thunderbolt 2 Docking Station</w:t>
      </w:r>
      <w:r>
        <w:rPr>
          <w:sz w:val="24"/>
          <w:szCs w:val="24"/>
        </w:rPr>
        <w:t xml:space="preserve"> - bod ad 4) přílohy č. 1 této smlouvy.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6F7EEA">
        <w:rPr>
          <w:rFonts w:eastAsia="Arial" w:cs="Arial"/>
          <w:sz w:val="24"/>
          <w:szCs w:val="24"/>
        </w:rPr>
        <w:t>3.  Záruční doba</w:t>
      </w:r>
      <w:r w:rsidR="009546D7" w:rsidRPr="006F7EEA">
        <w:rPr>
          <w:rFonts w:eastAsia="Arial" w:cs="Arial"/>
          <w:sz w:val="24"/>
          <w:szCs w:val="24"/>
        </w:rPr>
        <w:t xml:space="preserve"> počíná běžet ode dne</w:t>
      </w:r>
      <w:r w:rsidR="008D0A9E" w:rsidRPr="006F7EEA">
        <w:rPr>
          <w:rFonts w:eastAsia="Arial" w:cs="Arial"/>
          <w:sz w:val="24"/>
          <w:szCs w:val="24"/>
        </w:rPr>
        <w:t xml:space="preserve"> </w:t>
      </w:r>
      <w:r w:rsidR="00B609CC">
        <w:rPr>
          <w:bCs/>
          <w:sz w:val="24"/>
          <w:szCs w:val="24"/>
        </w:rPr>
        <w:t>předání předmětu plnění této smlouvy RBP</w:t>
      </w:r>
      <w:r w:rsidR="006F7EEA" w:rsidRPr="000A6CFB">
        <w:rPr>
          <w:bCs/>
          <w:sz w:val="24"/>
          <w:szCs w:val="24"/>
        </w:rPr>
        <w:t>.</w:t>
      </w:r>
    </w:p>
    <w:p w:rsidR="007D4E7A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</w:t>
      </w:r>
      <w:r w:rsidRPr="007D4E7A">
        <w:rPr>
          <w:rFonts w:eastAsia="Arial" w:cs="Arial"/>
          <w:sz w:val="24"/>
          <w:szCs w:val="24"/>
        </w:rPr>
        <w:t>.</w:t>
      </w:r>
      <w:r w:rsidRPr="007D4E7A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materiálové díly) v místě sídla RBP.</w:t>
      </w:r>
    </w:p>
    <w:p w:rsidR="00870ABA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E00888" w:rsidRDefault="00E00888">
      <w:pPr>
        <w:jc w:val="both"/>
        <w:rPr>
          <w:sz w:val="24"/>
          <w:szCs w:val="24"/>
        </w:rPr>
      </w:pPr>
    </w:p>
    <w:p w:rsidR="00E00888" w:rsidRDefault="00E00888">
      <w:pPr>
        <w:jc w:val="both"/>
        <w:rPr>
          <w:sz w:val="24"/>
          <w:szCs w:val="24"/>
        </w:rPr>
      </w:pPr>
    </w:p>
    <w:p w:rsidR="00E00888" w:rsidRDefault="00E00888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625222" w:rsidP="002126E0">
      <w:pPr>
        <w:pStyle w:val="Nadpis41"/>
      </w:pPr>
      <w:r>
        <w:t>Ing. Antonín Klimša, MBA</w:t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CD0CAC">
        <w:t>Jindřich Zimola</w:t>
      </w:r>
    </w:p>
    <w:p w:rsidR="00641876" w:rsidRDefault="00625222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>výkonný ř</w:t>
      </w:r>
      <w:r w:rsidR="002126E0">
        <w:rPr>
          <w:sz w:val="24"/>
          <w:szCs w:val="24"/>
        </w:rPr>
        <w:t>editel</w:t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CD0CAC">
        <w:rPr>
          <w:sz w:val="24"/>
          <w:szCs w:val="24"/>
        </w:rPr>
        <w:t>ředitel regionálního centra Ostrava</w:t>
      </w:r>
    </w:p>
    <w:p w:rsidR="00B73D3C" w:rsidRDefault="00B73D3C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3D3C" w:rsidRDefault="00B73D3C" w:rsidP="00B73D3C">
      <w:pPr>
        <w:pStyle w:val="Pedformtovantext"/>
        <w:jc w:val="right"/>
      </w:pPr>
      <w:r w:rsidRPr="00E008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Příloha č. 1 Smlouvy S-</w:t>
      </w:r>
      <w:r w:rsidR="00E008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2018000284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Specifikace zboží a služeb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73D3C" w:rsidRPr="00B73D3C" w:rsidRDefault="00B73D3C" w:rsidP="00B73D3C">
      <w:pPr>
        <w:ind w:left="284" w:hanging="284"/>
        <w:jc w:val="both"/>
        <w:rPr>
          <w:b/>
          <w:sz w:val="24"/>
          <w:szCs w:val="24"/>
        </w:rPr>
      </w:pPr>
      <w:r w:rsidRPr="00B73D3C">
        <w:rPr>
          <w:b/>
          <w:sz w:val="24"/>
          <w:szCs w:val="24"/>
        </w:rPr>
        <w:t>1) Tablet PC (konvertibilní notebook)</w:t>
      </w: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  <w:t>3 kusy</w:t>
      </w:r>
    </w:p>
    <w:p w:rsidR="00B73D3C" w:rsidRPr="00B73D3C" w:rsidRDefault="00B73D3C" w:rsidP="00B73D3C">
      <w:pPr>
        <w:ind w:left="284" w:hanging="284"/>
        <w:jc w:val="both"/>
        <w:rPr>
          <w:b/>
          <w:sz w:val="24"/>
          <w:szCs w:val="24"/>
        </w:rPr>
      </w:pP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  <w:t>HP IDS UMA i57Y54 8GB for WWAN x2 612 G2 Tablet,</w:t>
      </w:r>
    </w:p>
    <w:p w:rsidR="00B73D3C" w:rsidRPr="00B73D3C" w:rsidRDefault="00B73D3C" w:rsidP="00B73D3C">
      <w:pPr>
        <w:ind w:left="284" w:hanging="284"/>
        <w:jc w:val="both"/>
        <w:rPr>
          <w:b/>
          <w:sz w:val="24"/>
          <w:szCs w:val="24"/>
        </w:rPr>
      </w:pP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  <w:t>splňující níže uvedenou specifikaci, se záruční dobou 3 roky a servisem</w:t>
      </w:r>
    </w:p>
    <w:p w:rsidR="00B73D3C" w:rsidRPr="00B73D3C" w:rsidRDefault="00B73D3C" w:rsidP="00B73D3C">
      <w:pPr>
        <w:ind w:left="284" w:hanging="284"/>
        <w:jc w:val="both"/>
        <w:rPr>
          <w:b/>
          <w:sz w:val="24"/>
          <w:szCs w:val="24"/>
        </w:rPr>
      </w:pPr>
      <w:r w:rsidRPr="00B73D3C">
        <w:rPr>
          <w:b/>
          <w:sz w:val="24"/>
          <w:szCs w:val="24"/>
        </w:rPr>
        <w:tab/>
      </w:r>
      <w:r w:rsidRPr="00B73D3C">
        <w:rPr>
          <w:b/>
          <w:sz w:val="24"/>
          <w:szCs w:val="24"/>
        </w:rPr>
        <w:tab/>
        <w:t>u zákazníka do následujícího prac. dne od nahlášení poruchy po celou dobu záruky</w:t>
      </w:r>
    </w:p>
    <w:tbl>
      <w:tblPr>
        <w:tblW w:w="4302" w:type="pct"/>
        <w:tblCellMar>
          <w:left w:w="0" w:type="dxa"/>
          <w:right w:w="0" w:type="dxa"/>
        </w:tblCellMar>
        <w:tblLook w:val="04A0"/>
      </w:tblPr>
      <w:tblGrid>
        <w:gridCol w:w="2561"/>
        <w:gridCol w:w="5616"/>
      </w:tblGrid>
      <w:tr w:rsidR="00B73D3C" w:rsidRPr="00DF3AB8" w:rsidTr="006E4AFC">
        <w:tc>
          <w:tcPr>
            <w:tcW w:w="1566" w:type="pct"/>
            <w:tcBorders>
              <w:top w:val="single" w:sz="8" w:space="0" w:color="CFD5DC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Typ notebooku</w:t>
            </w:r>
          </w:p>
        </w:tc>
        <w:tc>
          <w:tcPr>
            <w:tcW w:w="3434" w:type="pct"/>
            <w:tcBorders>
              <w:top w:val="single" w:sz="8" w:space="0" w:color="CFD5DC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Tablet PC (konvertibilní NB)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C3060A" w:rsidRDefault="00B73D3C" w:rsidP="006E4AFC">
            <w:pPr>
              <w:spacing w:before="100" w:beforeAutospacing="1" w:after="100" w:afterAutospacing="1"/>
            </w:pPr>
            <w:r w:rsidRPr="00C3060A">
              <w:t>Procesor typ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3D3C" w:rsidRPr="00C3060A" w:rsidRDefault="00B73D3C" w:rsidP="006E4AFC">
            <w:pPr>
              <w:spacing w:before="100" w:beforeAutospacing="1" w:after="100" w:afterAutospacing="1"/>
            </w:pPr>
            <w:r w:rsidRPr="00C3060A">
              <w:rPr>
                <w:szCs w:val="26"/>
                <w:shd w:val="clear" w:color="auto" w:fill="FFFFFF"/>
              </w:rPr>
              <w:t>min. 2 Cores, 4 Threads 1.20 GHz, Average CPU Mark &gt; 3600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Úhlopříčka LCD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12“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Rozlišení LCD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>
              <w:t xml:space="preserve">min. </w:t>
            </w:r>
            <w:r w:rsidRPr="00DF3AB8">
              <w:t xml:space="preserve">1920x1080 (Full HD)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Displej - dotykový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Paměť - velikost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Min. 8 GB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Paměť - rychlost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1866 MHz </w:t>
            </w:r>
          </w:p>
        </w:tc>
      </w:tr>
      <w:tr w:rsidR="00B73D3C" w:rsidRPr="00DF3AB8" w:rsidTr="006E4AFC">
        <w:trPr>
          <w:trHeight w:val="44"/>
        </w:trPr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 w:line="44" w:lineRule="atLeast"/>
            </w:pPr>
            <w:r w:rsidRPr="00DF3AB8">
              <w:t>Disk - velikost úložiště (GB)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 w:line="44" w:lineRule="atLeast"/>
            </w:pPr>
            <w:r>
              <w:t>Min. 256 GB</w:t>
            </w:r>
          </w:p>
        </w:tc>
      </w:tr>
      <w:tr w:rsidR="00B73D3C" w:rsidRPr="00DF3AB8" w:rsidTr="006E4AFC">
        <w:trPr>
          <w:trHeight w:val="14"/>
        </w:trPr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 w:line="14" w:lineRule="atLeast"/>
            </w:pPr>
            <w:r w:rsidRPr="00DF3AB8">
              <w:t>Disk - typ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 w:line="14" w:lineRule="atLeast"/>
            </w:pPr>
            <w:r w:rsidRPr="00DF3AB8">
              <w:t xml:space="preserve">SSD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Optická mechanika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bez optické mechaniky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Grafická karta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integrovaná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Operační systém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Windows 10 Pro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Čtečka karet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Dokovací konektor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NFC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Ano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3G/4G modem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Ano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USB 3.x standard (počet)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Min. 1 ks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USB 3.x typ C (počet)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Min. 1 ks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Výstup sluchátka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Vstup mikrofon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Podsvícená klávesnice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Polohovací zařízení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TouchPad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Čtečka čipových karet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Ano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Bluetooth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  <w:tr w:rsidR="00B73D3C" w:rsidRPr="00DF3AB8" w:rsidTr="006E4AFC">
        <w:tc>
          <w:tcPr>
            <w:tcW w:w="1566" w:type="pct"/>
            <w:tcBorders>
              <w:top w:val="nil"/>
              <w:left w:val="single" w:sz="8" w:space="0" w:color="CFD5DC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>Webová kamera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CFD5DC"/>
              <w:right w:val="single" w:sz="8" w:space="0" w:color="CFD5D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3D3C" w:rsidRPr="00DF3AB8" w:rsidRDefault="00B73D3C" w:rsidP="006E4AFC">
            <w:pPr>
              <w:spacing w:before="100" w:beforeAutospacing="1" w:after="100" w:afterAutospacing="1"/>
            </w:pPr>
            <w:r w:rsidRPr="00DF3AB8">
              <w:t xml:space="preserve">Ano </w:t>
            </w:r>
          </w:p>
        </w:tc>
      </w:tr>
    </w:tbl>
    <w:p w:rsidR="00B73D3C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Přenosný replikátor portů HP USB-C Travel Dock (T0K29AA)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 kusy</w:t>
      </w:r>
    </w:p>
    <w:p w:rsidR="00B73D3C" w:rsidRPr="005D1A11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porty: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A11">
        <w:rPr>
          <w:rFonts w:ascii="Times New Roman" w:hAnsi="Times New Roman" w:cs="Times New Roman"/>
          <w:b/>
          <w:sz w:val="24"/>
          <w:szCs w:val="24"/>
        </w:rPr>
        <w:t>1x USB 3.0, 1x USB 2.0, 1x HDMI, 1x VGA, 1x RJ-45 (síť)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 w:rsidRPr="00687155">
        <w:rPr>
          <w:rFonts w:ascii="Times New Roman" w:hAnsi="Times New Roman" w:cs="Times New Roman"/>
          <w:b/>
          <w:bCs/>
          <w:sz w:val="24"/>
          <w:szCs w:val="24"/>
        </w:rPr>
        <w:t>3) Dokovací stanice HP USB-C G4</w:t>
      </w:r>
      <w:r w:rsidRPr="0068715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87155">
        <w:rPr>
          <w:rFonts w:ascii="Times New Roman" w:hAnsi="Times New Roman" w:cs="Times New Roman"/>
          <w:b/>
          <w:sz w:val="24"/>
          <w:szCs w:val="24"/>
        </w:rPr>
        <w:t>(3FF69AA)</w:t>
      </w:r>
      <w:r w:rsidRPr="0068715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 kusů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  <w:r w:rsidRPr="00B8447B">
        <w:rPr>
          <w:rFonts w:ascii="Times New Roman" w:hAnsi="Times New Roman" w:cs="Times New Roman"/>
          <w:b/>
          <w:sz w:val="24"/>
          <w:szCs w:val="24"/>
        </w:rPr>
        <w:tab/>
        <w:t>porty: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447B">
        <w:rPr>
          <w:rFonts w:ascii="Times New Roman" w:hAnsi="Times New Roman" w:cs="Times New Roman"/>
          <w:b/>
          <w:sz w:val="24"/>
          <w:szCs w:val="24"/>
        </w:rPr>
        <w:t>2x USB-C (jeden pro připojení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8447B">
        <w:rPr>
          <w:rFonts w:ascii="Times New Roman" w:hAnsi="Times New Roman" w:cs="Times New Roman"/>
          <w:b/>
          <w:sz w:val="24"/>
          <w:szCs w:val="24"/>
        </w:rPr>
        <w:t>notebooku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8447B">
        <w:rPr>
          <w:rFonts w:ascii="Times New Roman" w:hAnsi="Times New Roman" w:cs="Times New Roman"/>
          <w:b/>
          <w:sz w:val="24"/>
          <w:szCs w:val="24"/>
        </w:rPr>
        <w:t>,</w:t>
      </w:r>
      <w:r w:rsidRPr="00B8447B">
        <w:rPr>
          <w:rFonts w:ascii="Times New Roman" w:hAnsi="Times New Roman" w:cs="Times New Roman"/>
          <w:b/>
          <w:sz w:val="24"/>
          <w:szCs w:val="24"/>
        </w:rPr>
        <w:br/>
      </w:r>
      <w:r w:rsidRPr="00B8447B">
        <w:rPr>
          <w:rFonts w:ascii="Times New Roman" w:hAnsi="Times New Roman" w:cs="Times New Roman"/>
          <w:b/>
          <w:sz w:val="24"/>
          <w:szCs w:val="24"/>
        </w:rPr>
        <w:tab/>
      </w:r>
      <w:r w:rsidRPr="00B8447B">
        <w:rPr>
          <w:rFonts w:ascii="Times New Roman" w:hAnsi="Times New Roman" w:cs="Times New Roman"/>
          <w:b/>
          <w:sz w:val="24"/>
          <w:szCs w:val="24"/>
        </w:rPr>
        <w:tab/>
        <w:t>2x USB 3.0, 2x USB 2.0, 2x DisplayPort 1.2, 1x HDMI 2.0,</w:t>
      </w:r>
      <w:r w:rsidRPr="00B8447B">
        <w:rPr>
          <w:rFonts w:ascii="Times New Roman" w:hAnsi="Times New Roman" w:cs="Times New Roman"/>
          <w:b/>
          <w:sz w:val="24"/>
          <w:szCs w:val="24"/>
        </w:rPr>
        <w:br/>
      </w:r>
      <w:r w:rsidRPr="00B8447B">
        <w:rPr>
          <w:rFonts w:ascii="Times New Roman" w:hAnsi="Times New Roman" w:cs="Times New Roman"/>
          <w:b/>
          <w:sz w:val="24"/>
          <w:szCs w:val="24"/>
        </w:rPr>
        <w:tab/>
      </w:r>
      <w:r w:rsidRPr="00B8447B">
        <w:rPr>
          <w:rFonts w:ascii="Times New Roman" w:hAnsi="Times New Roman" w:cs="Times New Roman"/>
          <w:b/>
          <w:sz w:val="24"/>
          <w:szCs w:val="24"/>
        </w:rPr>
        <w:tab/>
        <w:t>1x výstup na sluchátka, 1x RJ-45 (Gigabit LAN)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včetně napájecího kabelu s adaptérem a USB-C kabelu (1m) pro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propojení s notebookem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bCs/>
          <w:sz w:val="24"/>
          <w:szCs w:val="24"/>
        </w:rPr>
        <w:t>Dokovací stanice i-Tec Thunderbolt 2 Docking Station,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 kus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0C4A">
        <w:rPr>
          <w:rFonts w:ascii="Times New Roman" w:hAnsi="Times New Roman" w:cs="Times New Roman"/>
          <w:b/>
          <w:sz w:val="24"/>
          <w:szCs w:val="24"/>
        </w:rPr>
        <w:t>pro MacBook, Thunderbolt 2, 1x HDMI (4K Ultra HD 4096x2160),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0C4A">
        <w:rPr>
          <w:rFonts w:ascii="Times New Roman" w:hAnsi="Times New Roman" w:cs="Times New Roman"/>
          <w:b/>
          <w:sz w:val="24"/>
          <w:szCs w:val="24"/>
        </w:rPr>
        <w:t>1x GLAN, 3x USB 3.0 (z toho 1x USB 3.0. j</w:t>
      </w:r>
      <w:r>
        <w:rPr>
          <w:rFonts w:ascii="Times New Roman" w:hAnsi="Times New Roman" w:cs="Times New Roman"/>
          <w:b/>
          <w:sz w:val="24"/>
          <w:szCs w:val="24"/>
        </w:rPr>
        <w:t>e nabíjecí port), audio výstup,</w:t>
      </w:r>
    </w:p>
    <w:p w:rsidR="00B73D3C" w:rsidRDefault="00B73D3C" w:rsidP="00B73D3C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vstup pro mikrofon + </w:t>
      </w:r>
      <w:r w:rsidRPr="000B0C4A">
        <w:rPr>
          <w:rFonts w:ascii="Times New Roman" w:hAnsi="Times New Roman" w:cs="Times New Roman"/>
          <w:b/>
          <w:sz w:val="24"/>
          <w:szCs w:val="24"/>
        </w:rPr>
        <w:t>Thunderbolt kabel</w:t>
      </w:r>
    </w:p>
    <w:p w:rsidR="00B73D3C" w:rsidRDefault="00B73D3C" w:rsidP="007D51E9">
      <w:pPr>
        <w:jc w:val="both"/>
        <w:rPr>
          <w:sz w:val="24"/>
          <w:szCs w:val="24"/>
        </w:rPr>
      </w:pPr>
    </w:p>
    <w:sectPr w:rsidR="00B73D3C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11" w:rsidRDefault="00CB0611">
      <w:r>
        <w:separator/>
      </w:r>
    </w:p>
  </w:endnote>
  <w:endnote w:type="continuationSeparator" w:id="0">
    <w:p w:rsidR="00CB0611" w:rsidRDefault="00CB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9462C6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2D7667">
      <w:rPr>
        <w:noProof/>
      </w:rPr>
      <w:t>2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BB090A">
      <w:instrText xml:space="preserve"> NUMPAGES \*Arabic </w:instrText>
    </w:r>
    <w:r>
      <w:fldChar w:fldCharType="separate"/>
    </w:r>
    <w:r w:rsidR="002D7667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11" w:rsidRDefault="00CB0611">
      <w:r>
        <w:separator/>
      </w:r>
    </w:p>
  </w:footnote>
  <w:footnote w:type="continuationSeparator" w:id="0">
    <w:p w:rsidR="00CB0611" w:rsidRDefault="00CB0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6FBB"/>
    <w:rsid w:val="0003789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A517B"/>
    <w:rsid w:val="000A6CFB"/>
    <w:rsid w:val="000C633A"/>
    <w:rsid w:val="000C7DCC"/>
    <w:rsid w:val="000C7FFB"/>
    <w:rsid w:val="000D2B4C"/>
    <w:rsid w:val="000D4B23"/>
    <w:rsid w:val="000D57E4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56D3B"/>
    <w:rsid w:val="00161ACF"/>
    <w:rsid w:val="00165C62"/>
    <w:rsid w:val="00181AB4"/>
    <w:rsid w:val="001827C6"/>
    <w:rsid w:val="0018362B"/>
    <w:rsid w:val="00183970"/>
    <w:rsid w:val="0018584F"/>
    <w:rsid w:val="00190BBC"/>
    <w:rsid w:val="0019255D"/>
    <w:rsid w:val="00193BEE"/>
    <w:rsid w:val="00196308"/>
    <w:rsid w:val="001A1D96"/>
    <w:rsid w:val="001A34EA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24741"/>
    <w:rsid w:val="00224B2A"/>
    <w:rsid w:val="00236B55"/>
    <w:rsid w:val="00243C72"/>
    <w:rsid w:val="00245F45"/>
    <w:rsid w:val="00250EF6"/>
    <w:rsid w:val="002546C4"/>
    <w:rsid w:val="002628F8"/>
    <w:rsid w:val="00264D75"/>
    <w:rsid w:val="0026610F"/>
    <w:rsid w:val="0026702F"/>
    <w:rsid w:val="00275E28"/>
    <w:rsid w:val="0027781F"/>
    <w:rsid w:val="00292074"/>
    <w:rsid w:val="0029615D"/>
    <w:rsid w:val="00297997"/>
    <w:rsid w:val="002A2577"/>
    <w:rsid w:val="002A2B82"/>
    <w:rsid w:val="002A2F2B"/>
    <w:rsid w:val="002A5AE3"/>
    <w:rsid w:val="002A61A8"/>
    <w:rsid w:val="002B38D5"/>
    <w:rsid w:val="002B533F"/>
    <w:rsid w:val="002C28C2"/>
    <w:rsid w:val="002C6AA2"/>
    <w:rsid w:val="002D1DFA"/>
    <w:rsid w:val="002D289E"/>
    <w:rsid w:val="002D3C75"/>
    <w:rsid w:val="002D4C4D"/>
    <w:rsid w:val="002D7667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CE5"/>
    <w:rsid w:val="003524C7"/>
    <w:rsid w:val="00352F33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32CD"/>
    <w:rsid w:val="00393A2B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3CFA"/>
    <w:rsid w:val="003E2B5C"/>
    <w:rsid w:val="003F0EAD"/>
    <w:rsid w:val="003F2B19"/>
    <w:rsid w:val="004024A2"/>
    <w:rsid w:val="00411E0A"/>
    <w:rsid w:val="004146B8"/>
    <w:rsid w:val="00421623"/>
    <w:rsid w:val="00425592"/>
    <w:rsid w:val="00430032"/>
    <w:rsid w:val="004306F0"/>
    <w:rsid w:val="004321F9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FCF"/>
    <w:rsid w:val="004B5D1F"/>
    <w:rsid w:val="004C06C3"/>
    <w:rsid w:val="004C0FEF"/>
    <w:rsid w:val="004C13D2"/>
    <w:rsid w:val="004E1AE9"/>
    <w:rsid w:val="004E2E45"/>
    <w:rsid w:val="004E6D33"/>
    <w:rsid w:val="004F066F"/>
    <w:rsid w:val="00504293"/>
    <w:rsid w:val="00507211"/>
    <w:rsid w:val="005102FD"/>
    <w:rsid w:val="0051098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7A72"/>
    <w:rsid w:val="00556AED"/>
    <w:rsid w:val="0056136F"/>
    <w:rsid w:val="005615C8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64BA"/>
    <w:rsid w:val="005A786F"/>
    <w:rsid w:val="005A7DE6"/>
    <w:rsid w:val="005B698F"/>
    <w:rsid w:val="005C00FF"/>
    <w:rsid w:val="005C76EC"/>
    <w:rsid w:val="005C7C74"/>
    <w:rsid w:val="005D4ABC"/>
    <w:rsid w:val="005D6ED2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118FE"/>
    <w:rsid w:val="00615DF5"/>
    <w:rsid w:val="00617789"/>
    <w:rsid w:val="00622BCE"/>
    <w:rsid w:val="00625222"/>
    <w:rsid w:val="006348E2"/>
    <w:rsid w:val="006348FD"/>
    <w:rsid w:val="006373F4"/>
    <w:rsid w:val="006400BE"/>
    <w:rsid w:val="006411B4"/>
    <w:rsid w:val="00641876"/>
    <w:rsid w:val="006428E4"/>
    <w:rsid w:val="0064563A"/>
    <w:rsid w:val="0065144F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3ECB"/>
    <w:rsid w:val="00695661"/>
    <w:rsid w:val="00697CF6"/>
    <w:rsid w:val="006A4379"/>
    <w:rsid w:val="006A7C73"/>
    <w:rsid w:val="006B0EBE"/>
    <w:rsid w:val="006C1F7D"/>
    <w:rsid w:val="006E1B21"/>
    <w:rsid w:val="006E4717"/>
    <w:rsid w:val="006E64ED"/>
    <w:rsid w:val="006F3C96"/>
    <w:rsid w:val="006F7A93"/>
    <w:rsid w:val="006F7EEA"/>
    <w:rsid w:val="0070079E"/>
    <w:rsid w:val="007031EC"/>
    <w:rsid w:val="00710AC7"/>
    <w:rsid w:val="007305ED"/>
    <w:rsid w:val="007327D3"/>
    <w:rsid w:val="00732F79"/>
    <w:rsid w:val="00733910"/>
    <w:rsid w:val="007344A6"/>
    <w:rsid w:val="0073664D"/>
    <w:rsid w:val="00742BC9"/>
    <w:rsid w:val="007451D8"/>
    <w:rsid w:val="00754102"/>
    <w:rsid w:val="00754872"/>
    <w:rsid w:val="007627CD"/>
    <w:rsid w:val="00767BCD"/>
    <w:rsid w:val="00767BD8"/>
    <w:rsid w:val="00774153"/>
    <w:rsid w:val="007748A0"/>
    <w:rsid w:val="007753A8"/>
    <w:rsid w:val="00794697"/>
    <w:rsid w:val="00797B29"/>
    <w:rsid w:val="007A1A4A"/>
    <w:rsid w:val="007A292F"/>
    <w:rsid w:val="007A2C02"/>
    <w:rsid w:val="007B07B2"/>
    <w:rsid w:val="007B2F62"/>
    <w:rsid w:val="007C4BB1"/>
    <w:rsid w:val="007C5D1F"/>
    <w:rsid w:val="007C7D61"/>
    <w:rsid w:val="007D4840"/>
    <w:rsid w:val="007D4E7A"/>
    <w:rsid w:val="007D51E9"/>
    <w:rsid w:val="007D72F2"/>
    <w:rsid w:val="007F2C7D"/>
    <w:rsid w:val="007F4A88"/>
    <w:rsid w:val="008024B7"/>
    <w:rsid w:val="00803688"/>
    <w:rsid w:val="008046BD"/>
    <w:rsid w:val="00815819"/>
    <w:rsid w:val="00816323"/>
    <w:rsid w:val="00823201"/>
    <w:rsid w:val="00831EA4"/>
    <w:rsid w:val="00843780"/>
    <w:rsid w:val="0084694F"/>
    <w:rsid w:val="00847E80"/>
    <w:rsid w:val="008523C7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2FAF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393B"/>
    <w:rsid w:val="008D4CCA"/>
    <w:rsid w:val="008E12A0"/>
    <w:rsid w:val="008E6BFD"/>
    <w:rsid w:val="008F106A"/>
    <w:rsid w:val="008F3BED"/>
    <w:rsid w:val="008F5237"/>
    <w:rsid w:val="00907AC0"/>
    <w:rsid w:val="00911770"/>
    <w:rsid w:val="009252D7"/>
    <w:rsid w:val="00925885"/>
    <w:rsid w:val="00932572"/>
    <w:rsid w:val="0093484F"/>
    <w:rsid w:val="00935084"/>
    <w:rsid w:val="00940276"/>
    <w:rsid w:val="009462C6"/>
    <w:rsid w:val="009519FD"/>
    <w:rsid w:val="00951A55"/>
    <w:rsid w:val="00951D7A"/>
    <w:rsid w:val="00951FF6"/>
    <w:rsid w:val="009546D7"/>
    <w:rsid w:val="0096490C"/>
    <w:rsid w:val="00973F33"/>
    <w:rsid w:val="00974B4F"/>
    <w:rsid w:val="009848C3"/>
    <w:rsid w:val="009869D1"/>
    <w:rsid w:val="00991BDC"/>
    <w:rsid w:val="00995E09"/>
    <w:rsid w:val="009A528B"/>
    <w:rsid w:val="009B19CB"/>
    <w:rsid w:val="009B2317"/>
    <w:rsid w:val="009C216E"/>
    <w:rsid w:val="009C24DC"/>
    <w:rsid w:val="009C6D1A"/>
    <w:rsid w:val="009D2994"/>
    <w:rsid w:val="009D45CE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2662E"/>
    <w:rsid w:val="00A36B65"/>
    <w:rsid w:val="00A55203"/>
    <w:rsid w:val="00A60E64"/>
    <w:rsid w:val="00A63C7D"/>
    <w:rsid w:val="00A740EC"/>
    <w:rsid w:val="00A77D3B"/>
    <w:rsid w:val="00A8218E"/>
    <w:rsid w:val="00A829DE"/>
    <w:rsid w:val="00A82A63"/>
    <w:rsid w:val="00A913D2"/>
    <w:rsid w:val="00A938D9"/>
    <w:rsid w:val="00A957CE"/>
    <w:rsid w:val="00A96576"/>
    <w:rsid w:val="00AA27FF"/>
    <w:rsid w:val="00AA3B8A"/>
    <w:rsid w:val="00AA7ECB"/>
    <w:rsid w:val="00AB1859"/>
    <w:rsid w:val="00AB352A"/>
    <w:rsid w:val="00AB5022"/>
    <w:rsid w:val="00AB6515"/>
    <w:rsid w:val="00AC2FFA"/>
    <w:rsid w:val="00AC574B"/>
    <w:rsid w:val="00AC58FA"/>
    <w:rsid w:val="00AD581D"/>
    <w:rsid w:val="00AD7098"/>
    <w:rsid w:val="00AE1C78"/>
    <w:rsid w:val="00B03CE0"/>
    <w:rsid w:val="00B04F70"/>
    <w:rsid w:val="00B13174"/>
    <w:rsid w:val="00B1490F"/>
    <w:rsid w:val="00B17C46"/>
    <w:rsid w:val="00B207A4"/>
    <w:rsid w:val="00B2184D"/>
    <w:rsid w:val="00B259A1"/>
    <w:rsid w:val="00B27844"/>
    <w:rsid w:val="00B319A0"/>
    <w:rsid w:val="00B3429B"/>
    <w:rsid w:val="00B359EC"/>
    <w:rsid w:val="00B42141"/>
    <w:rsid w:val="00B436A9"/>
    <w:rsid w:val="00B4596D"/>
    <w:rsid w:val="00B5489A"/>
    <w:rsid w:val="00B56809"/>
    <w:rsid w:val="00B609CC"/>
    <w:rsid w:val="00B72BDC"/>
    <w:rsid w:val="00B73D3C"/>
    <w:rsid w:val="00B75F02"/>
    <w:rsid w:val="00B77549"/>
    <w:rsid w:val="00B80AA5"/>
    <w:rsid w:val="00B80F4B"/>
    <w:rsid w:val="00B85066"/>
    <w:rsid w:val="00B97F00"/>
    <w:rsid w:val="00BA6340"/>
    <w:rsid w:val="00BB090A"/>
    <w:rsid w:val="00BB7DAD"/>
    <w:rsid w:val="00BC08CA"/>
    <w:rsid w:val="00BD1AAC"/>
    <w:rsid w:val="00BD5E29"/>
    <w:rsid w:val="00BD7057"/>
    <w:rsid w:val="00BD7770"/>
    <w:rsid w:val="00BE2359"/>
    <w:rsid w:val="00BE6EF6"/>
    <w:rsid w:val="00BF3A18"/>
    <w:rsid w:val="00BF77EB"/>
    <w:rsid w:val="00C03D4A"/>
    <w:rsid w:val="00C05BE6"/>
    <w:rsid w:val="00C1355B"/>
    <w:rsid w:val="00C1796E"/>
    <w:rsid w:val="00C24529"/>
    <w:rsid w:val="00C278EB"/>
    <w:rsid w:val="00C27DA8"/>
    <w:rsid w:val="00C41892"/>
    <w:rsid w:val="00C4256C"/>
    <w:rsid w:val="00C435DC"/>
    <w:rsid w:val="00C450D4"/>
    <w:rsid w:val="00C46BB8"/>
    <w:rsid w:val="00C50878"/>
    <w:rsid w:val="00C54685"/>
    <w:rsid w:val="00C60982"/>
    <w:rsid w:val="00C631FD"/>
    <w:rsid w:val="00C66C9D"/>
    <w:rsid w:val="00C7550A"/>
    <w:rsid w:val="00C90442"/>
    <w:rsid w:val="00C90E94"/>
    <w:rsid w:val="00CA2699"/>
    <w:rsid w:val="00CA2898"/>
    <w:rsid w:val="00CA30B8"/>
    <w:rsid w:val="00CB0611"/>
    <w:rsid w:val="00CB5B60"/>
    <w:rsid w:val="00CB7AB5"/>
    <w:rsid w:val="00CC2FDD"/>
    <w:rsid w:val="00CC524C"/>
    <w:rsid w:val="00CC5C11"/>
    <w:rsid w:val="00CD0CAC"/>
    <w:rsid w:val="00CD1A8E"/>
    <w:rsid w:val="00CD43D4"/>
    <w:rsid w:val="00CD6D0C"/>
    <w:rsid w:val="00CE1645"/>
    <w:rsid w:val="00CE1998"/>
    <w:rsid w:val="00CE70DC"/>
    <w:rsid w:val="00CF02CB"/>
    <w:rsid w:val="00D02188"/>
    <w:rsid w:val="00D05900"/>
    <w:rsid w:val="00D1336E"/>
    <w:rsid w:val="00D16367"/>
    <w:rsid w:val="00D21D5A"/>
    <w:rsid w:val="00D226BF"/>
    <w:rsid w:val="00D23D4D"/>
    <w:rsid w:val="00D24B57"/>
    <w:rsid w:val="00D24E8C"/>
    <w:rsid w:val="00D379E1"/>
    <w:rsid w:val="00D410F8"/>
    <w:rsid w:val="00D4265F"/>
    <w:rsid w:val="00D4770B"/>
    <w:rsid w:val="00D47712"/>
    <w:rsid w:val="00D5087A"/>
    <w:rsid w:val="00D60D96"/>
    <w:rsid w:val="00D75367"/>
    <w:rsid w:val="00D7591B"/>
    <w:rsid w:val="00D81038"/>
    <w:rsid w:val="00D8177C"/>
    <w:rsid w:val="00D82D53"/>
    <w:rsid w:val="00D938DB"/>
    <w:rsid w:val="00D9678C"/>
    <w:rsid w:val="00DA0B89"/>
    <w:rsid w:val="00DA0CD4"/>
    <w:rsid w:val="00DA271B"/>
    <w:rsid w:val="00DA6E55"/>
    <w:rsid w:val="00DB10CA"/>
    <w:rsid w:val="00DB35AD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F2CE6"/>
    <w:rsid w:val="00DF5AE5"/>
    <w:rsid w:val="00E00888"/>
    <w:rsid w:val="00E026D1"/>
    <w:rsid w:val="00E03C6F"/>
    <w:rsid w:val="00E05530"/>
    <w:rsid w:val="00E12DA7"/>
    <w:rsid w:val="00E13410"/>
    <w:rsid w:val="00E13D6F"/>
    <w:rsid w:val="00E14331"/>
    <w:rsid w:val="00E157D2"/>
    <w:rsid w:val="00E2095F"/>
    <w:rsid w:val="00E2179F"/>
    <w:rsid w:val="00E25782"/>
    <w:rsid w:val="00E26F8E"/>
    <w:rsid w:val="00E319B6"/>
    <w:rsid w:val="00E34453"/>
    <w:rsid w:val="00E47411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C1034"/>
    <w:rsid w:val="00EC221A"/>
    <w:rsid w:val="00EC254D"/>
    <w:rsid w:val="00EF7109"/>
    <w:rsid w:val="00F129B7"/>
    <w:rsid w:val="00F17940"/>
    <w:rsid w:val="00F202E2"/>
    <w:rsid w:val="00F22AC5"/>
    <w:rsid w:val="00F30DED"/>
    <w:rsid w:val="00F337C7"/>
    <w:rsid w:val="00F3648B"/>
    <w:rsid w:val="00F41A67"/>
    <w:rsid w:val="00F431A9"/>
    <w:rsid w:val="00F43D04"/>
    <w:rsid w:val="00F44D20"/>
    <w:rsid w:val="00F50990"/>
    <w:rsid w:val="00F51B98"/>
    <w:rsid w:val="00F51C66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6DAD"/>
    <w:rsid w:val="00FD1AC1"/>
    <w:rsid w:val="00FD318A"/>
    <w:rsid w:val="00FE03EC"/>
    <w:rsid w:val="00FE1CC1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5F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65F"/>
  </w:style>
  <w:style w:type="character" w:customStyle="1" w:styleId="WW-Absatz-Standardschriftart">
    <w:name w:val="WW-Absatz-Standardschriftart"/>
    <w:rsid w:val="00D4265F"/>
  </w:style>
  <w:style w:type="character" w:customStyle="1" w:styleId="WW-Absatz-Standardschriftart1">
    <w:name w:val="WW-Absatz-Standardschriftart1"/>
    <w:rsid w:val="00D4265F"/>
  </w:style>
  <w:style w:type="character" w:customStyle="1" w:styleId="WW-Absatz-Standardschriftart11">
    <w:name w:val="WW-Absatz-Standardschriftart11"/>
    <w:rsid w:val="00D4265F"/>
  </w:style>
  <w:style w:type="character" w:customStyle="1" w:styleId="WW-Absatz-Standardschriftart111">
    <w:name w:val="WW-Absatz-Standardschriftart111"/>
    <w:rsid w:val="00D4265F"/>
  </w:style>
  <w:style w:type="character" w:customStyle="1" w:styleId="WW-Absatz-Standardschriftart1111">
    <w:name w:val="WW-Absatz-Standardschriftart1111"/>
    <w:rsid w:val="00D4265F"/>
  </w:style>
  <w:style w:type="character" w:customStyle="1" w:styleId="WW-Absatz-Standardschriftart11111">
    <w:name w:val="WW-Absatz-Standardschriftart11111"/>
    <w:rsid w:val="00D4265F"/>
  </w:style>
  <w:style w:type="character" w:customStyle="1" w:styleId="WW-Absatz-Standardschriftart111111">
    <w:name w:val="WW-Absatz-Standardschriftart111111"/>
    <w:rsid w:val="00D4265F"/>
  </w:style>
  <w:style w:type="character" w:customStyle="1" w:styleId="WW-Absatz-Standardschriftart1111111">
    <w:name w:val="WW-Absatz-Standardschriftart1111111"/>
    <w:rsid w:val="00D4265F"/>
  </w:style>
  <w:style w:type="character" w:customStyle="1" w:styleId="WW-Absatz-Standardschriftart11111111">
    <w:name w:val="WW-Absatz-Standardschriftart11111111"/>
    <w:rsid w:val="00D4265F"/>
  </w:style>
  <w:style w:type="character" w:customStyle="1" w:styleId="WW-Absatz-Standardschriftart111111111">
    <w:name w:val="WW-Absatz-Standardschriftart111111111"/>
    <w:rsid w:val="00D4265F"/>
  </w:style>
  <w:style w:type="character" w:customStyle="1" w:styleId="WW-Absatz-Standardschriftart1111111111">
    <w:name w:val="WW-Absatz-Standardschriftart1111111111"/>
    <w:rsid w:val="00D4265F"/>
  </w:style>
  <w:style w:type="character" w:customStyle="1" w:styleId="WW-Absatz-Standardschriftart11111111111">
    <w:name w:val="WW-Absatz-Standardschriftart11111111111"/>
    <w:rsid w:val="00D4265F"/>
  </w:style>
  <w:style w:type="character" w:customStyle="1" w:styleId="WW-Absatz-Standardschriftart111111111111">
    <w:name w:val="WW-Absatz-Standardschriftart111111111111"/>
    <w:rsid w:val="00D4265F"/>
  </w:style>
  <w:style w:type="character" w:customStyle="1" w:styleId="WW-Absatz-Standardschriftart1111111111111">
    <w:name w:val="WW-Absatz-Standardschriftart1111111111111"/>
    <w:rsid w:val="00D4265F"/>
  </w:style>
  <w:style w:type="character" w:customStyle="1" w:styleId="WW-Absatz-Standardschriftart11111111111111">
    <w:name w:val="WW-Absatz-Standardschriftart11111111111111"/>
    <w:rsid w:val="00D4265F"/>
  </w:style>
  <w:style w:type="character" w:customStyle="1" w:styleId="WW-Absatz-Standardschriftart111111111111111">
    <w:name w:val="WW-Absatz-Standardschriftart111111111111111"/>
    <w:rsid w:val="00D4265F"/>
  </w:style>
  <w:style w:type="character" w:customStyle="1" w:styleId="WW-Absatz-Standardschriftart1111111111111111">
    <w:name w:val="WW-Absatz-Standardschriftart1111111111111111"/>
    <w:rsid w:val="00D4265F"/>
  </w:style>
  <w:style w:type="character" w:customStyle="1" w:styleId="WW-Absatz-Standardschriftart11111111111111111">
    <w:name w:val="WW-Absatz-Standardschriftart11111111111111111"/>
    <w:rsid w:val="00D4265F"/>
  </w:style>
  <w:style w:type="character" w:customStyle="1" w:styleId="WW-Absatz-Standardschriftart111111111111111111">
    <w:name w:val="WW-Absatz-Standardschriftart111111111111111111"/>
    <w:rsid w:val="00D4265F"/>
  </w:style>
  <w:style w:type="character" w:customStyle="1" w:styleId="Symbolyproslovn">
    <w:name w:val="Symboly pro číslování"/>
    <w:rsid w:val="00D4265F"/>
  </w:style>
  <w:style w:type="character" w:customStyle="1" w:styleId="Odrky">
    <w:name w:val="Odrážky"/>
    <w:rsid w:val="00D4265F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D4265F"/>
  </w:style>
  <w:style w:type="character" w:customStyle="1" w:styleId="RTFNum22">
    <w:name w:val="RTF_Num 2 2"/>
    <w:rsid w:val="00D4265F"/>
  </w:style>
  <w:style w:type="character" w:customStyle="1" w:styleId="RTFNum23">
    <w:name w:val="RTF_Num 2 3"/>
    <w:rsid w:val="00D4265F"/>
  </w:style>
  <w:style w:type="character" w:customStyle="1" w:styleId="RTFNum24">
    <w:name w:val="RTF_Num 2 4"/>
    <w:rsid w:val="00D4265F"/>
  </w:style>
  <w:style w:type="character" w:customStyle="1" w:styleId="RTFNum25">
    <w:name w:val="RTF_Num 2 5"/>
    <w:rsid w:val="00D4265F"/>
  </w:style>
  <w:style w:type="character" w:customStyle="1" w:styleId="RTFNum26">
    <w:name w:val="RTF_Num 2 6"/>
    <w:rsid w:val="00D4265F"/>
  </w:style>
  <w:style w:type="character" w:customStyle="1" w:styleId="RTFNum27">
    <w:name w:val="RTF_Num 2 7"/>
    <w:rsid w:val="00D4265F"/>
  </w:style>
  <w:style w:type="character" w:customStyle="1" w:styleId="RTFNum28">
    <w:name w:val="RTF_Num 2 8"/>
    <w:rsid w:val="00D4265F"/>
  </w:style>
  <w:style w:type="character" w:customStyle="1" w:styleId="RTFNum29">
    <w:name w:val="RTF_Num 2 9"/>
    <w:rsid w:val="00D4265F"/>
  </w:style>
  <w:style w:type="character" w:customStyle="1" w:styleId="RTFNum31">
    <w:name w:val="RTF_Num 3 1"/>
    <w:rsid w:val="00D4265F"/>
    <w:rPr>
      <w:rFonts w:ascii="Times New Roman" w:eastAsia="Times New Roman" w:hAnsi="Times New Roman"/>
    </w:rPr>
  </w:style>
  <w:style w:type="character" w:customStyle="1" w:styleId="RTFNum32">
    <w:name w:val="RTF_Num 3 2"/>
    <w:rsid w:val="00D4265F"/>
    <w:rPr>
      <w:rFonts w:ascii="Courier New" w:eastAsia="Courier New" w:hAnsi="Courier New" w:cs="Courier New"/>
    </w:rPr>
  </w:style>
  <w:style w:type="character" w:customStyle="1" w:styleId="RTFNum33">
    <w:name w:val="RTF_Num 3 3"/>
    <w:rsid w:val="00D4265F"/>
    <w:rPr>
      <w:rFonts w:ascii="Wingdings" w:eastAsia="Wingdings" w:hAnsi="Wingdings" w:cs="Wingdings"/>
    </w:rPr>
  </w:style>
  <w:style w:type="character" w:customStyle="1" w:styleId="RTFNum34">
    <w:name w:val="RTF_Num 3 4"/>
    <w:rsid w:val="00D4265F"/>
    <w:rPr>
      <w:rFonts w:ascii="Symbol" w:eastAsia="Symbol" w:hAnsi="Symbol" w:cs="Symbol"/>
    </w:rPr>
  </w:style>
  <w:style w:type="character" w:customStyle="1" w:styleId="RTFNum35">
    <w:name w:val="RTF_Num 3 5"/>
    <w:rsid w:val="00D4265F"/>
    <w:rPr>
      <w:rFonts w:ascii="Courier New" w:eastAsia="Courier New" w:hAnsi="Courier New" w:cs="Courier New"/>
    </w:rPr>
  </w:style>
  <w:style w:type="character" w:customStyle="1" w:styleId="RTFNum36">
    <w:name w:val="RTF_Num 3 6"/>
    <w:rsid w:val="00D4265F"/>
    <w:rPr>
      <w:rFonts w:ascii="Wingdings" w:eastAsia="Wingdings" w:hAnsi="Wingdings" w:cs="Wingdings"/>
    </w:rPr>
  </w:style>
  <w:style w:type="character" w:customStyle="1" w:styleId="RTFNum37">
    <w:name w:val="RTF_Num 3 7"/>
    <w:rsid w:val="00D4265F"/>
    <w:rPr>
      <w:rFonts w:ascii="Symbol" w:eastAsia="Symbol" w:hAnsi="Symbol" w:cs="Symbol"/>
    </w:rPr>
  </w:style>
  <w:style w:type="character" w:customStyle="1" w:styleId="RTFNum38">
    <w:name w:val="RTF_Num 3 8"/>
    <w:rsid w:val="00D4265F"/>
    <w:rPr>
      <w:rFonts w:ascii="Courier New" w:eastAsia="Courier New" w:hAnsi="Courier New" w:cs="Courier New"/>
    </w:rPr>
  </w:style>
  <w:style w:type="character" w:customStyle="1" w:styleId="RTFNum39">
    <w:name w:val="RTF_Num 3 9"/>
    <w:rsid w:val="00D4265F"/>
    <w:rPr>
      <w:rFonts w:ascii="Wingdings" w:eastAsia="Wingdings" w:hAnsi="Wingdings" w:cs="Wingdings"/>
    </w:rPr>
  </w:style>
  <w:style w:type="character" w:customStyle="1" w:styleId="RTFNum41">
    <w:name w:val="RTF_Num 4 1"/>
    <w:rsid w:val="00D4265F"/>
    <w:rPr>
      <w:rFonts w:ascii="Times New Roman" w:eastAsia="Times New Roman" w:hAnsi="Times New Roman"/>
    </w:rPr>
  </w:style>
  <w:style w:type="character" w:customStyle="1" w:styleId="RTFNum42">
    <w:name w:val="RTF_Num 4 2"/>
    <w:rsid w:val="00D4265F"/>
    <w:rPr>
      <w:rFonts w:ascii="Courier New" w:eastAsia="Courier New" w:hAnsi="Courier New" w:cs="Courier New"/>
    </w:rPr>
  </w:style>
  <w:style w:type="character" w:customStyle="1" w:styleId="RTFNum43">
    <w:name w:val="RTF_Num 4 3"/>
    <w:rsid w:val="00D4265F"/>
    <w:rPr>
      <w:rFonts w:ascii="Wingdings" w:eastAsia="Wingdings" w:hAnsi="Wingdings" w:cs="Wingdings"/>
    </w:rPr>
  </w:style>
  <w:style w:type="character" w:customStyle="1" w:styleId="RTFNum44">
    <w:name w:val="RTF_Num 4 4"/>
    <w:rsid w:val="00D4265F"/>
    <w:rPr>
      <w:rFonts w:ascii="Symbol" w:eastAsia="Symbol" w:hAnsi="Symbol" w:cs="Symbol"/>
    </w:rPr>
  </w:style>
  <w:style w:type="character" w:customStyle="1" w:styleId="RTFNum45">
    <w:name w:val="RTF_Num 4 5"/>
    <w:rsid w:val="00D4265F"/>
    <w:rPr>
      <w:rFonts w:ascii="Courier New" w:eastAsia="Courier New" w:hAnsi="Courier New" w:cs="Courier New"/>
    </w:rPr>
  </w:style>
  <w:style w:type="character" w:customStyle="1" w:styleId="RTFNum46">
    <w:name w:val="RTF_Num 4 6"/>
    <w:rsid w:val="00D4265F"/>
    <w:rPr>
      <w:rFonts w:ascii="Wingdings" w:eastAsia="Wingdings" w:hAnsi="Wingdings" w:cs="Wingdings"/>
    </w:rPr>
  </w:style>
  <w:style w:type="character" w:customStyle="1" w:styleId="RTFNum47">
    <w:name w:val="RTF_Num 4 7"/>
    <w:rsid w:val="00D4265F"/>
    <w:rPr>
      <w:rFonts w:ascii="Symbol" w:eastAsia="Symbol" w:hAnsi="Symbol" w:cs="Symbol"/>
    </w:rPr>
  </w:style>
  <w:style w:type="character" w:customStyle="1" w:styleId="RTFNum48">
    <w:name w:val="RTF_Num 4 8"/>
    <w:rsid w:val="00D4265F"/>
    <w:rPr>
      <w:rFonts w:ascii="Courier New" w:eastAsia="Courier New" w:hAnsi="Courier New" w:cs="Courier New"/>
    </w:rPr>
  </w:style>
  <w:style w:type="character" w:customStyle="1" w:styleId="RTFNum49">
    <w:name w:val="RTF_Num 4 9"/>
    <w:rsid w:val="00D4265F"/>
    <w:rPr>
      <w:rFonts w:ascii="Wingdings" w:eastAsia="Wingdings" w:hAnsi="Wingdings" w:cs="Wingdings"/>
    </w:rPr>
  </w:style>
  <w:style w:type="character" w:customStyle="1" w:styleId="RTFNum51">
    <w:name w:val="RTF_Num 5 1"/>
    <w:rsid w:val="00D4265F"/>
  </w:style>
  <w:style w:type="character" w:customStyle="1" w:styleId="RTFNum61">
    <w:name w:val="RTF_Num 6 1"/>
    <w:rsid w:val="00D4265F"/>
    <w:rPr>
      <w:rFonts w:ascii="Symbol" w:eastAsia="Symbol" w:hAnsi="Symbol" w:cs="Symbol"/>
    </w:rPr>
  </w:style>
  <w:style w:type="character" w:customStyle="1" w:styleId="RTFNum71">
    <w:name w:val="RTF_Num 7 1"/>
    <w:rsid w:val="00D4265F"/>
  </w:style>
  <w:style w:type="character" w:customStyle="1" w:styleId="RTFNum81">
    <w:name w:val="RTF_Num 8 1"/>
    <w:rsid w:val="00D4265F"/>
  </w:style>
  <w:style w:type="character" w:customStyle="1" w:styleId="RTFNum91">
    <w:name w:val="RTF_Num 9 1"/>
    <w:rsid w:val="00D4265F"/>
  </w:style>
  <w:style w:type="character" w:customStyle="1" w:styleId="RTFNum101">
    <w:name w:val="RTF_Num 10 1"/>
    <w:rsid w:val="00D4265F"/>
  </w:style>
  <w:style w:type="character" w:customStyle="1" w:styleId="RTFNum111">
    <w:name w:val="RTF_Num 11 1"/>
    <w:rsid w:val="00D4265F"/>
  </w:style>
  <w:style w:type="character" w:customStyle="1" w:styleId="RTFNum121">
    <w:name w:val="RTF_Num 12 1"/>
    <w:rsid w:val="00D4265F"/>
  </w:style>
  <w:style w:type="character" w:customStyle="1" w:styleId="RTFNum131">
    <w:name w:val="RTF_Num 13 1"/>
    <w:rsid w:val="00D4265F"/>
  </w:style>
  <w:style w:type="character" w:customStyle="1" w:styleId="RTFNum141">
    <w:name w:val="RTF_Num 14 1"/>
    <w:rsid w:val="00D4265F"/>
  </w:style>
  <w:style w:type="character" w:customStyle="1" w:styleId="RTFNum151">
    <w:name w:val="RTF_Num 15 1"/>
    <w:rsid w:val="00D4265F"/>
  </w:style>
  <w:style w:type="character" w:customStyle="1" w:styleId="RTFNum161">
    <w:name w:val="RTF_Num 16 1"/>
    <w:rsid w:val="00D4265F"/>
  </w:style>
  <w:style w:type="character" w:customStyle="1" w:styleId="RTFNum171">
    <w:name w:val="RTF_Num 17 1"/>
    <w:rsid w:val="00D4265F"/>
  </w:style>
  <w:style w:type="character" w:customStyle="1" w:styleId="RTFNum181">
    <w:name w:val="RTF_Num 18 1"/>
    <w:rsid w:val="00D4265F"/>
  </w:style>
  <w:style w:type="character" w:customStyle="1" w:styleId="RTFNum191">
    <w:name w:val="RTF_Num 19 1"/>
    <w:rsid w:val="00D4265F"/>
  </w:style>
  <w:style w:type="character" w:customStyle="1" w:styleId="RTFNum201">
    <w:name w:val="RTF_Num 20 1"/>
    <w:rsid w:val="00D4265F"/>
  </w:style>
  <w:style w:type="character" w:customStyle="1" w:styleId="RTFNum211">
    <w:name w:val="RTF_Num 21 1"/>
    <w:rsid w:val="00D4265F"/>
    <w:rPr>
      <w:rFonts w:ascii="Times New Roman" w:eastAsia="Times New Roman" w:hAnsi="Times New Roman"/>
    </w:rPr>
  </w:style>
  <w:style w:type="character" w:customStyle="1" w:styleId="RTFNum212">
    <w:name w:val="RTF_Num 21 2"/>
    <w:rsid w:val="00D4265F"/>
    <w:rPr>
      <w:rFonts w:ascii="Courier New" w:eastAsia="Courier New" w:hAnsi="Courier New" w:cs="Courier New"/>
    </w:rPr>
  </w:style>
  <w:style w:type="character" w:customStyle="1" w:styleId="RTFNum213">
    <w:name w:val="RTF_Num 21 3"/>
    <w:rsid w:val="00D4265F"/>
    <w:rPr>
      <w:rFonts w:ascii="Wingdings" w:eastAsia="Wingdings" w:hAnsi="Wingdings" w:cs="Wingdings"/>
    </w:rPr>
  </w:style>
  <w:style w:type="character" w:customStyle="1" w:styleId="RTFNum214">
    <w:name w:val="RTF_Num 21 4"/>
    <w:rsid w:val="00D4265F"/>
    <w:rPr>
      <w:rFonts w:ascii="Symbol" w:eastAsia="Symbol" w:hAnsi="Symbol" w:cs="Symbol"/>
    </w:rPr>
  </w:style>
  <w:style w:type="character" w:customStyle="1" w:styleId="RTFNum215">
    <w:name w:val="RTF_Num 21 5"/>
    <w:rsid w:val="00D4265F"/>
    <w:rPr>
      <w:rFonts w:ascii="Courier New" w:eastAsia="Courier New" w:hAnsi="Courier New" w:cs="Courier New"/>
    </w:rPr>
  </w:style>
  <w:style w:type="character" w:customStyle="1" w:styleId="RTFNum216">
    <w:name w:val="RTF_Num 21 6"/>
    <w:rsid w:val="00D4265F"/>
    <w:rPr>
      <w:rFonts w:ascii="Wingdings" w:eastAsia="Wingdings" w:hAnsi="Wingdings" w:cs="Wingdings"/>
    </w:rPr>
  </w:style>
  <w:style w:type="character" w:customStyle="1" w:styleId="RTFNum217">
    <w:name w:val="RTF_Num 21 7"/>
    <w:rsid w:val="00D4265F"/>
    <w:rPr>
      <w:rFonts w:ascii="Symbol" w:eastAsia="Symbol" w:hAnsi="Symbol" w:cs="Symbol"/>
    </w:rPr>
  </w:style>
  <w:style w:type="character" w:customStyle="1" w:styleId="RTFNum218">
    <w:name w:val="RTF_Num 21 8"/>
    <w:rsid w:val="00D4265F"/>
    <w:rPr>
      <w:rFonts w:ascii="Courier New" w:eastAsia="Courier New" w:hAnsi="Courier New" w:cs="Courier New"/>
    </w:rPr>
  </w:style>
  <w:style w:type="character" w:customStyle="1" w:styleId="RTFNum219">
    <w:name w:val="RTF_Num 21 9"/>
    <w:rsid w:val="00D4265F"/>
    <w:rPr>
      <w:rFonts w:ascii="Wingdings" w:eastAsia="Wingdings" w:hAnsi="Wingdings" w:cs="Wingdings"/>
    </w:rPr>
  </w:style>
  <w:style w:type="character" w:customStyle="1" w:styleId="RTFNum221">
    <w:name w:val="RTF_Num 22 1"/>
    <w:rsid w:val="00D4265F"/>
  </w:style>
  <w:style w:type="character" w:customStyle="1" w:styleId="RTFNum231">
    <w:name w:val="RTF_Num 23 1"/>
    <w:rsid w:val="00D4265F"/>
  </w:style>
  <w:style w:type="character" w:customStyle="1" w:styleId="Standardnpsmoodstavce1">
    <w:name w:val="Standardní písmo odstavce1"/>
    <w:rsid w:val="00D4265F"/>
  </w:style>
  <w:style w:type="character" w:customStyle="1" w:styleId="slostrnky1">
    <w:name w:val="Číslo stránky1"/>
    <w:basedOn w:val="Standardnpsmoodstavce1"/>
    <w:rsid w:val="00D4265F"/>
  </w:style>
  <w:style w:type="paragraph" w:customStyle="1" w:styleId="Nadpis">
    <w:name w:val="Nadpis"/>
    <w:basedOn w:val="Normln"/>
    <w:next w:val="Zkladntext"/>
    <w:rsid w:val="00D426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D4265F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D4265F"/>
    <w:rPr>
      <w:rFonts w:cs="Tahoma"/>
    </w:rPr>
  </w:style>
  <w:style w:type="paragraph" w:customStyle="1" w:styleId="Popisek">
    <w:name w:val="Popisek"/>
    <w:basedOn w:val="Normln"/>
    <w:rsid w:val="00D426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4265F"/>
    <w:pPr>
      <w:suppressLineNumbers/>
    </w:pPr>
    <w:rPr>
      <w:rFonts w:cs="Tahoma"/>
    </w:rPr>
  </w:style>
  <w:style w:type="paragraph" w:styleId="Zhlav">
    <w:name w:val="header"/>
    <w:basedOn w:val="Normln"/>
    <w:rsid w:val="00D4265F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D4265F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D4265F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D4265F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D4265F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D4265F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D4265F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D4265F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D4265F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D4265F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D4265F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D4265F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D4265F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D4265F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D4265F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D4265F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D4265F"/>
    <w:rPr>
      <w:sz w:val="24"/>
      <w:szCs w:val="24"/>
    </w:rPr>
  </w:style>
  <w:style w:type="paragraph" w:customStyle="1" w:styleId="Zhlav1">
    <w:name w:val="Záhlaví1"/>
    <w:basedOn w:val="Normln"/>
    <w:rsid w:val="00D4265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D4265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D4265F"/>
    <w:pPr>
      <w:suppressLineNumbers/>
    </w:pPr>
  </w:style>
  <w:style w:type="paragraph" w:customStyle="1" w:styleId="Nadpistabulky">
    <w:name w:val="Nadpis tabulky"/>
    <w:basedOn w:val="Obsahtabulky"/>
    <w:rsid w:val="00D4265F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270</cp:revision>
  <cp:lastPrinted>2018-06-08T12:29:00Z</cp:lastPrinted>
  <dcterms:created xsi:type="dcterms:W3CDTF">2014-04-14T13:50:00Z</dcterms:created>
  <dcterms:modified xsi:type="dcterms:W3CDTF">2018-06-20T09:18:00Z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