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8D" w:rsidRDefault="00FC3E8D" w:rsidP="00FC3E8D">
      <w:pPr>
        <w:pStyle w:val="Nzev"/>
      </w:pPr>
      <w:r>
        <w:t>SMLOUVA O DÍLO</w:t>
      </w:r>
      <w:r w:rsidR="002D1D38">
        <w:t xml:space="preserve"> č. 5510/16/2018</w:t>
      </w:r>
    </w:p>
    <w:p w:rsidR="00FC3E8D" w:rsidRDefault="00FC3E8D" w:rsidP="00FC3E8D">
      <w:pPr>
        <w:pStyle w:val="Nzev"/>
      </w:pPr>
    </w:p>
    <w:p w:rsidR="00FC3E8D" w:rsidRPr="00C7412B" w:rsidRDefault="00FC3E8D" w:rsidP="00FC3E8D">
      <w:pPr>
        <w:pStyle w:val="Zkladntext"/>
        <w:rPr>
          <w:color w:val="FF0000"/>
        </w:rPr>
      </w:pPr>
      <w:r>
        <w:t>uzavřená dle § 2586 a násl. zák.</w:t>
      </w:r>
      <w:r w:rsidR="00670473">
        <w:t xml:space="preserve"> </w:t>
      </w:r>
      <w:r>
        <w:t>č.</w:t>
      </w:r>
      <w:r w:rsidR="00670473">
        <w:t xml:space="preserve"> </w:t>
      </w:r>
      <w:r>
        <w:t>89/2012 občanský zákoník na</w:t>
      </w:r>
      <w:r w:rsidR="00670473">
        <w:t> </w:t>
      </w:r>
      <w:r>
        <w:t xml:space="preserve">poskytování </w:t>
      </w:r>
      <w:r w:rsidRPr="00061928">
        <w:t>úklidových prací.</w:t>
      </w:r>
    </w:p>
    <w:p w:rsidR="00FC3E8D" w:rsidRDefault="00FC3E8D" w:rsidP="00FC3E8D">
      <w:pPr>
        <w:pStyle w:val="Zkladntext"/>
        <w:jc w:val="left"/>
      </w:pPr>
    </w:p>
    <w:p w:rsidR="00FC3E8D" w:rsidRDefault="00FC3E8D" w:rsidP="00FC3E8D">
      <w:pPr>
        <w:pStyle w:val="Zkladntext"/>
        <w:jc w:val="left"/>
      </w:pPr>
    </w:p>
    <w:p w:rsidR="00FC3E8D" w:rsidRDefault="00FC3E8D" w:rsidP="00FC3E8D">
      <w:pPr>
        <w:pStyle w:val="Zkladntext"/>
      </w:pPr>
      <w:r>
        <w:t>I.</w:t>
      </w:r>
    </w:p>
    <w:p w:rsidR="00FC3E8D" w:rsidRPr="00FC3E8D" w:rsidRDefault="00FC3E8D" w:rsidP="00FC3E8D">
      <w:pPr>
        <w:pStyle w:val="Zkladntext"/>
      </w:pPr>
      <w:r w:rsidRPr="00FC3E8D">
        <w:t>Smluvní strany</w:t>
      </w:r>
    </w:p>
    <w:p w:rsidR="00FC3E8D" w:rsidRPr="00FC3E8D" w:rsidRDefault="00FC3E8D" w:rsidP="00FC3E8D">
      <w:pPr>
        <w:pStyle w:val="Zkladntext"/>
        <w:jc w:val="left"/>
        <w:rPr>
          <w:b w:val="0"/>
        </w:rPr>
      </w:pPr>
    </w:p>
    <w:p w:rsidR="00FC3E8D" w:rsidRPr="00FC3E8D" w:rsidRDefault="00FC3E8D" w:rsidP="00FC3E8D">
      <w:pPr>
        <w:pStyle w:val="Zkladntext"/>
        <w:jc w:val="left"/>
        <w:rPr>
          <w:b w:val="0"/>
        </w:rPr>
      </w:pPr>
    </w:p>
    <w:p w:rsidR="00FC3E8D" w:rsidRPr="0030397E" w:rsidRDefault="00FC3E8D" w:rsidP="0030397E">
      <w:pPr>
        <w:pStyle w:val="Zkladntext"/>
        <w:tabs>
          <w:tab w:val="left" w:pos="1418"/>
        </w:tabs>
        <w:jc w:val="left"/>
        <w:rPr>
          <w:sz w:val="24"/>
          <w:szCs w:val="24"/>
        </w:rPr>
      </w:pPr>
      <w:r w:rsidRPr="0030397E">
        <w:rPr>
          <w:b w:val="0"/>
          <w:sz w:val="24"/>
          <w:szCs w:val="24"/>
        </w:rPr>
        <w:t>Objednatel:</w:t>
      </w:r>
      <w:r w:rsidR="0030397E" w:rsidRPr="0030397E">
        <w:rPr>
          <w:b w:val="0"/>
          <w:sz w:val="24"/>
          <w:szCs w:val="24"/>
        </w:rPr>
        <w:tab/>
      </w:r>
      <w:r w:rsidRPr="0030397E">
        <w:rPr>
          <w:sz w:val="24"/>
          <w:szCs w:val="24"/>
        </w:rPr>
        <w:t xml:space="preserve">Český hydrometeorologický ústav, (dále jen ČHMÚ), </w:t>
      </w:r>
    </w:p>
    <w:p w:rsidR="00FC3E8D" w:rsidRPr="0030397E" w:rsidRDefault="0030397E" w:rsidP="0030397E">
      <w:pPr>
        <w:pStyle w:val="Zkladntext"/>
        <w:tabs>
          <w:tab w:val="left" w:pos="1418"/>
        </w:tabs>
        <w:jc w:val="left"/>
        <w:rPr>
          <w:b w:val="0"/>
          <w:sz w:val="24"/>
          <w:szCs w:val="24"/>
        </w:rPr>
      </w:pPr>
      <w:r w:rsidRPr="0030397E">
        <w:rPr>
          <w:b w:val="0"/>
          <w:sz w:val="24"/>
          <w:szCs w:val="24"/>
        </w:rPr>
        <w:tab/>
      </w:r>
      <w:r w:rsidR="00FC3E8D" w:rsidRPr="0030397E">
        <w:rPr>
          <w:b w:val="0"/>
          <w:sz w:val="24"/>
          <w:szCs w:val="24"/>
        </w:rPr>
        <w:t xml:space="preserve">Na </w:t>
      </w:r>
      <w:proofErr w:type="spellStart"/>
      <w:r w:rsidR="00FC3E8D" w:rsidRPr="0030397E">
        <w:rPr>
          <w:b w:val="0"/>
          <w:sz w:val="24"/>
          <w:szCs w:val="24"/>
        </w:rPr>
        <w:t>Šabatce</w:t>
      </w:r>
      <w:proofErr w:type="spellEnd"/>
      <w:r w:rsidR="00FC3E8D" w:rsidRPr="0030397E">
        <w:rPr>
          <w:b w:val="0"/>
          <w:sz w:val="24"/>
          <w:szCs w:val="24"/>
        </w:rPr>
        <w:t xml:space="preserve"> 2050/17, 143 06 Praha 4 - Komořany </w:t>
      </w:r>
    </w:p>
    <w:p w:rsidR="00FC3E8D" w:rsidRPr="0030397E" w:rsidRDefault="0030397E" w:rsidP="0030397E">
      <w:pPr>
        <w:pStyle w:val="Zkladntext"/>
        <w:tabs>
          <w:tab w:val="left" w:pos="1418"/>
        </w:tabs>
        <w:jc w:val="left"/>
        <w:rPr>
          <w:b w:val="0"/>
          <w:sz w:val="24"/>
          <w:szCs w:val="24"/>
        </w:rPr>
      </w:pPr>
      <w:r w:rsidRPr="0030397E">
        <w:rPr>
          <w:b w:val="0"/>
          <w:sz w:val="24"/>
          <w:szCs w:val="24"/>
        </w:rPr>
        <w:tab/>
      </w:r>
      <w:r w:rsidR="00FC3E8D" w:rsidRPr="0030397E">
        <w:rPr>
          <w:b w:val="0"/>
          <w:sz w:val="24"/>
          <w:szCs w:val="24"/>
        </w:rPr>
        <w:t xml:space="preserve">Statutární </w:t>
      </w:r>
      <w:proofErr w:type="spellStart"/>
      <w:r w:rsidR="00FC3E8D" w:rsidRPr="0030397E">
        <w:rPr>
          <w:b w:val="0"/>
          <w:sz w:val="24"/>
          <w:szCs w:val="24"/>
        </w:rPr>
        <w:t>orgán:</w:t>
      </w:r>
      <w:r w:rsidR="00654D3A">
        <w:rPr>
          <w:b w:val="0"/>
          <w:sz w:val="24"/>
          <w:szCs w:val="24"/>
        </w:rPr>
        <w:t>xxxx</w:t>
      </w:r>
      <w:proofErr w:type="spellEnd"/>
      <w:r w:rsidR="00FC3E8D" w:rsidRPr="0030397E">
        <w:rPr>
          <w:b w:val="0"/>
          <w:sz w:val="24"/>
          <w:szCs w:val="24"/>
        </w:rPr>
        <w:t xml:space="preserve">, ředitel ČHMÚ </w:t>
      </w:r>
    </w:p>
    <w:p w:rsidR="00CB1A45" w:rsidRPr="0030397E" w:rsidRDefault="0030397E" w:rsidP="0030397E">
      <w:pPr>
        <w:pStyle w:val="Zkladntext"/>
        <w:tabs>
          <w:tab w:val="left" w:pos="1418"/>
        </w:tabs>
        <w:ind w:left="1416"/>
        <w:jc w:val="left"/>
        <w:rPr>
          <w:b w:val="0"/>
          <w:sz w:val="24"/>
          <w:szCs w:val="24"/>
        </w:rPr>
      </w:pPr>
      <w:r w:rsidRPr="0030397E">
        <w:rPr>
          <w:b w:val="0"/>
          <w:sz w:val="24"/>
          <w:szCs w:val="24"/>
        </w:rPr>
        <w:tab/>
      </w:r>
      <w:r w:rsidR="00FC3E8D" w:rsidRPr="0030397E">
        <w:rPr>
          <w:b w:val="0"/>
          <w:sz w:val="24"/>
          <w:szCs w:val="24"/>
        </w:rPr>
        <w:t xml:space="preserve">zastoupený ve věcech smluvních: </w:t>
      </w:r>
      <w:proofErr w:type="spellStart"/>
      <w:r w:rsidR="00654D3A">
        <w:rPr>
          <w:b w:val="0"/>
          <w:sz w:val="24"/>
          <w:szCs w:val="24"/>
        </w:rPr>
        <w:t>xxxx</w:t>
      </w:r>
      <w:proofErr w:type="spellEnd"/>
      <w:r w:rsidR="00654D3A">
        <w:rPr>
          <w:b w:val="0"/>
          <w:sz w:val="24"/>
          <w:szCs w:val="24"/>
        </w:rPr>
        <w:t xml:space="preserve"> </w:t>
      </w:r>
      <w:r w:rsidR="00FC3E8D" w:rsidRPr="0030397E">
        <w:rPr>
          <w:b w:val="0"/>
          <w:sz w:val="24"/>
          <w:szCs w:val="24"/>
        </w:rPr>
        <w:t xml:space="preserve">ředitelem pobočky ČHMÚ Hradec Králové, Dvorská 410/102, </w:t>
      </w:r>
    </w:p>
    <w:p w:rsidR="00FC3E8D" w:rsidRPr="0030397E" w:rsidRDefault="0030397E" w:rsidP="0030397E">
      <w:pPr>
        <w:pStyle w:val="Zkladntext"/>
        <w:tabs>
          <w:tab w:val="left" w:pos="1418"/>
        </w:tabs>
        <w:jc w:val="left"/>
        <w:rPr>
          <w:b w:val="0"/>
          <w:sz w:val="24"/>
          <w:szCs w:val="24"/>
        </w:rPr>
      </w:pPr>
      <w:r w:rsidRPr="0030397E">
        <w:rPr>
          <w:b w:val="0"/>
          <w:sz w:val="24"/>
          <w:szCs w:val="24"/>
        </w:rPr>
        <w:tab/>
      </w:r>
      <w:r w:rsidR="00FC3E8D" w:rsidRPr="0030397E">
        <w:rPr>
          <w:b w:val="0"/>
          <w:sz w:val="24"/>
          <w:szCs w:val="24"/>
        </w:rPr>
        <w:t>503 11 Hradec Králové – Svobodné Dvory</w:t>
      </w:r>
    </w:p>
    <w:p w:rsidR="00FC3E8D" w:rsidRPr="0030397E" w:rsidRDefault="0030397E" w:rsidP="0030397E">
      <w:pPr>
        <w:pStyle w:val="Zkladntext"/>
        <w:tabs>
          <w:tab w:val="left" w:pos="1418"/>
        </w:tabs>
        <w:jc w:val="left"/>
        <w:rPr>
          <w:b w:val="0"/>
          <w:sz w:val="24"/>
          <w:szCs w:val="24"/>
        </w:rPr>
      </w:pPr>
      <w:r w:rsidRPr="0030397E">
        <w:rPr>
          <w:b w:val="0"/>
          <w:sz w:val="24"/>
          <w:szCs w:val="24"/>
        </w:rPr>
        <w:tab/>
      </w:r>
      <w:r w:rsidR="00FC3E8D" w:rsidRPr="0030397E">
        <w:rPr>
          <w:b w:val="0"/>
          <w:sz w:val="24"/>
          <w:szCs w:val="24"/>
        </w:rPr>
        <w:t>bankovní spojení</w:t>
      </w:r>
      <w:r w:rsidR="00CB1A45" w:rsidRPr="0030397E">
        <w:rPr>
          <w:b w:val="0"/>
          <w:sz w:val="24"/>
          <w:szCs w:val="24"/>
        </w:rPr>
        <w:t>:</w:t>
      </w:r>
      <w:r w:rsidR="00FC3E8D" w:rsidRPr="0030397E">
        <w:rPr>
          <w:b w:val="0"/>
          <w:sz w:val="24"/>
          <w:szCs w:val="24"/>
        </w:rPr>
        <w:t xml:space="preserve"> </w:t>
      </w:r>
      <w:proofErr w:type="spellStart"/>
      <w:r w:rsidR="00654D3A">
        <w:rPr>
          <w:b w:val="0"/>
          <w:sz w:val="24"/>
          <w:szCs w:val="24"/>
        </w:rPr>
        <w:t>xxxx</w:t>
      </w:r>
      <w:proofErr w:type="spellEnd"/>
    </w:p>
    <w:p w:rsidR="00FC3E8D" w:rsidRPr="0030397E" w:rsidRDefault="0030397E" w:rsidP="0030397E">
      <w:pPr>
        <w:pStyle w:val="Zkladntext"/>
        <w:tabs>
          <w:tab w:val="left" w:pos="1418"/>
        </w:tabs>
        <w:jc w:val="left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</w:rPr>
        <w:tab/>
        <w:t>č</w:t>
      </w:r>
      <w:r w:rsidR="00FC3E8D" w:rsidRPr="0030397E">
        <w:rPr>
          <w:b w:val="0"/>
          <w:sz w:val="24"/>
          <w:szCs w:val="24"/>
        </w:rPr>
        <w:t>íslo účtu</w:t>
      </w:r>
      <w:r w:rsidR="00CB1A45" w:rsidRPr="0030397E">
        <w:rPr>
          <w:b w:val="0"/>
          <w:sz w:val="24"/>
          <w:szCs w:val="24"/>
        </w:rPr>
        <w:t xml:space="preserve">: </w:t>
      </w:r>
      <w:proofErr w:type="spellStart"/>
      <w:r w:rsidR="00654D3A">
        <w:rPr>
          <w:b w:val="0"/>
          <w:sz w:val="24"/>
          <w:szCs w:val="24"/>
        </w:rPr>
        <w:t>xxxx</w:t>
      </w:r>
      <w:proofErr w:type="spellEnd"/>
    </w:p>
    <w:p w:rsidR="00FC3E8D" w:rsidRPr="0030397E" w:rsidRDefault="0030397E" w:rsidP="0030397E">
      <w:pPr>
        <w:pStyle w:val="Zkladntext"/>
        <w:tabs>
          <w:tab w:val="left" w:pos="1418"/>
        </w:tabs>
        <w:ind w:left="1416"/>
        <w:jc w:val="left"/>
        <w:rPr>
          <w:b w:val="0"/>
          <w:bCs/>
          <w:sz w:val="24"/>
          <w:szCs w:val="24"/>
        </w:rPr>
      </w:pPr>
      <w:r w:rsidRPr="0030397E">
        <w:rPr>
          <w:b w:val="0"/>
          <w:sz w:val="24"/>
          <w:szCs w:val="24"/>
        </w:rPr>
        <w:tab/>
        <w:t>I</w:t>
      </w:r>
      <w:r w:rsidR="00FC3E8D" w:rsidRPr="0030397E">
        <w:rPr>
          <w:b w:val="0"/>
          <w:sz w:val="24"/>
          <w:szCs w:val="24"/>
        </w:rPr>
        <w:t>Č</w:t>
      </w:r>
      <w:r w:rsidR="00CB1A45" w:rsidRPr="0030397E">
        <w:rPr>
          <w:b w:val="0"/>
          <w:sz w:val="24"/>
          <w:szCs w:val="24"/>
        </w:rPr>
        <w:t xml:space="preserve">: </w:t>
      </w:r>
      <w:r w:rsidR="00FC3E8D" w:rsidRPr="0030397E">
        <w:rPr>
          <w:b w:val="0"/>
          <w:bCs/>
          <w:sz w:val="24"/>
          <w:szCs w:val="24"/>
        </w:rPr>
        <w:t>00020699</w:t>
      </w:r>
      <w:r w:rsidR="00FC3E8D" w:rsidRPr="0030397E">
        <w:rPr>
          <w:b w:val="0"/>
          <w:sz w:val="24"/>
          <w:szCs w:val="24"/>
        </w:rPr>
        <w:t>, DIČ</w:t>
      </w:r>
      <w:r w:rsidR="00CB1A45" w:rsidRPr="0030397E">
        <w:rPr>
          <w:b w:val="0"/>
          <w:sz w:val="24"/>
          <w:szCs w:val="24"/>
        </w:rPr>
        <w:t xml:space="preserve">: </w:t>
      </w:r>
      <w:r w:rsidR="00FC3E8D" w:rsidRPr="0030397E">
        <w:rPr>
          <w:b w:val="0"/>
          <w:sz w:val="24"/>
          <w:szCs w:val="24"/>
        </w:rPr>
        <w:t>CZ</w:t>
      </w:r>
      <w:r w:rsidR="00FC3E8D" w:rsidRPr="0030397E">
        <w:rPr>
          <w:b w:val="0"/>
          <w:bCs/>
          <w:sz w:val="24"/>
          <w:szCs w:val="24"/>
        </w:rPr>
        <w:t>00020699</w:t>
      </w:r>
      <w:r w:rsidRPr="0030397E">
        <w:rPr>
          <w:b w:val="0"/>
          <w:bCs/>
          <w:sz w:val="24"/>
          <w:szCs w:val="24"/>
        </w:rPr>
        <w:t xml:space="preserve"> </w:t>
      </w:r>
      <w:r w:rsidRPr="0030397E">
        <w:rPr>
          <w:rFonts w:cs="Arial"/>
          <w:b w:val="0"/>
          <w:sz w:val="24"/>
          <w:szCs w:val="24"/>
        </w:rPr>
        <w:t>(je plátce DPH, ale při výkonu činnosti není ČHMÚ osobou povinnou k dani podle ustanovení § 5 odst. 3 zákona č. 235/2004 Sb., o dani z přidané hodnoty)</w:t>
      </w:r>
    </w:p>
    <w:p w:rsidR="00FC3E8D" w:rsidRPr="0030397E" w:rsidRDefault="0030397E" w:rsidP="0030397E">
      <w:pPr>
        <w:pStyle w:val="Zkladntext"/>
        <w:tabs>
          <w:tab w:val="left" w:pos="1418"/>
        </w:tabs>
        <w:ind w:left="1416"/>
        <w:jc w:val="left"/>
        <w:rPr>
          <w:b w:val="0"/>
          <w:bCs/>
          <w:sz w:val="24"/>
          <w:szCs w:val="24"/>
        </w:rPr>
      </w:pPr>
      <w:r w:rsidRPr="0030397E">
        <w:rPr>
          <w:b w:val="0"/>
          <w:bCs/>
          <w:sz w:val="24"/>
          <w:szCs w:val="24"/>
        </w:rPr>
        <w:tab/>
      </w:r>
      <w:r w:rsidR="00FC3E8D" w:rsidRPr="0030397E">
        <w:rPr>
          <w:b w:val="0"/>
          <w:bCs/>
          <w:sz w:val="24"/>
          <w:szCs w:val="24"/>
        </w:rPr>
        <w:t>Kontaktní místo</w:t>
      </w:r>
      <w:r w:rsidR="00CB1A45" w:rsidRPr="0030397E">
        <w:rPr>
          <w:b w:val="0"/>
          <w:bCs/>
          <w:sz w:val="24"/>
          <w:szCs w:val="24"/>
        </w:rPr>
        <w:t xml:space="preserve">: </w:t>
      </w:r>
      <w:r w:rsidR="00FC3E8D" w:rsidRPr="0030397E">
        <w:rPr>
          <w:b w:val="0"/>
          <w:bCs/>
          <w:sz w:val="24"/>
          <w:szCs w:val="24"/>
        </w:rPr>
        <w:t xml:space="preserve">pobočka ČHMÚ Hradec Králové – Svobodné Dvory, správa objektu, tel.: </w:t>
      </w:r>
      <w:proofErr w:type="spellStart"/>
      <w:r w:rsidR="00654D3A">
        <w:rPr>
          <w:b w:val="0"/>
          <w:bCs/>
          <w:sz w:val="24"/>
          <w:szCs w:val="24"/>
        </w:rPr>
        <w:t>xxxx</w:t>
      </w:r>
      <w:proofErr w:type="spellEnd"/>
    </w:p>
    <w:p w:rsidR="00FC3E8D" w:rsidRPr="0030397E" w:rsidRDefault="00FC3E8D" w:rsidP="0030397E">
      <w:pPr>
        <w:pStyle w:val="Zkladntext"/>
        <w:tabs>
          <w:tab w:val="left" w:pos="1418"/>
        </w:tabs>
        <w:jc w:val="left"/>
        <w:rPr>
          <w:b w:val="0"/>
          <w:sz w:val="24"/>
          <w:szCs w:val="24"/>
        </w:rPr>
      </w:pPr>
    </w:p>
    <w:p w:rsidR="00FC3E8D" w:rsidRPr="0030397E" w:rsidRDefault="00FC3E8D" w:rsidP="0030397E">
      <w:pPr>
        <w:pStyle w:val="Zkladntext"/>
        <w:tabs>
          <w:tab w:val="left" w:pos="1418"/>
        </w:tabs>
        <w:jc w:val="left"/>
        <w:rPr>
          <w:sz w:val="24"/>
          <w:szCs w:val="24"/>
        </w:rPr>
      </w:pPr>
      <w:r w:rsidRPr="0030397E">
        <w:rPr>
          <w:b w:val="0"/>
          <w:sz w:val="24"/>
          <w:szCs w:val="24"/>
        </w:rPr>
        <w:t>Zhotovitel:</w:t>
      </w:r>
      <w:r w:rsidR="0030397E" w:rsidRPr="0030397E">
        <w:rPr>
          <w:b w:val="0"/>
          <w:sz w:val="24"/>
          <w:szCs w:val="24"/>
        </w:rPr>
        <w:tab/>
      </w:r>
      <w:r w:rsidRPr="0030397E">
        <w:rPr>
          <w:sz w:val="24"/>
          <w:szCs w:val="24"/>
        </w:rPr>
        <w:t>Radek Novotný</w:t>
      </w:r>
    </w:p>
    <w:p w:rsidR="00FC3E8D" w:rsidRPr="0030397E" w:rsidRDefault="0030397E" w:rsidP="0030397E">
      <w:pPr>
        <w:pStyle w:val="Zkladntext"/>
        <w:tabs>
          <w:tab w:val="left" w:pos="1418"/>
        </w:tabs>
        <w:jc w:val="left"/>
        <w:rPr>
          <w:b w:val="0"/>
          <w:sz w:val="24"/>
          <w:szCs w:val="24"/>
        </w:rPr>
      </w:pPr>
      <w:r w:rsidRPr="0030397E">
        <w:rPr>
          <w:sz w:val="24"/>
          <w:szCs w:val="24"/>
        </w:rPr>
        <w:tab/>
      </w:r>
      <w:r w:rsidR="00FC3E8D" w:rsidRPr="0030397E">
        <w:rPr>
          <w:b w:val="0"/>
          <w:sz w:val="24"/>
          <w:szCs w:val="24"/>
        </w:rPr>
        <w:t>Úklidové práce</w:t>
      </w:r>
      <w:r w:rsidR="00FC3E8D" w:rsidRPr="0030397E">
        <w:rPr>
          <w:b w:val="0"/>
          <w:sz w:val="24"/>
          <w:szCs w:val="24"/>
        </w:rPr>
        <w:tab/>
      </w:r>
    </w:p>
    <w:p w:rsidR="00FC3E8D" w:rsidRPr="0030397E" w:rsidRDefault="0030397E" w:rsidP="0030397E">
      <w:pPr>
        <w:pStyle w:val="Zkladntext"/>
        <w:tabs>
          <w:tab w:val="left" w:pos="1418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FC3E8D" w:rsidRPr="0030397E">
        <w:rPr>
          <w:b w:val="0"/>
          <w:sz w:val="24"/>
          <w:szCs w:val="24"/>
        </w:rPr>
        <w:t xml:space="preserve">Pod Zámečkem 1758, </w:t>
      </w:r>
      <w:r w:rsidR="005324E3">
        <w:rPr>
          <w:b w:val="0"/>
          <w:sz w:val="24"/>
          <w:szCs w:val="24"/>
        </w:rPr>
        <w:t xml:space="preserve">500 06 Hradec Králové </w:t>
      </w:r>
    </w:p>
    <w:p w:rsidR="00FC3E8D" w:rsidRPr="0030397E" w:rsidRDefault="0030397E" w:rsidP="0030397E">
      <w:pPr>
        <w:pStyle w:val="Zkladntext"/>
        <w:tabs>
          <w:tab w:val="left" w:pos="1418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FC3E8D" w:rsidRPr="0030397E">
        <w:rPr>
          <w:b w:val="0"/>
          <w:sz w:val="24"/>
          <w:szCs w:val="24"/>
        </w:rPr>
        <w:t>bankovní spojení</w:t>
      </w:r>
      <w:r w:rsidR="00CB1A45" w:rsidRPr="0030397E">
        <w:rPr>
          <w:b w:val="0"/>
          <w:sz w:val="24"/>
          <w:szCs w:val="24"/>
        </w:rPr>
        <w:t xml:space="preserve">: </w:t>
      </w:r>
      <w:proofErr w:type="spellStart"/>
      <w:r w:rsidR="00654D3A">
        <w:rPr>
          <w:b w:val="0"/>
          <w:sz w:val="24"/>
          <w:szCs w:val="24"/>
        </w:rPr>
        <w:t>xxxx</w:t>
      </w:r>
      <w:proofErr w:type="spellEnd"/>
    </w:p>
    <w:p w:rsidR="00FC3E8D" w:rsidRPr="0030397E" w:rsidRDefault="0030397E" w:rsidP="0030397E">
      <w:pPr>
        <w:pStyle w:val="Zkladntext"/>
        <w:tabs>
          <w:tab w:val="left" w:pos="1418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č</w:t>
      </w:r>
      <w:r w:rsidR="00FC3E8D" w:rsidRPr="0030397E">
        <w:rPr>
          <w:b w:val="0"/>
          <w:sz w:val="24"/>
          <w:szCs w:val="24"/>
        </w:rPr>
        <w:t>íslo účtu</w:t>
      </w:r>
      <w:r w:rsidR="00CB1A45" w:rsidRPr="0030397E">
        <w:rPr>
          <w:b w:val="0"/>
          <w:sz w:val="24"/>
          <w:szCs w:val="24"/>
        </w:rPr>
        <w:t xml:space="preserve">: </w:t>
      </w:r>
      <w:proofErr w:type="spellStart"/>
      <w:r w:rsidR="00654D3A">
        <w:rPr>
          <w:b w:val="0"/>
          <w:sz w:val="24"/>
          <w:szCs w:val="24"/>
        </w:rPr>
        <w:t>xxx</w:t>
      </w:r>
      <w:proofErr w:type="spellEnd"/>
    </w:p>
    <w:p w:rsidR="00FC3E8D" w:rsidRPr="0030397E" w:rsidRDefault="0030397E" w:rsidP="0030397E">
      <w:pPr>
        <w:pStyle w:val="Zkladntext"/>
        <w:tabs>
          <w:tab w:val="left" w:pos="1418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FC3E8D" w:rsidRPr="0030397E">
        <w:rPr>
          <w:b w:val="0"/>
          <w:sz w:val="24"/>
          <w:szCs w:val="24"/>
        </w:rPr>
        <w:t>IČ</w:t>
      </w:r>
      <w:r w:rsidR="002F7EFC" w:rsidRPr="0030397E">
        <w:rPr>
          <w:b w:val="0"/>
          <w:sz w:val="24"/>
          <w:szCs w:val="24"/>
        </w:rPr>
        <w:t xml:space="preserve">: </w:t>
      </w:r>
      <w:r w:rsidR="00FC3E8D" w:rsidRPr="0030397E">
        <w:rPr>
          <w:b w:val="0"/>
          <w:sz w:val="24"/>
          <w:szCs w:val="24"/>
        </w:rPr>
        <w:t>73606634, není plátce DPH</w:t>
      </w:r>
    </w:p>
    <w:p w:rsidR="00FC3E8D" w:rsidRPr="00FC3E8D" w:rsidRDefault="00FC3E8D" w:rsidP="0030397E">
      <w:pPr>
        <w:pStyle w:val="Zkladntext"/>
        <w:tabs>
          <w:tab w:val="left" w:pos="1418"/>
        </w:tabs>
        <w:rPr>
          <w:b w:val="0"/>
        </w:rPr>
      </w:pPr>
    </w:p>
    <w:p w:rsidR="00FC3E8D" w:rsidRPr="00FC3E8D" w:rsidRDefault="00FC3E8D" w:rsidP="0030397E">
      <w:pPr>
        <w:pStyle w:val="Zkladntext"/>
        <w:rPr>
          <w:b w:val="0"/>
        </w:rPr>
      </w:pPr>
    </w:p>
    <w:p w:rsidR="00FC3E8D" w:rsidRPr="00FC3E8D" w:rsidRDefault="00FC3E8D" w:rsidP="0030397E">
      <w:pPr>
        <w:pStyle w:val="Zkladntext"/>
        <w:tabs>
          <w:tab w:val="left" w:pos="1728"/>
          <w:tab w:val="center" w:pos="4394"/>
        </w:tabs>
        <w:jc w:val="left"/>
      </w:pPr>
      <w:r w:rsidRPr="00FC3E8D">
        <w:rPr>
          <w:b w:val="0"/>
        </w:rPr>
        <w:tab/>
      </w:r>
      <w:r w:rsidRPr="00FC3E8D">
        <w:rPr>
          <w:b w:val="0"/>
        </w:rPr>
        <w:tab/>
      </w:r>
      <w:r w:rsidRPr="00FC3E8D">
        <w:t>II.</w:t>
      </w:r>
    </w:p>
    <w:p w:rsidR="00FC3E8D" w:rsidRPr="00FC3E8D" w:rsidRDefault="00FC3E8D" w:rsidP="0030397E">
      <w:pPr>
        <w:pStyle w:val="Zkladntext"/>
      </w:pPr>
      <w:r w:rsidRPr="00FC3E8D">
        <w:t>Předmět plnění</w:t>
      </w:r>
    </w:p>
    <w:p w:rsidR="00FC3E8D" w:rsidRPr="00FC3E8D" w:rsidRDefault="00FC3E8D" w:rsidP="0030397E">
      <w:pPr>
        <w:pStyle w:val="Zkladntext"/>
        <w:jc w:val="both"/>
        <w:rPr>
          <w:b w:val="0"/>
        </w:rPr>
      </w:pPr>
    </w:p>
    <w:p w:rsidR="00D949F0" w:rsidRDefault="00FC3E8D" w:rsidP="0030397E">
      <w:pPr>
        <w:pStyle w:val="Zkladntext"/>
        <w:numPr>
          <w:ilvl w:val="0"/>
          <w:numId w:val="2"/>
        </w:numPr>
        <w:tabs>
          <w:tab w:val="clear" w:pos="6120"/>
          <w:tab w:val="left" w:pos="360"/>
        </w:tabs>
        <w:ind w:left="0" w:firstLine="0"/>
        <w:jc w:val="both"/>
        <w:rPr>
          <w:b w:val="0"/>
          <w:sz w:val="24"/>
          <w:szCs w:val="24"/>
        </w:rPr>
      </w:pPr>
      <w:r w:rsidRPr="0030397E">
        <w:rPr>
          <w:b w:val="0"/>
          <w:sz w:val="24"/>
          <w:szCs w:val="24"/>
        </w:rPr>
        <w:t>Předmětem této Smlouvy o dílo (dále jen „smlouva“) je provádění úklidových prací</w:t>
      </w:r>
    </w:p>
    <w:p w:rsidR="00FC3E8D" w:rsidRPr="0030397E" w:rsidRDefault="00FC3E8D" w:rsidP="00D949F0">
      <w:pPr>
        <w:pStyle w:val="Zkladntext"/>
        <w:tabs>
          <w:tab w:val="left" w:pos="360"/>
        </w:tabs>
        <w:ind w:left="360"/>
        <w:jc w:val="both"/>
        <w:rPr>
          <w:b w:val="0"/>
          <w:sz w:val="24"/>
          <w:szCs w:val="24"/>
        </w:rPr>
      </w:pPr>
      <w:r w:rsidRPr="0030397E">
        <w:rPr>
          <w:b w:val="0"/>
          <w:sz w:val="24"/>
          <w:szCs w:val="24"/>
        </w:rPr>
        <w:t xml:space="preserve">v prostorách organizace </w:t>
      </w:r>
      <w:r w:rsidRPr="0030397E">
        <w:rPr>
          <w:sz w:val="24"/>
          <w:szCs w:val="24"/>
        </w:rPr>
        <w:t xml:space="preserve">ČHMÚ, pobočka Hradec Králové, Dvorská 410/102, 503 11 Hradec Králové – Svobodné Dvory </w:t>
      </w:r>
      <w:r w:rsidRPr="0030397E">
        <w:rPr>
          <w:b w:val="0"/>
          <w:sz w:val="24"/>
          <w:szCs w:val="24"/>
        </w:rPr>
        <w:t>a to v rozsahu a četnosti na základě přílohy č. 1 této smlouvy.</w:t>
      </w:r>
    </w:p>
    <w:p w:rsidR="00D949F0" w:rsidRDefault="00FC3E8D" w:rsidP="0030397E">
      <w:pPr>
        <w:pStyle w:val="Zkladntext"/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 w:val="0"/>
          <w:sz w:val="24"/>
          <w:szCs w:val="24"/>
        </w:rPr>
      </w:pPr>
      <w:r w:rsidRPr="0030397E">
        <w:rPr>
          <w:b w:val="0"/>
          <w:sz w:val="24"/>
          <w:szCs w:val="24"/>
        </w:rPr>
        <w:t>Úklidové práce budou prováděny v pracovních dnech (pondělí, středa, pátek) a v</w:t>
      </w:r>
      <w:r w:rsidR="00D949F0">
        <w:rPr>
          <w:b w:val="0"/>
          <w:sz w:val="24"/>
          <w:szCs w:val="24"/>
        </w:rPr>
        <w:t> </w:t>
      </w:r>
      <w:r w:rsidRPr="0030397E">
        <w:rPr>
          <w:b w:val="0"/>
          <w:sz w:val="24"/>
          <w:szCs w:val="24"/>
        </w:rPr>
        <w:t>čase</w:t>
      </w:r>
    </w:p>
    <w:p w:rsidR="00FC3E8D" w:rsidRPr="0030397E" w:rsidRDefault="00D949F0" w:rsidP="00D949F0">
      <w:pPr>
        <w:pStyle w:val="Zkladntext"/>
        <w:tabs>
          <w:tab w:val="left" w:pos="36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FC3E8D" w:rsidRPr="0030397E">
        <w:rPr>
          <w:b w:val="0"/>
          <w:sz w:val="24"/>
          <w:szCs w:val="24"/>
        </w:rPr>
        <w:t>od</w:t>
      </w:r>
      <w:r w:rsidR="0030397E">
        <w:rPr>
          <w:b w:val="0"/>
          <w:sz w:val="24"/>
          <w:szCs w:val="24"/>
        </w:rPr>
        <w:t> </w:t>
      </w:r>
      <w:r w:rsidR="00FC3E8D" w:rsidRPr="0030397E">
        <w:rPr>
          <w:b w:val="0"/>
          <w:sz w:val="24"/>
          <w:szCs w:val="24"/>
        </w:rPr>
        <w:t>6.30 – 13.30 hodin.</w:t>
      </w:r>
    </w:p>
    <w:p w:rsidR="00D949F0" w:rsidRDefault="00FC3E8D" w:rsidP="0030397E">
      <w:pPr>
        <w:pStyle w:val="Zkladntext"/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 w:val="0"/>
          <w:sz w:val="24"/>
          <w:szCs w:val="24"/>
        </w:rPr>
      </w:pPr>
      <w:r w:rsidRPr="0030397E">
        <w:rPr>
          <w:b w:val="0"/>
          <w:sz w:val="24"/>
          <w:szCs w:val="24"/>
        </w:rPr>
        <w:t>Případné rozšíření nebo změna rozsahu úklidových prací a prostor může být provedena</w:t>
      </w:r>
    </w:p>
    <w:p w:rsidR="00FC3E8D" w:rsidRPr="0030397E" w:rsidRDefault="00D949F0" w:rsidP="00D949F0">
      <w:pPr>
        <w:pStyle w:val="Zkladntext"/>
        <w:tabs>
          <w:tab w:val="left" w:pos="36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FC3E8D" w:rsidRPr="0030397E">
        <w:rPr>
          <w:b w:val="0"/>
          <w:sz w:val="24"/>
          <w:szCs w:val="24"/>
        </w:rPr>
        <w:t>pouze na základě písemného dodatku k této smlouvě o dílo.</w:t>
      </w:r>
    </w:p>
    <w:p w:rsidR="00614B2D" w:rsidRDefault="00FC3E8D" w:rsidP="0030397E">
      <w:pPr>
        <w:pStyle w:val="Zkladntext"/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 w:val="0"/>
          <w:sz w:val="24"/>
          <w:szCs w:val="24"/>
        </w:rPr>
      </w:pPr>
      <w:r w:rsidRPr="0030397E">
        <w:rPr>
          <w:b w:val="0"/>
          <w:sz w:val="24"/>
          <w:szCs w:val="24"/>
        </w:rPr>
        <w:t xml:space="preserve">Případné další úklidové a hygienické služby nad rámec prací uvedených v příloze </w:t>
      </w:r>
      <w:r w:rsidR="00D949F0" w:rsidRPr="0030397E">
        <w:rPr>
          <w:b w:val="0"/>
          <w:sz w:val="24"/>
          <w:szCs w:val="24"/>
        </w:rPr>
        <w:t>č. 1</w:t>
      </w:r>
      <w:r w:rsidR="00614B2D">
        <w:rPr>
          <w:b w:val="0"/>
          <w:sz w:val="24"/>
          <w:szCs w:val="24"/>
        </w:rPr>
        <w:t xml:space="preserve"> </w:t>
      </w:r>
    </w:p>
    <w:p w:rsidR="00FC3E8D" w:rsidRPr="0030397E" w:rsidRDefault="00614B2D" w:rsidP="005324E3">
      <w:pPr>
        <w:pStyle w:val="Zkladntext"/>
        <w:tabs>
          <w:tab w:val="left" w:pos="360"/>
        </w:tabs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„Specifikace úklidových prací“</w:t>
      </w:r>
      <w:r w:rsidR="005324E3">
        <w:rPr>
          <w:b w:val="0"/>
          <w:sz w:val="24"/>
          <w:szCs w:val="24"/>
        </w:rPr>
        <w:t xml:space="preserve"> </w:t>
      </w:r>
      <w:r w:rsidR="00D949F0">
        <w:rPr>
          <w:b w:val="0"/>
          <w:sz w:val="24"/>
          <w:szCs w:val="24"/>
        </w:rPr>
        <w:t>t</w:t>
      </w:r>
      <w:r w:rsidR="00D949F0" w:rsidRPr="0030397E">
        <w:rPr>
          <w:b w:val="0"/>
          <w:sz w:val="24"/>
          <w:szCs w:val="24"/>
        </w:rPr>
        <w:t>éto</w:t>
      </w:r>
      <w:r w:rsidR="00D949F0">
        <w:rPr>
          <w:b w:val="0"/>
          <w:sz w:val="24"/>
          <w:szCs w:val="24"/>
        </w:rPr>
        <w:t xml:space="preserve"> </w:t>
      </w:r>
      <w:r w:rsidR="00FC3E8D" w:rsidRPr="0030397E">
        <w:rPr>
          <w:b w:val="0"/>
          <w:sz w:val="24"/>
          <w:szCs w:val="24"/>
        </w:rPr>
        <w:t>smlouvy mohou být prováděny pouze na základě písemných požadavků objednatele a</w:t>
      </w:r>
      <w:r w:rsidR="00D949F0">
        <w:rPr>
          <w:b w:val="0"/>
          <w:sz w:val="24"/>
          <w:szCs w:val="24"/>
        </w:rPr>
        <w:t> </w:t>
      </w:r>
      <w:r w:rsidR="00FC3E8D" w:rsidRPr="0030397E">
        <w:rPr>
          <w:b w:val="0"/>
          <w:sz w:val="24"/>
          <w:szCs w:val="24"/>
        </w:rPr>
        <w:t>tyto budou provedeny v dohodnutých termínech a fakturovány zvlášť.</w:t>
      </w:r>
    </w:p>
    <w:p w:rsidR="00FC3E8D" w:rsidRPr="0030397E" w:rsidRDefault="00FC3E8D" w:rsidP="0030397E">
      <w:pPr>
        <w:pStyle w:val="Zkladntext"/>
        <w:jc w:val="left"/>
        <w:rPr>
          <w:sz w:val="24"/>
          <w:szCs w:val="24"/>
        </w:rPr>
      </w:pPr>
    </w:p>
    <w:p w:rsidR="00FC3E8D" w:rsidRPr="00FC3E8D" w:rsidRDefault="00FC3E8D" w:rsidP="0030397E">
      <w:pPr>
        <w:pStyle w:val="Zkladntext"/>
      </w:pPr>
      <w:r w:rsidRPr="00FC3E8D">
        <w:t>III.</w:t>
      </w:r>
    </w:p>
    <w:p w:rsidR="00FC3E8D" w:rsidRPr="00FC3E8D" w:rsidRDefault="00FC3E8D" w:rsidP="0030397E">
      <w:pPr>
        <w:pStyle w:val="Zkladntext"/>
      </w:pPr>
      <w:r w:rsidRPr="00FC3E8D">
        <w:t>Cena za dílo</w:t>
      </w:r>
    </w:p>
    <w:p w:rsidR="00FC3E8D" w:rsidRPr="00FC3E8D" w:rsidRDefault="00FC3E8D" w:rsidP="0030397E">
      <w:pPr>
        <w:pStyle w:val="Zkladntext"/>
        <w:rPr>
          <w:b w:val="0"/>
        </w:rPr>
      </w:pPr>
    </w:p>
    <w:p w:rsidR="00FC3E8D" w:rsidRPr="0030397E" w:rsidRDefault="00FC3E8D" w:rsidP="00247C33">
      <w:pPr>
        <w:pStyle w:val="Zkladntext"/>
        <w:numPr>
          <w:ilvl w:val="0"/>
          <w:numId w:val="14"/>
        </w:numPr>
        <w:tabs>
          <w:tab w:val="clear" w:pos="6120"/>
          <w:tab w:val="left" w:pos="360"/>
        </w:tabs>
        <w:ind w:left="0" w:firstLine="0"/>
        <w:jc w:val="both"/>
        <w:rPr>
          <w:b w:val="0"/>
          <w:sz w:val="24"/>
          <w:szCs w:val="24"/>
        </w:rPr>
      </w:pPr>
      <w:r w:rsidRPr="0030397E">
        <w:rPr>
          <w:b w:val="0"/>
          <w:sz w:val="24"/>
          <w:szCs w:val="24"/>
        </w:rPr>
        <w:t xml:space="preserve">Cena za úklidové práce dle bodu </w:t>
      </w:r>
      <w:r w:rsidR="00D949F0" w:rsidRPr="0030397E">
        <w:rPr>
          <w:b w:val="0"/>
          <w:sz w:val="24"/>
          <w:szCs w:val="24"/>
        </w:rPr>
        <w:t>II. /1. je</w:t>
      </w:r>
      <w:r w:rsidRPr="0030397E">
        <w:rPr>
          <w:b w:val="0"/>
          <w:sz w:val="24"/>
          <w:szCs w:val="24"/>
        </w:rPr>
        <w:t xml:space="preserve"> sjednána jako cena smluvní měsíčně ve výši</w:t>
      </w:r>
    </w:p>
    <w:p w:rsidR="00FC3E8D" w:rsidRPr="0030397E" w:rsidRDefault="00D949F0" w:rsidP="00247C33">
      <w:pPr>
        <w:pStyle w:val="Zkladntext"/>
        <w:tabs>
          <w:tab w:val="left" w:pos="360"/>
        </w:tabs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FC3E8D" w:rsidRPr="00D949F0">
        <w:rPr>
          <w:b w:val="0"/>
          <w:sz w:val="24"/>
          <w:szCs w:val="24"/>
        </w:rPr>
        <w:t>0 </w:t>
      </w:r>
      <w:r w:rsidR="00CB1A45" w:rsidRPr="00D949F0">
        <w:rPr>
          <w:b w:val="0"/>
          <w:sz w:val="24"/>
          <w:szCs w:val="24"/>
        </w:rPr>
        <w:t>089</w:t>
      </w:r>
      <w:r w:rsidR="00FC3E8D" w:rsidRPr="00D949F0">
        <w:rPr>
          <w:b w:val="0"/>
          <w:sz w:val="24"/>
          <w:szCs w:val="24"/>
        </w:rPr>
        <w:t xml:space="preserve">,- Kč </w:t>
      </w:r>
      <w:r w:rsidR="00CB1A45" w:rsidRPr="00D949F0">
        <w:rPr>
          <w:b w:val="0"/>
          <w:sz w:val="24"/>
          <w:szCs w:val="24"/>
        </w:rPr>
        <w:t>včetně</w:t>
      </w:r>
      <w:r w:rsidR="00FC3E8D" w:rsidRPr="00D949F0">
        <w:rPr>
          <w:b w:val="0"/>
          <w:sz w:val="24"/>
          <w:szCs w:val="24"/>
        </w:rPr>
        <w:t xml:space="preserve"> DPH. </w:t>
      </w:r>
      <w:r w:rsidR="00FC3E8D" w:rsidRPr="0030397E">
        <w:rPr>
          <w:b w:val="0"/>
          <w:sz w:val="24"/>
          <w:szCs w:val="24"/>
        </w:rPr>
        <w:t xml:space="preserve">Cena je sjednána jako cena paušální za 1 měsíc provádění prací dle této smlouvy. </w:t>
      </w:r>
    </w:p>
    <w:p w:rsidR="00D13E76" w:rsidRDefault="00FC3E8D" w:rsidP="00247C33">
      <w:pPr>
        <w:pStyle w:val="Zkladntext"/>
        <w:numPr>
          <w:ilvl w:val="0"/>
          <w:numId w:val="14"/>
        </w:numPr>
        <w:tabs>
          <w:tab w:val="clear" w:pos="6120"/>
          <w:tab w:val="left" w:pos="360"/>
        </w:tabs>
        <w:ind w:left="0" w:firstLine="0"/>
        <w:jc w:val="both"/>
        <w:rPr>
          <w:b w:val="0"/>
          <w:sz w:val="24"/>
          <w:szCs w:val="24"/>
        </w:rPr>
      </w:pPr>
      <w:r w:rsidRPr="0030397E">
        <w:rPr>
          <w:b w:val="0"/>
          <w:sz w:val="24"/>
          <w:szCs w:val="24"/>
        </w:rPr>
        <w:t>V ceně za úklidový materiál je zahrnuto používání úklidov</w:t>
      </w:r>
      <w:r w:rsidR="00CB1A45" w:rsidRPr="0030397E">
        <w:rPr>
          <w:b w:val="0"/>
          <w:sz w:val="24"/>
          <w:szCs w:val="24"/>
        </w:rPr>
        <w:t>é techniky,</w:t>
      </w:r>
      <w:r w:rsidRPr="0030397E">
        <w:rPr>
          <w:b w:val="0"/>
          <w:sz w:val="24"/>
          <w:szCs w:val="24"/>
        </w:rPr>
        <w:t xml:space="preserve"> </w:t>
      </w:r>
      <w:r w:rsidR="00CB1A45" w:rsidRPr="0030397E">
        <w:rPr>
          <w:b w:val="0"/>
          <w:sz w:val="24"/>
          <w:szCs w:val="24"/>
        </w:rPr>
        <w:t>ochranné pomůcky</w:t>
      </w:r>
    </w:p>
    <w:p w:rsidR="00FC3E8D" w:rsidRPr="0030397E" w:rsidRDefault="00FC3E8D" w:rsidP="00247C33">
      <w:pPr>
        <w:pStyle w:val="Zkladntext"/>
        <w:tabs>
          <w:tab w:val="left" w:pos="360"/>
        </w:tabs>
        <w:ind w:left="360"/>
        <w:jc w:val="both"/>
        <w:rPr>
          <w:b w:val="0"/>
          <w:sz w:val="24"/>
          <w:szCs w:val="24"/>
        </w:rPr>
      </w:pPr>
      <w:r w:rsidRPr="0030397E">
        <w:rPr>
          <w:b w:val="0"/>
          <w:sz w:val="24"/>
          <w:szCs w:val="24"/>
        </w:rPr>
        <w:t>a spotřeba čistících a chemických prostředků nutných k zajištění těchto prací. Chemické látky a přípravky budou používány a dávkovány dle návodů a bezpečnostních listů. Pořizovací cena hygienických prostředků (</w:t>
      </w:r>
      <w:proofErr w:type="spellStart"/>
      <w:r w:rsidRPr="0030397E">
        <w:rPr>
          <w:b w:val="0"/>
          <w:sz w:val="24"/>
          <w:szCs w:val="24"/>
        </w:rPr>
        <w:t>toal</w:t>
      </w:r>
      <w:proofErr w:type="spellEnd"/>
      <w:r w:rsidRPr="0030397E">
        <w:rPr>
          <w:b w:val="0"/>
          <w:sz w:val="24"/>
          <w:szCs w:val="24"/>
        </w:rPr>
        <w:t xml:space="preserve">. papírů, mýdel, ručníků) není v ceně obsažena, jejich samotné doplnění do zásobníků je v ceně díla. </w:t>
      </w:r>
    </w:p>
    <w:p w:rsidR="00FC3E8D" w:rsidRPr="0030397E" w:rsidRDefault="00FC3E8D" w:rsidP="0030397E">
      <w:pPr>
        <w:pStyle w:val="Zkladntext"/>
        <w:jc w:val="both"/>
        <w:rPr>
          <w:b w:val="0"/>
          <w:sz w:val="24"/>
          <w:szCs w:val="24"/>
        </w:rPr>
      </w:pPr>
    </w:p>
    <w:p w:rsidR="00FC3E8D" w:rsidRPr="00FC3E8D" w:rsidRDefault="00FC3E8D" w:rsidP="0030397E">
      <w:pPr>
        <w:pStyle w:val="Zkladntext"/>
        <w:jc w:val="both"/>
        <w:rPr>
          <w:b w:val="0"/>
          <w:sz w:val="24"/>
        </w:rPr>
      </w:pPr>
    </w:p>
    <w:p w:rsidR="00FC3E8D" w:rsidRPr="00FC3E8D" w:rsidRDefault="00FC3E8D" w:rsidP="0030397E">
      <w:pPr>
        <w:pStyle w:val="Zkladntext"/>
      </w:pPr>
      <w:r w:rsidRPr="00FC3E8D">
        <w:t>IV.</w:t>
      </w:r>
    </w:p>
    <w:p w:rsidR="00FC3E8D" w:rsidRPr="00FC3E8D" w:rsidRDefault="00FC3E8D" w:rsidP="0030397E">
      <w:pPr>
        <w:pStyle w:val="Zkladntext"/>
      </w:pPr>
      <w:r w:rsidRPr="00FC3E8D">
        <w:t>Platební podmínky</w:t>
      </w:r>
    </w:p>
    <w:p w:rsidR="00FC3E8D" w:rsidRPr="00FC3E8D" w:rsidRDefault="00FC3E8D" w:rsidP="0030397E">
      <w:pPr>
        <w:pStyle w:val="Zkladntext"/>
      </w:pPr>
    </w:p>
    <w:p w:rsidR="00D13E76" w:rsidRDefault="00FC3E8D" w:rsidP="0030397E">
      <w:pPr>
        <w:pStyle w:val="Zkladntext"/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b w:val="0"/>
          <w:sz w:val="24"/>
          <w:szCs w:val="24"/>
        </w:rPr>
      </w:pPr>
      <w:r w:rsidRPr="0030397E">
        <w:rPr>
          <w:b w:val="0"/>
          <w:sz w:val="24"/>
          <w:szCs w:val="24"/>
        </w:rPr>
        <w:t>Zhotovitel vystaví fakturu (daňový doklad) ve dvojím vyhotovení jednou za měsíc.</w:t>
      </w:r>
    </w:p>
    <w:p w:rsidR="00FC3E8D" w:rsidRPr="0030397E" w:rsidRDefault="00D13E76" w:rsidP="00D13E76">
      <w:pPr>
        <w:pStyle w:val="Zkladntext"/>
        <w:tabs>
          <w:tab w:val="left" w:pos="36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FC3E8D" w:rsidRPr="0030397E">
        <w:rPr>
          <w:b w:val="0"/>
          <w:sz w:val="24"/>
          <w:szCs w:val="24"/>
        </w:rPr>
        <w:t>Faktura bude vystavena do pátého dne následujícího měsíce.</w:t>
      </w:r>
    </w:p>
    <w:p w:rsidR="00C44032" w:rsidRPr="00247C33" w:rsidRDefault="00C44032" w:rsidP="00AA3B55">
      <w:pPr>
        <w:pStyle w:val="Zkladntext"/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b w:val="0"/>
          <w:sz w:val="24"/>
          <w:szCs w:val="24"/>
        </w:rPr>
      </w:pPr>
      <w:r w:rsidRPr="00247C33">
        <w:rPr>
          <w:b w:val="0"/>
          <w:sz w:val="24"/>
          <w:szCs w:val="24"/>
        </w:rPr>
        <w:t>Zhotovitel závazně prohlašuje, že není plátcem DPH a tato skutečnost bude uvedena na</w:t>
      </w:r>
      <w:r w:rsidR="00247C33" w:rsidRPr="00247C33">
        <w:rPr>
          <w:b w:val="0"/>
          <w:sz w:val="24"/>
          <w:szCs w:val="24"/>
        </w:rPr>
        <w:t xml:space="preserve"> </w:t>
      </w:r>
      <w:r w:rsidR="00D13E76" w:rsidRPr="00247C33">
        <w:rPr>
          <w:b w:val="0"/>
          <w:sz w:val="24"/>
          <w:szCs w:val="24"/>
        </w:rPr>
        <w:tab/>
      </w:r>
      <w:r w:rsidRPr="00247C33">
        <w:rPr>
          <w:b w:val="0"/>
          <w:sz w:val="24"/>
          <w:szCs w:val="24"/>
        </w:rPr>
        <w:t xml:space="preserve">každém daňovém dokladu. </w:t>
      </w:r>
    </w:p>
    <w:p w:rsidR="00FC3E8D" w:rsidRPr="00247C33" w:rsidRDefault="00FC3E8D" w:rsidP="00E07838">
      <w:pPr>
        <w:pStyle w:val="Zkladntext"/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b w:val="0"/>
          <w:sz w:val="24"/>
          <w:szCs w:val="24"/>
        </w:rPr>
      </w:pPr>
      <w:r w:rsidRPr="00247C33">
        <w:rPr>
          <w:b w:val="0"/>
          <w:sz w:val="24"/>
          <w:szCs w:val="24"/>
        </w:rPr>
        <w:t>Další případné faktury za úklidové a hygienické služby objednané způsobem dle čl. II</w:t>
      </w:r>
      <w:r w:rsidR="00247C33" w:rsidRPr="00247C33">
        <w:rPr>
          <w:b w:val="0"/>
          <w:sz w:val="24"/>
          <w:szCs w:val="24"/>
        </w:rPr>
        <w:t xml:space="preserve"> </w:t>
      </w:r>
      <w:r w:rsidR="00D13E76" w:rsidRPr="00247C33">
        <w:rPr>
          <w:b w:val="0"/>
          <w:sz w:val="24"/>
          <w:szCs w:val="24"/>
        </w:rPr>
        <w:tab/>
      </w:r>
      <w:r w:rsidRPr="00247C33">
        <w:rPr>
          <w:b w:val="0"/>
          <w:sz w:val="24"/>
          <w:szCs w:val="24"/>
        </w:rPr>
        <w:t>odst. 5 této smlouvy budou vystaveny po převzetí prací objednatelem.</w:t>
      </w:r>
    </w:p>
    <w:p w:rsidR="00FC3E8D" w:rsidRPr="0030397E" w:rsidRDefault="00FC3E8D" w:rsidP="0030397E">
      <w:pPr>
        <w:pStyle w:val="Zkladntext"/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b w:val="0"/>
          <w:sz w:val="24"/>
          <w:szCs w:val="24"/>
        </w:rPr>
      </w:pPr>
      <w:r w:rsidRPr="0030397E">
        <w:rPr>
          <w:b w:val="0"/>
          <w:sz w:val="24"/>
          <w:szCs w:val="24"/>
        </w:rPr>
        <w:t>Splatnost faktur (daňových dokladů) je 30 dní od data jejich doručení objednateli.</w:t>
      </w:r>
    </w:p>
    <w:p w:rsidR="00FC3E8D" w:rsidRPr="0030397E" w:rsidRDefault="00FC3E8D" w:rsidP="00D13E76">
      <w:pPr>
        <w:pStyle w:val="Zkladntext"/>
        <w:numPr>
          <w:ilvl w:val="0"/>
          <w:numId w:val="3"/>
        </w:numPr>
        <w:tabs>
          <w:tab w:val="clear" w:pos="720"/>
          <w:tab w:val="left" w:pos="360"/>
        </w:tabs>
        <w:ind w:left="0" w:firstLine="0"/>
        <w:jc w:val="both"/>
        <w:rPr>
          <w:b w:val="0"/>
          <w:sz w:val="24"/>
          <w:szCs w:val="24"/>
        </w:rPr>
      </w:pPr>
      <w:r w:rsidRPr="0030397E">
        <w:rPr>
          <w:b w:val="0"/>
          <w:sz w:val="24"/>
          <w:szCs w:val="24"/>
        </w:rPr>
        <w:t>Faktury budou vystaveny na adresu:</w:t>
      </w:r>
    </w:p>
    <w:p w:rsidR="00D13E76" w:rsidRDefault="00D13E76" w:rsidP="00D13E76">
      <w:pPr>
        <w:pStyle w:val="Zkladntext"/>
        <w:tabs>
          <w:tab w:val="left" w:pos="284"/>
        </w:tabs>
        <w:ind w:left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FC3E8D" w:rsidRPr="0030397E">
        <w:rPr>
          <w:b w:val="0"/>
          <w:sz w:val="24"/>
          <w:szCs w:val="24"/>
        </w:rPr>
        <w:t xml:space="preserve">Český hydrometeorologický ústav, Na </w:t>
      </w:r>
      <w:proofErr w:type="spellStart"/>
      <w:r w:rsidR="00FC3E8D" w:rsidRPr="0030397E">
        <w:rPr>
          <w:b w:val="0"/>
          <w:sz w:val="24"/>
          <w:szCs w:val="24"/>
        </w:rPr>
        <w:t>Šabatce</w:t>
      </w:r>
      <w:proofErr w:type="spellEnd"/>
      <w:r w:rsidR="00FC3E8D" w:rsidRPr="0030397E">
        <w:rPr>
          <w:b w:val="0"/>
          <w:sz w:val="24"/>
          <w:szCs w:val="24"/>
        </w:rPr>
        <w:t xml:space="preserve"> 2050/17, 143 06 Praha 4 – Komořany</w:t>
      </w:r>
      <w:r w:rsidR="00247C33">
        <w:rPr>
          <w:b w:val="0"/>
          <w:sz w:val="24"/>
          <w:szCs w:val="24"/>
        </w:rPr>
        <w:t xml:space="preserve"> </w:t>
      </w:r>
    </w:p>
    <w:p w:rsidR="00FC3E8D" w:rsidRPr="0030397E" w:rsidRDefault="00D13E76" w:rsidP="00D13E76">
      <w:pPr>
        <w:pStyle w:val="Zkladntext"/>
        <w:tabs>
          <w:tab w:val="left" w:pos="284"/>
        </w:tabs>
        <w:ind w:left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FC3E8D" w:rsidRPr="0030397E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> </w:t>
      </w:r>
      <w:r w:rsidR="00FC3E8D" w:rsidRPr="0030397E">
        <w:rPr>
          <w:b w:val="0"/>
          <w:sz w:val="24"/>
          <w:szCs w:val="24"/>
        </w:rPr>
        <w:t>zaslány budou na adresu:</w:t>
      </w:r>
    </w:p>
    <w:p w:rsidR="00D13E76" w:rsidRDefault="00D13E76" w:rsidP="00D13E76">
      <w:pPr>
        <w:pStyle w:val="Zkladntext"/>
        <w:tabs>
          <w:tab w:val="left" w:pos="284"/>
        </w:tabs>
        <w:ind w:left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FC3E8D" w:rsidRPr="0030397E">
        <w:rPr>
          <w:b w:val="0"/>
          <w:sz w:val="24"/>
          <w:szCs w:val="24"/>
        </w:rPr>
        <w:t>Český hydrometeorologický ústav, pobočka Hradec Králové, Dvorská 410/102, 503 11</w:t>
      </w:r>
    </w:p>
    <w:p w:rsidR="00FC3E8D" w:rsidRDefault="00D13E76" w:rsidP="00D13E76">
      <w:pPr>
        <w:pStyle w:val="Zkladntext"/>
        <w:tabs>
          <w:tab w:val="left" w:pos="284"/>
        </w:tabs>
        <w:ind w:left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FC3E8D" w:rsidRPr="0030397E">
        <w:rPr>
          <w:b w:val="0"/>
          <w:sz w:val="24"/>
          <w:szCs w:val="24"/>
        </w:rPr>
        <w:t>Hradec Králové – Svobodné Dvory.</w:t>
      </w:r>
    </w:p>
    <w:p w:rsidR="00FC3E8D" w:rsidRPr="00247C33" w:rsidRDefault="00FC3E8D" w:rsidP="00736952">
      <w:pPr>
        <w:pStyle w:val="Zkladntext"/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b w:val="0"/>
          <w:sz w:val="24"/>
          <w:szCs w:val="24"/>
        </w:rPr>
      </w:pPr>
      <w:r w:rsidRPr="00247C33">
        <w:rPr>
          <w:b w:val="0"/>
          <w:sz w:val="24"/>
          <w:szCs w:val="24"/>
        </w:rPr>
        <w:t>Při prodlení s placením ceny za dílo, má zhotovitel právo účtovat objednateli smluvní</w:t>
      </w:r>
      <w:r w:rsidR="00247C33" w:rsidRPr="00247C33">
        <w:rPr>
          <w:b w:val="0"/>
          <w:sz w:val="24"/>
          <w:szCs w:val="24"/>
        </w:rPr>
        <w:t xml:space="preserve"> </w:t>
      </w:r>
      <w:r w:rsidR="00D13E76" w:rsidRPr="00247C33">
        <w:rPr>
          <w:b w:val="0"/>
          <w:sz w:val="24"/>
          <w:szCs w:val="24"/>
        </w:rPr>
        <w:tab/>
      </w:r>
      <w:r w:rsidRPr="00247C33">
        <w:rPr>
          <w:b w:val="0"/>
          <w:sz w:val="24"/>
          <w:szCs w:val="24"/>
        </w:rPr>
        <w:t>úrok</w:t>
      </w:r>
      <w:r w:rsidR="00D13E76" w:rsidRPr="00247C33">
        <w:rPr>
          <w:b w:val="0"/>
          <w:sz w:val="24"/>
          <w:szCs w:val="24"/>
        </w:rPr>
        <w:t xml:space="preserve"> </w:t>
      </w:r>
      <w:r w:rsidRPr="00247C33">
        <w:rPr>
          <w:b w:val="0"/>
          <w:sz w:val="24"/>
          <w:szCs w:val="24"/>
        </w:rPr>
        <w:t>z prodlení ve výši 0,05% z dlužné částky za každý den prodlení.</w:t>
      </w:r>
    </w:p>
    <w:p w:rsidR="00FC3E8D" w:rsidRDefault="00FC3E8D" w:rsidP="0030397E">
      <w:pPr>
        <w:pStyle w:val="Zkladntext"/>
      </w:pPr>
    </w:p>
    <w:p w:rsidR="00670473" w:rsidRPr="00FC3E8D" w:rsidRDefault="00670473" w:rsidP="0030397E">
      <w:pPr>
        <w:pStyle w:val="Zkladntext"/>
      </w:pPr>
    </w:p>
    <w:p w:rsidR="00FC3E8D" w:rsidRPr="00FC3E8D" w:rsidRDefault="00FC3E8D" w:rsidP="0030397E">
      <w:pPr>
        <w:pStyle w:val="Zkladntext"/>
      </w:pPr>
      <w:r w:rsidRPr="00FC3E8D">
        <w:t>V.</w:t>
      </w:r>
    </w:p>
    <w:p w:rsidR="00FC3E8D" w:rsidRPr="00FC3E8D" w:rsidRDefault="00FC3E8D" w:rsidP="0030397E">
      <w:pPr>
        <w:pStyle w:val="Zkladntext"/>
      </w:pPr>
      <w:r w:rsidRPr="00FC3E8D">
        <w:t>Práva a povinnosti zhotovitele</w:t>
      </w:r>
    </w:p>
    <w:p w:rsidR="00FC3E8D" w:rsidRPr="00FC3E8D" w:rsidRDefault="00FC3E8D" w:rsidP="0030397E">
      <w:pPr>
        <w:pStyle w:val="Zkladntext"/>
      </w:pPr>
    </w:p>
    <w:p w:rsidR="00FC3E8D" w:rsidRPr="00247C33" w:rsidRDefault="00FC3E8D" w:rsidP="008900B9">
      <w:pPr>
        <w:pStyle w:val="Zkladntext"/>
        <w:numPr>
          <w:ilvl w:val="0"/>
          <w:numId w:val="6"/>
        </w:numPr>
        <w:tabs>
          <w:tab w:val="clear" w:pos="1080"/>
          <w:tab w:val="left" w:pos="360"/>
        </w:tabs>
        <w:ind w:left="0" w:firstLine="0"/>
        <w:jc w:val="both"/>
        <w:rPr>
          <w:b w:val="0"/>
          <w:sz w:val="24"/>
          <w:szCs w:val="24"/>
        </w:rPr>
      </w:pPr>
      <w:r w:rsidRPr="00247C33">
        <w:rPr>
          <w:b w:val="0"/>
          <w:sz w:val="24"/>
          <w:szCs w:val="24"/>
        </w:rPr>
        <w:t>Zhotovitel je povinen provádět úklidové práce prostřednictvím svých zaměstnanců</w:t>
      </w:r>
      <w:r w:rsidR="00247C33" w:rsidRPr="00247C33">
        <w:rPr>
          <w:b w:val="0"/>
          <w:sz w:val="24"/>
          <w:szCs w:val="24"/>
        </w:rPr>
        <w:t xml:space="preserve"> </w:t>
      </w:r>
      <w:r w:rsidR="00247C33" w:rsidRPr="00247C33">
        <w:rPr>
          <w:b w:val="0"/>
          <w:sz w:val="24"/>
          <w:szCs w:val="24"/>
        </w:rPr>
        <w:tab/>
      </w:r>
      <w:r w:rsidRPr="00247C33">
        <w:rPr>
          <w:b w:val="0"/>
          <w:sz w:val="24"/>
          <w:szCs w:val="24"/>
        </w:rPr>
        <w:t>a</w:t>
      </w:r>
      <w:r w:rsidR="00CB1A45" w:rsidRPr="00247C33">
        <w:rPr>
          <w:b w:val="0"/>
          <w:sz w:val="24"/>
          <w:szCs w:val="24"/>
        </w:rPr>
        <w:t> </w:t>
      </w:r>
      <w:r w:rsidRPr="00247C33">
        <w:rPr>
          <w:b w:val="0"/>
          <w:sz w:val="24"/>
          <w:szCs w:val="24"/>
        </w:rPr>
        <w:t>vlastními úklidovými a čisticími prostředky na své náklady a nebezpečí.</w:t>
      </w:r>
    </w:p>
    <w:p w:rsidR="00FC3E8D" w:rsidRPr="00247C33" w:rsidRDefault="00FC3E8D" w:rsidP="00492ABC">
      <w:pPr>
        <w:pStyle w:val="Zkladntext"/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b w:val="0"/>
          <w:sz w:val="24"/>
          <w:szCs w:val="24"/>
        </w:rPr>
      </w:pPr>
      <w:r w:rsidRPr="00247C33">
        <w:rPr>
          <w:b w:val="0"/>
          <w:sz w:val="24"/>
          <w:szCs w:val="24"/>
        </w:rPr>
        <w:t>Zhotovitel je povinen provádět úklidové práce s odbornou péčí, kvalitně a v</w:t>
      </w:r>
      <w:r w:rsidR="00247C33" w:rsidRPr="00247C33">
        <w:rPr>
          <w:b w:val="0"/>
          <w:sz w:val="24"/>
          <w:szCs w:val="24"/>
        </w:rPr>
        <w:t> </w:t>
      </w:r>
      <w:r w:rsidRPr="00247C33">
        <w:rPr>
          <w:b w:val="0"/>
          <w:sz w:val="24"/>
          <w:szCs w:val="24"/>
        </w:rPr>
        <w:t>termínu</w:t>
      </w:r>
      <w:r w:rsidR="00247C33" w:rsidRPr="00247C33">
        <w:rPr>
          <w:b w:val="0"/>
          <w:sz w:val="24"/>
          <w:szCs w:val="24"/>
        </w:rPr>
        <w:t xml:space="preserve"> </w:t>
      </w:r>
      <w:r w:rsidR="00247C33" w:rsidRPr="00247C33">
        <w:rPr>
          <w:b w:val="0"/>
          <w:sz w:val="24"/>
          <w:szCs w:val="24"/>
        </w:rPr>
        <w:tab/>
      </w:r>
      <w:r w:rsidRPr="00247C33">
        <w:rPr>
          <w:b w:val="0"/>
          <w:sz w:val="24"/>
          <w:szCs w:val="24"/>
        </w:rPr>
        <w:t>a</w:t>
      </w:r>
      <w:r w:rsidR="00CB1A45" w:rsidRPr="00247C33">
        <w:rPr>
          <w:b w:val="0"/>
          <w:sz w:val="24"/>
          <w:szCs w:val="24"/>
        </w:rPr>
        <w:t> </w:t>
      </w:r>
      <w:r w:rsidRPr="00247C33">
        <w:rPr>
          <w:b w:val="0"/>
          <w:sz w:val="24"/>
          <w:szCs w:val="24"/>
        </w:rPr>
        <w:t>čase určeném objednavatelem.</w:t>
      </w:r>
    </w:p>
    <w:p w:rsidR="00FC3E8D" w:rsidRPr="00247C33" w:rsidRDefault="00FC3E8D" w:rsidP="009B1F99">
      <w:pPr>
        <w:pStyle w:val="Zkladntext"/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b w:val="0"/>
          <w:sz w:val="24"/>
          <w:szCs w:val="24"/>
        </w:rPr>
      </w:pPr>
      <w:r w:rsidRPr="00247C33">
        <w:rPr>
          <w:b w:val="0"/>
          <w:sz w:val="24"/>
          <w:szCs w:val="24"/>
        </w:rPr>
        <w:t>Zhotovitel je povinen dodržovat veškeré bezpečnostní a požární předpisy, vztahující se</w:t>
      </w:r>
      <w:r w:rsidR="00247C33" w:rsidRPr="00247C33">
        <w:rPr>
          <w:b w:val="0"/>
          <w:sz w:val="24"/>
          <w:szCs w:val="24"/>
        </w:rPr>
        <w:t xml:space="preserve"> </w:t>
      </w:r>
      <w:r w:rsidR="00247C33" w:rsidRPr="00247C33">
        <w:rPr>
          <w:b w:val="0"/>
          <w:sz w:val="24"/>
          <w:szCs w:val="24"/>
        </w:rPr>
        <w:tab/>
      </w:r>
      <w:r w:rsidRPr="00247C33">
        <w:rPr>
          <w:b w:val="0"/>
          <w:sz w:val="24"/>
          <w:szCs w:val="24"/>
        </w:rPr>
        <w:t>k úklidovým pracím a čisticím prostředkům.</w:t>
      </w:r>
    </w:p>
    <w:p w:rsidR="00FC3E8D" w:rsidRDefault="00FC3E8D" w:rsidP="003B335B">
      <w:pPr>
        <w:pStyle w:val="Zkladntext"/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b w:val="0"/>
          <w:sz w:val="24"/>
          <w:szCs w:val="24"/>
        </w:rPr>
      </w:pPr>
      <w:r w:rsidRPr="00247C33">
        <w:rPr>
          <w:b w:val="0"/>
          <w:sz w:val="24"/>
          <w:szCs w:val="24"/>
        </w:rPr>
        <w:t>Zhotovitel je povinen kontrolovat kvalitu úklidových prací prováděných svými</w:t>
      </w:r>
      <w:r w:rsidR="00247C33" w:rsidRPr="00247C33">
        <w:rPr>
          <w:b w:val="0"/>
          <w:sz w:val="24"/>
          <w:szCs w:val="24"/>
        </w:rPr>
        <w:t xml:space="preserve"> </w:t>
      </w:r>
      <w:r w:rsidR="00247C33" w:rsidRPr="00247C33">
        <w:rPr>
          <w:b w:val="0"/>
          <w:sz w:val="24"/>
          <w:szCs w:val="24"/>
        </w:rPr>
        <w:tab/>
      </w:r>
      <w:r w:rsidRPr="00247C33">
        <w:rPr>
          <w:b w:val="0"/>
          <w:sz w:val="24"/>
          <w:szCs w:val="24"/>
        </w:rPr>
        <w:t>zaměstnanci a založit a vést „Provozní knihu“.</w:t>
      </w:r>
    </w:p>
    <w:p w:rsidR="00FC3E8D" w:rsidRPr="00247C33" w:rsidRDefault="00FC3E8D" w:rsidP="00092FC8">
      <w:pPr>
        <w:pStyle w:val="Zkladntext"/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b w:val="0"/>
          <w:sz w:val="24"/>
          <w:szCs w:val="24"/>
        </w:rPr>
      </w:pPr>
      <w:r w:rsidRPr="00247C33">
        <w:rPr>
          <w:b w:val="0"/>
          <w:sz w:val="24"/>
          <w:szCs w:val="24"/>
        </w:rPr>
        <w:t>Zhotovitel je povinen bezplatně a co nejrychleji odstranit následky oprávněné reklamace</w:t>
      </w:r>
      <w:r w:rsidR="00247C33" w:rsidRPr="00247C33">
        <w:rPr>
          <w:b w:val="0"/>
          <w:sz w:val="24"/>
          <w:szCs w:val="24"/>
        </w:rPr>
        <w:t xml:space="preserve"> </w:t>
      </w:r>
      <w:r w:rsidR="00247C33" w:rsidRPr="00247C33">
        <w:rPr>
          <w:b w:val="0"/>
          <w:sz w:val="24"/>
          <w:szCs w:val="24"/>
        </w:rPr>
        <w:tab/>
      </w:r>
      <w:r w:rsidRPr="00247C33">
        <w:rPr>
          <w:b w:val="0"/>
          <w:sz w:val="24"/>
          <w:szCs w:val="24"/>
        </w:rPr>
        <w:t>na úklidové práce.</w:t>
      </w:r>
    </w:p>
    <w:p w:rsidR="00FC3E8D" w:rsidRPr="0030397E" w:rsidRDefault="00FC3E8D" w:rsidP="0030397E">
      <w:pPr>
        <w:pStyle w:val="Zkladntext"/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b w:val="0"/>
          <w:sz w:val="24"/>
          <w:szCs w:val="24"/>
        </w:rPr>
      </w:pPr>
      <w:r w:rsidRPr="0030397E">
        <w:rPr>
          <w:b w:val="0"/>
          <w:sz w:val="24"/>
          <w:szCs w:val="24"/>
        </w:rPr>
        <w:t>Zhotovitel je povinen po seznámení dodržovat interní předpisy a směrnice objednatele.</w:t>
      </w:r>
    </w:p>
    <w:p w:rsidR="00247C33" w:rsidRDefault="00FC3E8D" w:rsidP="00364BF4">
      <w:pPr>
        <w:pStyle w:val="Zkladntext"/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b w:val="0"/>
          <w:sz w:val="24"/>
          <w:szCs w:val="24"/>
        </w:rPr>
      </w:pPr>
      <w:r w:rsidRPr="00247C33">
        <w:rPr>
          <w:b w:val="0"/>
          <w:sz w:val="24"/>
          <w:szCs w:val="24"/>
        </w:rPr>
        <w:t>Zhotovitel je seznámen s tím, že veškeré informace, které mu byly, jsou a budou</w:t>
      </w:r>
    </w:p>
    <w:p w:rsidR="00247C33" w:rsidRDefault="00247C33" w:rsidP="00247C33">
      <w:pPr>
        <w:pStyle w:val="Zkladntext"/>
        <w:tabs>
          <w:tab w:val="left" w:pos="36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ab/>
      </w:r>
      <w:r w:rsidR="00FC3E8D" w:rsidRPr="00247C33">
        <w:rPr>
          <w:b w:val="0"/>
          <w:sz w:val="24"/>
          <w:szCs w:val="24"/>
        </w:rPr>
        <w:t xml:space="preserve">předávány v souvislosti s touto smlouvou, jsou důvěrné a s tím, že je nesmí poskytnout </w:t>
      </w:r>
    </w:p>
    <w:p w:rsidR="00FC3E8D" w:rsidRPr="00247C33" w:rsidRDefault="00FC3E8D" w:rsidP="00247C33">
      <w:pPr>
        <w:pStyle w:val="Zkladntext"/>
        <w:tabs>
          <w:tab w:val="left" w:pos="360"/>
        </w:tabs>
        <w:ind w:left="360"/>
        <w:jc w:val="both"/>
        <w:rPr>
          <w:b w:val="0"/>
          <w:sz w:val="24"/>
          <w:szCs w:val="24"/>
        </w:rPr>
      </w:pPr>
      <w:r w:rsidRPr="00247C33">
        <w:rPr>
          <w:b w:val="0"/>
          <w:sz w:val="24"/>
          <w:szCs w:val="24"/>
        </w:rPr>
        <w:t>třetí osobě ani je použít v rozporu s jejich účelem pro své potřeby. Povinnosti dle tohoto článku může zhotovitele zprostit výlučně objednatel, a to vždy výhradně písemně. Zhotovitel je povinen sjednat a zajistit dodržování důvěrnosti informací a podkladů dle tohoto článku i u všech svých zaměstnanců.</w:t>
      </w:r>
    </w:p>
    <w:p w:rsidR="00FC3E8D" w:rsidRPr="00247C33" w:rsidRDefault="00FC3E8D" w:rsidP="00EC7742">
      <w:pPr>
        <w:pStyle w:val="Zkladntext"/>
        <w:numPr>
          <w:ilvl w:val="0"/>
          <w:numId w:val="6"/>
        </w:numPr>
        <w:tabs>
          <w:tab w:val="left" w:pos="360"/>
        </w:tabs>
        <w:ind w:left="0" w:firstLine="0"/>
        <w:jc w:val="both"/>
        <w:rPr>
          <w:b w:val="0"/>
          <w:sz w:val="24"/>
          <w:szCs w:val="24"/>
        </w:rPr>
      </w:pPr>
      <w:r w:rsidRPr="00247C33">
        <w:rPr>
          <w:b w:val="0"/>
          <w:sz w:val="24"/>
          <w:szCs w:val="24"/>
        </w:rPr>
        <w:t>Zjistí-li zhotovitel skryté překážky, týkající se prostor, kde má být služba provedena, a</w:t>
      </w:r>
      <w:r w:rsidR="00247C33" w:rsidRPr="00247C33">
        <w:rPr>
          <w:b w:val="0"/>
          <w:sz w:val="24"/>
          <w:szCs w:val="24"/>
        </w:rPr>
        <w:t xml:space="preserve"> </w:t>
      </w:r>
      <w:r w:rsidR="00247C33" w:rsidRPr="00247C33">
        <w:rPr>
          <w:b w:val="0"/>
          <w:sz w:val="24"/>
          <w:szCs w:val="24"/>
        </w:rPr>
        <w:tab/>
      </w:r>
      <w:r w:rsidRPr="00247C33">
        <w:rPr>
          <w:b w:val="0"/>
          <w:sz w:val="24"/>
          <w:szCs w:val="24"/>
        </w:rPr>
        <w:t>tyto překážky znemožňují provedení služby dohodnutým způsobem, je zhotovitel povinen</w:t>
      </w:r>
      <w:r w:rsidR="00247C33" w:rsidRPr="00247C33">
        <w:rPr>
          <w:b w:val="0"/>
          <w:sz w:val="24"/>
          <w:szCs w:val="24"/>
        </w:rPr>
        <w:t xml:space="preserve"> </w:t>
      </w:r>
      <w:r w:rsidR="00247C33" w:rsidRPr="00247C33">
        <w:rPr>
          <w:b w:val="0"/>
          <w:sz w:val="24"/>
          <w:szCs w:val="24"/>
        </w:rPr>
        <w:tab/>
      </w:r>
      <w:r w:rsidRPr="00247C33">
        <w:rPr>
          <w:b w:val="0"/>
          <w:sz w:val="24"/>
          <w:szCs w:val="24"/>
        </w:rPr>
        <w:t>to neprodleně oznámit objednateli a navrhnout mu změnu služby. Do doby dosažení</w:t>
      </w:r>
      <w:r w:rsidR="00247C33" w:rsidRPr="00247C33">
        <w:rPr>
          <w:b w:val="0"/>
          <w:sz w:val="24"/>
          <w:szCs w:val="24"/>
        </w:rPr>
        <w:t xml:space="preserve"> </w:t>
      </w:r>
      <w:r w:rsidR="00247C33" w:rsidRPr="00247C33">
        <w:rPr>
          <w:b w:val="0"/>
          <w:sz w:val="24"/>
          <w:szCs w:val="24"/>
        </w:rPr>
        <w:tab/>
      </w:r>
      <w:r w:rsidRPr="00247C33">
        <w:rPr>
          <w:b w:val="0"/>
          <w:sz w:val="24"/>
          <w:szCs w:val="24"/>
        </w:rPr>
        <w:t>dohody o změně služby je zhotovitel oprávněn provádění služby přerušit a tuto skutečnost</w:t>
      </w:r>
      <w:r w:rsidR="00247C33" w:rsidRPr="00247C33">
        <w:rPr>
          <w:b w:val="0"/>
          <w:sz w:val="24"/>
          <w:szCs w:val="24"/>
        </w:rPr>
        <w:t xml:space="preserve"> </w:t>
      </w:r>
      <w:r w:rsidR="00247C33" w:rsidRPr="00247C33">
        <w:rPr>
          <w:b w:val="0"/>
          <w:sz w:val="24"/>
          <w:szCs w:val="24"/>
        </w:rPr>
        <w:tab/>
      </w:r>
      <w:r w:rsidRPr="00247C33">
        <w:rPr>
          <w:b w:val="0"/>
          <w:sz w:val="24"/>
          <w:szCs w:val="24"/>
        </w:rPr>
        <w:t xml:space="preserve">zapsat do „Provozní knihy“. </w:t>
      </w:r>
    </w:p>
    <w:p w:rsidR="00FC3E8D" w:rsidRPr="0030397E" w:rsidRDefault="00FC3E8D" w:rsidP="0030397E">
      <w:pPr>
        <w:pStyle w:val="Zkladntext"/>
        <w:jc w:val="both"/>
        <w:rPr>
          <w:b w:val="0"/>
          <w:sz w:val="24"/>
          <w:szCs w:val="24"/>
        </w:rPr>
      </w:pPr>
    </w:p>
    <w:p w:rsidR="00FC3E8D" w:rsidRPr="00FC3E8D" w:rsidRDefault="00FC3E8D" w:rsidP="0030397E">
      <w:pPr>
        <w:pStyle w:val="Zkladntext"/>
        <w:jc w:val="both"/>
        <w:rPr>
          <w:b w:val="0"/>
          <w:sz w:val="24"/>
        </w:rPr>
      </w:pPr>
    </w:p>
    <w:p w:rsidR="00FC3E8D" w:rsidRPr="00FC3E8D" w:rsidRDefault="00FC3E8D" w:rsidP="0030397E">
      <w:pPr>
        <w:pStyle w:val="Zkladntext"/>
      </w:pPr>
      <w:r w:rsidRPr="00FC3E8D">
        <w:t>VI.</w:t>
      </w:r>
    </w:p>
    <w:p w:rsidR="00FC3E8D" w:rsidRPr="00FC3E8D" w:rsidRDefault="00FC3E8D" w:rsidP="0030397E">
      <w:pPr>
        <w:pStyle w:val="Zkladntext"/>
      </w:pPr>
      <w:r w:rsidRPr="00FC3E8D">
        <w:t>Práva a povinnosti objednatele</w:t>
      </w:r>
    </w:p>
    <w:p w:rsidR="00FC3E8D" w:rsidRPr="00FC3E8D" w:rsidRDefault="00FC3E8D" w:rsidP="0030397E">
      <w:pPr>
        <w:pStyle w:val="Zkladntext"/>
      </w:pPr>
    </w:p>
    <w:p w:rsidR="00247C33" w:rsidRDefault="00FC3E8D" w:rsidP="008C68D6">
      <w:pPr>
        <w:pStyle w:val="Zkladntext"/>
        <w:numPr>
          <w:ilvl w:val="0"/>
          <w:numId w:val="15"/>
        </w:numPr>
        <w:tabs>
          <w:tab w:val="num" w:pos="0"/>
        </w:tabs>
        <w:ind w:left="0" w:firstLine="0"/>
        <w:jc w:val="both"/>
        <w:rPr>
          <w:b w:val="0"/>
          <w:sz w:val="24"/>
          <w:szCs w:val="24"/>
        </w:rPr>
      </w:pPr>
      <w:r w:rsidRPr="0030397E">
        <w:rPr>
          <w:b w:val="0"/>
          <w:sz w:val="24"/>
          <w:szCs w:val="24"/>
        </w:rPr>
        <w:t>Objednatel je v hodinách určených pro provádění úklidových prací povinen umožnit volný</w:t>
      </w:r>
    </w:p>
    <w:p w:rsidR="00FC3E8D" w:rsidRPr="0030397E" w:rsidRDefault="00247C33" w:rsidP="00247C33">
      <w:pPr>
        <w:pStyle w:val="Zkladntext"/>
        <w:tabs>
          <w:tab w:val="left" w:pos="36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FC3E8D" w:rsidRPr="0030397E">
        <w:rPr>
          <w:b w:val="0"/>
          <w:sz w:val="24"/>
          <w:szCs w:val="24"/>
        </w:rPr>
        <w:t xml:space="preserve">přístup pracovníkům zhotovitele do všech prostorů, kde se provádí úklidové práce dle této 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  <w:r w:rsidR="00FC3E8D" w:rsidRPr="0030397E">
        <w:rPr>
          <w:b w:val="0"/>
          <w:sz w:val="24"/>
          <w:szCs w:val="24"/>
        </w:rPr>
        <w:t>smlouvy o dílo.</w:t>
      </w:r>
    </w:p>
    <w:p w:rsidR="00FC3E8D" w:rsidRPr="00247C33" w:rsidRDefault="00FC3E8D" w:rsidP="008C68D6">
      <w:pPr>
        <w:pStyle w:val="Zkladntext"/>
        <w:numPr>
          <w:ilvl w:val="0"/>
          <w:numId w:val="15"/>
        </w:numPr>
        <w:tabs>
          <w:tab w:val="left" w:pos="360"/>
        </w:tabs>
        <w:ind w:left="0" w:firstLine="0"/>
        <w:jc w:val="both"/>
        <w:rPr>
          <w:b w:val="0"/>
          <w:sz w:val="24"/>
          <w:szCs w:val="24"/>
        </w:rPr>
      </w:pPr>
      <w:r w:rsidRPr="00247C33">
        <w:rPr>
          <w:b w:val="0"/>
          <w:sz w:val="24"/>
          <w:szCs w:val="24"/>
        </w:rPr>
        <w:t>Objednatel je povinen vyčlenit zhotoviteli vhodný volný uzamykatelný prostor pro</w:t>
      </w:r>
      <w:r w:rsidR="00247C33" w:rsidRPr="00247C33">
        <w:rPr>
          <w:b w:val="0"/>
          <w:sz w:val="24"/>
          <w:szCs w:val="24"/>
        </w:rPr>
        <w:t xml:space="preserve"> </w:t>
      </w:r>
      <w:r w:rsidR="00247C33" w:rsidRPr="00247C33">
        <w:rPr>
          <w:b w:val="0"/>
          <w:sz w:val="24"/>
          <w:szCs w:val="24"/>
        </w:rPr>
        <w:tab/>
      </w:r>
      <w:r w:rsidRPr="00247C33">
        <w:rPr>
          <w:b w:val="0"/>
          <w:sz w:val="24"/>
          <w:szCs w:val="24"/>
        </w:rPr>
        <w:t>úklidové a čistící stroje, přípravky apod.</w:t>
      </w:r>
    </w:p>
    <w:p w:rsidR="00FC3E8D" w:rsidRPr="00247C33" w:rsidRDefault="00FC3E8D" w:rsidP="008C68D6">
      <w:pPr>
        <w:pStyle w:val="Zkladntext"/>
        <w:numPr>
          <w:ilvl w:val="0"/>
          <w:numId w:val="15"/>
        </w:numPr>
        <w:tabs>
          <w:tab w:val="left" w:pos="360"/>
        </w:tabs>
        <w:ind w:left="0" w:firstLine="0"/>
        <w:jc w:val="both"/>
        <w:rPr>
          <w:b w:val="0"/>
          <w:sz w:val="24"/>
          <w:szCs w:val="24"/>
        </w:rPr>
      </w:pPr>
      <w:r w:rsidRPr="00247C33">
        <w:rPr>
          <w:b w:val="0"/>
          <w:sz w:val="24"/>
          <w:szCs w:val="24"/>
        </w:rPr>
        <w:t xml:space="preserve">Objednatel je povinen určit osobu pro přebírání a kontrolu úklidových prací. Tato </w:t>
      </w:r>
      <w:r w:rsidR="00247C33" w:rsidRPr="00247C33">
        <w:rPr>
          <w:b w:val="0"/>
          <w:sz w:val="24"/>
          <w:szCs w:val="24"/>
        </w:rPr>
        <w:t xml:space="preserve"> </w:t>
      </w:r>
      <w:r w:rsidR="00247C33" w:rsidRPr="00247C33">
        <w:rPr>
          <w:b w:val="0"/>
          <w:sz w:val="24"/>
          <w:szCs w:val="24"/>
        </w:rPr>
        <w:tab/>
      </w:r>
      <w:r w:rsidRPr="00247C33">
        <w:rPr>
          <w:b w:val="0"/>
          <w:sz w:val="24"/>
          <w:szCs w:val="24"/>
        </w:rPr>
        <w:t>pověřená osoba provádí zápis do „Provozní knihy“.</w:t>
      </w:r>
    </w:p>
    <w:p w:rsidR="00FC3E8D" w:rsidRPr="00247C33" w:rsidRDefault="00FC3E8D" w:rsidP="008C68D6">
      <w:pPr>
        <w:pStyle w:val="Zkladntext"/>
        <w:numPr>
          <w:ilvl w:val="0"/>
          <w:numId w:val="15"/>
        </w:numPr>
        <w:tabs>
          <w:tab w:val="left" w:pos="360"/>
        </w:tabs>
        <w:ind w:left="0" w:firstLine="0"/>
        <w:jc w:val="both"/>
        <w:rPr>
          <w:b w:val="0"/>
          <w:sz w:val="24"/>
          <w:szCs w:val="24"/>
        </w:rPr>
      </w:pPr>
      <w:r w:rsidRPr="00247C33">
        <w:rPr>
          <w:b w:val="0"/>
          <w:sz w:val="24"/>
          <w:szCs w:val="24"/>
        </w:rPr>
        <w:t>Objednatel je po předchozí dohodě povinen umožnit přístup pověřeným zaměstnancům</w:t>
      </w:r>
      <w:r w:rsidR="00247C33" w:rsidRPr="00247C33">
        <w:rPr>
          <w:b w:val="0"/>
          <w:sz w:val="24"/>
          <w:szCs w:val="24"/>
        </w:rPr>
        <w:t xml:space="preserve"> </w:t>
      </w:r>
      <w:r w:rsidR="00247C33" w:rsidRPr="00247C33">
        <w:rPr>
          <w:b w:val="0"/>
          <w:sz w:val="24"/>
          <w:szCs w:val="24"/>
        </w:rPr>
        <w:tab/>
      </w:r>
      <w:r w:rsidRPr="00247C33">
        <w:rPr>
          <w:b w:val="0"/>
          <w:sz w:val="24"/>
          <w:szCs w:val="24"/>
        </w:rPr>
        <w:t>zhotovitele za účelem provedení kontroly úklidových prací.</w:t>
      </w:r>
    </w:p>
    <w:p w:rsidR="00FC3E8D" w:rsidRPr="008C68D6" w:rsidRDefault="00FC3E8D" w:rsidP="008C68D6">
      <w:pPr>
        <w:pStyle w:val="Zkladntext"/>
        <w:numPr>
          <w:ilvl w:val="0"/>
          <w:numId w:val="15"/>
        </w:numPr>
        <w:tabs>
          <w:tab w:val="left" w:pos="360"/>
        </w:tabs>
        <w:ind w:left="0" w:firstLine="0"/>
        <w:jc w:val="both"/>
        <w:rPr>
          <w:b w:val="0"/>
          <w:sz w:val="24"/>
          <w:szCs w:val="24"/>
        </w:rPr>
      </w:pPr>
      <w:r w:rsidRPr="008C68D6">
        <w:rPr>
          <w:b w:val="0"/>
          <w:sz w:val="24"/>
          <w:szCs w:val="24"/>
        </w:rPr>
        <w:t xml:space="preserve">Objednatel je povinen umožnit bezplatné osvětlení úklidových prostorů, odběr elektrické </w:t>
      </w:r>
      <w:r w:rsidR="00247C33" w:rsidRPr="008C68D6">
        <w:rPr>
          <w:b w:val="0"/>
          <w:sz w:val="24"/>
          <w:szCs w:val="24"/>
        </w:rPr>
        <w:tab/>
      </w:r>
      <w:r w:rsidRPr="008C68D6">
        <w:rPr>
          <w:b w:val="0"/>
          <w:sz w:val="24"/>
          <w:szCs w:val="24"/>
        </w:rPr>
        <w:t>energie a odběr teplé a studené vody pro úklidové práce v množství, nepřesahujícím</w:t>
      </w:r>
      <w:r w:rsidR="008C68D6" w:rsidRPr="008C68D6">
        <w:rPr>
          <w:b w:val="0"/>
          <w:sz w:val="24"/>
          <w:szCs w:val="24"/>
        </w:rPr>
        <w:t xml:space="preserve"> </w:t>
      </w:r>
      <w:r w:rsidR="008C68D6" w:rsidRPr="008C68D6">
        <w:rPr>
          <w:b w:val="0"/>
          <w:sz w:val="24"/>
          <w:szCs w:val="24"/>
        </w:rPr>
        <w:tab/>
      </w:r>
      <w:r w:rsidRPr="008C68D6">
        <w:rPr>
          <w:b w:val="0"/>
          <w:sz w:val="24"/>
          <w:szCs w:val="24"/>
        </w:rPr>
        <w:t>obvyklou spotřebu.</w:t>
      </w:r>
    </w:p>
    <w:p w:rsidR="00FC3E8D" w:rsidRPr="008C68D6" w:rsidRDefault="00FC3E8D" w:rsidP="008C68D6">
      <w:pPr>
        <w:pStyle w:val="Zkladntext"/>
        <w:numPr>
          <w:ilvl w:val="0"/>
          <w:numId w:val="15"/>
        </w:numPr>
        <w:tabs>
          <w:tab w:val="left" w:pos="360"/>
        </w:tabs>
        <w:ind w:left="0" w:firstLine="0"/>
        <w:jc w:val="both"/>
        <w:rPr>
          <w:b w:val="0"/>
          <w:sz w:val="24"/>
          <w:szCs w:val="24"/>
        </w:rPr>
      </w:pPr>
      <w:r w:rsidRPr="008C68D6">
        <w:rPr>
          <w:b w:val="0"/>
          <w:sz w:val="24"/>
          <w:szCs w:val="24"/>
        </w:rPr>
        <w:t>Objednatel je povinen oznámit zhotoviteli veškeré provozní změny, které mění podmínky</w:t>
      </w:r>
      <w:r w:rsidR="008C68D6" w:rsidRPr="008C68D6">
        <w:rPr>
          <w:b w:val="0"/>
          <w:sz w:val="24"/>
          <w:szCs w:val="24"/>
        </w:rPr>
        <w:t xml:space="preserve"> </w:t>
      </w:r>
      <w:r w:rsidR="008C68D6" w:rsidRPr="008C68D6">
        <w:rPr>
          <w:b w:val="0"/>
          <w:sz w:val="24"/>
          <w:szCs w:val="24"/>
        </w:rPr>
        <w:tab/>
      </w:r>
      <w:r w:rsidRPr="008C68D6">
        <w:rPr>
          <w:b w:val="0"/>
          <w:sz w:val="24"/>
          <w:szCs w:val="24"/>
        </w:rPr>
        <w:t>dohodnuté v této smlouvě o dílo.</w:t>
      </w:r>
    </w:p>
    <w:p w:rsidR="008C68D6" w:rsidRPr="008C68D6" w:rsidRDefault="00FC3E8D" w:rsidP="008C68D6">
      <w:pPr>
        <w:pStyle w:val="Zkladntext"/>
        <w:numPr>
          <w:ilvl w:val="0"/>
          <w:numId w:val="15"/>
        </w:numPr>
        <w:tabs>
          <w:tab w:val="left" w:pos="360"/>
        </w:tabs>
        <w:ind w:left="0" w:firstLine="0"/>
        <w:jc w:val="both"/>
        <w:rPr>
          <w:b w:val="0"/>
          <w:sz w:val="24"/>
          <w:szCs w:val="24"/>
        </w:rPr>
      </w:pPr>
      <w:r w:rsidRPr="0030397E">
        <w:rPr>
          <w:b w:val="0"/>
          <w:sz w:val="24"/>
          <w:szCs w:val="24"/>
        </w:rPr>
        <w:t>Objednatel je povinen upozornit zhotovitele na důležité interní předpisy a směrnice.</w:t>
      </w:r>
    </w:p>
    <w:p w:rsidR="008C68D6" w:rsidRPr="008C68D6" w:rsidRDefault="00FC3E8D" w:rsidP="00E17FA8">
      <w:pPr>
        <w:pStyle w:val="Zkladntext"/>
        <w:numPr>
          <w:ilvl w:val="0"/>
          <w:numId w:val="15"/>
        </w:numPr>
        <w:tabs>
          <w:tab w:val="left" w:pos="360"/>
        </w:tabs>
        <w:ind w:left="0" w:firstLine="0"/>
        <w:jc w:val="both"/>
        <w:rPr>
          <w:sz w:val="24"/>
          <w:szCs w:val="24"/>
        </w:rPr>
      </w:pPr>
      <w:r w:rsidRPr="008C68D6">
        <w:rPr>
          <w:b w:val="0"/>
          <w:sz w:val="24"/>
          <w:szCs w:val="24"/>
        </w:rPr>
        <w:t>Objednatel se zavazuje, že po dobu platnosti této smlouvy nebude bez souhlasu druhé</w:t>
      </w:r>
      <w:r w:rsidR="008C68D6" w:rsidRPr="008C68D6">
        <w:rPr>
          <w:b w:val="0"/>
          <w:sz w:val="24"/>
          <w:szCs w:val="24"/>
        </w:rPr>
        <w:t xml:space="preserve"> </w:t>
      </w:r>
      <w:r w:rsidR="008C68D6" w:rsidRPr="008C68D6">
        <w:rPr>
          <w:b w:val="0"/>
          <w:sz w:val="24"/>
          <w:szCs w:val="24"/>
        </w:rPr>
        <w:tab/>
      </w:r>
      <w:r w:rsidRPr="008C68D6">
        <w:rPr>
          <w:b w:val="0"/>
          <w:sz w:val="24"/>
          <w:szCs w:val="24"/>
        </w:rPr>
        <w:t>strany přímo nebo nepřímo oslovovat zaměstnance zhotovitele s nabídkou provádění prací</w:t>
      </w:r>
      <w:r w:rsidR="008C68D6" w:rsidRPr="008C68D6">
        <w:rPr>
          <w:b w:val="0"/>
          <w:sz w:val="24"/>
          <w:szCs w:val="24"/>
        </w:rPr>
        <w:t xml:space="preserve"> </w:t>
      </w:r>
    </w:p>
    <w:p w:rsidR="00FC3E8D" w:rsidRDefault="008C68D6" w:rsidP="008C68D6">
      <w:pPr>
        <w:pStyle w:val="Zkladntext"/>
        <w:tabs>
          <w:tab w:val="left" w:pos="36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FC3E8D" w:rsidRPr="008C68D6">
        <w:rPr>
          <w:b w:val="0"/>
          <w:sz w:val="24"/>
          <w:szCs w:val="24"/>
        </w:rPr>
        <w:t xml:space="preserve">charakteru, který je stejný, nebo obdobný s předmětem díla dle této smlouvy, ani s těmito </w:t>
      </w:r>
      <w:r w:rsidRPr="008C68D6">
        <w:rPr>
          <w:b w:val="0"/>
          <w:sz w:val="24"/>
          <w:szCs w:val="24"/>
        </w:rPr>
        <w:t xml:space="preserve"> </w:t>
      </w:r>
      <w:r w:rsidRPr="008C68D6">
        <w:rPr>
          <w:b w:val="0"/>
          <w:sz w:val="24"/>
          <w:szCs w:val="24"/>
        </w:rPr>
        <w:tab/>
      </w:r>
      <w:r w:rsidR="00FC3E8D" w:rsidRPr="008C68D6">
        <w:rPr>
          <w:b w:val="0"/>
          <w:sz w:val="24"/>
          <w:szCs w:val="24"/>
        </w:rPr>
        <w:t>zaměstnanci</w:t>
      </w:r>
      <w:r w:rsidR="00FC3E8D" w:rsidRPr="008C68D6">
        <w:rPr>
          <w:sz w:val="24"/>
          <w:szCs w:val="24"/>
        </w:rPr>
        <w:t xml:space="preserve"> </w:t>
      </w:r>
      <w:r w:rsidR="00FC3E8D" w:rsidRPr="008C68D6">
        <w:rPr>
          <w:b w:val="0"/>
          <w:sz w:val="24"/>
          <w:szCs w:val="24"/>
        </w:rPr>
        <w:t>zhotovitele nebude uzavírat pracovní smlouvy.</w:t>
      </w:r>
    </w:p>
    <w:p w:rsidR="00437D0E" w:rsidRPr="008C68D6" w:rsidRDefault="00437D0E" w:rsidP="00437D0E">
      <w:pPr>
        <w:pStyle w:val="Zkladntext"/>
        <w:numPr>
          <w:ilvl w:val="0"/>
          <w:numId w:val="15"/>
        </w:numPr>
        <w:tabs>
          <w:tab w:val="left" w:pos="360"/>
        </w:tabs>
        <w:jc w:val="both"/>
        <w:rPr>
          <w:b w:val="0"/>
          <w:sz w:val="24"/>
          <w:szCs w:val="24"/>
        </w:rPr>
      </w:pPr>
      <w:r w:rsidRPr="008C68D6">
        <w:rPr>
          <w:b w:val="0"/>
          <w:sz w:val="24"/>
          <w:szCs w:val="24"/>
        </w:rPr>
        <w:t xml:space="preserve">Objednatel výslovně prohlašuje, že si je vědom, že běžné odpady vzniklé činností zhotovitele v prostorách objednatele jsou majetkem objednatele. </w:t>
      </w:r>
    </w:p>
    <w:p w:rsidR="00FC3E8D" w:rsidRPr="00FC3E8D" w:rsidRDefault="00FC3E8D" w:rsidP="0030397E">
      <w:pPr>
        <w:pStyle w:val="Zkladntext"/>
        <w:jc w:val="both"/>
        <w:rPr>
          <w:b w:val="0"/>
          <w:sz w:val="24"/>
        </w:rPr>
      </w:pPr>
    </w:p>
    <w:p w:rsidR="00FC3E8D" w:rsidRPr="00FC3E8D" w:rsidRDefault="00FC3E8D" w:rsidP="0030397E">
      <w:pPr>
        <w:pStyle w:val="Zkladntext"/>
        <w:jc w:val="both"/>
        <w:rPr>
          <w:b w:val="0"/>
          <w:sz w:val="24"/>
        </w:rPr>
      </w:pPr>
    </w:p>
    <w:p w:rsidR="00FC3E8D" w:rsidRPr="00FC3E8D" w:rsidRDefault="00FC3E8D" w:rsidP="0030397E">
      <w:pPr>
        <w:pStyle w:val="Zkladntext"/>
      </w:pPr>
      <w:r w:rsidRPr="00FC3E8D">
        <w:t>VII.</w:t>
      </w:r>
    </w:p>
    <w:p w:rsidR="00FC3E8D" w:rsidRPr="00FC3E8D" w:rsidRDefault="00FC3E8D" w:rsidP="0030397E">
      <w:pPr>
        <w:pStyle w:val="Zkladntext"/>
      </w:pPr>
      <w:r w:rsidRPr="00FC3E8D">
        <w:t>Termín plnění a odstoupení od smlouvy</w:t>
      </w:r>
    </w:p>
    <w:p w:rsidR="00FC3E8D" w:rsidRPr="00FC3E8D" w:rsidRDefault="00FC3E8D" w:rsidP="0030397E">
      <w:pPr>
        <w:pStyle w:val="Zkladntext"/>
        <w:jc w:val="both"/>
        <w:rPr>
          <w:b w:val="0"/>
          <w:sz w:val="24"/>
        </w:rPr>
      </w:pPr>
    </w:p>
    <w:p w:rsidR="00FC3E8D" w:rsidRPr="0030397E" w:rsidRDefault="00FC3E8D" w:rsidP="00437D0E">
      <w:pPr>
        <w:pStyle w:val="Zkladntext"/>
        <w:numPr>
          <w:ilvl w:val="0"/>
          <w:numId w:val="16"/>
        </w:numPr>
        <w:tabs>
          <w:tab w:val="left" w:pos="360"/>
        </w:tabs>
        <w:jc w:val="both"/>
        <w:rPr>
          <w:b w:val="0"/>
          <w:sz w:val="24"/>
          <w:szCs w:val="24"/>
        </w:rPr>
      </w:pPr>
      <w:r w:rsidRPr="0030397E">
        <w:rPr>
          <w:b w:val="0"/>
          <w:sz w:val="24"/>
          <w:szCs w:val="24"/>
        </w:rPr>
        <w:t xml:space="preserve">Zhotovitel zahájí úklidové práce dne </w:t>
      </w:r>
      <w:r w:rsidRPr="00437D0E">
        <w:rPr>
          <w:b w:val="0"/>
          <w:sz w:val="24"/>
          <w:szCs w:val="24"/>
        </w:rPr>
        <w:t>1.</w:t>
      </w:r>
      <w:r w:rsidR="00437D0E">
        <w:rPr>
          <w:b w:val="0"/>
          <w:sz w:val="24"/>
          <w:szCs w:val="24"/>
        </w:rPr>
        <w:t xml:space="preserve"> </w:t>
      </w:r>
      <w:r w:rsidR="00311904" w:rsidRPr="00437D0E">
        <w:rPr>
          <w:b w:val="0"/>
          <w:sz w:val="24"/>
          <w:szCs w:val="24"/>
        </w:rPr>
        <w:t>7</w:t>
      </w:r>
      <w:r w:rsidRPr="00437D0E">
        <w:rPr>
          <w:b w:val="0"/>
          <w:sz w:val="24"/>
          <w:szCs w:val="24"/>
        </w:rPr>
        <w:t>.</w:t>
      </w:r>
      <w:r w:rsidR="00437D0E">
        <w:rPr>
          <w:b w:val="0"/>
          <w:sz w:val="24"/>
          <w:szCs w:val="24"/>
        </w:rPr>
        <w:t xml:space="preserve"> </w:t>
      </w:r>
      <w:r w:rsidRPr="00437D0E">
        <w:rPr>
          <w:b w:val="0"/>
          <w:sz w:val="24"/>
          <w:szCs w:val="24"/>
        </w:rPr>
        <w:t xml:space="preserve">2018. </w:t>
      </w:r>
      <w:r w:rsidRPr="0030397E">
        <w:rPr>
          <w:b w:val="0"/>
          <w:sz w:val="24"/>
          <w:szCs w:val="24"/>
        </w:rPr>
        <w:t xml:space="preserve">Smlouva o dílo se sjednává na dobu určitou do </w:t>
      </w:r>
      <w:r w:rsidRPr="00437D0E">
        <w:rPr>
          <w:b w:val="0"/>
          <w:sz w:val="24"/>
          <w:szCs w:val="24"/>
        </w:rPr>
        <w:t>31.</w:t>
      </w:r>
      <w:r w:rsidR="00437D0E">
        <w:rPr>
          <w:b w:val="0"/>
          <w:sz w:val="24"/>
          <w:szCs w:val="24"/>
        </w:rPr>
        <w:t xml:space="preserve"> </w:t>
      </w:r>
      <w:r w:rsidRPr="00437D0E">
        <w:rPr>
          <w:b w:val="0"/>
          <w:sz w:val="24"/>
          <w:szCs w:val="24"/>
        </w:rPr>
        <w:t>12.</w:t>
      </w:r>
      <w:r w:rsidR="00437D0E">
        <w:rPr>
          <w:b w:val="0"/>
          <w:sz w:val="24"/>
          <w:szCs w:val="24"/>
        </w:rPr>
        <w:t xml:space="preserve"> </w:t>
      </w:r>
      <w:r w:rsidRPr="00437D0E">
        <w:rPr>
          <w:b w:val="0"/>
          <w:sz w:val="24"/>
          <w:szCs w:val="24"/>
        </w:rPr>
        <w:t>201</w:t>
      </w:r>
      <w:r w:rsidR="00311904" w:rsidRPr="00437D0E">
        <w:rPr>
          <w:b w:val="0"/>
          <w:sz w:val="24"/>
          <w:szCs w:val="24"/>
        </w:rPr>
        <w:t>9</w:t>
      </w:r>
      <w:r w:rsidRPr="0030397E">
        <w:rPr>
          <w:b w:val="0"/>
          <w:sz w:val="24"/>
          <w:szCs w:val="24"/>
        </w:rPr>
        <w:t xml:space="preserve">. </w:t>
      </w:r>
    </w:p>
    <w:p w:rsidR="00FC3E8D" w:rsidRPr="0030397E" w:rsidRDefault="00FC3E8D" w:rsidP="00437D0E">
      <w:pPr>
        <w:pStyle w:val="Zkladntext"/>
        <w:numPr>
          <w:ilvl w:val="0"/>
          <w:numId w:val="16"/>
        </w:numPr>
        <w:tabs>
          <w:tab w:val="left" w:pos="360"/>
        </w:tabs>
        <w:jc w:val="both"/>
        <w:rPr>
          <w:b w:val="0"/>
          <w:sz w:val="24"/>
          <w:szCs w:val="24"/>
        </w:rPr>
      </w:pPr>
      <w:r w:rsidRPr="0030397E">
        <w:rPr>
          <w:b w:val="0"/>
          <w:sz w:val="24"/>
          <w:szCs w:val="24"/>
        </w:rPr>
        <w:t>Smlouva zaniká:</w:t>
      </w:r>
    </w:p>
    <w:p w:rsidR="00FC3E8D" w:rsidRDefault="00FC3E8D" w:rsidP="00437D0E">
      <w:pPr>
        <w:pStyle w:val="Zkladntext"/>
        <w:numPr>
          <w:ilvl w:val="0"/>
          <w:numId w:val="17"/>
        </w:numPr>
        <w:tabs>
          <w:tab w:val="left" w:pos="360"/>
        </w:tabs>
        <w:jc w:val="both"/>
        <w:rPr>
          <w:b w:val="0"/>
          <w:sz w:val="24"/>
          <w:szCs w:val="24"/>
        </w:rPr>
      </w:pPr>
      <w:r w:rsidRPr="00437D0E">
        <w:rPr>
          <w:b w:val="0"/>
          <w:sz w:val="24"/>
          <w:szCs w:val="24"/>
        </w:rPr>
        <w:t>písemnou dohodou obou smluvních stran,</w:t>
      </w:r>
    </w:p>
    <w:p w:rsidR="00FC3E8D" w:rsidRPr="007665FA" w:rsidRDefault="00FC3E8D" w:rsidP="00437D0E">
      <w:pPr>
        <w:pStyle w:val="Zkladntext"/>
        <w:numPr>
          <w:ilvl w:val="0"/>
          <w:numId w:val="17"/>
        </w:numPr>
        <w:tabs>
          <w:tab w:val="left" w:pos="360"/>
        </w:tabs>
        <w:jc w:val="both"/>
        <w:rPr>
          <w:b w:val="0"/>
          <w:sz w:val="24"/>
          <w:szCs w:val="24"/>
        </w:rPr>
      </w:pPr>
      <w:r w:rsidRPr="00437D0E">
        <w:rPr>
          <w:b w:val="0"/>
          <w:sz w:val="24"/>
          <w:szCs w:val="24"/>
        </w:rPr>
        <w:t xml:space="preserve">písemnou výpovědí s </w:t>
      </w:r>
      <w:r w:rsidRPr="007665FA">
        <w:rPr>
          <w:b w:val="0"/>
          <w:sz w:val="24"/>
          <w:szCs w:val="24"/>
        </w:rPr>
        <w:t>výpovědní lhůtou 3 měsíců. Výpovědní lhůta počíná běžet první den měsíce následujícího po obdržení výpovědi,</w:t>
      </w:r>
    </w:p>
    <w:p w:rsidR="00FC3E8D" w:rsidRPr="00437D0E" w:rsidRDefault="00FC3E8D" w:rsidP="00437D0E">
      <w:pPr>
        <w:pStyle w:val="Zkladntext"/>
        <w:numPr>
          <w:ilvl w:val="0"/>
          <w:numId w:val="17"/>
        </w:numPr>
        <w:tabs>
          <w:tab w:val="left" w:pos="360"/>
        </w:tabs>
        <w:jc w:val="both"/>
        <w:rPr>
          <w:b w:val="0"/>
          <w:sz w:val="24"/>
          <w:szCs w:val="24"/>
        </w:rPr>
      </w:pPr>
      <w:r w:rsidRPr="007665FA">
        <w:rPr>
          <w:b w:val="0"/>
          <w:sz w:val="24"/>
          <w:szCs w:val="24"/>
        </w:rPr>
        <w:lastRenderedPageBreak/>
        <w:t xml:space="preserve">písemnou </w:t>
      </w:r>
      <w:proofErr w:type="gramStart"/>
      <w:r w:rsidRPr="007665FA">
        <w:rPr>
          <w:b w:val="0"/>
          <w:sz w:val="24"/>
          <w:szCs w:val="24"/>
        </w:rPr>
        <w:t>výpovědí</w:t>
      </w:r>
      <w:proofErr w:type="gramEnd"/>
      <w:r w:rsidRPr="007665FA">
        <w:rPr>
          <w:b w:val="0"/>
          <w:sz w:val="24"/>
          <w:szCs w:val="24"/>
        </w:rPr>
        <w:t xml:space="preserve"> s 2 měsíční výpovědní lhůtou </w:t>
      </w:r>
      <w:proofErr w:type="gramStart"/>
      <w:r w:rsidRPr="007665FA">
        <w:rPr>
          <w:b w:val="0"/>
          <w:sz w:val="24"/>
          <w:szCs w:val="24"/>
        </w:rPr>
        <w:t>pro</w:t>
      </w:r>
      <w:proofErr w:type="gramEnd"/>
      <w:r w:rsidRPr="007665FA">
        <w:rPr>
          <w:b w:val="0"/>
          <w:sz w:val="24"/>
          <w:szCs w:val="24"/>
        </w:rPr>
        <w:t xml:space="preserve"> podstatné porušení smluvních povinností. Výpovědní lhůta počíná běžet první</w:t>
      </w:r>
      <w:r w:rsidRPr="00437D0E">
        <w:rPr>
          <w:b w:val="0"/>
          <w:sz w:val="24"/>
          <w:szCs w:val="24"/>
        </w:rPr>
        <w:t xml:space="preserve"> den měsíce následujícího po obdržení výpovědi,</w:t>
      </w:r>
    </w:p>
    <w:p w:rsidR="00FC3E8D" w:rsidRDefault="00FC3E8D" w:rsidP="00437D0E">
      <w:pPr>
        <w:pStyle w:val="Zkladntext"/>
        <w:numPr>
          <w:ilvl w:val="0"/>
          <w:numId w:val="17"/>
        </w:numPr>
        <w:tabs>
          <w:tab w:val="left" w:pos="360"/>
        </w:tabs>
        <w:jc w:val="both"/>
        <w:rPr>
          <w:b w:val="0"/>
          <w:sz w:val="24"/>
          <w:szCs w:val="24"/>
        </w:rPr>
      </w:pPr>
      <w:r w:rsidRPr="00437D0E">
        <w:rPr>
          <w:b w:val="0"/>
          <w:sz w:val="24"/>
          <w:szCs w:val="24"/>
        </w:rPr>
        <w:t>zánikem jedné ze smluvních stran bez právního nástupce.</w:t>
      </w:r>
    </w:p>
    <w:p w:rsidR="00FC3E8D" w:rsidRPr="0030397E" w:rsidRDefault="00FC3E8D" w:rsidP="00437D0E">
      <w:pPr>
        <w:pStyle w:val="Zkladntext"/>
        <w:numPr>
          <w:ilvl w:val="0"/>
          <w:numId w:val="16"/>
        </w:numPr>
        <w:tabs>
          <w:tab w:val="left" w:pos="360"/>
        </w:tabs>
        <w:jc w:val="both"/>
        <w:rPr>
          <w:sz w:val="24"/>
          <w:szCs w:val="24"/>
        </w:rPr>
      </w:pPr>
      <w:r w:rsidRPr="00437D0E">
        <w:rPr>
          <w:b w:val="0"/>
          <w:sz w:val="24"/>
          <w:szCs w:val="24"/>
        </w:rPr>
        <w:t xml:space="preserve">Za podstatné porušení smluvních povinností považují smluvní strany především poskytování nekvalitních služeb po dobu delší než </w:t>
      </w:r>
      <w:r w:rsidR="007665FA" w:rsidRPr="007665FA">
        <w:rPr>
          <w:b w:val="0"/>
          <w:sz w:val="24"/>
          <w:szCs w:val="24"/>
        </w:rPr>
        <w:t>1</w:t>
      </w:r>
      <w:r w:rsidRPr="007665FA">
        <w:rPr>
          <w:b w:val="0"/>
          <w:sz w:val="24"/>
          <w:szCs w:val="24"/>
        </w:rPr>
        <w:t>0 kalendářních dnů,</w:t>
      </w:r>
      <w:r w:rsidRPr="00437D0E">
        <w:rPr>
          <w:b w:val="0"/>
          <w:sz w:val="24"/>
          <w:szCs w:val="24"/>
        </w:rPr>
        <w:t xml:space="preserve"> na které byl zhotovitel opakovaně bezvýsledně písemně upozorněn formou reklamací dle čl. VIII této smlouvy a ze strany objednatele neuhrazení ceny za dílo dle této smlouvy po dobu 2</w:t>
      </w:r>
      <w:r w:rsidR="00311904" w:rsidRPr="00437D0E">
        <w:rPr>
          <w:b w:val="0"/>
          <w:sz w:val="24"/>
          <w:szCs w:val="24"/>
        </w:rPr>
        <w:t> </w:t>
      </w:r>
      <w:r w:rsidRPr="00437D0E">
        <w:rPr>
          <w:b w:val="0"/>
          <w:sz w:val="24"/>
          <w:szCs w:val="24"/>
        </w:rPr>
        <w:t>měsíců po lhůtě splatnosti jakékoliv z faktur, vystavených v souvislosti s plněním zhotovitele dle této smlouvy. V případě ukončení smlouvy se smluvní strany zavazují dohodnout se na způsobu vypořádání vzájemných závazků.</w:t>
      </w:r>
    </w:p>
    <w:p w:rsidR="00FC3E8D" w:rsidRPr="0030397E" w:rsidRDefault="00FC3E8D" w:rsidP="0030397E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3E8D" w:rsidRPr="00FC3E8D" w:rsidRDefault="00FC3E8D" w:rsidP="0030397E">
      <w:pPr>
        <w:pStyle w:val="Zkladntext"/>
        <w:rPr>
          <w:b w:val="0"/>
          <w:szCs w:val="28"/>
        </w:rPr>
      </w:pPr>
    </w:p>
    <w:p w:rsidR="00FC3E8D" w:rsidRPr="00FC3E8D" w:rsidRDefault="00FC3E8D" w:rsidP="0030397E">
      <w:pPr>
        <w:pStyle w:val="Zkladntext"/>
        <w:rPr>
          <w:szCs w:val="28"/>
        </w:rPr>
      </w:pPr>
      <w:r w:rsidRPr="00FC3E8D">
        <w:rPr>
          <w:szCs w:val="28"/>
        </w:rPr>
        <w:t>VIII</w:t>
      </w:r>
    </w:p>
    <w:p w:rsidR="00FC3E8D" w:rsidRPr="00FC3E8D" w:rsidRDefault="00FC3E8D" w:rsidP="0030397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E8D">
        <w:rPr>
          <w:rFonts w:ascii="Times New Roman" w:eastAsia="Calibri" w:hAnsi="Times New Roman" w:cs="Times New Roman"/>
          <w:b/>
          <w:sz w:val="28"/>
          <w:szCs w:val="28"/>
        </w:rPr>
        <w:t>Reklamace</w:t>
      </w:r>
    </w:p>
    <w:p w:rsidR="00437D0E" w:rsidRDefault="00FC3E8D" w:rsidP="00437D0E">
      <w:pPr>
        <w:pStyle w:val="Nadpis2"/>
        <w:numPr>
          <w:ilvl w:val="0"/>
          <w:numId w:val="1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437D0E">
        <w:rPr>
          <w:rFonts w:ascii="Times New Roman" w:hAnsi="Times New Roman"/>
          <w:sz w:val="24"/>
          <w:szCs w:val="24"/>
        </w:rPr>
        <w:t>Objednatel je povinen uplatnit reklamaci písemně, záznamem do „Provozní knihy“, nebo</w:t>
      </w:r>
      <w:r w:rsidR="00437D0E">
        <w:rPr>
          <w:rFonts w:ascii="Times New Roman" w:hAnsi="Times New Roman"/>
          <w:sz w:val="24"/>
          <w:szCs w:val="24"/>
        </w:rPr>
        <w:t xml:space="preserve"> </w:t>
      </w:r>
    </w:p>
    <w:p w:rsidR="00FC3E8D" w:rsidRPr="00437D0E" w:rsidRDefault="00437D0E" w:rsidP="00437D0E">
      <w:pPr>
        <w:pStyle w:val="Nadpis2"/>
        <w:numPr>
          <w:ilvl w:val="0"/>
          <w:numId w:val="0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C3E8D" w:rsidRPr="00437D0E">
        <w:rPr>
          <w:rFonts w:ascii="Times New Roman" w:hAnsi="Times New Roman"/>
          <w:sz w:val="24"/>
          <w:szCs w:val="24"/>
        </w:rPr>
        <w:t xml:space="preserve">e-mailem na adresu </w:t>
      </w:r>
      <w:r w:rsidR="00311904" w:rsidRPr="00437D0E">
        <w:rPr>
          <w:rFonts w:ascii="Times New Roman" w:hAnsi="Times New Roman"/>
          <w:sz w:val="24"/>
          <w:szCs w:val="24"/>
        </w:rPr>
        <w:t>r_novotny@seznam.cz</w:t>
      </w:r>
      <w:r w:rsidR="00FC3E8D" w:rsidRPr="00437D0E">
        <w:rPr>
          <w:rFonts w:ascii="Times New Roman" w:hAnsi="Times New Roman"/>
          <w:sz w:val="24"/>
          <w:szCs w:val="24"/>
        </w:rPr>
        <w:t>.</w:t>
      </w:r>
      <w:r w:rsidR="00311904" w:rsidRPr="00437D0E">
        <w:rPr>
          <w:rFonts w:ascii="Times New Roman" w:hAnsi="Times New Roman"/>
          <w:sz w:val="24"/>
          <w:szCs w:val="24"/>
        </w:rPr>
        <w:t xml:space="preserve"> </w:t>
      </w:r>
    </w:p>
    <w:p w:rsidR="00704BC3" w:rsidRDefault="00FC3E8D" w:rsidP="00437D0E">
      <w:pPr>
        <w:pStyle w:val="Nadpis2"/>
        <w:numPr>
          <w:ilvl w:val="0"/>
          <w:numId w:val="1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0397E">
        <w:rPr>
          <w:rFonts w:ascii="Times New Roman" w:hAnsi="Times New Roman"/>
          <w:sz w:val="24"/>
          <w:szCs w:val="24"/>
        </w:rPr>
        <w:t xml:space="preserve">Na reklamace, </w:t>
      </w:r>
      <w:proofErr w:type="gramStart"/>
      <w:r w:rsidRPr="0030397E">
        <w:rPr>
          <w:rFonts w:ascii="Times New Roman" w:hAnsi="Times New Roman"/>
          <w:sz w:val="24"/>
          <w:szCs w:val="24"/>
        </w:rPr>
        <w:t>které</w:t>
      </w:r>
      <w:proofErr w:type="gramEnd"/>
      <w:r w:rsidRPr="0030397E">
        <w:rPr>
          <w:rFonts w:ascii="Times New Roman" w:hAnsi="Times New Roman"/>
          <w:sz w:val="24"/>
          <w:szCs w:val="24"/>
        </w:rPr>
        <w:t xml:space="preserve"> nebyly uplatněny popsaným způsobem nebude brán zřetel. Uplatnění </w:t>
      </w:r>
    </w:p>
    <w:p w:rsidR="00FC3E8D" w:rsidRPr="0030397E" w:rsidRDefault="00704BC3" w:rsidP="00704BC3">
      <w:pPr>
        <w:pStyle w:val="Nadpis2"/>
        <w:numPr>
          <w:ilvl w:val="0"/>
          <w:numId w:val="0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C3E8D" w:rsidRPr="0030397E">
        <w:rPr>
          <w:rFonts w:ascii="Times New Roman" w:hAnsi="Times New Roman"/>
          <w:sz w:val="24"/>
          <w:szCs w:val="24"/>
        </w:rPr>
        <w:t xml:space="preserve">reklamace musí obsahovat: </w:t>
      </w:r>
    </w:p>
    <w:p w:rsidR="00FC3E8D" w:rsidRPr="0030397E" w:rsidRDefault="00FC3E8D" w:rsidP="00437D0E">
      <w:pPr>
        <w:pStyle w:val="Nadpis2"/>
        <w:numPr>
          <w:ilvl w:val="0"/>
          <w:numId w:val="21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30397E">
        <w:rPr>
          <w:rFonts w:ascii="Times New Roman" w:hAnsi="Times New Roman"/>
          <w:sz w:val="24"/>
          <w:szCs w:val="24"/>
        </w:rPr>
        <w:t>důvod reklamace</w:t>
      </w:r>
    </w:p>
    <w:p w:rsidR="00FC3E8D" w:rsidRPr="0030397E" w:rsidRDefault="00FC3E8D" w:rsidP="00437D0E">
      <w:pPr>
        <w:pStyle w:val="Nadpis2"/>
        <w:numPr>
          <w:ilvl w:val="0"/>
          <w:numId w:val="21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30397E">
        <w:rPr>
          <w:rFonts w:ascii="Times New Roman" w:hAnsi="Times New Roman"/>
          <w:sz w:val="24"/>
          <w:szCs w:val="24"/>
        </w:rPr>
        <w:t>popis a místo reklamace</w:t>
      </w:r>
    </w:p>
    <w:p w:rsidR="00FC3E8D" w:rsidRPr="0030397E" w:rsidRDefault="00FC3E8D" w:rsidP="00437D0E">
      <w:pPr>
        <w:pStyle w:val="Nadpis2"/>
        <w:numPr>
          <w:ilvl w:val="0"/>
          <w:numId w:val="21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30397E">
        <w:rPr>
          <w:rFonts w:ascii="Times New Roman" w:hAnsi="Times New Roman"/>
          <w:sz w:val="24"/>
          <w:szCs w:val="24"/>
        </w:rPr>
        <w:t>čas a termín zjištění</w:t>
      </w:r>
    </w:p>
    <w:p w:rsidR="00FC3E8D" w:rsidRPr="0030397E" w:rsidRDefault="00FC3E8D" w:rsidP="00437D0E">
      <w:pPr>
        <w:pStyle w:val="Nadpis2"/>
        <w:numPr>
          <w:ilvl w:val="0"/>
          <w:numId w:val="21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30397E">
        <w:rPr>
          <w:rFonts w:ascii="Times New Roman" w:hAnsi="Times New Roman"/>
          <w:sz w:val="24"/>
          <w:szCs w:val="24"/>
        </w:rPr>
        <w:t>požadovaný termín odstranění vady.</w:t>
      </w:r>
    </w:p>
    <w:p w:rsidR="00437D0E" w:rsidRDefault="00FC3E8D" w:rsidP="00437D0E">
      <w:pPr>
        <w:pStyle w:val="Nadpis2"/>
        <w:numPr>
          <w:ilvl w:val="0"/>
          <w:numId w:val="1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0397E">
        <w:rPr>
          <w:rFonts w:ascii="Times New Roman" w:hAnsi="Times New Roman"/>
          <w:sz w:val="24"/>
          <w:szCs w:val="24"/>
        </w:rPr>
        <w:t>V případě, že zhotovitel odstraní vadu po stanoveném termínu a čase, nebo neodstraní</w:t>
      </w:r>
    </w:p>
    <w:p w:rsidR="00FC3E8D" w:rsidRPr="0030397E" w:rsidRDefault="00FC3E8D" w:rsidP="00437D0E">
      <w:pPr>
        <w:pStyle w:val="Nadpis2"/>
        <w:numPr>
          <w:ilvl w:val="0"/>
          <w:numId w:val="0"/>
        </w:numPr>
        <w:tabs>
          <w:tab w:val="left" w:pos="284"/>
        </w:tabs>
        <w:ind w:left="284"/>
        <w:rPr>
          <w:rFonts w:ascii="Times New Roman" w:hAnsi="Times New Roman"/>
          <w:sz w:val="24"/>
          <w:szCs w:val="24"/>
        </w:rPr>
      </w:pPr>
      <w:r w:rsidRPr="0030397E">
        <w:rPr>
          <w:rFonts w:ascii="Times New Roman" w:hAnsi="Times New Roman"/>
          <w:sz w:val="24"/>
          <w:szCs w:val="24"/>
        </w:rPr>
        <w:t>vadu, na kterou byla uplatněna a uznána reklamace anebo nedodrží čas určený pro případ</w:t>
      </w:r>
      <w:r w:rsidR="00437D0E">
        <w:rPr>
          <w:rFonts w:ascii="Times New Roman" w:hAnsi="Times New Roman"/>
          <w:sz w:val="24"/>
          <w:szCs w:val="24"/>
        </w:rPr>
        <w:t xml:space="preserve"> </w:t>
      </w:r>
      <w:r w:rsidRPr="0030397E">
        <w:rPr>
          <w:rFonts w:ascii="Times New Roman" w:hAnsi="Times New Roman"/>
          <w:sz w:val="24"/>
          <w:szCs w:val="24"/>
        </w:rPr>
        <w:t>nenadálé (havarijní) potřeby je objednatel oprávněn uplatnit u zhotovitele nárok na poměrnou slevu z ceny díla v rozsahu řádně neprovedených prací dle této smlouvy.</w:t>
      </w:r>
    </w:p>
    <w:p w:rsidR="00437D0E" w:rsidRDefault="00FC3E8D" w:rsidP="00437D0E">
      <w:pPr>
        <w:pStyle w:val="Nadpis2"/>
        <w:numPr>
          <w:ilvl w:val="0"/>
          <w:numId w:val="1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0397E">
        <w:rPr>
          <w:rFonts w:ascii="Times New Roman" w:hAnsi="Times New Roman"/>
          <w:sz w:val="24"/>
          <w:szCs w:val="24"/>
        </w:rPr>
        <w:t>V případě vzniku události, kterou nemůže zhotovitel ovlivnit, tj. situace způsobené vyšší</w:t>
      </w:r>
      <w:r w:rsidR="00704BC3">
        <w:rPr>
          <w:rFonts w:ascii="Times New Roman" w:hAnsi="Times New Roman"/>
          <w:sz w:val="24"/>
          <w:szCs w:val="24"/>
        </w:rPr>
        <w:t xml:space="preserve"> </w:t>
      </w:r>
    </w:p>
    <w:p w:rsidR="00FC3E8D" w:rsidRDefault="00704BC3" w:rsidP="00437D0E">
      <w:pPr>
        <w:pStyle w:val="Nadpis2"/>
        <w:numPr>
          <w:ilvl w:val="0"/>
          <w:numId w:val="0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C3E8D" w:rsidRPr="0030397E">
        <w:rPr>
          <w:rFonts w:ascii="Times New Roman" w:hAnsi="Times New Roman"/>
          <w:sz w:val="24"/>
          <w:szCs w:val="24"/>
        </w:rPr>
        <w:t>mocí, není objednatel oprávněn požadovat slevu ze sjednané ceny.</w:t>
      </w:r>
    </w:p>
    <w:p w:rsidR="00704BC3" w:rsidRDefault="00FC3E8D" w:rsidP="00704BC3">
      <w:pPr>
        <w:pStyle w:val="Nadpis2"/>
        <w:numPr>
          <w:ilvl w:val="0"/>
          <w:numId w:val="1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0397E">
        <w:rPr>
          <w:rFonts w:ascii="Times New Roman" w:hAnsi="Times New Roman"/>
          <w:sz w:val="24"/>
          <w:szCs w:val="24"/>
        </w:rPr>
        <w:t>Neprovedené práce z titulu omezení provozu, dočasného vyloučení prostor z provozu nebo</w:t>
      </w:r>
      <w:r w:rsidR="00704BC3">
        <w:rPr>
          <w:rFonts w:ascii="Times New Roman" w:hAnsi="Times New Roman"/>
          <w:sz w:val="24"/>
          <w:szCs w:val="24"/>
        </w:rPr>
        <w:t xml:space="preserve"> </w:t>
      </w:r>
    </w:p>
    <w:p w:rsidR="00FC3E8D" w:rsidRPr="0030397E" w:rsidRDefault="00704BC3" w:rsidP="00704BC3">
      <w:pPr>
        <w:pStyle w:val="Nadpis2"/>
        <w:numPr>
          <w:ilvl w:val="0"/>
          <w:numId w:val="0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C3E8D" w:rsidRPr="0030397E">
        <w:rPr>
          <w:rFonts w:ascii="Times New Roman" w:hAnsi="Times New Roman"/>
          <w:sz w:val="24"/>
          <w:szCs w:val="24"/>
        </w:rPr>
        <w:t xml:space="preserve">oprav a rekonstrukčních prací nebudou fakturovány. Tato skutečnost bude vzájemně </w:t>
      </w:r>
      <w:r>
        <w:rPr>
          <w:rFonts w:ascii="Times New Roman" w:hAnsi="Times New Roman"/>
          <w:sz w:val="24"/>
          <w:szCs w:val="24"/>
        </w:rPr>
        <w:tab/>
      </w:r>
      <w:r w:rsidR="00FC3E8D" w:rsidRPr="0030397E">
        <w:rPr>
          <w:rFonts w:ascii="Times New Roman" w:hAnsi="Times New Roman"/>
          <w:sz w:val="24"/>
          <w:szCs w:val="24"/>
        </w:rPr>
        <w:t>dohodnuta předem smluvními stranami.</w:t>
      </w:r>
    </w:p>
    <w:p w:rsidR="00FC3E8D" w:rsidRDefault="00FC3E8D" w:rsidP="0030397E">
      <w:pPr>
        <w:pStyle w:val="Zkladntext"/>
        <w:jc w:val="both"/>
        <w:rPr>
          <w:b w:val="0"/>
          <w:sz w:val="24"/>
        </w:rPr>
      </w:pPr>
    </w:p>
    <w:p w:rsidR="00704BC3" w:rsidRPr="00FC3E8D" w:rsidRDefault="00704BC3" w:rsidP="0030397E">
      <w:pPr>
        <w:pStyle w:val="Zkladntext"/>
        <w:jc w:val="both"/>
        <w:rPr>
          <w:b w:val="0"/>
          <w:sz w:val="24"/>
        </w:rPr>
      </w:pPr>
    </w:p>
    <w:p w:rsidR="00FC3E8D" w:rsidRPr="00FC3E8D" w:rsidRDefault="00FC3E8D" w:rsidP="0030397E">
      <w:pPr>
        <w:pStyle w:val="Zkladntext"/>
      </w:pPr>
      <w:r w:rsidRPr="00FC3E8D">
        <w:t>IX.</w:t>
      </w:r>
    </w:p>
    <w:p w:rsidR="00FC3E8D" w:rsidRPr="00FC3E8D" w:rsidRDefault="00FC3E8D" w:rsidP="0030397E">
      <w:pPr>
        <w:pStyle w:val="Zkladntext"/>
      </w:pPr>
      <w:r w:rsidRPr="00FC3E8D">
        <w:t>Pojištění</w:t>
      </w:r>
    </w:p>
    <w:p w:rsidR="00FC3E8D" w:rsidRPr="00FC3E8D" w:rsidRDefault="00FC3E8D" w:rsidP="0030397E">
      <w:pPr>
        <w:pStyle w:val="Zkladntext"/>
      </w:pPr>
    </w:p>
    <w:p w:rsidR="00FC3E8D" w:rsidRPr="00670473" w:rsidRDefault="00FC3E8D" w:rsidP="002578E0">
      <w:pPr>
        <w:pStyle w:val="Zkladntext"/>
        <w:numPr>
          <w:ilvl w:val="0"/>
          <w:numId w:val="11"/>
        </w:numPr>
        <w:tabs>
          <w:tab w:val="left" w:pos="360"/>
        </w:tabs>
        <w:ind w:left="0" w:firstLine="0"/>
        <w:jc w:val="both"/>
        <w:rPr>
          <w:b w:val="0"/>
          <w:sz w:val="24"/>
          <w:szCs w:val="24"/>
        </w:rPr>
      </w:pPr>
      <w:r w:rsidRPr="00670473">
        <w:rPr>
          <w:b w:val="0"/>
          <w:sz w:val="24"/>
          <w:szCs w:val="24"/>
        </w:rPr>
        <w:t>Zhotovitel prohlašuje, že je pojištěn na případné škody, vzniklé při výkonu úklidových</w:t>
      </w:r>
      <w:r w:rsidR="00704BC3" w:rsidRPr="00670473">
        <w:rPr>
          <w:b w:val="0"/>
          <w:sz w:val="24"/>
          <w:szCs w:val="24"/>
        </w:rPr>
        <w:t xml:space="preserve"> </w:t>
      </w:r>
      <w:r w:rsidR="00704BC3" w:rsidRPr="00670473">
        <w:rPr>
          <w:b w:val="0"/>
          <w:sz w:val="24"/>
          <w:szCs w:val="24"/>
        </w:rPr>
        <w:tab/>
      </w:r>
      <w:r w:rsidRPr="00670473">
        <w:rPr>
          <w:b w:val="0"/>
          <w:sz w:val="24"/>
          <w:szCs w:val="24"/>
        </w:rPr>
        <w:t xml:space="preserve">prací, u pojišťovny Česká pojišťovna a.s., smlouva číslo </w:t>
      </w:r>
      <w:r w:rsidR="00670473" w:rsidRPr="00670473">
        <w:rPr>
          <w:b w:val="0"/>
          <w:sz w:val="24"/>
          <w:szCs w:val="24"/>
        </w:rPr>
        <w:t>42722967-16</w:t>
      </w:r>
      <w:r w:rsidRPr="00670473">
        <w:rPr>
          <w:b w:val="0"/>
          <w:sz w:val="24"/>
          <w:szCs w:val="24"/>
        </w:rPr>
        <w:t xml:space="preserve"> na celkovou částku</w:t>
      </w:r>
      <w:r w:rsidR="00704BC3" w:rsidRPr="00670473">
        <w:rPr>
          <w:b w:val="0"/>
          <w:sz w:val="24"/>
          <w:szCs w:val="24"/>
        </w:rPr>
        <w:t xml:space="preserve">  </w:t>
      </w:r>
      <w:r w:rsidR="00704BC3" w:rsidRPr="00670473">
        <w:rPr>
          <w:b w:val="0"/>
          <w:sz w:val="24"/>
          <w:szCs w:val="24"/>
        </w:rPr>
        <w:tab/>
      </w:r>
      <w:r w:rsidR="00670473" w:rsidRPr="00670473">
        <w:rPr>
          <w:b w:val="0"/>
          <w:sz w:val="24"/>
          <w:szCs w:val="24"/>
        </w:rPr>
        <w:t>5</w:t>
      </w:r>
      <w:r w:rsidR="00704BC3" w:rsidRPr="00670473">
        <w:rPr>
          <w:b w:val="0"/>
          <w:sz w:val="24"/>
          <w:szCs w:val="24"/>
        </w:rPr>
        <w:t xml:space="preserve">.000.000 Kč. </w:t>
      </w:r>
      <w:r w:rsidR="00C44032" w:rsidRPr="00670473">
        <w:rPr>
          <w:b w:val="0"/>
          <w:sz w:val="24"/>
          <w:szCs w:val="24"/>
        </w:rPr>
        <w:t xml:space="preserve"> </w:t>
      </w:r>
    </w:p>
    <w:p w:rsidR="00FC3E8D" w:rsidRDefault="00FC3E8D" w:rsidP="0030397E">
      <w:pPr>
        <w:pStyle w:val="Zkladntext"/>
        <w:jc w:val="both"/>
        <w:rPr>
          <w:b w:val="0"/>
          <w:sz w:val="24"/>
          <w:szCs w:val="24"/>
        </w:rPr>
      </w:pPr>
    </w:p>
    <w:p w:rsidR="00704BC3" w:rsidRPr="0030397E" w:rsidRDefault="00704BC3" w:rsidP="0030397E">
      <w:pPr>
        <w:pStyle w:val="Zkladntext"/>
        <w:jc w:val="both"/>
        <w:rPr>
          <w:b w:val="0"/>
          <w:sz w:val="24"/>
          <w:szCs w:val="24"/>
        </w:rPr>
      </w:pPr>
    </w:p>
    <w:p w:rsidR="00FC3E8D" w:rsidRPr="00FC3E8D" w:rsidRDefault="00FC3E8D" w:rsidP="0030397E">
      <w:pPr>
        <w:pStyle w:val="Zkladntext"/>
      </w:pPr>
      <w:r w:rsidRPr="00FC3E8D">
        <w:t>X.</w:t>
      </w:r>
    </w:p>
    <w:p w:rsidR="00FC3E8D" w:rsidRDefault="00FC3E8D" w:rsidP="0030397E">
      <w:pPr>
        <w:pStyle w:val="Zkladntext"/>
      </w:pPr>
      <w:r w:rsidRPr="00FC3E8D">
        <w:t>Závěrečná ustanovení</w:t>
      </w:r>
    </w:p>
    <w:p w:rsidR="00FE5A82" w:rsidRPr="00FC3E8D" w:rsidRDefault="00FE5A82" w:rsidP="0030397E">
      <w:pPr>
        <w:pStyle w:val="Zkladntext"/>
      </w:pPr>
    </w:p>
    <w:p w:rsidR="00FC3E8D" w:rsidRDefault="00FC3E8D" w:rsidP="00E66164">
      <w:pPr>
        <w:pStyle w:val="Zkladntext"/>
        <w:numPr>
          <w:ilvl w:val="0"/>
          <w:numId w:val="10"/>
        </w:numPr>
        <w:tabs>
          <w:tab w:val="clear" w:pos="360"/>
          <w:tab w:val="left" w:pos="284"/>
        </w:tabs>
        <w:ind w:left="0" w:firstLine="0"/>
        <w:jc w:val="both"/>
        <w:rPr>
          <w:b w:val="0"/>
          <w:sz w:val="24"/>
          <w:szCs w:val="24"/>
        </w:rPr>
      </w:pPr>
      <w:r w:rsidRPr="00704BC3">
        <w:rPr>
          <w:b w:val="0"/>
          <w:sz w:val="24"/>
          <w:szCs w:val="24"/>
        </w:rPr>
        <w:t xml:space="preserve">Veškeré změny a doplňky této smlouvy o dílo musí být projednány a písemně potvrzeny </w:t>
      </w:r>
      <w:r w:rsidR="00704BC3" w:rsidRPr="00704BC3">
        <w:rPr>
          <w:b w:val="0"/>
          <w:sz w:val="24"/>
          <w:szCs w:val="24"/>
        </w:rPr>
        <w:tab/>
      </w:r>
      <w:r w:rsidRPr="00704BC3">
        <w:rPr>
          <w:b w:val="0"/>
          <w:sz w:val="24"/>
          <w:szCs w:val="24"/>
        </w:rPr>
        <w:t>oběma stranami a přiloženy jako číslované dodatky.</w:t>
      </w:r>
    </w:p>
    <w:p w:rsidR="00FE5A82" w:rsidRPr="00704BC3" w:rsidRDefault="00FE5A82" w:rsidP="00FE5A82">
      <w:pPr>
        <w:pStyle w:val="Zkladntext"/>
        <w:tabs>
          <w:tab w:val="left" w:pos="284"/>
        </w:tabs>
        <w:jc w:val="both"/>
        <w:rPr>
          <w:b w:val="0"/>
          <w:sz w:val="24"/>
          <w:szCs w:val="24"/>
        </w:rPr>
      </w:pPr>
    </w:p>
    <w:p w:rsidR="00704BC3" w:rsidRDefault="00FC3E8D" w:rsidP="00704BC3">
      <w:pPr>
        <w:pStyle w:val="Nadpis2"/>
        <w:keepNext w:val="0"/>
        <w:keepLines w:val="0"/>
        <w:widowControl w:val="0"/>
        <w:numPr>
          <w:ilvl w:val="0"/>
          <w:numId w:val="10"/>
        </w:numPr>
        <w:tabs>
          <w:tab w:val="clear" w:pos="36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0397E">
        <w:rPr>
          <w:rFonts w:ascii="Times New Roman" w:hAnsi="Times New Roman"/>
          <w:sz w:val="24"/>
          <w:szCs w:val="24"/>
        </w:rPr>
        <w:lastRenderedPageBreak/>
        <w:t xml:space="preserve">Veškeré písemnosti, doručované podle této smlouvy nebo v souvislosti s ní jedné ze stran </w:t>
      </w:r>
    </w:p>
    <w:p w:rsidR="00FC3E8D" w:rsidRPr="0030397E" w:rsidRDefault="00704BC3" w:rsidP="00704BC3">
      <w:pPr>
        <w:pStyle w:val="Nadpis2"/>
        <w:keepNext w:val="0"/>
        <w:keepLines w:val="0"/>
        <w:widowControl w:val="0"/>
        <w:numPr>
          <w:ilvl w:val="0"/>
          <w:numId w:val="0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C3E8D" w:rsidRPr="0030397E">
        <w:rPr>
          <w:rFonts w:ascii="Times New Roman" w:hAnsi="Times New Roman"/>
          <w:sz w:val="24"/>
          <w:szCs w:val="24"/>
        </w:rPr>
        <w:t>druhé straně, budou doručovány některým z následujících způsobů:</w:t>
      </w:r>
    </w:p>
    <w:p w:rsidR="00FC3E8D" w:rsidRPr="00704BC3" w:rsidRDefault="00FC3E8D" w:rsidP="00704BC3">
      <w:pPr>
        <w:pStyle w:val="Bezmezer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704BC3">
        <w:rPr>
          <w:rFonts w:ascii="Times New Roman" w:hAnsi="Times New Roman" w:cs="Times New Roman"/>
          <w:sz w:val="24"/>
          <w:szCs w:val="24"/>
        </w:rPr>
        <w:t>osobním předáním písemnosti</w:t>
      </w:r>
      <w:r w:rsidR="00C8016E" w:rsidRPr="00704BC3">
        <w:rPr>
          <w:rFonts w:ascii="Times New Roman" w:hAnsi="Times New Roman" w:cs="Times New Roman"/>
          <w:sz w:val="24"/>
          <w:szCs w:val="24"/>
        </w:rPr>
        <w:t>,</w:t>
      </w:r>
    </w:p>
    <w:p w:rsidR="00C8016E" w:rsidRPr="00704BC3" w:rsidRDefault="00FC3E8D" w:rsidP="00704BC3">
      <w:pPr>
        <w:pStyle w:val="Bezmezer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04BC3">
        <w:rPr>
          <w:rFonts w:ascii="Times New Roman" w:hAnsi="Times New Roman" w:cs="Times New Roman"/>
          <w:sz w:val="24"/>
          <w:szCs w:val="24"/>
        </w:rPr>
        <w:t>e-mailem</w:t>
      </w:r>
      <w:r w:rsidR="00C8016E" w:rsidRPr="00704BC3">
        <w:rPr>
          <w:rFonts w:ascii="Times New Roman" w:hAnsi="Times New Roman" w:cs="Times New Roman"/>
          <w:sz w:val="24"/>
          <w:szCs w:val="24"/>
        </w:rPr>
        <w:t xml:space="preserve"> na adresu:</w:t>
      </w:r>
    </w:p>
    <w:p w:rsidR="00C8016E" w:rsidRPr="00704BC3" w:rsidRDefault="00C8016E" w:rsidP="00704BC3">
      <w:pPr>
        <w:pStyle w:val="Bezmezer"/>
        <w:numPr>
          <w:ilvl w:val="0"/>
          <w:numId w:val="23"/>
        </w:numPr>
        <w:ind w:left="1276" w:hanging="283"/>
        <w:rPr>
          <w:rFonts w:ascii="Times New Roman" w:hAnsi="Times New Roman" w:cs="Times New Roman"/>
          <w:sz w:val="24"/>
          <w:szCs w:val="24"/>
        </w:rPr>
      </w:pPr>
      <w:r w:rsidRPr="00704BC3">
        <w:rPr>
          <w:rFonts w:ascii="Times New Roman" w:hAnsi="Times New Roman" w:cs="Times New Roman"/>
          <w:sz w:val="24"/>
          <w:szCs w:val="24"/>
        </w:rPr>
        <w:t xml:space="preserve">zadavatele: </w:t>
      </w:r>
      <w:proofErr w:type="spellStart"/>
      <w:r w:rsidR="00654D3A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FC3E8D" w:rsidRDefault="00C8016E" w:rsidP="00704BC3">
      <w:pPr>
        <w:pStyle w:val="Bezmezer"/>
        <w:numPr>
          <w:ilvl w:val="0"/>
          <w:numId w:val="23"/>
        </w:numPr>
        <w:ind w:left="1276" w:hanging="283"/>
        <w:rPr>
          <w:rFonts w:ascii="Times New Roman" w:hAnsi="Times New Roman" w:cs="Times New Roman"/>
          <w:sz w:val="24"/>
          <w:szCs w:val="24"/>
        </w:rPr>
      </w:pPr>
      <w:r w:rsidRPr="00704BC3">
        <w:rPr>
          <w:rFonts w:ascii="Times New Roman" w:hAnsi="Times New Roman" w:cs="Times New Roman"/>
          <w:sz w:val="24"/>
          <w:szCs w:val="24"/>
        </w:rPr>
        <w:t xml:space="preserve">zhotovitele: </w:t>
      </w:r>
      <w:proofErr w:type="spellStart"/>
      <w:r w:rsidR="00654D3A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FC3E8D" w:rsidRPr="00704BC3" w:rsidRDefault="00704BC3" w:rsidP="00704BC3">
      <w:pPr>
        <w:pStyle w:val="Bezmezer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FC3E8D" w:rsidRPr="00704BC3">
        <w:rPr>
          <w:rFonts w:ascii="Times New Roman" w:hAnsi="Times New Roman" w:cs="Times New Roman"/>
          <w:sz w:val="24"/>
          <w:szCs w:val="24"/>
        </w:rPr>
        <w:t>doručením prostřednictvím pošty či kurýra.</w:t>
      </w:r>
    </w:p>
    <w:p w:rsidR="00FC3E8D" w:rsidRPr="0030397E" w:rsidRDefault="00FC3E8D" w:rsidP="0030397E">
      <w:pPr>
        <w:pStyle w:val="Nadpis2"/>
        <w:keepNext w:val="0"/>
        <w:keepLines w:val="0"/>
        <w:widowControl w:val="0"/>
        <w:numPr>
          <w:ilvl w:val="0"/>
          <w:numId w:val="0"/>
        </w:numPr>
        <w:spacing w:before="120" w:after="120"/>
        <w:rPr>
          <w:rFonts w:ascii="Times New Roman" w:hAnsi="Times New Roman"/>
          <w:sz w:val="24"/>
          <w:szCs w:val="24"/>
        </w:rPr>
      </w:pPr>
      <w:r w:rsidRPr="0030397E">
        <w:rPr>
          <w:rFonts w:ascii="Times New Roman" w:hAnsi="Times New Roman"/>
          <w:sz w:val="24"/>
          <w:szCs w:val="24"/>
        </w:rPr>
        <w:t>3. Jakákoliv písemnost bude považována za doručenou:</w:t>
      </w:r>
    </w:p>
    <w:p w:rsidR="00FC3E8D" w:rsidRPr="0030397E" w:rsidRDefault="00FC3E8D" w:rsidP="00704BC3">
      <w:pPr>
        <w:pStyle w:val="Nadpis3"/>
        <w:keepNext w:val="0"/>
        <w:keepLines w:val="0"/>
        <w:widowControl w:val="0"/>
        <w:numPr>
          <w:ilvl w:val="2"/>
          <w:numId w:val="0"/>
        </w:numPr>
        <w:tabs>
          <w:tab w:val="num" w:pos="79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30397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- je-li doručováno osobním předáním písemnosti, v okamžiku, kdy zástupce adresáta (druhé strany) potvrdí převzetí písemnosti, popřípadě v okamžiku, kdy zástupce adresáta odmítl zásilku převzít;</w:t>
      </w:r>
    </w:p>
    <w:p w:rsidR="00FC3E8D" w:rsidRPr="0030397E" w:rsidRDefault="00FC3E8D" w:rsidP="00704BC3">
      <w:pPr>
        <w:pStyle w:val="Nadpis3"/>
        <w:keepNext w:val="0"/>
        <w:keepLines w:val="0"/>
        <w:widowControl w:val="0"/>
        <w:numPr>
          <w:ilvl w:val="2"/>
          <w:numId w:val="0"/>
        </w:numPr>
        <w:tabs>
          <w:tab w:val="num" w:pos="79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30397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- je-li doručováno e-mailem, v okamžiku, kdy byl e-mail odeslán na e-mailovou adresu druhé strany, přičemž pokud byl e-mail odeslán mimo pracovní den anebo po 16.00 hod. pracovního dne, bude se za okamžik doručení e-mailu považovat 10.00 hod. následujícího pracovního dne;</w:t>
      </w:r>
    </w:p>
    <w:p w:rsidR="00FC3E8D" w:rsidRPr="0030397E" w:rsidRDefault="00FC3E8D" w:rsidP="00704BC3">
      <w:pPr>
        <w:pStyle w:val="Nadpis3"/>
        <w:keepNext w:val="0"/>
        <w:keepLines w:val="0"/>
        <w:widowControl w:val="0"/>
        <w:numPr>
          <w:ilvl w:val="2"/>
          <w:numId w:val="0"/>
        </w:numPr>
        <w:tabs>
          <w:tab w:val="num" w:pos="79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30397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- je-li doručováno prostřednictvím pošty či kurýrní služby, v okamžiku, kdy zástupce druhé strany převzal zásilku, popřípadě v okamžiku, kdy zástupce adresáta odmítl zásilku převzít.</w:t>
      </w:r>
    </w:p>
    <w:p w:rsidR="00704BC3" w:rsidRDefault="00FC3E8D" w:rsidP="0030397E">
      <w:pPr>
        <w:pStyle w:val="Nadpis2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30397E">
        <w:rPr>
          <w:rFonts w:ascii="Times New Roman" w:hAnsi="Times New Roman"/>
          <w:sz w:val="24"/>
          <w:szCs w:val="24"/>
        </w:rPr>
        <w:t>4. Účastníci smlouvy tímto ustanovují své zástupce, kteří jsou oprávněni ke všem provozním</w:t>
      </w:r>
    </w:p>
    <w:p w:rsidR="00FC3E8D" w:rsidRPr="0030397E" w:rsidRDefault="00704BC3" w:rsidP="00704BC3">
      <w:pPr>
        <w:pStyle w:val="Nadpis2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C3E8D" w:rsidRPr="0030397E">
        <w:rPr>
          <w:rFonts w:ascii="Times New Roman" w:hAnsi="Times New Roman"/>
          <w:sz w:val="24"/>
          <w:szCs w:val="24"/>
        </w:rPr>
        <w:t>úkonům dle této smlouvy:</w:t>
      </w:r>
    </w:p>
    <w:p w:rsidR="00FC3E8D" w:rsidRPr="0030397E" w:rsidRDefault="00FC3E8D" w:rsidP="00704BC3">
      <w:pPr>
        <w:spacing w:before="120" w:after="120" w:line="240" w:lineRule="auto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30397E">
        <w:rPr>
          <w:rFonts w:ascii="Times New Roman" w:eastAsia="Calibri" w:hAnsi="Times New Roman" w:cs="Times New Roman"/>
          <w:sz w:val="24"/>
          <w:szCs w:val="24"/>
        </w:rPr>
        <w:t xml:space="preserve">Odpovědný zástupce zhotovitele je pan </w:t>
      </w:r>
      <w:proofErr w:type="spellStart"/>
      <w:r w:rsidR="00654D3A">
        <w:rPr>
          <w:rFonts w:ascii="Times New Roman" w:eastAsia="Calibri" w:hAnsi="Times New Roman" w:cs="Times New Roman"/>
          <w:sz w:val="24"/>
          <w:szCs w:val="24"/>
        </w:rPr>
        <w:t>xxx</w:t>
      </w:r>
      <w:proofErr w:type="spellEnd"/>
    </w:p>
    <w:p w:rsidR="00FC3E8D" w:rsidRPr="0030397E" w:rsidRDefault="00FC3E8D" w:rsidP="00704BC3">
      <w:pPr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30397E">
        <w:rPr>
          <w:rFonts w:ascii="Times New Roman" w:eastAsia="Calibri" w:hAnsi="Times New Roman" w:cs="Times New Roman"/>
          <w:sz w:val="24"/>
          <w:szCs w:val="24"/>
        </w:rPr>
        <w:t xml:space="preserve">Odpovědný zástupce objednatele je pan </w:t>
      </w:r>
      <w:proofErr w:type="spellStart"/>
      <w:r w:rsidR="00654D3A">
        <w:rPr>
          <w:rFonts w:ascii="Times New Roman" w:eastAsia="Calibri" w:hAnsi="Times New Roman" w:cs="Times New Roman"/>
          <w:sz w:val="24"/>
          <w:szCs w:val="24"/>
        </w:rPr>
        <w:t>xxxx</w:t>
      </w:r>
      <w:proofErr w:type="spellEnd"/>
      <w:r w:rsidRPr="003039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04BC3" w:rsidRDefault="00C8016E" w:rsidP="00704BC3">
      <w:pPr>
        <w:pStyle w:val="Normal2"/>
        <w:spacing w:before="0" w:after="0"/>
        <w:ind w:left="0"/>
        <w:rPr>
          <w:sz w:val="24"/>
          <w:szCs w:val="24"/>
          <w:lang w:eastAsia="ar-SA"/>
        </w:rPr>
      </w:pPr>
      <w:r w:rsidRPr="0030397E">
        <w:rPr>
          <w:sz w:val="24"/>
          <w:szCs w:val="24"/>
        </w:rPr>
        <w:t xml:space="preserve">5. </w:t>
      </w:r>
      <w:r w:rsidR="00FC3E8D" w:rsidRPr="0030397E">
        <w:rPr>
          <w:sz w:val="24"/>
          <w:szCs w:val="24"/>
        </w:rPr>
        <w:t>Obch</w:t>
      </w:r>
      <w:r w:rsidR="00FC3E8D" w:rsidRPr="0030397E">
        <w:rPr>
          <w:sz w:val="24"/>
          <w:szCs w:val="24"/>
          <w:lang w:eastAsia="ar-SA"/>
        </w:rPr>
        <w:t>odní podmínky, které nejsou v této smlouvě upraveny, se budou řídit platnými obecně</w:t>
      </w:r>
    </w:p>
    <w:p w:rsidR="00FC3E8D" w:rsidRDefault="00FC3E8D" w:rsidP="00704BC3">
      <w:pPr>
        <w:pStyle w:val="Normal2"/>
        <w:tabs>
          <w:tab w:val="left" w:pos="284"/>
        </w:tabs>
        <w:spacing w:before="0" w:after="0"/>
        <w:ind w:left="284"/>
        <w:rPr>
          <w:sz w:val="24"/>
          <w:szCs w:val="24"/>
          <w:lang w:eastAsia="ar-SA"/>
        </w:rPr>
      </w:pPr>
      <w:r w:rsidRPr="0030397E">
        <w:rPr>
          <w:sz w:val="24"/>
          <w:szCs w:val="24"/>
          <w:lang w:eastAsia="ar-SA"/>
        </w:rPr>
        <w:t>závaznými právními předpisy České republiky a budou vykládány v souladu s nimi. Právní vztahy, které z této smlouvy vyplývají, se řídí příslušnými ustanoveními občanského zákoníku.</w:t>
      </w:r>
    </w:p>
    <w:p w:rsidR="00076289" w:rsidRPr="0030397E" w:rsidRDefault="00076289" w:rsidP="00704BC3">
      <w:pPr>
        <w:pStyle w:val="Normal2"/>
        <w:tabs>
          <w:tab w:val="left" w:pos="284"/>
        </w:tabs>
        <w:spacing w:before="0" w:after="0"/>
        <w:ind w:left="284"/>
        <w:rPr>
          <w:b/>
          <w:sz w:val="24"/>
          <w:szCs w:val="24"/>
          <w:lang w:eastAsia="ar-SA"/>
        </w:rPr>
      </w:pPr>
    </w:p>
    <w:p w:rsidR="00076289" w:rsidRPr="00076289" w:rsidRDefault="00076289">
      <w:pPr>
        <w:pStyle w:val="Normal2"/>
        <w:numPr>
          <w:ilvl w:val="0"/>
          <w:numId w:val="13"/>
        </w:numPr>
        <w:tabs>
          <w:tab w:val="left" w:pos="284"/>
        </w:tabs>
        <w:spacing w:before="0" w:after="0"/>
        <w:rPr>
          <w:sz w:val="24"/>
          <w:szCs w:val="24"/>
        </w:rPr>
      </w:pPr>
      <w:r w:rsidRPr="00076289">
        <w:rPr>
          <w:sz w:val="24"/>
          <w:szCs w:val="24"/>
        </w:rPr>
        <w:t>ČHMÚ osobní údaje subjektů údajů zpracovává v souladu se zákonem č. 101/2000 Sb., o</w:t>
      </w:r>
      <w:r w:rsidR="001823FD">
        <w:rPr>
          <w:sz w:val="24"/>
          <w:szCs w:val="24"/>
        </w:rPr>
        <w:t> </w:t>
      </w:r>
      <w:r w:rsidRPr="00076289">
        <w:rPr>
          <w:sz w:val="24"/>
          <w:szCs w:val="24"/>
        </w:rPr>
        <w:t>ochraně osobních údajů, ve znění pozdějších předpisů, a s Nařízením Evropského parlamentu a Rady (EU) 2016/679 ze dne 27. dubna 2016 o ochraně fyzických osob v</w:t>
      </w:r>
      <w:r w:rsidR="001823FD">
        <w:rPr>
          <w:sz w:val="24"/>
          <w:szCs w:val="24"/>
        </w:rPr>
        <w:t> </w:t>
      </w:r>
      <w:r w:rsidRPr="00076289">
        <w:rPr>
          <w:sz w:val="24"/>
          <w:szCs w:val="24"/>
        </w:rPr>
        <w:t xml:space="preserve">souvislosti se zpracováním osobních údajů a o volném pohybu těchto údajů a o zrušení směrnice 95/46/ES (obecné nařízení o ochraně osobních údajů). Bližší informace týkající se zpracování osobních údajů naleznete na stránkách správce: </w:t>
      </w:r>
      <w:r w:rsidRPr="00A0557F">
        <w:rPr>
          <w:sz w:val="24"/>
          <w:szCs w:val="24"/>
        </w:rPr>
        <w:t>http://portal.chmi.cz/o-nas/ochrana-osobnich-udaju</w:t>
      </w:r>
      <w:r w:rsidRPr="00076289">
        <w:rPr>
          <w:sz w:val="24"/>
          <w:szCs w:val="24"/>
        </w:rPr>
        <w:t xml:space="preserve">  nebo Vám je správce na požádání poskytne.</w:t>
      </w:r>
    </w:p>
    <w:p w:rsidR="00076289" w:rsidRDefault="00076289" w:rsidP="00A0557F">
      <w:pPr>
        <w:pStyle w:val="Normal2"/>
        <w:tabs>
          <w:tab w:val="left" w:pos="284"/>
        </w:tabs>
        <w:spacing w:before="0" w:after="0"/>
        <w:ind w:left="360"/>
        <w:rPr>
          <w:sz w:val="24"/>
          <w:szCs w:val="24"/>
        </w:rPr>
      </w:pPr>
    </w:p>
    <w:p w:rsidR="00FE5A82" w:rsidRDefault="00FC3E8D" w:rsidP="00662B14">
      <w:pPr>
        <w:pStyle w:val="Normal2"/>
        <w:numPr>
          <w:ilvl w:val="0"/>
          <w:numId w:val="13"/>
        </w:numPr>
        <w:tabs>
          <w:tab w:val="clear" w:pos="360"/>
          <w:tab w:val="left" w:pos="284"/>
        </w:tabs>
        <w:spacing w:before="0" w:after="0"/>
        <w:ind w:left="0" w:firstLine="0"/>
        <w:rPr>
          <w:sz w:val="24"/>
          <w:szCs w:val="24"/>
        </w:rPr>
      </w:pPr>
      <w:r w:rsidRPr="00FE5A82">
        <w:rPr>
          <w:sz w:val="24"/>
          <w:szCs w:val="24"/>
        </w:rPr>
        <w:t>Pokud se jakékoli ustanovení smlouvy stane nebo bude určeno jako neplatné nebo</w:t>
      </w:r>
      <w:r w:rsidR="006404EF" w:rsidRPr="00FE5A82">
        <w:rPr>
          <w:sz w:val="24"/>
          <w:szCs w:val="24"/>
        </w:rPr>
        <w:t xml:space="preserve"> </w:t>
      </w:r>
      <w:r w:rsidR="006404EF" w:rsidRPr="00FE5A82">
        <w:rPr>
          <w:sz w:val="24"/>
          <w:szCs w:val="24"/>
        </w:rPr>
        <w:tab/>
      </w:r>
      <w:r w:rsidRPr="00FE5A82">
        <w:rPr>
          <w:sz w:val="24"/>
          <w:szCs w:val="24"/>
        </w:rPr>
        <w:t>nevynutitelné, pak taková neplatnost nebo nevynutitelnost neovlivní (v nejvyšší možné</w:t>
      </w:r>
      <w:r w:rsidR="006404EF" w:rsidRPr="00FE5A82">
        <w:rPr>
          <w:sz w:val="24"/>
          <w:szCs w:val="24"/>
        </w:rPr>
        <w:t xml:space="preserve">  </w:t>
      </w:r>
      <w:r w:rsidR="006404EF" w:rsidRPr="00FE5A82">
        <w:rPr>
          <w:sz w:val="24"/>
          <w:szCs w:val="24"/>
        </w:rPr>
        <w:tab/>
      </w:r>
      <w:r w:rsidRPr="00FE5A82">
        <w:rPr>
          <w:sz w:val="24"/>
          <w:szCs w:val="24"/>
        </w:rPr>
        <w:t>míře přípustné právními předpisy) platnost nebo vynutitelnost zbylých ustanovení</w:t>
      </w:r>
      <w:r w:rsidR="006404EF" w:rsidRPr="00FE5A82">
        <w:rPr>
          <w:sz w:val="24"/>
          <w:szCs w:val="24"/>
        </w:rPr>
        <w:t xml:space="preserve">  </w:t>
      </w:r>
      <w:r w:rsidR="006404EF" w:rsidRPr="00FE5A82">
        <w:rPr>
          <w:sz w:val="24"/>
          <w:szCs w:val="24"/>
        </w:rPr>
        <w:tab/>
      </w:r>
      <w:r w:rsidRPr="00FE5A82">
        <w:rPr>
          <w:sz w:val="24"/>
          <w:szCs w:val="24"/>
        </w:rPr>
        <w:t>smlouvy. V takovém případě se strany dohodly, že bez zbytečného odkladu nahradí</w:t>
      </w:r>
      <w:r w:rsidR="006404EF" w:rsidRPr="00FE5A82">
        <w:rPr>
          <w:sz w:val="24"/>
          <w:szCs w:val="24"/>
        </w:rPr>
        <w:t xml:space="preserve">  </w:t>
      </w:r>
      <w:r w:rsidR="006404EF" w:rsidRPr="00FE5A82">
        <w:rPr>
          <w:sz w:val="24"/>
          <w:szCs w:val="24"/>
        </w:rPr>
        <w:tab/>
      </w:r>
      <w:r w:rsidRPr="00FE5A82">
        <w:rPr>
          <w:sz w:val="24"/>
          <w:szCs w:val="24"/>
        </w:rPr>
        <w:t>neplatné nebo nevynutitelné ustanovení ustanovením platným a vynutitelným, aby se</w:t>
      </w:r>
      <w:r w:rsidR="006404EF" w:rsidRPr="00FE5A82">
        <w:rPr>
          <w:sz w:val="24"/>
          <w:szCs w:val="24"/>
        </w:rPr>
        <w:t xml:space="preserve">  </w:t>
      </w:r>
      <w:r w:rsidR="006404EF" w:rsidRPr="00FE5A82">
        <w:rPr>
          <w:sz w:val="24"/>
          <w:szCs w:val="24"/>
        </w:rPr>
        <w:tab/>
      </w:r>
      <w:r w:rsidRPr="00FE5A82">
        <w:rPr>
          <w:sz w:val="24"/>
          <w:szCs w:val="24"/>
        </w:rPr>
        <w:t xml:space="preserve">dosáhlo v maximální možné míře dovolené právními předpisy stejného účinku a výsledku, </w:t>
      </w:r>
      <w:r w:rsidR="006404EF" w:rsidRPr="00FE5A82">
        <w:rPr>
          <w:sz w:val="24"/>
          <w:szCs w:val="24"/>
        </w:rPr>
        <w:t xml:space="preserve"> </w:t>
      </w:r>
      <w:r w:rsidR="006404EF" w:rsidRPr="00FE5A82">
        <w:rPr>
          <w:sz w:val="24"/>
          <w:szCs w:val="24"/>
        </w:rPr>
        <w:tab/>
      </w:r>
      <w:r w:rsidRPr="00FE5A82">
        <w:rPr>
          <w:sz w:val="24"/>
          <w:szCs w:val="24"/>
        </w:rPr>
        <w:t>jaký byl sledován nahrazovaným ustanovením.</w:t>
      </w:r>
      <w:r w:rsidR="006404EF" w:rsidRPr="00FE5A82">
        <w:rPr>
          <w:sz w:val="24"/>
          <w:szCs w:val="24"/>
        </w:rPr>
        <w:t xml:space="preserve"> </w:t>
      </w:r>
    </w:p>
    <w:p w:rsidR="00FE5A82" w:rsidRDefault="00FE5A82" w:rsidP="00FE5A82">
      <w:pPr>
        <w:pStyle w:val="Normal2"/>
        <w:tabs>
          <w:tab w:val="left" w:pos="284"/>
        </w:tabs>
        <w:spacing w:before="0" w:after="0"/>
        <w:ind w:left="0"/>
        <w:rPr>
          <w:sz w:val="24"/>
          <w:szCs w:val="24"/>
        </w:rPr>
      </w:pPr>
    </w:p>
    <w:p w:rsidR="006404EF" w:rsidRPr="006404EF" w:rsidRDefault="00FC3E8D" w:rsidP="00903056">
      <w:pPr>
        <w:pStyle w:val="Normal2"/>
        <w:numPr>
          <w:ilvl w:val="0"/>
          <w:numId w:val="13"/>
        </w:numPr>
        <w:tabs>
          <w:tab w:val="clear" w:pos="360"/>
          <w:tab w:val="left" w:pos="284"/>
        </w:tabs>
        <w:spacing w:before="0" w:after="0"/>
        <w:ind w:left="0" w:firstLine="0"/>
        <w:rPr>
          <w:sz w:val="24"/>
          <w:szCs w:val="24"/>
        </w:rPr>
      </w:pPr>
      <w:r w:rsidRPr="006404EF">
        <w:rPr>
          <w:sz w:val="24"/>
          <w:szCs w:val="24"/>
        </w:rPr>
        <w:t xml:space="preserve">Smlouva je vyhotovena ve třech stejnopisech s platností originálu. Dvě vyhotovení </w:t>
      </w:r>
    </w:p>
    <w:p w:rsidR="00FC3E8D" w:rsidRDefault="006404EF" w:rsidP="006404EF">
      <w:pPr>
        <w:pStyle w:val="Zkladntext"/>
        <w:tabs>
          <w:tab w:val="left" w:pos="284"/>
        </w:tabs>
        <w:suppressAutoHyphens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FC3E8D" w:rsidRPr="0030397E">
        <w:rPr>
          <w:b w:val="0"/>
          <w:sz w:val="24"/>
          <w:szCs w:val="24"/>
        </w:rPr>
        <w:t>smlouvy obdrží objednatel a jedno zhotovitel.</w:t>
      </w:r>
    </w:p>
    <w:p w:rsidR="00FE5A82" w:rsidRPr="0030397E" w:rsidRDefault="00FE5A82" w:rsidP="006404EF">
      <w:pPr>
        <w:pStyle w:val="Zkladntext"/>
        <w:tabs>
          <w:tab w:val="left" w:pos="284"/>
        </w:tabs>
        <w:suppressAutoHyphens w:val="0"/>
        <w:jc w:val="both"/>
        <w:rPr>
          <w:b w:val="0"/>
          <w:sz w:val="24"/>
          <w:szCs w:val="24"/>
        </w:rPr>
      </w:pPr>
    </w:p>
    <w:p w:rsidR="00756271" w:rsidRDefault="00FC3E8D" w:rsidP="00756271">
      <w:pPr>
        <w:pStyle w:val="Zkladntext"/>
        <w:numPr>
          <w:ilvl w:val="0"/>
          <w:numId w:val="13"/>
        </w:numPr>
        <w:tabs>
          <w:tab w:val="clear" w:pos="360"/>
          <w:tab w:val="num" w:pos="284"/>
        </w:tabs>
        <w:suppressAutoHyphens w:val="0"/>
        <w:ind w:left="0" w:firstLine="0"/>
        <w:jc w:val="both"/>
        <w:rPr>
          <w:b w:val="0"/>
          <w:sz w:val="24"/>
          <w:szCs w:val="24"/>
        </w:rPr>
      </w:pPr>
      <w:r w:rsidRPr="0030397E">
        <w:rPr>
          <w:b w:val="0"/>
          <w:sz w:val="24"/>
          <w:szCs w:val="24"/>
        </w:rPr>
        <w:t xml:space="preserve">Smluvní strany jsou si vědomy toho, že ČHMÚ je bez ohledu na rozhodné právo Smlouvy </w:t>
      </w:r>
    </w:p>
    <w:p w:rsidR="00FC3E8D" w:rsidRDefault="00756271" w:rsidP="00756271">
      <w:pPr>
        <w:pStyle w:val="Zkladntext"/>
        <w:tabs>
          <w:tab w:val="left" w:pos="284"/>
        </w:tabs>
        <w:suppressAutoHyphens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ab/>
      </w:r>
      <w:r w:rsidR="00FC3E8D" w:rsidRPr="0030397E">
        <w:rPr>
          <w:b w:val="0"/>
          <w:sz w:val="24"/>
          <w:szCs w:val="24"/>
        </w:rPr>
        <w:t>povinný subjekt ve smyslu § 2 odst. 1 zákona č. 340/2015 Sb. o registru smluv (dále jen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  <w:r w:rsidR="00FC3E8D" w:rsidRPr="0030397E">
        <w:rPr>
          <w:b w:val="0"/>
          <w:sz w:val="24"/>
          <w:szCs w:val="24"/>
        </w:rPr>
        <w:t>„Zákon o registru“</w:t>
      </w:r>
      <w:r w:rsidR="001823FD">
        <w:rPr>
          <w:b w:val="0"/>
          <w:sz w:val="24"/>
          <w:szCs w:val="24"/>
        </w:rPr>
        <w:t>)</w:t>
      </w:r>
      <w:r w:rsidR="00FC3E8D" w:rsidRPr="0030397E">
        <w:rPr>
          <w:b w:val="0"/>
          <w:sz w:val="24"/>
          <w:szCs w:val="24"/>
        </w:rPr>
        <w:t xml:space="preserve"> a tato smlouva a relevantní informace o ní budou obsahem uveřejnění </w:t>
      </w:r>
      <w:r>
        <w:rPr>
          <w:b w:val="0"/>
          <w:sz w:val="24"/>
          <w:szCs w:val="24"/>
        </w:rPr>
        <w:tab/>
      </w:r>
      <w:r w:rsidR="00FC3E8D" w:rsidRPr="0030397E">
        <w:rPr>
          <w:b w:val="0"/>
          <w:sz w:val="24"/>
          <w:szCs w:val="24"/>
        </w:rPr>
        <w:t xml:space="preserve">v registru smluv v souladu s ustanovením § 5 příslušného zákona a na určité části obsahu 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  <w:r w:rsidR="00FC3E8D" w:rsidRPr="0030397E">
        <w:rPr>
          <w:b w:val="0"/>
          <w:sz w:val="24"/>
          <w:szCs w:val="24"/>
        </w:rPr>
        <w:t xml:space="preserve">smlouvy vč. příloh může být provedena dle ustanovení § 3 </w:t>
      </w:r>
      <w:proofErr w:type="spellStart"/>
      <w:r w:rsidR="00FC3E8D" w:rsidRPr="0030397E">
        <w:rPr>
          <w:b w:val="0"/>
          <w:sz w:val="24"/>
          <w:szCs w:val="24"/>
        </w:rPr>
        <w:t>anonymizace</w:t>
      </w:r>
      <w:proofErr w:type="spellEnd"/>
      <w:r w:rsidR="00FC3E8D" w:rsidRPr="0030397E">
        <w:rPr>
          <w:b w:val="0"/>
          <w:sz w:val="24"/>
          <w:szCs w:val="24"/>
        </w:rPr>
        <w:t xml:space="preserve">. </w:t>
      </w:r>
    </w:p>
    <w:p w:rsidR="00FE5A82" w:rsidRPr="0030397E" w:rsidRDefault="00FE5A82" w:rsidP="00756271">
      <w:pPr>
        <w:pStyle w:val="Zkladntext"/>
        <w:tabs>
          <w:tab w:val="left" w:pos="284"/>
        </w:tabs>
        <w:suppressAutoHyphens w:val="0"/>
        <w:jc w:val="both"/>
        <w:rPr>
          <w:b w:val="0"/>
          <w:sz w:val="24"/>
          <w:szCs w:val="24"/>
        </w:rPr>
      </w:pPr>
    </w:p>
    <w:p w:rsidR="00FC3E8D" w:rsidRDefault="00FC3E8D" w:rsidP="00FE5A82">
      <w:pPr>
        <w:pStyle w:val="Zkladntext"/>
        <w:numPr>
          <w:ilvl w:val="0"/>
          <w:numId w:val="13"/>
        </w:numPr>
        <w:ind w:left="0" w:firstLine="0"/>
        <w:jc w:val="both"/>
        <w:rPr>
          <w:b w:val="0"/>
          <w:sz w:val="24"/>
          <w:szCs w:val="24"/>
        </w:rPr>
      </w:pPr>
      <w:r w:rsidRPr="0030397E">
        <w:rPr>
          <w:b w:val="0"/>
          <w:sz w:val="24"/>
          <w:szCs w:val="24"/>
        </w:rPr>
        <w:t>Platnost smlouvy o dílo nastává podpisy obou stran, účinnost dne 1.</w:t>
      </w:r>
      <w:r w:rsidR="00756271">
        <w:rPr>
          <w:b w:val="0"/>
          <w:sz w:val="24"/>
          <w:szCs w:val="24"/>
        </w:rPr>
        <w:t xml:space="preserve"> </w:t>
      </w:r>
      <w:r w:rsidR="008F508A" w:rsidRPr="0030397E">
        <w:rPr>
          <w:b w:val="0"/>
          <w:sz w:val="24"/>
          <w:szCs w:val="24"/>
        </w:rPr>
        <w:t>7</w:t>
      </w:r>
      <w:r w:rsidRPr="0030397E">
        <w:rPr>
          <w:b w:val="0"/>
          <w:sz w:val="24"/>
          <w:szCs w:val="24"/>
        </w:rPr>
        <w:t>.</w:t>
      </w:r>
      <w:r w:rsidR="00756271">
        <w:rPr>
          <w:b w:val="0"/>
          <w:sz w:val="24"/>
          <w:szCs w:val="24"/>
        </w:rPr>
        <w:t xml:space="preserve"> </w:t>
      </w:r>
      <w:r w:rsidRPr="0030397E">
        <w:rPr>
          <w:b w:val="0"/>
          <w:sz w:val="24"/>
          <w:szCs w:val="24"/>
        </w:rPr>
        <w:t>2018.</w:t>
      </w:r>
    </w:p>
    <w:p w:rsidR="00FE5A82" w:rsidRPr="0030397E" w:rsidRDefault="00FE5A82" w:rsidP="00FE5A82">
      <w:pPr>
        <w:pStyle w:val="Zkladntext"/>
        <w:jc w:val="both"/>
        <w:rPr>
          <w:b w:val="0"/>
          <w:sz w:val="24"/>
          <w:szCs w:val="24"/>
        </w:rPr>
      </w:pPr>
    </w:p>
    <w:p w:rsidR="00FC3E8D" w:rsidRDefault="00FC3E8D" w:rsidP="0030397E">
      <w:pPr>
        <w:pStyle w:val="Zkladntext"/>
        <w:numPr>
          <w:ilvl w:val="0"/>
          <w:numId w:val="13"/>
        </w:numPr>
        <w:ind w:left="0" w:firstLine="0"/>
        <w:jc w:val="both"/>
        <w:rPr>
          <w:b w:val="0"/>
          <w:sz w:val="24"/>
          <w:szCs w:val="24"/>
        </w:rPr>
      </w:pPr>
      <w:r w:rsidRPr="00756271">
        <w:rPr>
          <w:b w:val="0"/>
          <w:sz w:val="24"/>
          <w:szCs w:val="24"/>
        </w:rPr>
        <w:t>Nedílnou součástí této smlouvy je Příloha č.</w:t>
      </w:r>
      <w:r w:rsidR="00670473">
        <w:rPr>
          <w:b w:val="0"/>
          <w:sz w:val="24"/>
          <w:szCs w:val="24"/>
        </w:rPr>
        <w:t xml:space="preserve"> </w:t>
      </w:r>
      <w:r w:rsidRPr="00756271">
        <w:rPr>
          <w:b w:val="0"/>
          <w:sz w:val="24"/>
          <w:szCs w:val="24"/>
        </w:rPr>
        <w:t>1. „Specifikace úklidových prací“.</w:t>
      </w:r>
    </w:p>
    <w:p w:rsidR="00FE5A82" w:rsidRDefault="00FE5A82" w:rsidP="00FE5A82">
      <w:pPr>
        <w:pStyle w:val="Zkladntext"/>
        <w:jc w:val="both"/>
        <w:rPr>
          <w:b w:val="0"/>
          <w:sz w:val="24"/>
          <w:szCs w:val="24"/>
        </w:rPr>
      </w:pPr>
    </w:p>
    <w:p w:rsidR="00756271" w:rsidRDefault="00FC3E8D" w:rsidP="0030397E">
      <w:pPr>
        <w:pStyle w:val="Zkladntext"/>
        <w:numPr>
          <w:ilvl w:val="0"/>
          <w:numId w:val="13"/>
        </w:numPr>
        <w:ind w:left="0" w:firstLine="0"/>
        <w:jc w:val="both"/>
        <w:rPr>
          <w:b w:val="0"/>
          <w:sz w:val="24"/>
          <w:szCs w:val="24"/>
        </w:rPr>
      </w:pPr>
      <w:r w:rsidRPr="00756271">
        <w:rPr>
          <w:b w:val="0"/>
          <w:sz w:val="24"/>
          <w:szCs w:val="24"/>
        </w:rPr>
        <w:t xml:space="preserve">Smluvní strany prohlašují, že si smlouvu řádně přečetly, s jejím obsahem jsou srozuměné </w:t>
      </w:r>
    </w:p>
    <w:p w:rsidR="00FC3E8D" w:rsidRPr="00756271" w:rsidRDefault="00756271" w:rsidP="00756271">
      <w:pPr>
        <w:pStyle w:val="Zkladntext"/>
        <w:tabs>
          <w:tab w:val="left" w:pos="284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FC3E8D" w:rsidRPr="00756271">
        <w:rPr>
          <w:b w:val="0"/>
          <w:sz w:val="24"/>
          <w:szCs w:val="24"/>
        </w:rPr>
        <w:t>a na důkaz toho připojují své podpisy.</w:t>
      </w:r>
    </w:p>
    <w:p w:rsidR="00FC3E8D" w:rsidRPr="00756271" w:rsidRDefault="00FC3E8D" w:rsidP="0030397E">
      <w:pPr>
        <w:pStyle w:val="Zkladntext"/>
        <w:jc w:val="both"/>
        <w:rPr>
          <w:b w:val="0"/>
          <w:sz w:val="24"/>
          <w:szCs w:val="24"/>
        </w:rPr>
      </w:pPr>
    </w:p>
    <w:p w:rsidR="00FC3E8D" w:rsidRPr="0030397E" w:rsidRDefault="00FC3E8D" w:rsidP="0030397E">
      <w:pPr>
        <w:pStyle w:val="Zkladntext"/>
        <w:jc w:val="both"/>
        <w:rPr>
          <w:b w:val="0"/>
          <w:sz w:val="24"/>
          <w:szCs w:val="24"/>
        </w:rPr>
      </w:pPr>
      <w:r w:rsidRPr="0030397E">
        <w:rPr>
          <w:b w:val="0"/>
          <w:sz w:val="24"/>
          <w:szCs w:val="24"/>
        </w:rPr>
        <w:t xml:space="preserve">  </w:t>
      </w:r>
    </w:p>
    <w:p w:rsidR="00FC3E8D" w:rsidRPr="0030397E" w:rsidRDefault="00FC3E8D" w:rsidP="0030397E">
      <w:pPr>
        <w:pStyle w:val="Zkladntext"/>
        <w:jc w:val="both"/>
        <w:rPr>
          <w:b w:val="0"/>
          <w:sz w:val="24"/>
          <w:szCs w:val="24"/>
        </w:rPr>
      </w:pPr>
      <w:r w:rsidRPr="0030397E">
        <w:rPr>
          <w:b w:val="0"/>
          <w:sz w:val="24"/>
          <w:szCs w:val="24"/>
        </w:rPr>
        <w:t xml:space="preserve">           </w:t>
      </w:r>
    </w:p>
    <w:p w:rsidR="00FC3E8D" w:rsidRPr="0030397E" w:rsidRDefault="00FC3E8D" w:rsidP="0030397E">
      <w:pPr>
        <w:pStyle w:val="Zkladntext"/>
        <w:jc w:val="both"/>
        <w:rPr>
          <w:b w:val="0"/>
          <w:sz w:val="24"/>
          <w:szCs w:val="24"/>
        </w:rPr>
      </w:pPr>
      <w:r w:rsidRPr="0030397E">
        <w:rPr>
          <w:b w:val="0"/>
          <w:sz w:val="24"/>
          <w:szCs w:val="24"/>
        </w:rPr>
        <w:t xml:space="preserve">                                                          </w:t>
      </w:r>
    </w:p>
    <w:p w:rsidR="00FC3E8D" w:rsidRPr="0030397E" w:rsidRDefault="00FC3E8D" w:rsidP="0030397E">
      <w:pPr>
        <w:pStyle w:val="Zkladntext"/>
        <w:jc w:val="both"/>
        <w:rPr>
          <w:b w:val="0"/>
          <w:sz w:val="24"/>
          <w:szCs w:val="24"/>
        </w:rPr>
      </w:pPr>
      <w:r w:rsidRPr="0030397E">
        <w:rPr>
          <w:b w:val="0"/>
          <w:sz w:val="24"/>
          <w:szCs w:val="24"/>
        </w:rPr>
        <w:t>V</w:t>
      </w:r>
      <w:r w:rsidR="008F508A" w:rsidRPr="0030397E">
        <w:rPr>
          <w:b w:val="0"/>
          <w:sz w:val="24"/>
          <w:szCs w:val="24"/>
        </w:rPr>
        <w:t xml:space="preserve"> Hradci Králové, dne </w:t>
      </w:r>
      <w:r w:rsidR="0052028A">
        <w:rPr>
          <w:b w:val="0"/>
          <w:sz w:val="24"/>
          <w:szCs w:val="24"/>
        </w:rPr>
        <w:t>20. 6. 2018</w:t>
      </w:r>
      <w:r w:rsidRPr="0030397E">
        <w:rPr>
          <w:b w:val="0"/>
          <w:sz w:val="24"/>
          <w:szCs w:val="24"/>
        </w:rPr>
        <w:t xml:space="preserve">  </w:t>
      </w:r>
    </w:p>
    <w:p w:rsidR="00FC3E8D" w:rsidRPr="0030397E" w:rsidRDefault="00FC3E8D" w:rsidP="0030397E">
      <w:pPr>
        <w:pStyle w:val="Zkladntext"/>
        <w:jc w:val="both"/>
        <w:rPr>
          <w:b w:val="0"/>
          <w:sz w:val="24"/>
          <w:szCs w:val="24"/>
        </w:rPr>
      </w:pPr>
    </w:p>
    <w:p w:rsidR="00FC3E8D" w:rsidRPr="0030397E" w:rsidRDefault="00FC3E8D" w:rsidP="0030397E">
      <w:pPr>
        <w:pStyle w:val="Zkladntext"/>
        <w:jc w:val="both"/>
        <w:rPr>
          <w:b w:val="0"/>
          <w:sz w:val="24"/>
          <w:szCs w:val="24"/>
        </w:rPr>
      </w:pPr>
    </w:p>
    <w:p w:rsidR="00FC3E8D" w:rsidRPr="0030397E" w:rsidRDefault="00FC3E8D" w:rsidP="0030397E">
      <w:pPr>
        <w:pStyle w:val="Zkladntext"/>
        <w:jc w:val="both"/>
        <w:rPr>
          <w:b w:val="0"/>
          <w:sz w:val="24"/>
          <w:szCs w:val="24"/>
        </w:rPr>
      </w:pPr>
      <w:r w:rsidRPr="0030397E">
        <w:rPr>
          <w:b w:val="0"/>
          <w:sz w:val="24"/>
          <w:szCs w:val="24"/>
        </w:rPr>
        <w:t xml:space="preserve">Za zhotovitele:             </w:t>
      </w:r>
      <w:r w:rsidR="008F508A" w:rsidRPr="0030397E">
        <w:rPr>
          <w:b w:val="0"/>
          <w:sz w:val="24"/>
          <w:szCs w:val="24"/>
        </w:rPr>
        <w:tab/>
      </w:r>
      <w:r w:rsidR="008F508A" w:rsidRPr="0030397E">
        <w:rPr>
          <w:b w:val="0"/>
          <w:sz w:val="24"/>
          <w:szCs w:val="24"/>
        </w:rPr>
        <w:tab/>
      </w:r>
      <w:r w:rsidRPr="0030397E">
        <w:rPr>
          <w:b w:val="0"/>
          <w:sz w:val="24"/>
          <w:szCs w:val="24"/>
        </w:rPr>
        <w:t xml:space="preserve">                        Za objednatele:</w:t>
      </w:r>
    </w:p>
    <w:p w:rsidR="00FC3E8D" w:rsidRPr="0030397E" w:rsidRDefault="00FC3E8D" w:rsidP="0030397E">
      <w:pPr>
        <w:pStyle w:val="Zkladntext"/>
        <w:jc w:val="both"/>
        <w:rPr>
          <w:b w:val="0"/>
          <w:sz w:val="24"/>
          <w:szCs w:val="24"/>
        </w:rPr>
      </w:pPr>
    </w:p>
    <w:p w:rsidR="00FC3E8D" w:rsidRPr="0030397E" w:rsidRDefault="00FC3E8D" w:rsidP="0030397E">
      <w:pPr>
        <w:pStyle w:val="Zkladntext"/>
        <w:jc w:val="both"/>
        <w:rPr>
          <w:b w:val="0"/>
          <w:sz w:val="24"/>
          <w:szCs w:val="24"/>
        </w:rPr>
      </w:pPr>
    </w:p>
    <w:p w:rsidR="00FC3E8D" w:rsidRPr="0030397E" w:rsidRDefault="00FC3E8D" w:rsidP="0030397E">
      <w:pPr>
        <w:pStyle w:val="Zkladntext"/>
        <w:jc w:val="both"/>
        <w:rPr>
          <w:b w:val="0"/>
          <w:sz w:val="24"/>
          <w:szCs w:val="24"/>
        </w:rPr>
      </w:pPr>
    </w:p>
    <w:p w:rsidR="00FC3E8D" w:rsidRPr="0030397E" w:rsidRDefault="00FC3E8D" w:rsidP="0030397E">
      <w:pPr>
        <w:pStyle w:val="Zkladntext"/>
        <w:jc w:val="both"/>
        <w:rPr>
          <w:b w:val="0"/>
          <w:sz w:val="24"/>
          <w:szCs w:val="24"/>
        </w:rPr>
      </w:pPr>
    </w:p>
    <w:p w:rsidR="00FC3E8D" w:rsidRPr="0030397E" w:rsidRDefault="00FC3E8D" w:rsidP="0030397E">
      <w:pPr>
        <w:pStyle w:val="Zkladntext"/>
        <w:jc w:val="both"/>
        <w:rPr>
          <w:b w:val="0"/>
          <w:sz w:val="24"/>
          <w:szCs w:val="24"/>
        </w:rPr>
      </w:pPr>
      <w:r w:rsidRPr="0030397E">
        <w:rPr>
          <w:b w:val="0"/>
          <w:sz w:val="24"/>
          <w:szCs w:val="24"/>
        </w:rPr>
        <w:t xml:space="preserve">……………………………            </w:t>
      </w:r>
      <w:r w:rsidR="008F508A" w:rsidRPr="0030397E">
        <w:rPr>
          <w:b w:val="0"/>
          <w:sz w:val="24"/>
          <w:szCs w:val="24"/>
        </w:rPr>
        <w:tab/>
      </w:r>
      <w:r w:rsidR="008F508A" w:rsidRPr="0030397E">
        <w:rPr>
          <w:b w:val="0"/>
          <w:sz w:val="24"/>
          <w:szCs w:val="24"/>
        </w:rPr>
        <w:tab/>
      </w:r>
      <w:r w:rsidR="008F508A" w:rsidRPr="0030397E">
        <w:rPr>
          <w:b w:val="0"/>
          <w:sz w:val="24"/>
          <w:szCs w:val="24"/>
        </w:rPr>
        <w:tab/>
      </w:r>
      <w:r w:rsidRPr="0030397E">
        <w:rPr>
          <w:b w:val="0"/>
          <w:sz w:val="24"/>
          <w:szCs w:val="24"/>
        </w:rPr>
        <w:t>…………………………………..</w:t>
      </w:r>
    </w:p>
    <w:p w:rsidR="00FC3E8D" w:rsidRPr="0030397E" w:rsidRDefault="00654D3A" w:rsidP="0030397E">
      <w:pPr>
        <w:pStyle w:val="Zkladntext"/>
        <w:jc w:val="both"/>
        <w:rPr>
          <w:b w:val="0"/>
          <w:sz w:val="24"/>
          <w:szCs w:val="24"/>
          <w:shd w:val="clear" w:color="auto" w:fill="FFFFFF"/>
        </w:rPr>
      </w:pPr>
      <w:proofErr w:type="spellStart"/>
      <w:r>
        <w:rPr>
          <w:b w:val="0"/>
          <w:sz w:val="24"/>
          <w:szCs w:val="24"/>
        </w:rPr>
        <w:t>xxx</w:t>
      </w:r>
      <w:proofErr w:type="spellEnd"/>
      <w:r w:rsidR="00FC3E8D" w:rsidRPr="0030397E">
        <w:rPr>
          <w:b w:val="0"/>
          <w:sz w:val="24"/>
          <w:szCs w:val="24"/>
        </w:rPr>
        <w:tab/>
      </w:r>
      <w:r w:rsidR="00FC3E8D" w:rsidRPr="0030397E">
        <w:rPr>
          <w:b w:val="0"/>
          <w:sz w:val="24"/>
          <w:szCs w:val="24"/>
        </w:rPr>
        <w:tab/>
      </w:r>
      <w:r w:rsidR="00FC3E8D" w:rsidRPr="0030397E">
        <w:rPr>
          <w:b w:val="0"/>
          <w:sz w:val="24"/>
          <w:szCs w:val="24"/>
        </w:rPr>
        <w:tab/>
      </w:r>
      <w:r w:rsidR="008F508A" w:rsidRPr="0030397E">
        <w:rPr>
          <w:b w:val="0"/>
          <w:sz w:val="24"/>
          <w:szCs w:val="24"/>
        </w:rPr>
        <w:tab/>
      </w:r>
      <w:r w:rsidR="008F508A" w:rsidRPr="0030397E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proofErr w:type="spellStart"/>
      <w:r>
        <w:rPr>
          <w:b w:val="0"/>
          <w:sz w:val="24"/>
          <w:szCs w:val="24"/>
        </w:rPr>
        <w:t>xxx</w:t>
      </w:r>
      <w:bookmarkStart w:id="0" w:name="_GoBack"/>
      <w:bookmarkEnd w:id="0"/>
      <w:proofErr w:type="spellEnd"/>
    </w:p>
    <w:p w:rsidR="00FC3E8D" w:rsidRPr="0030397E" w:rsidRDefault="008F508A" w:rsidP="0030397E">
      <w:pPr>
        <w:rPr>
          <w:rFonts w:ascii="Times New Roman" w:eastAsia="Calibri" w:hAnsi="Times New Roman" w:cs="Times New Roman"/>
          <w:sz w:val="24"/>
          <w:szCs w:val="24"/>
        </w:rPr>
      </w:pPr>
      <w:r w:rsidRPr="0030397E">
        <w:rPr>
          <w:rFonts w:ascii="Times New Roman" w:eastAsia="Calibri" w:hAnsi="Times New Roman" w:cs="Times New Roman"/>
          <w:sz w:val="24"/>
          <w:szCs w:val="24"/>
        </w:rPr>
        <w:t>majitel firmy</w:t>
      </w:r>
      <w:r w:rsidRPr="0030397E">
        <w:rPr>
          <w:rFonts w:ascii="Times New Roman" w:eastAsia="Calibri" w:hAnsi="Times New Roman" w:cs="Times New Roman"/>
          <w:sz w:val="24"/>
          <w:szCs w:val="24"/>
        </w:rPr>
        <w:tab/>
      </w:r>
      <w:r w:rsidRPr="0030397E">
        <w:rPr>
          <w:rFonts w:ascii="Times New Roman" w:eastAsia="Calibri" w:hAnsi="Times New Roman" w:cs="Times New Roman"/>
          <w:sz w:val="24"/>
          <w:szCs w:val="24"/>
        </w:rPr>
        <w:tab/>
      </w:r>
      <w:r w:rsidRPr="0030397E">
        <w:rPr>
          <w:rFonts w:ascii="Times New Roman" w:eastAsia="Calibri" w:hAnsi="Times New Roman" w:cs="Times New Roman"/>
          <w:sz w:val="24"/>
          <w:szCs w:val="24"/>
        </w:rPr>
        <w:tab/>
      </w:r>
      <w:r w:rsidRPr="0030397E">
        <w:rPr>
          <w:rFonts w:ascii="Times New Roman" w:eastAsia="Calibri" w:hAnsi="Times New Roman" w:cs="Times New Roman"/>
          <w:sz w:val="24"/>
          <w:szCs w:val="24"/>
        </w:rPr>
        <w:tab/>
      </w:r>
      <w:r w:rsidR="00FC3E8D" w:rsidRPr="0030397E">
        <w:rPr>
          <w:rFonts w:ascii="Times New Roman" w:eastAsia="Calibri" w:hAnsi="Times New Roman" w:cs="Times New Roman"/>
          <w:sz w:val="24"/>
          <w:szCs w:val="24"/>
        </w:rPr>
        <w:tab/>
      </w:r>
      <w:r w:rsidR="00FC3E8D" w:rsidRPr="0030397E">
        <w:rPr>
          <w:rFonts w:ascii="Times New Roman" w:eastAsia="Calibri" w:hAnsi="Times New Roman" w:cs="Times New Roman"/>
          <w:sz w:val="24"/>
          <w:szCs w:val="24"/>
        </w:rPr>
        <w:tab/>
        <w:t>ředitel pobočky ČHMÚ Hradec Králové</w:t>
      </w:r>
    </w:p>
    <w:p w:rsidR="00FC3E8D" w:rsidRPr="0030397E" w:rsidRDefault="00FC3E8D" w:rsidP="0030397E">
      <w:pPr>
        <w:rPr>
          <w:rFonts w:ascii="Times New Roman" w:eastAsia="Calibri" w:hAnsi="Times New Roman" w:cs="Times New Roman"/>
          <w:sz w:val="24"/>
          <w:szCs w:val="24"/>
        </w:rPr>
      </w:pPr>
      <w:r w:rsidRPr="0030397E">
        <w:rPr>
          <w:rFonts w:ascii="Times New Roman" w:eastAsia="Calibri" w:hAnsi="Times New Roman" w:cs="Times New Roman"/>
          <w:sz w:val="24"/>
          <w:szCs w:val="24"/>
        </w:rPr>
        <w:tab/>
      </w:r>
      <w:r w:rsidRPr="0030397E">
        <w:rPr>
          <w:rFonts w:ascii="Times New Roman" w:eastAsia="Calibri" w:hAnsi="Times New Roman" w:cs="Times New Roman"/>
          <w:sz w:val="24"/>
          <w:szCs w:val="24"/>
        </w:rPr>
        <w:tab/>
      </w:r>
      <w:r w:rsidRPr="0030397E">
        <w:rPr>
          <w:rFonts w:ascii="Times New Roman" w:eastAsia="Calibri" w:hAnsi="Times New Roman" w:cs="Times New Roman"/>
          <w:sz w:val="24"/>
          <w:szCs w:val="24"/>
        </w:rPr>
        <w:tab/>
      </w:r>
      <w:r w:rsidRPr="0030397E">
        <w:rPr>
          <w:rFonts w:ascii="Times New Roman" w:eastAsia="Calibri" w:hAnsi="Times New Roman" w:cs="Times New Roman"/>
          <w:sz w:val="24"/>
          <w:szCs w:val="24"/>
        </w:rPr>
        <w:tab/>
      </w:r>
      <w:r w:rsidRPr="0030397E">
        <w:rPr>
          <w:rFonts w:ascii="Times New Roman" w:eastAsia="Calibri" w:hAnsi="Times New Roman" w:cs="Times New Roman"/>
          <w:sz w:val="24"/>
          <w:szCs w:val="24"/>
        </w:rPr>
        <w:tab/>
      </w:r>
      <w:r w:rsidRPr="0030397E">
        <w:rPr>
          <w:rFonts w:ascii="Times New Roman" w:eastAsia="Calibri" w:hAnsi="Times New Roman" w:cs="Times New Roman"/>
          <w:sz w:val="24"/>
          <w:szCs w:val="24"/>
        </w:rPr>
        <w:tab/>
      </w:r>
      <w:r w:rsidRPr="0030397E">
        <w:rPr>
          <w:rFonts w:ascii="Times New Roman" w:eastAsia="Calibri" w:hAnsi="Times New Roman" w:cs="Times New Roman"/>
          <w:sz w:val="24"/>
          <w:szCs w:val="24"/>
        </w:rPr>
        <w:tab/>
      </w:r>
      <w:r w:rsidRPr="0030397E">
        <w:rPr>
          <w:rFonts w:ascii="Times New Roman" w:eastAsia="Calibri" w:hAnsi="Times New Roman" w:cs="Times New Roman"/>
          <w:sz w:val="24"/>
          <w:szCs w:val="24"/>
        </w:rPr>
        <w:tab/>
      </w:r>
    </w:p>
    <w:p w:rsidR="00FC3E8D" w:rsidRPr="0030397E" w:rsidRDefault="00FC3E8D" w:rsidP="0030397E">
      <w:pPr>
        <w:rPr>
          <w:rFonts w:ascii="Times New Roman" w:hAnsi="Times New Roman" w:cs="Times New Roman"/>
          <w:sz w:val="24"/>
          <w:szCs w:val="24"/>
        </w:rPr>
      </w:pPr>
    </w:p>
    <w:sectPr w:rsidR="00FC3E8D" w:rsidRPr="0030397E" w:rsidSect="00614B2D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007" w:rsidRDefault="00487007" w:rsidP="00614B2D">
      <w:pPr>
        <w:spacing w:after="0" w:line="240" w:lineRule="auto"/>
      </w:pPr>
      <w:r>
        <w:separator/>
      </w:r>
    </w:p>
  </w:endnote>
  <w:endnote w:type="continuationSeparator" w:id="0">
    <w:p w:rsidR="00487007" w:rsidRDefault="00487007" w:rsidP="0061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017194"/>
      <w:docPartObj>
        <w:docPartGallery w:val="Page Numbers (Bottom of Page)"/>
        <w:docPartUnique/>
      </w:docPartObj>
    </w:sdtPr>
    <w:sdtEndPr/>
    <w:sdtContent>
      <w:p w:rsidR="00614B2D" w:rsidRDefault="00614B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CBE">
          <w:rPr>
            <w:noProof/>
          </w:rPr>
          <w:t>6</w:t>
        </w:r>
        <w:r>
          <w:fldChar w:fldCharType="end"/>
        </w:r>
      </w:p>
    </w:sdtContent>
  </w:sdt>
  <w:p w:rsidR="00614B2D" w:rsidRDefault="00614B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007" w:rsidRDefault="00487007" w:rsidP="00614B2D">
      <w:pPr>
        <w:spacing w:after="0" w:line="240" w:lineRule="auto"/>
      </w:pPr>
      <w:r>
        <w:separator/>
      </w:r>
    </w:p>
  </w:footnote>
  <w:footnote w:type="continuationSeparator" w:id="0">
    <w:p w:rsidR="00487007" w:rsidRDefault="00487007" w:rsidP="00614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multilevel"/>
    <w:tmpl w:val="E0F24888"/>
    <w:name w:val="WW8Num4"/>
    <w:lvl w:ilvl="0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4">
    <w:nsid w:val="00000005"/>
    <w:multiLevelType w:val="multilevel"/>
    <w:tmpl w:val="C4C06E2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7">
    <w:nsid w:val="008E69B9"/>
    <w:multiLevelType w:val="hybridMultilevel"/>
    <w:tmpl w:val="BF188D38"/>
    <w:name w:val="WW8Num122"/>
    <w:lvl w:ilvl="0" w:tplc="17D47536">
      <w:start w:val="1"/>
      <w:numFmt w:val="lowerLetter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150" w:hanging="360"/>
      </w:pPr>
    </w:lvl>
    <w:lvl w:ilvl="2" w:tplc="FFFFFFFF" w:tentative="1">
      <w:start w:val="1"/>
      <w:numFmt w:val="lowerRoman"/>
      <w:lvlText w:val="%3."/>
      <w:lvlJc w:val="right"/>
      <w:pPr>
        <w:ind w:left="2870" w:hanging="180"/>
      </w:pPr>
    </w:lvl>
    <w:lvl w:ilvl="3" w:tplc="FFFFFFFF" w:tentative="1">
      <w:start w:val="1"/>
      <w:numFmt w:val="decimal"/>
      <w:lvlText w:val="%4."/>
      <w:lvlJc w:val="left"/>
      <w:pPr>
        <w:ind w:left="3590" w:hanging="360"/>
      </w:pPr>
    </w:lvl>
    <w:lvl w:ilvl="4" w:tplc="FFFFFFFF" w:tentative="1">
      <w:start w:val="1"/>
      <w:numFmt w:val="lowerLetter"/>
      <w:lvlText w:val="%5."/>
      <w:lvlJc w:val="left"/>
      <w:pPr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>
    <w:nsid w:val="06F341F8"/>
    <w:multiLevelType w:val="hybridMultilevel"/>
    <w:tmpl w:val="56EE5D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330C7F"/>
    <w:multiLevelType w:val="hybridMultilevel"/>
    <w:tmpl w:val="E0CEFFA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E52F07"/>
    <w:multiLevelType w:val="hybridMultilevel"/>
    <w:tmpl w:val="38A0A044"/>
    <w:lvl w:ilvl="0" w:tplc="3F68F0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9D51B8"/>
    <w:multiLevelType w:val="hybridMultilevel"/>
    <w:tmpl w:val="EC4006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661C9"/>
    <w:multiLevelType w:val="multilevel"/>
    <w:tmpl w:val="C93238EC"/>
    <w:lvl w:ilvl="0">
      <w:start w:val="1"/>
      <w:numFmt w:val="decimal"/>
      <w:pStyle w:val="Nadpis1"/>
      <w:suff w:val="nothing"/>
      <w:lvlText w:val="Článek %1."/>
      <w:lvlJc w:val="left"/>
      <w:pPr>
        <w:ind w:left="546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numFmt w:val="decimal"/>
      <w:pStyle w:val="Nadpis2"/>
      <w:lvlText w:val="%1.%2."/>
      <w:lvlJc w:val="left"/>
      <w:pPr>
        <w:ind w:left="119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5945209"/>
    <w:multiLevelType w:val="hybridMultilevel"/>
    <w:tmpl w:val="C78E4F72"/>
    <w:lvl w:ilvl="0" w:tplc="FFFFFFFF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FFFFFFFF">
      <w:start w:val="3"/>
      <w:numFmt w:val="bullet"/>
      <w:lvlText w:val="•"/>
      <w:lvlJc w:val="left"/>
      <w:pPr>
        <w:ind w:left="3201" w:hanging="705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35FE0872"/>
    <w:multiLevelType w:val="hybridMultilevel"/>
    <w:tmpl w:val="CCEAD1DC"/>
    <w:name w:val="WW8Num12"/>
    <w:lvl w:ilvl="0" w:tplc="FFFFFFF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E7593"/>
    <w:multiLevelType w:val="multilevel"/>
    <w:tmpl w:val="8CAABE0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499B10B0"/>
    <w:multiLevelType w:val="multilevel"/>
    <w:tmpl w:val="EEC82234"/>
    <w:name w:val="WW8Num42"/>
    <w:lvl w:ilvl="0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72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9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00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5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2240" w:hanging="180"/>
      </w:pPr>
      <w:rPr>
        <w:rFonts w:hint="default"/>
      </w:rPr>
    </w:lvl>
  </w:abstractNum>
  <w:abstractNum w:abstractNumId="17">
    <w:nsid w:val="4D5D25EF"/>
    <w:multiLevelType w:val="multilevel"/>
    <w:tmpl w:val="FD7E8090"/>
    <w:name w:val="WW8Num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50905FB1"/>
    <w:multiLevelType w:val="hybridMultilevel"/>
    <w:tmpl w:val="2878F0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611FE"/>
    <w:multiLevelType w:val="hybridMultilevel"/>
    <w:tmpl w:val="F0D495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0F3FEF"/>
    <w:multiLevelType w:val="hybridMultilevel"/>
    <w:tmpl w:val="051A3174"/>
    <w:lvl w:ilvl="0" w:tplc="FFFFFFFF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FDF5918"/>
    <w:multiLevelType w:val="hybridMultilevel"/>
    <w:tmpl w:val="4D8EBD9E"/>
    <w:name w:val="WW8Num132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2"/>
  </w:num>
  <w:num w:numId="6">
    <w:abstractNumId w:val="0"/>
  </w:num>
  <w:num w:numId="7">
    <w:abstractNumId w:val="20"/>
  </w:num>
  <w:num w:numId="8">
    <w:abstractNumId w:val="13"/>
  </w:num>
  <w:num w:numId="9">
    <w:abstractNumId w:val="9"/>
  </w:num>
  <w:num w:numId="10">
    <w:abstractNumId w:val="1"/>
  </w:num>
  <w:num w:numId="11">
    <w:abstractNumId w:val="5"/>
  </w:num>
  <w:num w:numId="12">
    <w:abstractNumId w:val="7"/>
  </w:num>
  <w:num w:numId="13">
    <w:abstractNumId w:val="14"/>
  </w:num>
  <w:num w:numId="14">
    <w:abstractNumId w:val="16"/>
  </w:num>
  <w:num w:numId="15">
    <w:abstractNumId w:val="15"/>
  </w:num>
  <w:num w:numId="16">
    <w:abstractNumId w:val="17"/>
  </w:num>
  <w:num w:numId="17">
    <w:abstractNumId w:val="8"/>
  </w:num>
  <w:num w:numId="18">
    <w:abstractNumId w:val="21"/>
  </w:num>
  <w:num w:numId="19">
    <w:abstractNumId w:val="12"/>
  </w:num>
  <w:num w:numId="20">
    <w:abstractNumId w:val="18"/>
  </w:num>
  <w:num w:numId="21">
    <w:abstractNumId w:val="19"/>
  </w:num>
  <w:num w:numId="22">
    <w:abstractNumId w:val="1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Zaw226ldjAm38mk8VcI5rssrR6g=" w:salt="IKCq1maTrA9vm3ws3lp/g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E8D"/>
    <w:rsid w:val="00076289"/>
    <w:rsid w:val="00091EBA"/>
    <w:rsid w:val="00160831"/>
    <w:rsid w:val="001823FD"/>
    <w:rsid w:val="00247C33"/>
    <w:rsid w:val="002D1D38"/>
    <w:rsid w:val="002F7EFC"/>
    <w:rsid w:val="0030397E"/>
    <w:rsid w:val="00311904"/>
    <w:rsid w:val="00437D0E"/>
    <w:rsid w:val="00487007"/>
    <w:rsid w:val="00514E87"/>
    <w:rsid w:val="0052028A"/>
    <w:rsid w:val="005324E3"/>
    <w:rsid w:val="00580A32"/>
    <w:rsid w:val="00614B2D"/>
    <w:rsid w:val="006404EF"/>
    <w:rsid w:val="00651612"/>
    <w:rsid w:val="00654D3A"/>
    <w:rsid w:val="00670473"/>
    <w:rsid w:val="00704BC3"/>
    <w:rsid w:val="00756271"/>
    <w:rsid w:val="007665FA"/>
    <w:rsid w:val="007E2626"/>
    <w:rsid w:val="00817015"/>
    <w:rsid w:val="00825CBC"/>
    <w:rsid w:val="00856F44"/>
    <w:rsid w:val="008C68D6"/>
    <w:rsid w:val="008D7069"/>
    <w:rsid w:val="008F508A"/>
    <w:rsid w:val="00911B38"/>
    <w:rsid w:val="00975544"/>
    <w:rsid w:val="00A0557F"/>
    <w:rsid w:val="00C44032"/>
    <w:rsid w:val="00C8016E"/>
    <w:rsid w:val="00CB1A45"/>
    <w:rsid w:val="00CF57B1"/>
    <w:rsid w:val="00D13E76"/>
    <w:rsid w:val="00D175EF"/>
    <w:rsid w:val="00D949F0"/>
    <w:rsid w:val="00E81CBE"/>
    <w:rsid w:val="00EC68C0"/>
    <w:rsid w:val="00F55627"/>
    <w:rsid w:val="00FC3E8D"/>
    <w:rsid w:val="00FD4252"/>
    <w:rsid w:val="00FE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FC3E8D"/>
    <w:pPr>
      <w:keepNext/>
      <w:keepLines/>
      <w:numPr>
        <w:numId w:val="5"/>
      </w:numPr>
      <w:spacing w:before="480" w:after="0" w:line="240" w:lineRule="auto"/>
      <w:jc w:val="center"/>
      <w:outlineLvl w:val="0"/>
    </w:pPr>
    <w:rPr>
      <w:rFonts w:ascii="Arial" w:eastAsia="Times New Roman" w:hAnsi="Arial" w:cs="Times New Roman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FC3E8D"/>
    <w:pPr>
      <w:keepNext/>
      <w:keepLines/>
      <w:numPr>
        <w:ilvl w:val="1"/>
        <w:numId w:val="5"/>
      </w:numPr>
      <w:spacing w:after="0" w:line="240" w:lineRule="auto"/>
      <w:jc w:val="both"/>
      <w:outlineLvl w:val="1"/>
    </w:pPr>
    <w:rPr>
      <w:rFonts w:ascii="Arial" w:eastAsia="Times New Roman" w:hAnsi="Arial" w:cs="Times New Roman"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3E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FC3E8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C3E8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99"/>
    <w:qFormat/>
    <w:rsid w:val="00FC3E8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zevChar">
    <w:name w:val="Název Char"/>
    <w:basedOn w:val="Standardnpsmoodstavce"/>
    <w:link w:val="Nzev"/>
    <w:uiPriority w:val="99"/>
    <w:rsid w:val="00FC3E8D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FC3E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C3E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FC3E8D"/>
    <w:rPr>
      <w:rFonts w:ascii="Arial" w:eastAsia="Times New Roman" w:hAnsi="Arial" w:cs="Times New Roman"/>
      <w:b/>
      <w:b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3E8D"/>
    <w:rPr>
      <w:rFonts w:ascii="Arial" w:eastAsia="Times New Roman" w:hAnsi="Arial" w:cs="Times New Roman"/>
      <w:bCs/>
      <w:szCs w:val="26"/>
    </w:rPr>
  </w:style>
  <w:style w:type="paragraph" w:styleId="Odstavecseseznamem">
    <w:name w:val="List Paragraph"/>
    <w:basedOn w:val="Normln"/>
    <w:uiPriority w:val="34"/>
    <w:qFormat/>
    <w:rsid w:val="00FC3E8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C3E8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rmal2">
    <w:name w:val="Normal 2"/>
    <w:basedOn w:val="Normln"/>
    <w:rsid w:val="00FC3E8D"/>
    <w:pPr>
      <w:spacing w:before="120" w:after="120" w:line="240" w:lineRule="auto"/>
      <w:ind w:left="709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311904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C8016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1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4B2D"/>
  </w:style>
  <w:style w:type="paragraph" w:styleId="Zpat">
    <w:name w:val="footer"/>
    <w:basedOn w:val="Normln"/>
    <w:link w:val="ZpatChar"/>
    <w:uiPriority w:val="99"/>
    <w:unhideWhenUsed/>
    <w:rsid w:val="0061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4B2D"/>
  </w:style>
  <w:style w:type="paragraph" w:styleId="Textbubliny">
    <w:name w:val="Balloon Text"/>
    <w:basedOn w:val="Normln"/>
    <w:link w:val="TextbublinyChar"/>
    <w:uiPriority w:val="99"/>
    <w:semiHidden/>
    <w:unhideWhenUsed/>
    <w:rsid w:val="00A05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5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FC3E8D"/>
    <w:pPr>
      <w:keepNext/>
      <w:keepLines/>
      <w:numPr>
        <w:numId w:val="5"/>
      </w:numPr>
      <w:spacing w:before="480" w:after="0" w:line="240" w:lineRule="auto"/>
      <w:jc w:val="center"/>
      <w:outlineLvl w:val="0"/>
    </w:pPr>
    <w:rPr>
      <w:rFonts w:ascii="Arial" w:eastAsia="Times New Roman" w:hAnsi="Arial" w:cs="Times New Roman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FC3E8D"/>
    <w:pPr>
      <w:keepNext/>
      <w:keepLines/>
      <w:numPr>
        <w:ilvl w:val="1"/>
        <w:numId w:val="5"/>
      </w:numPr>
      <w:spacing w:after="0" w:line="240" w:lineRule="auto"/>
      <w:jc w:val="both"/>
      <w:outlineLvl w:val="1"/>
    </w:pPr>
    <w:rPr>
      <w:rFonts w:ascii="Arial" w:eastAsia="Times New Roman" w:hAnsi="Arial" w:cs="Times New Roman"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3E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FC3E8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C3E8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99"/>
    <w:qFormat/>
    <w:rsid w:val="00FC3E8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zevChar">
    <w:name w:val="Název Char"/>
    <w:basedOn w:val="Standardnpsmoodstavce"/>
    <w:link w:val="Nzev"/>
    <w:uiPriority w:val="99"/>
    <w:rsid w:val="00FC3E8D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FC3E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C3E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FC3E8D"/>
    <w:rPr>
      <w:rFonts w:ascii="Arial" w:eastAsia="Times New Roman" w:hAnsi="Arial" w:cs="Times New Roman"/>
      <w:b/>
      <w:b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3E8D"/>
    <w:rPr>
      <w:rFonts w:ascii="Arial" w:eastAsia="Times New Roman" w:hAnsi="Arial" w:cs="Times New Roman"/>
      <w:bCs/>
      <w:szCs w:val="26"/>
    </w:rPr>
  </w:style>
  <w:style w:type="paragraph" w:styleId="Odstavecseseznamem">
    <w:name w:val="List Paragraph"/>
    <w:basedOn w:val="Normln"/>
    <w:uiPriority w:val="34"/>
    <w:qFormat/>
    <w:rsid w:val="00FC3E8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C3E8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rmal2">
    <w:name w:val="Normal 2"/>
    <w:basedOn w:val="Normln"/>
    <w:rsid w:val="00FC3E8D"/>
    <w:pPr>
      <w:spacing w:before="120" w:after="120" w:line="240" w:lineRule="auto"/>
      <w:ind w:left="709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311904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C8016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1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4B2D"/>
  </w:style>
  <w:style w:type="paragraph" w:styleId="Zpat">
    <w:name w:val="footer"/>
    <w:basedOn w:val="Normln"/>
    <w:link w:val="ZpatChar"/>
    <w:uiPriority w:val="99"/>
    <w:unhideWhenUsed/>
    <w:rsid w:val="0061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4B2D"/>
  </w:style>
  <w:style w:type="paragraph" w:styleId="Textbubliny">
    <w:name w:val="Balloon Text"/>
    <w:basedOn w:val="Normln"/>
    <w:link w:val="TextbublinyChar"/>
    <w:uiPriority w:val="99"/>
    <w:semiHidden/>
    <w:unhideWhenUsed/>
    <w:rsid w:val="00A05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B4DD3-BBBF-460E-9DBB-ED346BA7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1834</Words>
  <Characters>10823</Characters>
  <Application>Microsoft Office Word</Application>
  <DocSecurity>8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12632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Bureš</dc:creator>
  <cp:lastModifiedBy>Tibitanzlova</cp:lastModifiedBy>
  <cp:revision>3</cp:revision>
  <cp:lastPrinted>2018-06-20T13:59:00Z</cp:lastPrinted>
  <dcterms:created xsi:type="dcterms:W3CDTF">2018-06-20T14:11:00Z</dcterms:created>
  <dcterms:modified xsi:type="dcterms:W3CDTF">2018-06-20T14:11:00Z</dcterms:modified>
</cp:coreProperties>
</file>