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Kučera - zemědělská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162,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44 386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Kaliště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535 568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31 469,33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44 912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3 054,17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48 993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3 181,73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2 728,21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Bujanova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30 357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28 694,14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98 926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6 072,08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881 675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79 687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č.36N13/33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3611333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79 687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