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alibri Light" w:hAnsi="Calibri Light"/>
          <w:b/>
          <w:caps/>
          <w:sz w:val="36"/>
          <w:szCs w:val="36"/>
        </w:rPr>
        <w:id w:val="-1852257822"/>
        <w:showingPlcHdr/>
        <w:picture/>
      </w:sdtPr>
      <w:sdtEndPr/>
      <w:sdtContent>
        <w:p w:rsidR="0081632D" w:rsidRDefault="0081632D" w:rsidP="0081632D">
          <w:pPr>
            <w:pBdr>
              <w:bottom w:val="single" w:sz="12" w:space="1" w:color="76923C" w:themeColor="accent3" w:themeShade="BF"/>
            </w:pBdr>
            <w:jc w:val="center"/>
            <w:rPr>
              <w:rFonts w:ascii="Calibri Light" w:hAnsi="Calibri Light"/>
              <w:b/>
              <w:caps/>
              <w:sz w:val="36"/>
              <w:szCs w:val="36"/>
            </w:rPr>
          </w:pPr>
          <w:r>
            <w:rPr>
              <w:rFonts w:ascii="Calibri Light" w:hAnsi="Calibri Light"/>
              <w:b/>
              <w:caps/>
              <w:noProof/>
              <w:sz w:val="36"/>
              <w:szCs w:val="36"/>
              <w:lang w:eastAsia="cs-CZ"/>
            </w:rPr>
            <w:drawing>
              <wp:inline distT="0" distB="0" distL="0" distR="0">
                <wp:extent cx="809625" cy="809625"/>
                <wp:effectExtent l="0" t="0" r="9525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81632D" w:rsidRDefault="0081632D" w:rsidP="0081632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</w:p>
    <w:p w:rsidR="0081632D" w:rsidRPr="00C45E7D" w:rsidRDefault="002A2834" w:rsidP="0081632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>
        <w:rPr>
          <w:rFonts w:ascii="Calibri Light" w:hAnsi="Calibri Light"/>
          <w:b/>
          <w:caps/>
          <w:sz w:val="36"/>
          <w:szCs w:val="36"/>
        </w:rPr>
        <w:t xml:space="preserve">DOdatek č. </w:t>
      </w:r>
      <w:sdt>
        <w:sdtPr>
          <w:rPr>
            <w:rFonts w:ascii="Calibri Light" w:hAnsi="Calibri Light"/>
            <w:b/>
            <w:sz w:val="36"/>
            <w:szCs w:val="36"/>
          </w:rPr>
          <w:tag w:val="Zadejte"/>
          <w:id w:val="1788620026"/>
          <w:placeholder>
            <w:docPart w:val="A788679E225D4B8BABE2C6740EA2301B"/>
          </w:placeholder>
        </w:sdtPr>
        <w:sdtEndPr/>
        <w:sdtContent>
          <w:r w:rsidR="004C6ABB">
            <w:rPr>
              <w:rFonts w:ascii="Calibri Light" w:hAnsi="Calibri Light"/>
              <w:b/>
              <w:sz w:val="36"/>
              <w:szCs w:val="36"/>
            </w:rPr>
            <w:t>1</w:t>
          </w:r>
        </w:sdtContent>
      </w:sdt>
      <w:r>
        <w:rPr>
          <w:rFonts w:ascii="Calibri Light" w:hAnsi="Calibri Light"/>
          <w:b/>
          <w:caps/>
          <w:sz w:val="36"/>
          <w:szCs w:val="36"/>
        </w:rPr>
        <w:t xml:space="preserve"> ke Smlouvě</w:t>
      </w:r>
      <w:r w:rsidR="0081632D" w:rsidRPr="00C45E7D">
        <w:rPr>
          <w:rFonts w:ascii="Calibri Light" w:hAnsi="Calibri Light"/>
          <w:b/>
          <w:caps/>
          <w:sz w:val="36"/>
          <w:szCs w:val="36"/>
        </w:rPr>
        <w:t xml:space="preserve"> o dílo</w:t>
      </w:r>
    </w:p>
    <w:p w:rsidR="0081632D" w:rsidRPr="00C45E7D" w:rsidRDefault="00914D1D" w:rsidP="0081632D">
      <w:pPr>
        <w:spacing w:before="480" w:after="360"/>
        <w:jc w:val="center"/>
        <w:rPr>
          <w:rFonts w:ascii="Calibri Light" w:hAnsi="Calibri Light"/>
          <w:szCs w:val="22"/>
        </w:rPr>
      </w:pPr>
      <w:sdt>
        <w:sdtPr>
          <w:rPr>
            <w:rFonts w:ascii="Calibri Light" w:hAnsi="Calibri Light"/>
            <w:b/>
            <w:sz w:val="28"/>
            <w:szCs w:val="28"/>
          </w:rPr>
          <w:tag w:val="Zadejte"/>
          <w:id w:val="-202168925"/>
          <w:placeholder>
            <w:docPart w:val="84578B8FFEEF4A6CA6AC2564ADC68850"/>
          </w:placeholder>
        </w:sdtPr>
        <w:sdtEndPr/>
        <w:sdtContent>
          <w:r w:rsidR="00F551A6">
            <w:rPr>
              <w:rFonts w:ascii="Calibri Light" w:hAnsi="Calibri Light"/>
              <w:b/>
              <w:sz w:val="28"/>
              <w:szCs w:val="28"/>
            </w:rPr>
            <w:t>SOD/00046/2018/OIÚ</w:t>
          </w:r>
        </w:sdtContent>
      </w:sdt>
    </w:p>
    <w:p w:rsidR="0081632D" w:rsidRPr="0081632D" w:rsidRDefault="0081632D" w:rsidP="0081632D">
      <w:pPr>
        <w:spacing w:before="120" w:after="120"/>
        <w:jc w:val="center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>uzavřen</w:t>
      </w:r>
      <w:r w:rsidR="002A2834">
        <w:rPr>
          <w:rFonts w:ascii="Calibri Light" w:hAnsi="Calibri Light"/>
          <w:sz w:val="22"/>
          <w:szCs w:val="22"/>
        </w:rPr>
        <w:t>é</w:t>
      </w:r>
      <w:r w:rsidRPr="0081632D">
        <w:rPr>
          <w:rFonts w:ascii="Calibri Light" w:hAnsi="Calibri Light"/>
          <w:sz w:val="22"/>
          <w:szCs w:val="22"/>
        </w:rPr>
        <w:t xml:space="preserve"> podle § 2586 a následujících zákona č.89/2012 Sb., občanského zákoníku v platném znění</w:t>
      </w:r>
    </w:p>
    <w:p w:rsidR="0081632D" w:rsidRPr="0081632D" w:rsidRDefault="0081632D" w:rsidP="0081632D">
      <w:pPr>
        <w:jc w:val="both"/>
        <w:rPr>
          <w:rFonts w:ascii="Calibri Light" w:hAnsi="Calibri Light"/>
          <w:sz w:val="22"/>
          <w:szCs w:val="22"/>
        </w:rPr>
      </w:pPr>
    </w:p>
    <w:p w:rsidR="0081632D" w:rsidRPr="0081632D" w:rsidRDefault="0081632D" w:rsidP="0081632D">
      <w:pPr>
        <w:jc w:val="both"/>
        <w:rPr>
          <w:rFonts w:ascii="Calibri Light" w:hAnsi="Calibri Light"/>
          <w:sz w:val="22"/>
          <w:szCs w:val="22"/>
        </w:rPr>
      </w:pPr>
    </w:p>
    <w:tbl>
      <w:tblPr>
        <w:tblStyle w:val="Mkatabulky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OBJEDNATEL: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b/>
                <w:bCs/>
                <w:i/>
                <w:sz w:val="22"/>
                <w:szCs w:val="22"/>
              </w:rPr>
              <w:t>Město Říčany</w:t>
            </w:r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Masarykovo nám. 53/40, 251 01  Říčany</w:t>
            </w:r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Mgr. Vladimírem Kořenem, starostou města</w:t>
            </w:r>
            <w:r w:rsidRPr="0081632D">
              <w:rPr>
                <w:rFonts w:ascii="Calibri Light" w:hAnsi="Calibri Light" w:cs="Arial"/>
                <w:sz w:val="22"/>
                <w:szCs w:val="22"/>
              </w:rPr>
              <w:tab/>
            </w:r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/>
                <w:i/>
                <w:sz w:val="22"/>
                <w:szCs w:val="22"/>
              </w:rPr>
              <w:t>KB, a.s., pobočka Říčany</w:t>
            </w:r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/>
                <w:sz w:val="22"/>
                <w:szCs w:val="22"/>
              </w:rPr>
              <w:tab/>
            </w:r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00240702</w:t>
            </w:r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CZ00240702</w:t>
            </w:r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bCs/>
                <w:i/>
                <w:sz w:val="22"/>
                <w:szCs w:val="22"/>
              </w:rPr>
              <w:t>skjbfwd</w:t>
            </w:r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sdt>
            <w:sdtPr>
              <w:rPr>
                <w:rFonts w:ascii="Calibri Light" w:hAnsi="Calibri Light"/>
                <w:i/>
                <w:sz w:val="22"/>
                <w:szCs w:val="22"/>
              </w:rPr>
              <w:tag w:val="Zadejte"/>
              <w:id w:val="-204027861"/>
              <w:placeholder>
                <w:docPart w:val="899BDAE6D72B435A83631D86B80043D6"/>
              </w:placeholder>
              <w:showingPlcHdr/>
            </w:sdtPr>
            <w:sdtEndPr/>
            <w:sdtContent>
              <w:p w:rsidR="0081632D" w:rsidRPr="0081632D" w:rsidRDefault="000E71DB" w:rsidP="000E71DB">
                <w:pPr>
                  <w:tabs>
                    <w:tab w:val="left" w:pos="284"/>
                    <w:tab w:val="left" w:pos="567"/>
                    <w:tab w:val="left" w:pos="2694"/>
                  </w:tabs>
                  <w:rPr>
                    <w:rFonts w:ascii="Calibri Light" w:eastAsia="Calibri" w:hAnsi="Calibri Light" w:cs="Arial"/>
                    <w:b/>
                    <w:i/>
                    <w:sz w:val="22"/>
                    <w:szCs w:val="22"/>
                    <w:lang w:eastAsia="en-US"/>
                  </w:rPr>
                </w:pPr>
                <w:r w:rsidRPr="0081632D">
                  <w:rPr>
                    <w:rStyle w:val="Zstupntext"/>
                    <w:sz w:val="22"/>
                    <w:szCs w:val="22"/>
                  </w:rPr>
                  <w:t>[………….…]</w:t>
                </w:r>
              </w:p>
            </w:sdtContent>
          </w:sdt>
        </w:tc>
      </w:tr>
      <w:tr w:rsidR="00676FB1" w:rsidRPr="0081632D" w:rsidTr="006F6849">
        <w:tc>
          <w:tcPr>
            <w:tcW w:w="3402" w:type="dxa"/>
            <w:vAlign w:val="center"/>
          </w:tcPr>
          <w:p w:rsidR="00676FB1" w:rsidRPr="0081632D" w:rsidRDefault="00676FB1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Technický dozor investora (TDI):</w:t>
            </w:r>
          </w:p>
        </w:tc>
        <w:tc>
          <w:tcPr>
            <w:tcW w:w="6521" w:type="dxa"/>
            <w:vAlign w:val="center"/>
          </w:tcPr>
          <w:p w:rsidR="00676FB1" w:rsidRPr="0081632D" w:rsidRDefault="00676FB1" w:rsidP="00B2179C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4C6AB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4C6AB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 xml:space="preserve">dále „Objednatel“ 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F551A6" w:rsidRPr="0081632D" w:rsidTr="006F6849">
        <w:tc>
          <w:tcPr>
            <w:tcW w:w="3402" w:type="dxa"/>
            <w:vAlign w:val="center"/>
          </w:tcPr>
          <w:p w:rsidR="00F551A6" w:rsidRPr="0081632D" w:rsidRDefault="00F551A6" w:rsidP="00F551A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ZHOTOVITEL:</w:t>
            </w:r>
          </w:p>
        </w:tc>
        <w:tc>
          <w:tcPr>
            <w:tcW w:w="6521" w:type="dxa"/>
            <w:vAlign w:val="center"/>
          </w:tcPr>
          <w:p w:rsidR="00F551A6" w:rsidRPr="006A4024" w:rsidRDefault="00F551A6" w:rsidP="00F551A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</w:pPr>
            <w:r w:rsidRPr="006A4024">
              <w:rPr>
                <w:rFonts w:ascii="Calibri Light" w:hAnsi="Calibri Light"/>
                <w:b/>
                <w:i/>
                <w:sz w:val="22"/>
                <w:szCs w:val="22"/>
              </w:rPr>
              <w:t>Petr Bedrník</w:t>
            </w:r>
          </w:p>
        </w:tc>
      </w:tr>
      <w:tr w:rsidR="00F551A6" w:rsidRPr="0081632D" w:rsidTr="006F6849">
        <w:tc>
          <w:tcPr>
            <w:tcW w:w="3402" w:type="dxa"/>
            <w:vAlign w:val="center"/>
          </w:tcPr>
          <w:p w:rsidR="00F551A6" w:rsidRPr="0081632D" w:rsidRDefault="00F551A6" w:rsidP="00F551A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:rsidR="00F551A6" w:rsidRPr="0081632D" w:rsidRDefault="00F551A6" w:rsidP="00F551A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Žitná 171, 251 01 Pacov</w:t>
            </w:r>
          </w:p>
        </w:tc>
      </w:tr>
      <w:tr w:rsidR="00F551A6" w:rsidRPr="0081632D" w:rsidTr="006F6849">
        <w:tc>
          <w:tcPr>
            <w:tcW w:w="3402" w:type="dxa"/>
            <w:vAlign w:val="center"/>
          </w:tcPr>
          <w:p w:rsidR="00F551A6" w:rsidRPr="0081632D" w:rsidRDefault="00F551A6" w:rsidP="00F551A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:rsidR="00F551A6" w:rsidRPr="0081632D" w:rsidRDefault="00F551A6" w:rsidP="00F551A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Petrem Bedrníkem</w:t>
            </w:r>
          </w:p>
        </w:tc>
      </w:tr>
      <w:tr w:rsidR="00F551A6" w:rsidRPr="0081632D" w:rsidTr="006F6849">
        <w:tc>
          <w:tcPr>
            <w:tcW w:w="3402" w:type="dxa"/>
            <w:vAlign w:val="center"/>
          </w:tcPr>
          <w:p w:rsidR="00F551A6" w:rsidRPr="0081632D" w:rsidRDefault="00F551A6" w:rsidP="00F551A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:rsidR="00F551A6" w:rsidRPr="0081632D" w:rsidRDefault="00F551A6" w:rsidP="00F551A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</w:p>
        </w:tc>
      </w:tr>
      <w:tr w:rsidR="00F551A6" w:rsidRPr="0081632D" w:rsidTr="006F6849">
        <w:tc>
          <w:tcPr>
            <w:tcW w:w="3402" w:type="dxa"/>
            <w:vAlign w:val="center"/>
          </w:tcPr>
          <w:p w:rsidR="00F551A6" w:rsidRPr="0081632D" w:rsidRDefault="00F551A6" w:rsidP="00F551A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:rsidR="00F551A6" w:rsidRPr="0081632D" w:rsidRDefault="00F551A6" w:rsidP="00F551A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</w:p>
        </w:tc>
      </w:tr>
      <w:tr w:rsidR="00F551A6" w:rsidRPr="0081632D" w:rsidTr="006F6849">
        <w:tc>
          <w:tcPr>
            <w:tcW w:w="3402" w:type="dxa"/>
            <w:vAlign w:val="center"/>
          </w:tcPr>
          <w:p w:rsidR="00F551A6" w:rsidRPr="0081632D" w:rsidRDefault="00F551A6" w:rsidP="00F551A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:rsidR="00F551A6" w:rsidRPr="0081632D" w:rsidRDefault="00F551A6" w:rsidP="00F551A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15352676</w:t>
            </w:r>
          </w:p>
        </w:tc>
      </w:tr>
      <w:tr w:rsidR="00F551A6" w:rsidRPr="0081632D" w:rsidTr="006F6849">
        <w:tc>
          <w:tcPr>
            <w:tcW w:w="3402" w:type="dxa"/>
            <w:vAlign w:val="center"/>
          </w:tcPr>
          <w:p w:rsidR="00F551A6" w:rsidRPr="0081632D" w:rsidRDefault="00F551A6" w:rsidP="00F551A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:rsidR="00F551A6" w:rsidRPr="0081632D" w:rsidRDefault="00F551A6" w:rsidP="00F551A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CZ6808251846</w:t>
            </w:r>
          </w:p>
        </w:tc>
      </w:tr>
      <w:tr w:rsidR="004C6ABB" w:rsidRPr="0081632D" w:rsidTr="006F6849">
        <w:tc>
          <w:tcPr>
            <w:tcW w:w="3402" w:type="dxa"/>
            <w:vAlign w:val="center"/>
          </w:tcPr>
          <w:p w:rsidR="004C6ABB" w:rsidRPr="0081632D" w:rsidRDefault="004C6ABB" w:rsidP="004C6AB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</w:t>
            </w:r>
          </w:p>
        </w:tc>
        <w:tc>
          <w:tcPr>
            <w:tcW w:w="6521" w:type="dxa"/>
            <w:vAlign w:val="center"/>
          </w:tcPr>
          <w:p w:rsidR="004C6ABB" w:rsidRPr="0081632D" w:rsidRDefault="00914D1D" w:rsidP="00F551A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041089611"/>
                <w:placeholder>
                  <w:docPart w:val="106975A9D89F48E399FB16B3620EB7EA"/>
                </w:placeholder>
              </w:sdtPr>
              <w:sdtEndPr/>
              <w:sdtContent>
                <w:sdt>
                  <w:sdtPr>
                    <w:rPr>
                      <w:rFonts w:ascii="Calibri Light" w:hAnsi="Calibri Light"/>
                      <w:i/>
                      <w:sz w:val="22"/>
                      <w:szCs w:val="22"/>
                    </w:rPr>
                    <w:tag w:val="Zadejte"/>
                    <w:id w:val="905345008"/>
                    <w:placeholder>
                      <w:docPart w:val="EACABC00242A44B3855B9B7E6402F32D"/>
                    </w:placeholder>
                    <w:showingPlcHdr/>
                  </w:sdtPr>
                  <w:sdtEndPr/>
                  <w:sdtContent>
                    <w:r w:rsidR="00F551A6" w:rsidRPr="009F5CA0">
                      <w:rPr>
                        <w:rStyle w:val="Zstupntext"/>
                        <w:i/>
                      </w:rPr>
                      <w:t>[………….…]</w:t>
                    </w:r>
                  </w:sdtContent>
                </w:sdt>
              </w:sdtContent>
            </w:sdt>
          </w:p>
        </w:tc>
      </w:tr>
      <w:tr w:rsidR="004C6ABB" w:rsidRPr="0081632D" w:rsidTr="006F6849">
        <w:tc>
          <w:tcPr>
            <w:tcW w:w="3402" w:type="dxa"/>
            <w:vAlign w:val="center"/>
          </w:tcPr>
          <w:p w:rsidR="004C6ABB" w:rsidRPr="0081632D" w:rsidRDefault="004C6ABB" w:rsidP="004C6AB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:rsidR="004C6ABB" w:rsidRPr="0081632D" w:rsidRDefault="00914D1D" w:rsidP="00F551A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586121436"/>
                <w:placeholder>
                  <w:docPart w:val="586ED84CD4914CD0A457A34A2FFAA384"/>
                </w:placeholder>
              </w:sdtPr>
              <w:sdtEndPr/>
              <w:sdtContent>
                <w:sdt>
                  <w:sdtPr>
                    <w:rPr>
                      <w:rFonts w:ascii="Calibri Light" w:hAnsi="Calibri Light"/>
                      <w:i/>
                      <w:sz w:val="22"/>
                      <w:szCs w:val="22"/>
                    </w:rPr>
                    <w:tag w:val="Zadejte"/>
                    <w:id w:val="90212986"/>
                    <w:placeholder>
                      <w:docPart w:val="1EA4D56EDCD9445E98A95D5AEEDA6871"/>
                    </w:placeholder>
                  </w:sdtPr>
                  <w:sdtEndPr/>
                  <w:sdtContent>
                    <w:r w:rsidR="00F551A6">
                      <w:rPr>
                        <w:rFonts w:ascii="Calibri Light" w:hAnsi="Calibri Light"/>
                        <w:i/>
                        <w:sz w:val="22"/>
                        <w:szCs w:val="22"/>
                      </w:rPr>
                      <w:t>Petr Bedrník</w:t>
                    </w:r>
                  </w:sdtContent>
                </w:sdt>
              </w:sdtContent>
            </w:sdt>
          </w:p>
        </w:tc>
      </w:tr>
      <w:tr w:rsidR="004C6ABB" w:rsidRPr="0081632D" w:rsidTr="006F6849">
        <w:tc>
          <w:tcPr>
            <w:tcW w:w="3402" w:type="dxa"/>
            <w:vAlign w:val="center"/>
          </w:tcPr>
          <w:p w:rsidR="004C6ABB" w:rsidRPr="0081632D" w:rsidRDefault="004C6ABB" w:rsidP="004C6AB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:rsidR="004C6ABB" w:rsidRPr="0081632D" w:rsidRDefault="004C6ABB" w:rsidP="00F551A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  <w:tr w:rsidR="004C6ABB" w:rsidRPr="0081632D" w:rsidTr="006F6849">
        <w:tc>
          <w:tcPr>
            <w:tcW w:w="3402" w:type="dxa"/>
            <w:vAlign w:val="center"/>
          </w:tcPr>
          <w:p w:rsidR="004C6ABB" w:rsidRPr="0081632D" w:rsidRDefault="004C6ABB" w:rsidP="004C6AB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email</w:t>
            </w:r>
          </w:p>
        </w:tc>
        <w:tc>
          <w:tcPr>
            <w:tcW w:w="6521" w:type="dxa"/>
            <w:vAlign w:val="center"/>
          </w:tcPr>
          <w:p w:rsidR="004C6ABB" w:rsidRPr="0081632D" w:rsidRDefault="004C6ABB" w:rsidP="0073113C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</w:p>
        </w:tc>
      </w:tr>
      <w:tr w:rsidR="004C6ABB" w:rsidRPr="0081632D" w:rsidTr="006F6849">
        <w:tc>
          <w:tcPr>
            <w:tcW w:w="3402" w:type="dxa"/>
            <w:vAlign w:val="center"/>
          </w:tcPr>
          <w:p w:rsidR="004C6ABB" w:rsidRPr="0081632D" w:rsidRDefault="004C6ABB" w:rsidP="004C6AB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dále „Zhotovitel“</w:t>
            </w:r>
          </w:p>
        </w:tc>
        <w:tc>
          <w:tcPr>
            <w:tcW w:w="6521" w:type="dxa"/>
            <w:vAlign w:val="center"/>
          </w:tcPr>
          <w:p w:rsidR="004C6ABB" w:rsidRPr="0081632D" w:rsidRDefault="004C6ABB" w:rsidP="004C6AB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</w:tbl>
    <w:p w:rsidR="0081632D" w:rsidRPr="0081632D" w:rsidRDefault="0081632D" w:rsidP="0081632D">
      <w:pPr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 xml:space="preserve"> </w:t>
      </w:r>
    </w:p>
    <w:p w:rsidR="0081632D" w:rsidRDefault="0081632D" w:rsidP="0081632D">
      <w:pPr>
        <w:suppressAutoHyphens w:val="0"/>
        <w:rPr>
          <w:rFonts w:ascii="Calibri Light" w:hAnsi="Calibri Light"/>
          <w:b/>
          <w:iCs/>
          <w:sz w:val="22"/>
          <w:szCs w:val="22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>(Objednatel a zhotovitel společně jsou dále v textu označováni jako „smluvní strany“)</w:t>
      </w:r>
      <w:r>
        <w:rPr>
          <w:rFonts w:ascii="Calibri Light" w:hAnsi="Calibri Light"/>
          <w:b/>
          <w:iCs/>
          <w:sz w:val="22"/>
          <w:szCs w:val="22"/>
        </w:rPr>
        <w:br w:type="page"/>
      </w:r>
    </w:p>
    <w:p w:rsidR="00AA4B69" w:rsidRPr="0081632D" w:rsidRDefault="0081632D" w:rsidP="0081632D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 xml:space="preserve">Předmět </w:t>
      </w:r>
      <w:r w:rsidR="002A2834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dodatku</w:t>
      </w:r>
    </w:p>
    <w:p w:rsidR="002A2834" w:rsidRDefault="002A2834" w:rsidP="002A2834">
      <w:pPr>
        <w:pStyle w:val="Normlnweb"/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Předmětem tohoto dodatku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941221130"/>
          <w:placeholder>
            <w:docPart w:val="31EA1D04D66B42D5BD987CDB353FF4DB"/>
          </w:placeholder>
        </w:sdtPr>
        <w:sdtEndPr/>
        <w:sdtContent>
          <w:r w:rsidR="004C6ABB">
            <w:rPr>
              <w:rFonts w:ascii="Calibri Light" w:hAnsi="Calibri Light" w:cs="Segoe UI"/>
              <w:i/>
              <w:sz w:val="22"/>
              <w:szCs w:val="22"/>
            </w:rPr>
            <w:t>1</w:t>
          </w:r>
        </w:sdtContent>
      </w:sdt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je stanovení </w:t>
      </w:r>
      <w:sdt>
        <w:sdtPr>
          <w:rPr>
            <w:rFonts w:ascii="Calibri Light" w:hAnsi="Calibri Light" w:cs="Times New Roman"/>
            <w:color w:val="auto"/>
            <w:sz w:val="22"/>
            <w:szCs w:val="20"/>
          </w:rPr>
          <w:id w:val="-1286348299"/>
          <w:placeholder>
            <w:docPart w:val="5F1BA29C20F24B50A83452EAAC194794"/>
          </w:placeholder>
          <w:comboBox>
            <w:listItem w:value="Zvolte položku."/>
            <w:listItem w:displayText="víceprací" w:value="víceprací"/>
            <w:listItem w:displayText="méněprací" w:value="méněprací"/>
            <w:listItem w:displayText="víceprací a méněprací" w:value="víceprací a méněprací"/>
          </w:comboBox>
        </w:sdtPr>
        <w:sdtEndPr/>
        <w:sdtContent>
          <w:r w:rsidR="004C3D63">
            <w:rPr>
              <w:rFonts w:ascii="Calibri Light" w:hAnsi="Calibri Light" w:cs="Times New Roman"/>
              <w:color w:val="auto"/>
              <w:sz w:val="22"/>
              <w:szCs w:val="20"/>
            </w:rPr>
            <w:t>víceprací a méněprací</w:t>
          </w:r>
        </w:sdtContent>
      </w:sdt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na akci </w:t>
      </w:r>
      <w:r w:rsidRPr="004C3D6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„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545034492"/>
          <w:placeholder>
            <w:docPart w:val="15736BFF8B3542B69C1C4F61B25452B6"/>
          </w:placeholder>
        </w:sdtPr>
        <w:sdtEndPr/>
        <w:sdtContent>
          <w:r w:rsidR="00913792">
            <w:rPr>
              <w:rFonts w:ascii="Calibri Light" w:hAnsi="Calibri Light" w:cs="Segoe UI"/>
              <w:i/>
              <w:sz w:val="22"/>
              <w:szCs w:val="22"/>
            </w:rPr>
            <w:t xml:space="preserve">částečná </w:t>
          </w:r>
          <w:r w:rsidR="004C3D63" w:rsidRPr="004C3D63">
            <w:rPr>
              <w:rFonts w:ascii="Calibri Light" w:hAnsi="Calibri Light"/>
              <w:sz w:val="22"/>
              <w:szCs w:val="22"/>
            </w:rPr>
            <w:t xml:space="preserve">rekonstrukce </w:t>
          </w:r>
          <w:r w:rsidR="00913792">
            <w:rPr>
              <w:rFonts w:ascii="Calibri Light" w:hAnsi="Calibri Light" w:cs="Segoe UI"/>
              <w:i/>
              <w:sz w:val="22"/>
              <w:szCs w:val="22"/>
            </w:rPr>
            <w:t>bytu p. Bartáka, Masarykovo nám. čp. 13, 251 01 Říčany</w:t>
          </w:r>
          <w:r w:rsidR="004C6ABB" w:rsidRPr="004C3D63">
            <w:rPr>
              <w:rFonts w:ascii="Calibri Light" w:hAnsi="Calibri Light" w:cs="Segoe UI"/>
              <w:color w:val="auto"/>
              <w:kern w:val="1"/>
              <w:sz w:val="22"/>
              <w:szCs w:val="22"/>
              <w:lang w:eastAsia="ar-SA"/>
            </w:rPr>
            <w:t>,</w:t>
          </w:r>
        </w:sdtContent>
      </w:sdt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“ </w:t>
      </w:r>
    </w:p>
    <w:p w:rsidR="002674CC" w:rsidRPr="002674CC" w:rsidRDefault="002674CC" w:rsidP="002A2834">
      <w:pPr>
        <w:pStyle w:val="Normlnweb"/>
        <w:spacing w:after="60"/>
        <w:ind w:left="3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</w:p>
    <w:p w:rsidR="00AA4B69" w:rsidRPr="002674CC" w:rsidRDefault="002A2834" w:rsidP="002674CC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Předmět plnění</w:t>
      </w:r>
    </w:p>
    <w:p w:rsidR="008A5156" w:rsidRDefault="002A2834" w:rsidP="002A2834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Změna předmětu plnění spočívá ve </w:t>
      </w:r>
      <w:sdt>
        <w:sdtPr>
          <w:rPr>
            <w:rFonts w:ascii="Calibri Light" w:hAnsi="Calibri Light" w:cs="Times New Roman"/>
            <w:color w:val="auto"/>
            <w:sz w:val="22"/>
            <w:szCs w:val="20"/>
          </w:rPr>
          <w:id w:val="1355693943"/>
          <w:placeholder>
            <w:docPart w:val="E11FEB11D75E48D0A6194A669DA83554"/>
          </w:placeholder>
          <w:comboBox>
            <w:listItem w:value="Zvolte položku."/>
            <w:listItem w:displayText="vícepracích" w:value="vícepracích"/>
            <w:listItem w:displayText="méněpracích" w:value="méněpracích"/>
            <w:listItem w:displayText="vícepracích a méněpracích" w:value="vícepracích a méněpracích"/>
          </w:comboBox>
        </w:sdtPr>
        <w:sdtEndPr/>
        <w:sdtContent>
          <w:r w:rsidR="004C6ABB">
            <w:rPr>
              <w:rFonts w:ascii="Calibri Light" w:hAnsi="Calibri Light" w:cs="Times New Roman"/>
              <w:color w:val="auto"/>
              <w:sz w:val="22"/>
              <w:szCs w:val="20"/>
            </w:rPr>
            <w:t>vícepracích a méněpracích</w:t>
          </w:r>
        </w:sdtContent>
      </w:sdt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pro realizaci předmětu díla, t</w:t>
      </w:r>
      <w:r w:rsidR="0091379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ak jak jsou uvedeny ve změnovém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list</w:t>
      </w:r>
      <w:r w:rsidR="0091379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u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246242182"/>
          <w:placeholder>
            <w:docPart w:val="D913BBF3AC4F47DFAA7D995BDBBEA1C3"/>
          </w:placeholder>
        </w:sdtPr>
        <w:sdtEndPr/>
        <w:sdtContent>
          <w:r w:rsidR="004C6ABB">
            <w:rPr>
              <w:rFonts w:ascii="Calibri Light" w:hAnsi="Calibri Light" w:cs="Segoe UI"/>
              <w:i/>
              <w:sz w:val="22"/>
              <w:szCs w:val="22"/>
            </w:rPr>
            <w:t>1</w:t>
          </w:r>
        </w:sdtContent>
      </w:sdt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, kter</w:t>
      </w:r>
      <w:r w:rsidR="0091379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ý je přílohou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tohoto dodatku č.</w:t>
      </w:r>
      <w:r w:rsidRPr="002A2834">
        <w:rPr>
          <w:rFonts w:ascii="Calibri Light" w:hAnsi="Calibri Light"/>
          <w:b/>
          <w:color w:val="auto"/>
          <w:kern w:val="1"/>
          <w:sz w:val="22"/>
          <w:szCs w:val="22"/>
          <w:lang w:eastAsia="ar-SA"/>
        </w:rPr>
        <w:t xml:space="preserve">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937791404"/>
          <w:placeholder>
            <w:docPart w:val="C6D43763BC94415794AF81490246304C"/>
          </w:placeholder>
        </w:sdtPr>
        <w:sdtEndPr/>
        <w:sdtContent>
          <w:r w:rsidR="004C6ABB">
            <w:rPr>
              <w:rFonts w:ascii="Calibri Light" w:hAnsi="Calibri Light" w:cs="Segoe UI"/>
              <w:i/>
              <w:sz w:val="22"/>
              <w:szCs w:val="22"/>
            </w:rPr>
            <w:t>1</w:t>
          </w:r>
        </w:sdtContent>
      </w:sdt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k SOD.</w:t>
      </w:r>
    </w:p>
    <w:p w:rsidR="002A2834" w:rsidRDefault="002A2834" w:rsidP="002A2834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AA4B69" w:rsidRPr="002674CC" w:rsidRDefault="002A2834" w:rsidP="002674CC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Doba provádění díla</w:t>
      </w:r>
    </w:p>
    <w:p w:rsidR="00323D9C" w:rsidRPr="00847112" w:rsidRDefault="00847112" w:rsidP="00847112">
      <w:pPr>
        <w:pStyle w:val="AAOdstavec"/>
        <w:spacing w:after="60"/>
        <w:rPr>
          <w:rFonts w:ascii="Calibri Light" w:hAnsi="Calibri Light"/>
          <w:sz w:val="22"/>
          <w:szCs w:val="22"/>
        </w:rPr>
      </w:pPr>
      <w:r w:rsidRPr="00847112"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Doba provádění díla se dodatkem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1474714190"/>
          <w:placeholder>
            <w:docPart w:val="70DFD50B80694D848438DAD0DB8CABF7"/>
          </w:placeholder>
        </w:sdtPr>
        <w:sdtEndPr/>
        <w:sdtContent>
          <w:r w:rsidR="004C6ABB">
            <w:rPr>
              <w:rFonts w:ascii="Calibri Light" w:hAnsi="Calibri Light" w:cs="Segoe UI"/>
              <w:i/>
              <w:sz w:val="22"/>
              <w:szCs w:val="22"/>
            </w:rPr>
            <w:t>1</w:t>
          </w:r>
        </w:sdtContent>
      </w:sdt>
      <w:r w:rsidRPr="00847112"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 </w:t>
      </w:r>
      <w:sdt>
        <w:sdtPr>
          <w:rPr>
            <w:rFonts w:ascii="Calibri Light" w:hAnsi="Calibri Light" w:cs="Times New Roman"/>
            <w:sz w:val="22"/>
          </w:rPr>
          <w:id w:val="-1255430793"/>
          <w:placeholder>
            <w:docPart w:val="6C0BAF00C18045C989F827513F1DD7CF"/>
          </w:placeholder>
          <w:comboBox>
            <w:listItem w:value="Zvolte položku."/>
            <w:listItem w:displayText="nemění" w:value="nemění"/>
            <w:listItem w:displayText="mění takto:" w:value="mění takto:"/>
          </w:comboBox>
        </w:sdtPr>
        <w:sdtEndPr/>
        <w:sdtContent>
          <w:r w:rsidR="001A0609">
            <w:rPr>
              <w:rFonts w:ascii="Calibri Light" w:hAnsi="Calibri Light" w:cs="Times New Roman"/>
              <w:sz w:val="22"/>
            </w:rPr>
            <w:t>nemění</w:t>
          </w:r>
        </w:sdtContent>
      </w:sdt>
      <w:r w:rsidR="00CA6568" w:rsidRPr="00847112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fldChar w:fldCharType="begin"/>
      </w:r>
      <w:r w:rsidRPr="00847112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instrText xml:space="preserve"> FILLIN   \* MERGEFORMAT </w:instrText>
      </w:r>
      <w:r w:rsidR="00CA6568" w:rsidRPr="00847112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fldChar w:fldCharType="separate"/>
      </w:r>
      <w:r>
        <w:rPr>
          <w:rFonts w:ascii="Calibri Light" w:hAnsi="Calibri Light" w:cs="Segoe UI"/>
          <w:i/>
          <w:sz w:val="22"/>
          <w:szCs w:val="22"/>
        </w:rPr>
        <w:t>.</w:t>
      </w:r>
      <w:r w:rsidRPr="00847112">
        <w:rPr>
          <w:rFonts w:ascii="Calibri Light" w:hAnsi="Calibri Light"/>
          <w:b/>
          <w:i/>
          <w:snapToGrid/>
          <w:kern w:val="1"/>
          <w:sz w:val="22"/>
          <w:szCs w:val="22"/>
          <w:lang w:eastAsia="ar-SA"/>
        </w:rPr>
        <w:t xml:space="preserve"> </w:t>
      </w:r>
      <w:r w:rsidR="00CA6568" w:rsidRPr="00847112">
        <w:rPr>
          <w:rFonts w:ascii="Calibri Light" w:hAnsi="Calibri Light"/>
          <w:snapToGrid/>
          <w:kern w:val="1"/>
          <w:sz w:val="22"/>
          <w:szCs w:val="22"/>
          <w:lang w:eastAsia="ar-SA"/>
        </w:rPr>
        <w:fldChar w:fldCharType="end"/>
      </w:r>
      <w:r w:rsidR="006F6849" w:rsidRPr="006F6849">
        <w:rPr>
          <w:rFonts w:ascii="Calibri Light" w:hAnsi="Calibri Light" w:cs="Segoe UI"/>
          <w:sz w:val="22"/>
          <w:szCs w:val="22"/>
        </w:rPr>
        <w:t xml:space="preserve"> </w:t>
      </w:r>
    </w:p>
    <w:p w:rsidR="00847112" w:rsidRPr="0081632D" w:rsidRDefault="00847112" w:rsidP="00847112">
      <w:pPr>
        <w:pStyle w:val="AAOdstavec"/>
        <w:spacing w:after="60"/>
        <w:ind w:left="360"/>
        <w:rPr>
          <w:rFonts w:ascii="Calibri Light" w:hAnsi="Calibri Light"/>
          <w:sz w:val="22"/>
          <w:szCs w:val="22"/>
        </w:rPr>
      </w:pPr>
    </w:p>
    <w:p w:rsidR="00AA4B69" w:rsidRPr="00323D9C" w:rsidRDefault="00847112" w:rsidP="00323D9C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Cena díla</w:t>
      </w:r>
    </w:p>
    <w:p w:rsidR="006F6849" w:rsidRDefault="00847112" w:rsidP="006F6849">
      <w:pPr>
        <w:pStyle w:val="Normlnweb"/>
        <w:numPr>
          <w:ilvl w:val="0"/>
          <w:numId w:val="7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Ceny dle ZL uvedených v čl. II. tohoto dodatku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97100585"/>
          <w:placeholder>
            <w:docPart w:val="CBA801BE20DB492C95AC2A104A117869"/>
          </w:placeholder>
        </w:sdtPr>
        <w:sdtEndPr/>
        <w:sdtContent>
          <w:r w:rsidR="00D82A2C">
            <w:rPr>
              <w:rFonts w:ascii="Calibri Light" w:hAnsi="Calibri Light" w:cs="Segoe UI"/>
              <w:i/>
              <w:sz w:val="22"/>
              <w:szCs w:val="22"/>
            </w:rPr>
            <w:t>1</w:t>
          </w:r>
        </w:sdtContent>
      </w:sdt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, se sjednávají takto:</w:t>
      </w:r>
      <w:r w:rsidR="006F6849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p w:rsidR="0010234E" w:rsidRDefault="006F6849" w:rsidP="006F6849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tbl>
      <w:tblPr>
        <w:tblStyle w:val="Prosttabulka21"/>
        <w:tblW w:w="10065" w:type="dxa"/>
        <w:tblLook w:val="04A0" w:firstRow="1" w:lastRow="0" w:firstColumn="1" w:lastColumn="0" w:noHBand="0" w:noVBand="1"/>
      </w:tblPr>
      <w:tblGrid>
        <w:gridCol w:w="1701"/>
        <w:gridCol w:w="1418"/>
        <w:gridCol w:w="1276"/>
        <w:gridCol w:w="1417"/>
        <w:gridCol w:w="1276"/>
        <w:gridCol w:w="1560"/>
        <w:gridCol w:w="1417"/>
      </w:tblGrid>
      <w:tr w:rsidR="0010234E" w:rsidTr="00102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10234E" w:rsidRDefault="0010234E" w:rsidP="003F6BAE">
            <w:pPr>
              <w:pStyle w:val="Odstavecseseznamem"/>
              <w:spacing w:before="60" w:after="60"/>
              <w:ind w:left="0" w:right="51"/>
              <w:jc w:val="both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>Stavební objekt</w:t>
            </w:r>
          </w:p>
        </w:tc>
        <w:tc>
          <w:tcPr>
            <w:tcW w:w="1418" w:type="dxa"/>
          </w:tcPr>
          <w:p w:rsidR="0010234E" w:rsidRDefault="0010234E" w:rsidP="003F6BAE">
            <w:pPr>
              <w:pStyle w:val="Odstavecseseznamem"/>
              <w:spacing w:before="60" w:after="60"/>
              <w:ind w:left="-176"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>Vícepráce bez DPH</w:t>
            </w:r>
          </w:p>
        </w:tc>
        <w:tc>
          <w:tcPr>
            <w:tcW w:w="1276" w:type="dxa"/>
          </w:tcPr>
          <w:p w:rsidR="0010234E" w:rsidRDefault="0010234E" w:rsidP="003F6BAE">
            <w:pPr>
              <w:pStyle w:val="Odstavecseseznamem"/>
              <w:spacing w:before="60" w:after="60"/>
              <w:ind w:left="-176"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>Vícepráce s DPH</w:t>
            </w:r>
          </w:p>
        </w:tc>
        <w:tc>
          <w:tcPr>
            <w:tcW w:w="1417" w:type="dxa"/>
          </w:tcPr>
          <w:p w:rsidR="0010234E" w:rsidRDefault="0010234E" w:rsidP="003F6BAE">
            <w:pPr>
              <w:pStyle w:val="Odstavecseseznamem"/>
              <w:spacing w:before="60" w:after="60"/>
              <w:ind w:left="-176"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>Méněpráce bez DPH</w:t>
            </w:r>
          </w:p>
        </w:tc>
        <w:tc>
          <w:tcPr>
            <w:tcW w:w="1276" w:type="dxa"/>
            <w:vAlign w:val="center"/>
          </w:tcPr>
          <w:p w:rsidR="0010234E" w:rsidRDefault="0010234E" w:rsidP="0010234E">
            <w:pPr>
              <w:pStyle w:val="Odstavecseseznamem"/>
              <w:spacing w:before="60" w:after="60"/>
              <w:ind w:left="-176"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>Méněpráce s DPH</w:t>
            </w:r>
          </w:p>
        </w:tc>
        <w:tc>
          <w:tcPr>
            <w:tcW w:w="1560" w:type="dxa"/>
          </w:tcPr>
          <w:p w:rsidR="0010234E" w:rsidRDefault="0010234E" w:rsidP="003F6BAE">
            <w:pPr>
              <w:pStyle w:val="Odstavecseseznamem"/>
              <w:spacing w:before="60" w:after="60"/>
              <w:ind w:left="-139"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>Celkem bez DPH</w:t>
            </w:r>
          </w:p>
        </w:tc>
        <w:tc>
          <w:tcPr>
            <w:tcW w:w="1417" w:type="dxa"/>
            <w:vAlign w:val="center"/>
          </w:tcPr>
          <w:p w:rsidR="0010234E" w:rsidRDefault="0010234E" w:rsidP="0010234E">
            <w:pPr>
              <w:pStyle w:val="Odstavecseseznamem"/>
              <w:spacing w:before="60" w:after="60"/>
              <w:ind w:left="-139"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>Celkem včetně DPH</w:t>
            </w:r>
          </w:p>
        </w:tc>
      </w:tr>
      <w:tr w:rsidR="0010234E" w:rsidRPr="003732C0" w:rsidTr="00102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10234E" w:rsidRPr="003732C0" w:rsidRDefault="00914D1D" w:rsidP="002F6C48">
            <w:pPr>
              <w:pStyle w:val="Odstavecseseznamem"/>
              <w:spacing w:before="60" w:after="60"/>
              <w:ind w:left="0" w:right="51"/>
              <w:jc w:val="both"/>
              <w:rPr>
                <w:rFonts w:ascii="Calibri Light" w:hAnsi="Calibri Light"/>
                <w:b w:val="0"/>
                <w:iCs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404651779"/>
                <w:placeholder>
                  <w:docPart w:val="51B7EC39DADA432FBEB169B9F5A5162A"/>
                </w:placeholder>
              </w:sdtPr>
              <w:sdtEndPr/>
              <w:sdtContent>
                <w:r w:rsidR="002F6C48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ZL 1</w:t>
                </w:r>
              </w:sdtContent>
            </w:sdt>
          </w:p>
        </w:tc>
        <w:tc>
          <w:tcPr>
            <w:tcW w:w="1418" w:type="dxa"/>
            <w:vAlign w:val="center"/>
          </w:tcPr>
          <w:p w:rsidR="0010234E" w:rsidRPr="003732C0" w:rsidRDefault="00914D1D" w:rsidP="00A53A83">
            <w:pPr>
              <w:pStyle w:val="Odstavecseseznamem"/>
              <w:spacing w:before="60" w:after="60"/>
              <w:ind w:left="-176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-942691915"/>
                <w:placeholder>
                  <w:docPart w:val="0E905B1CFD9943D28775B902678FD665"/>
                </w:placeholder>
              </w:sdtPr>
              <w:sdtEndPr/>
              <w:sdtContent>
                <w:r w:rsidR="00A53A83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36420,00</w:t>
                </w:r>
              </w:sdtContent>
            </w:sdt>
          </w:p>
        </w:tc>
        <w:tc>
          <w:tcPr>
            <w:tcW w:w="1276" w:type="dxa"/>
            <w:vAlign w:val="center"/>
          </w:tcPr>
          <w:p w:rsidR="0010234E" w:rsidRPr="003732C0" w:rsidRDefault="00914D1D" w:rsidP="00BA6C15">
            <w:pPr>
              <w:pStyle w:val="Odstavecseseznamem"/>
              <w:spacing w:before="60" w:after="60"/>
              <w:ind w:left="-176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1748295320"/>
                <w:placeholder>
                  <w:docPart w:val="15B964E280CE4DE7BD7E6B36A540C4B4"/>
                </w:placeholder>
              </w:sdtPr>
              <w:sdtEndPr/>
              <w:sdtContent>
                <w:r w:rsidR="00BA6C15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41883</w:t>
                </w:r>
                <w:r w:rsidR="00BF6DE6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,00</w:t>
                </w:r>
              </w:sdtContent>
            </w:sdt>
          </w:p>
        </w:tc>
        <w:tc>
          <w:tcPr>
            <w:tcW w:w="1417" w:type="dxa"/>
            <w:vAlign w:val="center"/>
          </w:tcPr>
          <w:p w:rsidR="0010234E" w:rsidRPr="003732C0" w:rsidRDefault="00914D1D" w:rsidP="00BF6DE6">
            <w:pPr>
              <w:pStyle w:val="Odstavecseseznamem"/>
              <w:spacing w:before="60" w:after="60"/>
              <w:ind w:left="-176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-1989463001"/>
                <w:placeholder>
                  <w:docPart w:val="09DD77C1574943AC85752E5C7609864A"/>
                </w:placeholder>
              </w:sdtPr>
              <w:sdtEndPr/>
              <w:sdtContent>
                <w:r w:rsidR="00BF6DE6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3000,00</w:t>
                </w:r>
              </w:sdtContent>
            </w:sdt>
          </w:p>
        </w:tc>
        <w:tc>
          <w:tcPr>
            <w:tcW w:w="1276" w:type="dxa"/>
            <w:vAlign w:val="center"/>
          </w:tcPr>
          <w:p w:rsidR="0010234E" w:rsidRPr="003732C0" w:rsidRDefault="00914D1D" w:rsidP="00BF6DE6">
            <w:pPr>
              <w:pStyle w:val="Odstavecseseznamem"/>
              <w:spacing w:before="60" w:after="60"/>
              <w:ind w:left="-176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1501630796"/>
                <w:placeholder>
                  <w:docPart w:val="8051A51023BF4917924477A23801E96B"/>
                </w:placeholder>
              </w:sdtPr>
              <w:sdtEndPr/>
              <w:sdtContent>
                <w:r w:rsidR="00BF6DE6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3450,00</w:t>
                </w:r>
              </w:sdtContent>
            </w:sdt>
          </w:p>
        </w:tc>
        <w:tc>
          <w:tcPr>
            <w:tcW w:w="1560" w:type="dxa"/>
          </w:tcPr>
          <w:p w:rsidR="0010234E" w:rsidRDefault="00914D1D" w:rsidP="00BA6C15">
            <w:pPr>
              <w:pStyle w:val="Odstavecseseznamem"/>
              <w:spacing w:before="60" w:after="60"/>
              <w:ind w:left="-139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Segoe UI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-885563322"/>
                <w:placeholder>
                  <w:docPart w:val="E65851380C4D435981B3FEE7D37C67BA"/>
                </w:placeholder>
              </w:sdtPr>
              <w:sdtEndPr/>
              <w:sdtContent>
                <w:r w:rsidR="00BA6C15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33420</w:t>
                </w:r>
                <w:r w:rsidR="00BF6DE6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,00</w:t>
                </w:r>
              </w:sdtContent>
            </w:sdt>
          </w:p>
        </w:tc>
        <w:tc>
          <w:tcPr>
            <w:tcW w:w="1417" w:type="dxa"/>
            <w:vAlign w:val="center"/>
          </w:tcPr>
          <w:p w:rsidR="0010234E" w:rsidRPr="003732C0" w:rsidRDefault="00914D1D" w:rsidP="00BA6C15">
            <w:pPr>
              <w:pStyle w:val="Odstavecseseznamem"/>
              <w:spacing w:before="60" w:after="60"/>
              <w:ind w:left="-139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-1099167023"/>
                <w:placeholder>
                  <w:docPart w:val="D7CDAA763C52491CADA44E0140CBFBB2"/>
                </w:placeholder>
              </w:sdtPr>
              <w:sdtEndPr/>
              <w:sdtContent>
                <w:r w:rsidR="00BA6C15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38433</w:t>
                </w:r>
                <w:r w:rsidR="00BF6DE6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,00</w:t>
                </w:r>
              </w:sdtContent>
            </w:sdt>
          </w:p>
        </w:tc>
      </w:tr>
      <w:tr w:rsidR="0010234E" w:rsidRPr="003732C0" w:rsidTr="001023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10234E" w:rsidRPr="003732C0" w:rsidRDefault="0010234E" w:rsidP="0010234E">
            <w:pPr>
              <w:pStyle w:val="Odstavecseseznamem"/>
              <w:spacing w:before="60" w:after="60"/>
              <w:ind w:left="0" w:right="51"/>
              <w:jc w:val="both"/>
              <w:rPr>
                <w:rFonts w:ascii="Calibri Light" w:hAnsi="Calibri Light"/>
                <w:b w:val="0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 w:val="0"/>
                <w:iCs/>
                <w:sz w:val="22"/>
                <w:szCs w:val="22"/>
              </w:rPr>
              <w:t>CELKEM</w:t>
            </w:r>
          </w:p>
        </w:tc>
        <w:tc>
          <w:tcPr>
            <w:tcW w:w="1418" w:type="dxa"/>
            <w:vAlign w:val="center"/>
          </w:tcPr>
          <w:p w:rsidR="0010234E" w:rsidRPr="003732C0" w:rsidRDefault="00914D1D" w:rsidP="00A53A83">
            <w:pPr>
              <w:pStyle w:val="Odstavecseseznamem"/>
              <w:spacing w:before="60" w:after="60"/>
              <w:ind w:left="-176" w:right="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-600559353"/>
                <w:placeholder>
                  <w:docPart w:val="F311756D0F764F9494DBE1BFF66B817B"/>
                </w:placeholder>
              </w:sdtPr>
              <w:sdtEndPr/>
              <w:sdtContent>
                <w:r w:rsidR="00A53A83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36420,00</w:t>
                </w:r>
              </w:sdtContent>
            </w:sdt>
          </w:p>
        </w:tc>
        <w:tc>
          <w:tcPr>
            <w:tcW w:w="1276" w:type="dxa"/>
            <w:vAlign w:val="center"/>
          </w:tcPr>
          <w:p w:rsidR="0010234E" w:rsidRPr="003732C0" w:rsidRDefault="00914D1D" w:rsidP="00BA6C15">
            <w:pPr>
              <w:pStyle w:val="Odstavecseseznamem"/>
              <w:spacing w:before="60" w:after="60"/>
              <w:ind w:left="-176" w:right="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165506"/>
                <w:placeholder>
                  <w:docPart w:val="96ED0C5C5FE746ECB6A27DE507B850E6"/>
                </w:placeholder>
              </w:sdtPr>
              <w:sdtEndPr/>
              <w:sdtContent>
                <w:r w:rsidR="00BA6C15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41883</w:t>
                </w:r>
                <w:r w:rsidR="00BF6DE6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,00</w:t>
                </w:r>
              </w:sdtContent>
            </w:sdt>
          </w:p>
        </w:tc>
        <w:tc>
          <w:tcPr>
            <w:tcW w:w="1417" w:type="dxa"/>
            <w:vAlign w:val="center"/>
          </w:tcPr>
          <w:p w:rsidR="0010234E" w:rsidRPr="003732C0" w:rsidRDefault="00914D1D" w:rsidP="00BF6DE6">
            <w:pPr>
              <w:pStyle w:val="Odstavecseseznamem"/>
              <w:spacing w:before="60" w:after="60"/>
              <w:ind w:left="-176" w:right="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461934239"/>
                <w:placeholder>
                  <w:docPart w:val="1A7A1291077244BE998A522A4430FFA2"/>
                </w:placeholder>
              </w:sdtPr>
              <w:sdtEndPr/>
              <w:sdtContent>
                <w:r w:rsidR="00BF6DE6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3000,00</w:t>
                </w:r>
              </w:sdtContent>
            </w:sdt>
          </w:p>
        </w:tc>
        <w:tc>
          <w:tcPr>
            <w:tcW w:w="1276" w:type="dxa"/>
            <w:vAlign w:val="center"/>
          </w:tcPr>
          <w:p w:rsidR="0010234E" w:rsidRPr="003732C0" w:rsidRDefault="00914D1D" w:rsidP="00BF6DE6">
            <w:pPr>
              <w:pStyle w:val="Odstavecseseznamem"/>
              <w:spacing w:before="60" w:after="60"/>
              <w:ind w:left="-176" w:right="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-89311318"/>
                <w:placeholder>
                  <w:docPart w:val="9A0915D6E2384362899933B1317D34B6"/>
                </w:placeholder>
              </w:sdtPr>
              <w:sdtEndPr/>
              <w:sdtContent>
                <w:r w:rsidR="00BF6DE6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3450,00</w:t>
                </w:r>
              </w:sdtContent>
            </w:sdt>
          </w:p>
        </w:tc>
        <w:tc>
          <w:tcPr>
            <w:tcW w:w="1560" w:type="dxa"/>
          </w:tcPr>
          <w:p w:rsidR="0010234E" w:rsidRDefault="00914D1D" w:rsidP="00BA6C15">
            <w:pPr>
              <w:pStyle w:val="Odstavecseseznamem"/>
              <w:spacing w:before="60" w:after="60"/>
              <w:ind w:left="-139" w:right="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Segoe UI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-1099176196"/>
                <w:placeholder>
                  <w:docPart w:val="563A3F13CBA247758B5A9F6D91A48551"/>
                </w:placeholder>
              </w:sdtPr>
              <w:sdtEndPr/>
              <w:sdtContent>
                <w:r w:rsidR="00BA6C15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33420</w:t>
                </w:r>
                <w:r w:rsidR="00BF6DE6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,00</w:t>
                </w:r>
              </w:sdtContent>
            </w:sdt>
          </w:p>
        </w:tc>
        <w:tc>
          <w:tcPr>
            <w:tcW w:w="1417" w:type="dxa"/>
            <w:vAlign w:val="center"/>
          </w:tcPr>
          <w:sdt>
            <w:sdtPr>
              <w:rPr>
                <w:rFonts w:ascii="Calibri Light" w:hAnsi="Calibri Light" w:cs="Segoe UI"/>
                <w:i/>
                <w:sz w:val="22"/>
                <w:szCs w:val="22"/>
              </w:rPr>
              <w:tag w:val="Zadejte"/>
              <w:id w:val="-1155059495"/>
              <w:placeholder>
                <w:docPart w:val="BE53D11CDA774AE68EACE0C36B15A280"/>
              </w:placeholder>
            </w:sdtPr>
            <w:sdtEndPr>
              <w:rPr>
                <w:rFonts w:ascii="Times New Roman" w:hAnsi="Times New Roman" w:cs="Times New Roman"/>
                <w:i w:val="0"/>
                <w:sz w:val="20"/>
                <w:szCs w:val="20"/>
              </w:rPr>
            </w:sdtEndPr>
            <w:sdtContent>
              <w:p w:rsidR="0010234E" w:rsidRPr="00161971" w:rsidRDefault="00BA6C15" w:rsidP="00BA6C15">
                <w:pPr>
                  <w:pStyle w:val="Odstavecseseznamem"/>
                  <w:spacing w:before="60" w:after="60"/>
                  <w:ind w:left="-139" w:right="51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 w:cs="Segoe UI"/>
                    <w:i/>
                    <w:sz w:val="22"/>
                    <w:szCs w:val="22"/>
                  </w:rPr>
                </w:pPr>
                <w:r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38433</w:t>
                </w:r>
                <w:r w:rsidR="00BF6DE6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,00</w:t>
                </w:r>
              </w:p>
            </w:sdtContent>
          </w:sdt>
        </w:tc>
      </w:tr>
    </w:tbl>
    <w:p w:rsidR="006F6849" w:rsidRDefault="006F6849" w:rsidP="006F6849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6F6849" w:rsidRDefault="006F6849" w:rsidP="006F6849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847112" w:rsidRDefault="00847112" w:rsidP="00847112">
      <w:pPr>
        <w:pStyle w:val="Normlnweb"/>
        <w:numPr>
          <w:ilvl w:val="0"/>
          <w:numId w:val="7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 důvodů výše uvedených </w:t>
      </w:r>
      <w:sdt>
        <w:sdtPr>
          <w:rPr>
            <w:rFonts w:ascii="Calibri Light" w:hAnsi="Calibri Light" w:cs="Times New Roman"/>
            <w:color w:val="auto"/>
            <w:sz w:val="22"/>
            <w:szCs w:val="20"/>
          </w:rPr>
          <w:id w:val="-618463504"/>
          <w:placeholder>
            <w:docPart w:val="86F9F0A05C1D46039BAB3FBFCC438307"/>
          </w:placeholder>
          <w:comboBox>
            <w:listItem w:value="Zvolte položku."/>
            <w:listItem w:displayText="víceprací" w:value="víceprací"/>
            <w:listItem w:displayText="méněprací" w:value="méněprací"/>
            <w:listItem w:displayText="víceprací a méněprací" w:value="víceprací a méněprací"/>
          </w:comboBox>
        </w:sdtPr>
        <w:sdtEndPr/>
        <w:sdtContent>
          <w:r w:rsidR="00D82A2C">
            <w:rPr>
              <w:rFonts w:ascii="Calibri Light" w:hAnsi="Calibri Light" w:cs="Times New Roman"/>
              <w:color w:val="auto"/>
              <w:sz w:val="22"/>
              <w:szCs w:val="20"/>
            </w:rPr>
            <w:t>víceprací a méněprací</w:t>
          </w:r>
        </w:sdtContent>
      </w:sdt>
      <w:r w:rsidR="006F6849">
        <w:rPr>
          <w:rFonts w:ascii="Calibri Light" w:hAnsi="Calibri Light" w:cs="Times New Roman"/>
          <w:color w:val="auto"/>
          <w:sz w:val="22"/>
          <w:szCs w:val="20"/>
        </w:rPr>
        <w:t xml:space="preserve"> se tedy původní cena díla mění takto:</w:t>
      </w:r>
    </w:p>
    <w:tbl>
      <w:tblPr>
        <w:tblStyle w:val="Prosttabulka21"/>
        <w:tblW w:w="9923" w:type="dxa"/>
        <w:tblLook w:val="04A0" w:firstRow="1" w:lastRow="0" w:firstColumn="1" w:lastColumn="0" w:noHBand="0" w:noVBand="1"/>
      </w:tblPr>
      <w:tblGrid>
        <w:gridCol w:w="3969"/>
        <w:gridCol w:w="1985"/>
        <w:gridCol w:w="1984"/>
        <w:gridCol w:w="1985"/>
      </w:tblGrid>
      <w:tr w:rsidR="0010234E" w:rsidTr="00102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10234E" w:rsidRDefault="0010234E" w:rsidP="006F6849">
            <w:pPr>
              <w:pStyle w:val="Odstavecseseznamem"/>
              <w:spacing w:before="60" w:after="60"/>
              <w:ind w:left="0" w:right="51"/>
              <w:jc w:val="both"/>
              <w:rPr>
                <w:rFonts w:ascii="Calibri Light" w:hAnsi="Calibri Light"/>
                <w:i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10234E" w:rsidRDefault="0010234E" w:rsidP="006F6849">
            <w:pPr>
              <w:pStyle w:val="Odstavecseseznamem"/>
              <w:spacing w:before="60" w:after="60"/>
              <w:ind w:left="-176"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>Cena bez DPH</w:t>
            </w:r>
          </w:p>
        </w:tc>
        <w:tc>
          <w:tcPr>
            <w:tcW w:w="1984" w:type="dxa"/>
          </w:tcPr>
          <w:p w:rsidR="0010234E" w:rsidRDefault="0010234E" w:rsidP="006F6849">
            <w:pPr>
              <w:pStyle w:val="Odstavecseseznamem"/>
              <w:spacing w:before="60" w:after="60"/>
              <w:ind w:left="-139"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>DPH</w:t>
            </w:r>
          </w:p>
        </w:tc>
        <w:tc>
          <w:tcPr>
            <w:tcW w:w="1985" w:type="dxa"/>
            <w:vAlign w:val="center"/>
          </w:tcPr>
          <w:p w:rsidR="0010234E" w:rsidRDefault="0010234E" w:rsidP="006F6849">
            <w:pPr>
              <w:pStyle w:val="Odstavecseseznamem"/>
              <w:spacing w:before="60" w:after="60"/>
              <w:ind w:left="-139"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>Cena včetně DPH</w:t>
            </w:r>
          </w:p>
        </w:tc>
      </w:tr>
      <w:tr w:rsidR="0010234E" w:rsidRPr="003732C0" w:rsidTr="00102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10234E" w:rsidRPr="003732C0" w:rsidRDefault="0010234E" w:rsidP="0010234E">
            <w:pPr>
              <w:pStyle w:val="Odstavecseseznamem"/>
              <w:spacing w:before="60" w:after="60"/>
              <w:ind w:left="0" w:right="51"/>
              <w:jc w:val="both"/>
              <w:rPr>
                <w:rFonts w:ascii="Calibri Light" w:hAnsi="Calibri Light"/>
                <w:b w:val="0"/>
                <w:iCs/>
                <w:sz w:val="22"/>
                <w:szCs w:val="22"/>
              </w:rPr>
            </w:pPr>
            <w:r w:rsidRPr="003732C0">
              <w:rPr>
                <w:rFonts w:ascii="Calibri Light" w:hAnsi="Calibri Light"/>
                <w:b w:val="0"/>
                <w:iCs/>
                <w:sz w:val="22"/>
                <w:szCs w:val="22"/>
              </w:rPr>
              <w:t xml:space="preserve">Původní cena </w:t>
            </w:r>
            <w:r>
              <w:rPr>
                <w:rFonts w:ascii="Calibri Light" w:hAnsi="Calibri Light"/>
                <w:b w:val="0"/>
                <w:iCs/>
                <w:sz w:val="22"/>
                <w:szCs w:val="22"/>
              </w:rPr>
              <w:t>dle SOD</w:t>
            </w:r>
          </w:p>
        </w:tc>
        <w:tc>
          <w:tcPr>
            <w:tcW w:w="1985" w:type="dxa"/>
            <w:vAlign w:val="center"/>
          </w:tcPr>
          <w:p w:rsidR="0010234E" w:rsidRPr="003732C0" w:rsidRDefault="00914D1D" w:rsidP="00BF6DE6">
            <w:pPr>
              <w:pStyle w:val="Odstavecseseznamem"/>
              <w:spacing w:before="60" w:after="60"/>
              <w:ind w:left="-176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116727630"/>
                <w:placeholder>
                  <w:docPart w:val="E43912DE769D4C69865235E505EB1B09"/>
                </w:placeholder>
              </w:sdtPr>
              <w:sdtEndPr/>
              <w:sdtContent>
                <w:r w:rsidR="00BF6DE6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99298,00</w:t>
                </w:r>
              </w:sdtContent>
            </w:sdt>
          </w:p>
        </w:tc>
        <w:tc>
          <w:tcPr>
            <w:tcW w:w="1984" w:type="dxa"/>
          </w:tcPr>
          <w:p w:rsidR="0010234E" w:rsidRDefault="00914D1D" w:rsidP="00BF6DE6">
            <w:pPr>
              <w:pStyle w:val="Odstavecseseznamem"/>
              <w:spacing w:before="60" w:after="60"/>
              <w:ind w:left="-139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Segoe UI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-545058175"/>
                <w:placeholder>
                  <w:docPart w:val="3DB16E1DAB9249F0A18E11172C7E7E3F"/>
                </w:placeholder>
              </w:sdtPr>
              <w:sdtEndPr/>
              <w:sdtContent>
                <w:r w:rsidR="00BF6DE6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14894,70</w:t>
                </w:r>
              </w:sdtContent>
            </w:sdt>
          </w:p>
        </w:tc>
        <w:tc>
          <w:tcPr>
            <w:tcW w:w="1985" w:type="dxa"/>
            <w:vAlign w:val="center"/>
          </w:tcPr>
          <w:p w:rsidR="0010234E" w:rsidRPr="003732C0" w:rsidRDefault="00914D1D" w:rsidP="00BF6DE6">
            <w:pPr>
              <w:pStyle w:val="Odstavecseseznamem"/>
              <w:spacing w:before="60" w:after="60"/>
              <w:ind w:left="-139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-2070104299"/>
                <w:placeholder>
                  <w:docPart w:val="DD51958566C24C8CB616467082D748D0"/>
                </w:placeholder>
              </w:sdtPr>
              <w:sdtEndPr/>
              <w:sdtContent>
                <w:r w:rsidR="00BF6DE6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114192,70</w:t>
                </w:r>
              </w:sdtContent>
            </w:sdt>
          </w:p>
        </w:tc>
      </w:tr>
      <w:tr w:rsidR="0010234E" w:rsidRPr="003732C0" w:rsidTr="001023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10234E" w:rsidRPr="003732C0" w:rsidRDefault="0010234E" w:rsidP="006F6849">
            <w:pPr>
              <w:pStyle w:val="Odstavecseseznamem"/>
              <w:spacing w:before="60" w:after="60"/>
              <w:ind w:left="0" w:right="51"/>
              <w:jc w:val="both"/>
              <w:rPr>
                <w:rFonts w:ascii="Calibri Light" w:hAnsi="Calibri Light"/>
                <w:b w:val="0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 w:val="0"/>
                <w:iCs/>
                <w:sz w:val="22"/>
                <w:szCs w:val="22"/>
              </w:rPr>
              <w:t>Cena dle SOD ve znění stávajících dodatků</w:t>
            </w:r>
          </w:p>
        </w:tc>
        <w:tc>
          <w:tcPr>
            <w:tcW w:w="1985" w:type="dxa"/>
            <w:vAlign w:val="center"/>
          </w:tcPr>
          <w:p w:rsidR="0010234E" w:rsidRPr="003732C0" w:rsidRDefault="00914D1D" w:rsidP="006F6849">
            <w:pPr>
              <w:pStyle w:val="Odstavecseseznamem"/>
              <w:spacing w:before="60" w:after="60"/>
              <w:ind w:left="-176" w:right="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-386958991"/>
                <w:placeholder>
                  <w:docPart w:val="91657A9F774343CB82ABC064319F8EB4"/>
                </w:placeholder>
                <w:showingPlcHdr/>
              </w:sdtPr>
              <w:sdtEndPr/>
              <w:sdtContent>
                <w:r w:rsidR="0010234E" w:rsidRPr="007C4453">
                  <w:rPr>
                    <w:rStyle w:val="Zstupntext"/>
                    <w:rFonts w:ascii="Calibri Light" w:hAnsi="Calibri Light" w:cs="Segoe UI"/>
                    <w:sz w:val="22"/>
                    <w:szCs w:val="22"/>
                  </w:rPr>
                  <w:t>[………….…]</w:t>
                </w:r>
              </w:sdtContent>
            </w:sdt>
          </w:p>
        </w:tc>
        <w:tc>
          <w:tcPr>
            <w:tcW w:w="1984" w:type="dxa"/>
          </w:tcPr>
          <w:p w:rsidR="0010234E" w:rsidRPr="0010234E" w:rsidRDefault="00914D1D" w:rsidP="0010234E">
            <w:pPr>
              <w:pStyle w:val="Odstavecseseznamem"/>
              <w:spacing w:before="60" w:after="60"/>
              <w:ind w:left="-139" w:right="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Segoe UI"/>
                <w:b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color w:val="808080"/>
                  <w:sz w:val="22"/>
                  <w:szCs w:val="22"/>
                </w:rPr>
                <w:tag w:val="Zadejte"/>
                <w:id w:val="-1148981630"/>
                <w:placeholder>
                  <w:docPart w:val="D369AC1989D847EEB1004F0F97E221F3"/>
                </w:placeholder>
                <w:showingPlcHdr/>
              </w:sdtPr>
              <w:sdtEndPr/>
              <w:sdtContent>
                <w:r w:rsidR="0010234E" w:rsidRPr="007C4453">
                  <w:rPr>
                    <w:rStyle w:val="Zstupntext"/>
                    <w:rFonts w:ascii="Calibri Light" w:hAnsi="Calibri Light" w:cs="Segoe UI"/>
                    <w:sz w:val="22"/>
                    <w:szCs w:val="22"/>
                  </w:rPr>
                  <w:t>[………….…]</w:t>
                </w:r>
              </w:sdtContent>
            </w:sdt>
          </w:p>
        </w:tc>
        <w:tc>
          <w:tcPr>
            <w:tcW w:w="1985" w:type="dxa"/>
            <w:vAlign w:val="center"/>
          </w:tcPr>
          <w:p w:rsidR="0010234E" w:rsidRPr="003732C0" w:rsidRDefault="00914D1D" w:rsidP="006F6849">
            <w:pPr>
              <w:pStyle w:val="Odstavecseseznamem"/>
              <w:spacing w:before="60" w:after="60"/>
              <w:ind w:left="-139" w:right="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color w:val="808080"/>
                  <w:sz w:val="22"/>
                  <w:szCs w:val="22"/>
                </w:rPr>
                <w:tag w:val="Zadejte"/>
                <w:id w:val="-1972272741"/>
                <w:placeholder>
                  <w:docPart w:val="0227043C72D2485CB09B2780AA1A0A66"/>
                </w:placeholder>
                <w:showingPlcHdr/>
              </w:sdtPr>
              <w:sdtEndPr/>
              <w:sdtContent>
                <w:r w:rsidR="0010234E" w:rsidRPr="007C4453">
                  <w:rPr>
                    <w:rStyle w:val="Zstupntext"/>
                    <w:rFonts w:ascii="Calibri Light" w:hAnsi="Calibri Light" w:cs="Segoe UI"/>
                    <w:sz w:val="22"/>
                    <w:szCs w:val="22"/>
                  </w:rPr>
                  <w:t>[………….…]</w:t>
                </w:r>
              </w:sdtContent>
            </w:sdt>
          </w:p>
        </w:tc>
      </w:tr>
      <w:tr w:rsidR="0010234E" w:rsidRPr="003732C0" w:rsidTr="00102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10234E" w:rsidRPr="003732C0" w:rsidRDefault="0010234E" w:rsidP="00D82A2C">
            <w:pPr>
              <w:pStyle w:val="Odstavecseseznamem"/>
              <w:spacing w:before="60" w:after="60"/>
              <w:ind w:left="0" w:right="51"/>
              <w:jc w:val="both"/>
              <w:rPr>
                <w:rFonts w:ascii="Calibri Light" w:hAnsi="Calibri Light"/>
                <w:b w:val="0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 w:val="0"/>
                <w:iCs/>
                <w:sz w:val="22"/>
                <w:szCs w:val="22"/>
              </w:rPr>
              <w:t xml:space="preserve">Dodatek č. </w:t>
            </w: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-1291046175"/>
                <w:placeholder>
                  <w:docPart w:val="CDBF475D72C547E688C0F495FD98C180"/>
                </w:placeholder>
              </w:sdtPr>
              <w:sdtEndPr/>
              <w:sdtContent>
                <w:r w:rsidR="00D82A2C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1</w:t>
                </w:r>
              </w:sdtContent>
            </w:sdt>
          </w:p>
        </w:tc>
        <w:tc>
          <w:tcPr>
            <w:tcW w:w="1985" w:type="dxa"/>
            <w:vAlign w:val="center"/>
          </w:tcPr>
          <w:p w:rsidR="0010234E" w:rsidRPr="003732C0" w:rsidRDefault="00914D1D" w:rsidP="00BA6C15">
            <w:pPr>
              <w:pStyle w:val="Odstavecseseznamem"/>
              <w:spacing w:before="60" w:after="60"/>
              <w:ind w:left="-176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1138997110"/>
                <w:placeholder>
                  <w:docPart w:val="D0BD08EC63F641C389B5005B687D3203"/>
                </w:placeholder>
              </w:sdtPr>
              <w:sdtEndPr/>
              <w:sdtContent>
                <w:r w:rsidR="00BA6C15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33420</w:t>
                </w:r>
                <w:r w:rsidR="00BF6DE6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,00</w:t>
                </w:r>
              </w:sdtContent>
            </w:sdt>
          </w:p>
        </w:tc>
        <w:tc>
          <w:tcPr>
            <w:tcW w:w="1984" w:type="dxa"/>
          </w:tcPr>
          <w:p w:rsidR="0010234E" w:rsidRDefault="00914D1D" w:rsidP="00BA6C15">
            <w:pPr>
              <w:pStyle w:val="Odstavecseseznamem"/>
              <w:spacing w:before="60" w:after="60"/>
              <w:ind w:left="-139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Segoe UI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100303107"/>
                <w:placeholder>
                  <w:docPart w:val="19CE9A126EB4402BAA27368ED461C68C"/>
                </w:placeholder>
              </w:sdtPr>
              <w:sdtEndPr/>
              <w:sdtContent>
                <w:r w:rsidR="00BA6C15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5013</w:t>
                </w:r>
                <w:r w:rsidR="00BF6DE6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,00</w:t>
                </w:r>
              </w:sdtContent>
            </w:sdt>
          </w:p>
        </w:tc>
        <w:tc>
          <w:tcPr>
            <w:tcW w:w="1985" w:type="dxa"/>
            <w:vAlign w:val="center"/>
          </w:tcPr>
          <w:p w:rsidR="0010234E" w:rsidRPr="003732C0" w:rsidRDefault="00914D1D" w:rsidP="00BA6C15">
            <w:pPr>
              <w:pStyle w:val="Odstavecseseznamem"/>
              <w:spacing w:before="60" w:after="60"/>
              <w:ind w:left="-139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-1613902814"/>
                <w:placeholder>
                  <w:docPart w:val="7C85FEC24779421FAF8FEE221D9B0599"/>
                </w:placeholder>
              </w:sdtPr>
              <w:sdtEndPr/>
              <w:sdtContent>
                <w:r w:rsidR="00BA6C15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38433</w:t>
                </w:r>
                <w:r w:rsidR="00BF6DE6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,00</w:t>
                </w:r>
              </w:sdtContent>
            </w:sdt>
          </w:p>
        </w:tc>
      </w:tr>
      <w:tr w:rsidR="0010234E" w:rsidRPr="003732C0" w:rsidTr="001023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10234E" w:rsidRPr="003732C0" w:rsidRDefault="0010234E" w:rsidP="00D82A2C">
            <w:pPr>
              <w:pStyle w:val="Odstavecseseznamem"/>
              <w:spacing w:before="60" w:after="60"/>
              <w:ind w:left="0" w:right="51"/>
              <w:jc w:val="both"/>
              <w:rPr>
                <w:rFonts w:ascii="Calibri Light" w:hAnsi="Calibri Light"/>
                <w:b w:val="0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 w:val="0"/>
                <w:iCs/>
                <w:sz w:val="22"/>
                <w:szCs w:val="22"/>
              </w:rPr>
              <w:t>Celkov</w:t>
            </w:r>
            <w:r w:rsidR="00D82A2C">
              <w:rPr>
                <w:rFonts w:ascii="Calibri Light" w:hAnsi="Calibri Light"/>
                <w:b w:val="0"/>
                <w:iCs/>
                <w:sz w:val="22"/>
                <w:szCs w:val="22"/>
              </w:rPr>
              <w:t>á</w:t>
            </w:r>
            <w:r>
              <w:rPr>
                <w:rFonts w:ascii="Calibri Light" w:hAnsi="Calibri Light"/>
                <w:b w:val="0"/>
                <w:iCs/>
                <w:sz w:val="22"/>
                <w:szCs w:val="22"/>
              </w:rPr>
              <w:t xml:space="preserve"> výsledná cena díla</w:t>
            </w:r>
          </w:p>
        </w:tc>
        <w:tc>
          <w:tcPr>
            <w:tcW w:w="1985" w:type="dxa"/>
            <w:vAlign w:val="center"/>
          </w:tcPr>
          <w:p w:rsidR="0010234E" w:rsidRPr="003732C0" w:rsidRDefault="00914D1D" w:rsidP="00BA6C15">
            <w:pPr>
              <w:pStyle w:val="Odstavecseseznamem"/>
              <w:spacing w:before="60" w:after="60"/>
              <w:ind w:left="-176" w:right="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-102268107"/>
                <w:placeholder>
                  <w:docPart w:val="DCB15A37B6E94DB3B35B944BF6076E0C"/>
                </w:placeholder>
              </w:sdtPr>
              <w:sdtEndPr/>
              <w:sdtContent>
                <w:r w:rsidR="00BA6C15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132718</w:t>
                </w:r>
                <w:r w:rsidR="00BF6DE6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,00</w:t>
                </w:r>
              </w:sdtContent>
            </w:sdt>
          </w:p>
        </w:tc>
        <w:tc>
          <w:tcPr>
            <w:tcW w:w="1984" w:type="dxa"/>
          </w:tcPr>
          <w:p w:rsidR="0010234E" w:rsidRDefault="00914D1D" w:rsidP="00BA6C15">
            <w:pPr>
              <w:pStyle w:val="Odstavecseseznamem"/>
              <w:spacing w:before="60" w:after="60"/>
              <w:ind w:left="-139" w:right="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Segoe UI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-31346493"/>
                <w:placeholder>
                  <w:docPart w:val="BEA9BF2A3A554D6EB6555AC8A5D8DC40"/>
                </w:placeholder>
              </w:sdtPr>
              <w:sdtEndPr/>
              <w:sdtContent>
                <w:r w:rsidR="00BA6C15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19907</w:t>
                </w:r>
                <w:r w:rsidR="00BF6DE6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,70</w:t>
                </w:r>
              </w:sdtContent>
            </w:sdt>
          </w:p>
        </w:tc>
        <w:tc>
          <w:tcPr>
            <w:tcW w:w="1985" w:type="dxa"/>
            <w:vAlign w:val="center"/>
          </w:tcPr>
          <w:p w:rsidR="0010234E" w:rsidRPr="003732C0" w:rsidRDefault="00914D1D" w:rsidP="00BA6C15">
            <w:pPr>
              <w:pStyle w:val="Odstavecseseznamem"/>
              <w:spacing w:before="60" w:after="60"/>
              <w:ind w:left="-139" w:right="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1646853651"/>
                <w:placeholder>
                  <w:docPart w:val="D4EE0E4BC0C14D2D970CF9AB7A21C6CC"/>
                </w:placeholder>
              </w:sdtPr>
              <w:sdtEndPr/>
              <w:sdtContent>
                <w:r w:rsidR="00BA6C15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152625</w:t>
                </w:r>
                <w:r w:rsidR="00BF6DE6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,70</w:t>
                </w:r>
              </w:sdtContent>
            </w:sdt>
          </w:p>
        </w:tc>
      </w:tr>
    </w:tbl>
    <w:p w:rsidR="00847112" w:rsidRDefault="00847112" w:rsidP="006F6849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847112" w:rsidRDefault="00847112" w:rsidP="00847112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AA4B69" w:rsidRPr="00A85A37" w:rsidRDefault="0010234E" w:rsidP="00A85A37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O</w:t>
      </w:r>
      <w:r w:rsidR="00847112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statní a závěrečná ustanovení</w:t>
      </w:r>
    </w:p>
    <w:p w:rsidR="00847112" w:rsidRPr="00847112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Ostatní ustanovení smlouvy zůstávají v platnosti a nezměněné</w:t>
      </w:r>
    </w:p>
    <w:p w:rsidR="00847112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Tento dodatek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482049225"/>
          <w:placeholder>
            <w:docPart w:val="0A222887EA9944A8A653AF0A14EA9134"/>
          </w:placeholder>
        </w:sdtPr>
        <w:sdtEndPr/>
        <w:sdtContent>
          <w:r w:rsidR="00D82A2C">
            <w:rPr>
              <w:rFonts w:ascii="Calibri Light" w:hAnsi="Calibri Light" w:cs="Segoe UI"/>
              <w:i/>
              <w:sz w:val="22"/>
              <w:szCs w:val="22"/>
            </w:rPr>
            <w:t>1</w:t>
          </w:r>
        </w:sdtContent>
      </w:sdt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nabývá platnosti podpisem statutárních zástupců objednatele a zhotovitele. </w:t>
      </w:r>
    </w:p>
    <w:p w:rsidR="0073113C" w:rsidRPr="00847112" w:rsidRDefault="0073113C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Tento dodatek č. 1 nabývá účinnosti dnem zveřejnění v registru smluv.</w:t>
      </w:r>
    </w:p>
    <w:p w:rsidR="00847112" w:rsidRPr="00847112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Je sepsán ve </w:t>
      </w:r>
      <w:r w:rsidR="002F6C4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2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vyhotoveních, z nichž </w:t>
      </w:r>
      <w:r w:rsidR="002F6C4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obdrží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objednatel </w:t>
      </w:r>
      <w:r w:rsidR="002F6C4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i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zhotovitel jedno vyhotovení. </w:t>
      </w:r>
    </w:p>
    <w:p w:rsidR="008E212A" w:rsidRPr="00E57D94" w:rsidRDefault="00E57D94" w:rsidP="00E57D94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Rada města Říčany schválila uzavření tohoto dodatku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1938479040"/>
          <w:placeholder>
            <w:docPart w:val="5E12D0041F6E4034894F8D3ADA31AF1A"/>
          </w:placeholder>
        </w:sdtPr>
        <w:sdtEndPr/>
        <w:sdtContent>
          <w:r w:rsidR="003E1217">
            <w:rPr>
              <w:rFonts w:ascii="Calibri Light" w:hAnsi="Calibri Light" w:cs="Segoe UI"/>
              <w:i/>
              <w:sz w:val="22"/>
              <w:szCs w:val="22"/>
            </w:rPr>
            <w:t>1</w:t>
          </w:r>
        </w:sdtContent>
      </w:sdt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na svém jednání konaném dne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829275415"/>
          <w:placeholder>
            <w:docPart w:val="51A1C409E01D4CE299059F5227998CDD"/>
          </w:placeholder>
        </w:sdtPr>
        <w:sdtEndPr/>
        <w:sdtContent>
          <w:r w:rsidR="003E1217">
            <w:rPr>
              <w:rFonts w:ascii="Calibri Light" w:hAnsi="Calibri Light" w:cs="Segoe UI"/>
              <w:i/>
              <w:sz w:val="22"/>
              <w:szCs w:val="22"/>
            </w:rPr>
            <w:t>5.4.2018</w:t>
          </w:r>
        </w:sdtContent>
      </w:sdt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pod č. usnesení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260583893"/>
          <w:placeholder>
            <w:docPart w:val="2C23B1036B8D42F48C6BF5A9BFCDD902"/>
          </w:placeholder>
        </w:sdtPr>
        <w:sdtEndPr/>
        <w:sdtContent>
          <w:r w:rsidR="003E1217">
            <w:rPr>
              <w:rFonts w:ascii="Calibri Light" w:hAnsi="Calibri Light" w:cs="Segoe UI"/>
              <w:i/>
              <w:sz w:val="22"/>
              <w:szCs w:val="22"/>
            </w:rPr>
            <w:t>18-16-012</w:t>
          </w:r>
        </w:sdtContent>
      </w:sdt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</w:p>
    <w:p w:rsidR="00847112" w:rsidRPr="00847112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Obě smluvní strany souhlasně prohlašují, že obsah a rozsah tohoto dodatku je jim znám a s jeho obsahem souhlasí, což stvrzují svým podpisem.</w:t>
      </w:r>
    </w:p>
    <w:p w:rsidR="008A5156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 strany berou na vědomí, že tento dodatek SOD podléhá povinnosti uveřejnění v registru smluv vedeném Ministerstvem vnitra ČR. Smluvní strany prohlašují, že žádné údaje v tomto dodatku SOD netvoří předmět obchodního tajemství. Smluvní strany se dohodly, že uveřejnění tohoto dodatku SOD v registru smluv zajistí město Říčany.</w:t>
      </w:r>
    </w:p>
    <w:p w:rsidR="00D82A2C" w:rsidRDefault="00D82A2C" w:rsidP="00D82A2C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EA2926" w:rsidRPr="0081632D" w:rsidRDefault="00EA2926" w:rsidP="000950A7">
      <w:pPr>
        <w:pStyle w:val="Odstavecseseznamem"/>
        <w:rPr>
          <w:rFonts w:ascii="Calibri Light" w:hAnsi="Calibri Light"/>
          <w:iCs/>
          <w:sz w:val="22"/>
          <w:szCs w:val="22"/>
        </w:rPr>
      </w:pPr>
    </w:p>
    <w:p w:rsidR="00737E9C" w:rsidRPr="0081632D" w:rsidRDefault="00737E9C" w:rsidP="00EA2926">
      <w:pPr>
        <w:pBdr>
          <w:bottom w:val="single" w:sz="4" w:space="1" w:color="auto"/>
        </w:pBdr>
        <w:jc w:val="both"/>
        <w:rPr>
          <w:rFonts w:ascii="Calibri Light" w:hAnsi="Calibri Light" w:cs="Arial"/>
          <w:sz w:val="22"/>
          <w:szCs w:val="22"/>
        </w:rPr>
      </w:pPr>
      <w:r w:rsidRPr="0081632D">
        <w:rPr>
          <w:rFonts w:ascii="Calibri Light" w:hAnsi="Calibri Light" w:cs="Arial"/>
          <w:sz w:val="22"/>
          <w:szCs w:val="22"/>
        </w:rPr>
        <w:t xml:space="preserve">Přílohy tvoří nedílnou součást smlouvy. </w:t>
      </w:r>
    </w:p>
    <w:p w:rsidR="00603701" w:rsidRPr="0081632D" w:rsidRDefault="00603701" w:rsidP="00603701">
      <w:pPr>
        <w:jc w:val="both"/>
        <w:rPr>
          <w:rFonts w:ascii="Calibri Light" w:hAnsi="Calibri Light"/>
          <w:sz w:val="22"/>
          <w:szCs w:val="22"/>
        </w:rPr>
      </w:pPr>
    </w:p>
    <w:p w:rsidR="00603701" w:rsidRPr="0081632D" w:rsidRDefault="00603701" w:rsidP="00603701">
      <w:pPr>
        <w:jc w:val="both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 xml:space="preserve">Příloha č. 1 – </w:t>
      </w:r>
      <w:r w:rsidR="00847112">
        <w:rPr>
          <w:rFonts w:ascii="Calibri Light" w:hAnsi="Calibri Light"/>
          <w:sz w:val="22"/>
          <w:szCs w:val="22"/>
        </w:rPr>
        <w:t xml:space="preserve">Změnový list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739290369"/>
          <w:placeholder>
            <w:docPart w:val="946D7B59F2454348AF4323FDFFA9D120"/>
          </w:placeholder>
        </w:sdtPr>
        <w:sdtEndPr/>
        <w:sdtContent>
          <w:r w:rsidR="00D82A2C">
            <w:rPr>
              <w:rFonts w:ascii="Calibri Light" w:hAnsi="Calibri Light" w:cs="Segoe UI"/>
              <w:i/>
              <w:sz w:val="22"/>
              <w:szCs w:val="22"/>
            </w:rPr>
            <w:t>1</w:t>
          </w:r>
        </w:sdtContent>
      </w:sdt>
    </w:p>
    <w:p w:rsidR="00EA2926" w:rsidRPr="0081632D" w:rsidRDefault="00EA2926" w:rsidP="00737E9C">
      <w:pPr>
        <w:jc w:val="both"/>
        <w:rPr>
          <w:rFonts w:ascii="Calibri Light" w:hAnsi="Calibri Light" w:cs="Arial"/>
          <w:sz w:val="22"/>
          <w:szCs w:val="22"/>
        </w:rPr>
      </w:pPr>
    </w:p>
    <w:p w:rsidR="00EA2926" w:rsidRPr="0081632D" w:rsidRDefault="00EA2926" w:rsidP="00737E9C">
      <w:pPr>
        <w:jc w:val="both"/>
        <w:rPr>
          <w:rFonts w:ascii="Calibri Light" w:hAnsi="Calibri Light" w:cs="Arial"/>
          <w:sz w:val="22"/>
          <w:szCs w:val="22"/>
        </w:rPr>
      </w:pPr>
    </w:p>
    <w:p w:rsidR="007E6043" w:rsidRPr="0081632D" w:rsidRDefault="007E6043" w:rsidP="00737E9C">
      <w:pPr>
        <w:jc w:val="both"/>
        <w:rPr>
          <w:rFonts w:ascii="Calibri Light" w:hAnsi="Calibri Light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0"/>
        <w:gridCol w:w="2837"/>
        <w:gridCol w:w="2275"/>
        <w:gridCol w:w="138"/>
        <w:gridCol w:w="2572"/>
      </w:tblGrid>
      <w:tr w:rsidR="006F6849" w:rsidRPr="0081632D" w:rsidTr="00122F95">
        <w:trPr>
          <w:trHeight w:val="573"/>
        </w:trPr>
        <w:tc>
          <w:tcPr>
            <w:tcW w:w="2150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V Říčanech</w:t>
            </w:r>
          </w:p>
        </w:tc>
        <w:tc>
          <w:tcPr>
            <w:tcW w:w="2906" w:type="dxa"/>
          </w:tcPr>
          <w:p w:rsidR="00737E9C" w:rsidRPr="0081632D" w:rsidRDefault="00737E9C" w:rsidP="009442ED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  <w:sdt>
              <w:sdtPr>
                <w:rPr>
                  <w:rFonts w:ascii="Calibri Light" w:hAnsi="Calibri Light" w:cs="Arial"/>
                  <w:i/>
                  <w:sz w:val="22"/>
                  <w:szCs w:val="22"/>
                </w:rPr>
                <w:id w:val="816386295"/>
                <w:placeholder>
                  <w:docPart w:val="7F3558A5B06A4EF1A1F531DDEC8C402B"/>
                </w:placeholder>
                <w:date w:fullDate="2018-04-06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3E1217">
                  <w:rPr>
                    <w:rFonts w:ascii="Calibri Light" w:hAnsi="Calibri Light" w:cs="Arial"/>
                    <w:i/>
                    <w:sz w:val="22"/>
                    <w:szCs w:val="22"/>
                  </w:rPr>
                  <w:t>06.04.2018</w:t>
                </w:r>
              </w:sdtContent>
            </w:sdt>
          </w:p>
        </w:tc>
        <w:tc>
          <w:tcPr>
            <w:tcW w:w="2282" w:type="dxa"/>
          </w:tcPr>
          <w:p w:rsidR="00737E9C" w:rsidRPr="0081632D" w:rsidRDefault="00737E9C" w:rsidP="008E212A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V </w:t>
            </w: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2020338038"/>
                <w:placeholder>
                  <w:docPart w:val="6B552C73BB1546ED87C7B0020018197D"/>
                </w:placeholder>
              </w:sdtPr>
              <w:sdtEndPr/>
              <w:sdtContent>
                <w:r w:rsidR="008E212A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 xml:space="preserve"> Praze</w:t>
                </w:r>
              </w:sdtContent>
            </w:sdt>
          </w:p>
        </w:tc>
        <w:tc>
          <w:tcPr>
            <w:tcW w:w="2774" w:type="dxa"/>
            <w:gridSpan w:val="2"/>
          </w:tcPr>
          <w:p w:rsidR="00737E9C" w:rsidRPr="0081632D" w:rsidRDefault="00737E9C" w:rsidP="00BA6C15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  <w:sdt>
              <w:sdtPr>
                <w:rPr>
                  <w:rFonts w:ascii="Calibri Light" w:hAnsi="Calibri Light" w:cs="Arial"/>
                  <w:i/>
                  <w:sz w:val="22"/>
                  <w:szCs w:val="22"/>
                </w:rPr>
                <w:id w:val="303515532"/>
                <w:placeholder>
                  <w:docPart w:val="4540A731CE1C43388655A8C256011C6C"/>
                </w:placeholder>
                <w:date w:fullDate="2018-04-06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3E1217">
                  <w:rPr>
                    <w:rFonts w:ascii="Calibri Light" w:hAnsi="Calibri Light" w:cs="Arial"/>
                    <w:i/>
                    <w:sz w:val="22"/>
                    <w:szCs w:val="22"/>
                  </w:rPr>
                  <w:t>06.04.2018</w:t>
                </w:r>
              </w:sdtContent>
            </w:sdt>
          </w:p>
        </w:tc>
      </w:tr>
      <w:tr w:rsidR="006F6849" w:rsidRPr="0081632D" w:rsidTr="00603701">
        <w:trPr>
          <w:trHeight w:val="689"/>
        </w:trPr>
        <w:tc>
          <w:tcPr>
            <w:tcW w:w="2150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Objednatel:</w:t>
            </w:r>
          </w:p>
        </w:tc>
        <w:tc>
          <w:tcPr>
            <w:tcW w:w="2906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:rsidR="00737E9C" w:rsidRDefault="00DD78FB" w:rsidP="00737E9C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Zhotovitel</w:t>
            </w:r>
            <w:r w:rsidR="00737E9C" w:rsidRPr="0081632D">
              <w:rPr>
                <w:rFonts w:ascii="Calibri Light" w:hAnsi="Calibri Light" w:cs="Arial"/>
                <w:sz w:val="22"/>
                <w:szCs w:val="22"/>
              </w:rPr>
              <w:t>:</w:t>
            </w:r>
          </w:p>
          <w:p w:rsidR="009442ED" w:rsidRDefault="009442ED" w:rsidP="00737E9C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:rsidR="009442ED" w:rsidRDefault="009442ED" w:rsidP="00737E9C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:rsidR="00D54032" w:rsidRDefault="00D54032" w:rsidP="00737E9C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:rsidR="00D54032" w:rsidRPr="0081632D" w:rsidRDefault="00D54032" w:rsidP="00737E9C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774" w:type="dxa"/>
            <w:gridSpan w:val="2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F6849" w:rsidRPr="0081632D" w:rsidTr="00122F95">
        <w:tc>
          <w:tcPr>
            <w:tcW w:w="2150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906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774" w:type="dxa"/>
            <w:gridSpan w:val="2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F6849" w:rsidRPr="0081632D" w:rsidTr="00122F95">
        <w:tc>
          <w:tcPr>
            <w:tcW w:w="2150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Mgr. Vladimír Kořen</w:t>
            </w:r>
          </w:p>
        </w:tc>
        <w:tc>
          <w:tcPr>
            <w:tcW w:w="2906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423" w:type="dxa"/>
            <w:gridSpan w:val="2"/>
          </w:tcPr>
          <w:p w:rsidR="00737E9C" w:rsidRPr="0081632D" w:rsidRDefault="00914D1D" w:rsidP="00C37B52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639070444"/>
                <w:placeholder>
                  <w:docPart w:val="6C39811A8D4845CB90A80ECAFE15D24F"/>
                </w:placeholder>
              </w:sdtPr>
              <w:sdtEndPr/>
              <w:sdtContent>
                <w:sdt>
                  <w:sdtPr>
                    <w:rPr>
                      <w:rFonts w:ascii="Calibri Light" w:hAnsi="Calibri Light"/>
                      <w:i/>
                      <w:sz w:val="22"/>
                      <w:szCs w:val="22"/>
                    </w:rPr>
                    <w:tag w:val="Zadejte"/>
                    <w:id w:val="-996646858"/>
                  </w:sdtPr>
                  <w:sdtEndPr/>
                  <w:sdtContent>
                    <w:r w:rsidR="00C37B52">
                      <w:rPr>
                        <w:rFonts w:ascii="Calibri Light" w:hAnsi="Calibri Light"/>
                        <w:i/>
                        <w:sz w:val="22"/>
                        <w:szCs w:val="22"/>
                      </w:rPr>
                      <w:t xml:space="preserve">Petr Bedrník </w:t>
                    </w:r>
                  </w:sdtContent>
                </w:sdt>
              </w:sdtContent>
            </w:sdt>
          </w:p>
        </w:tc>
        <w:tc>
          <w:tcPr>
            <w:tcW w:w="2633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F6849" w:rsidRPr="0081632D" w:rsidTr="00122F95">
        <w:tc>
          <w:tcPr>
            <w:tcW w:w="2150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starosta města</w:t>
            </w: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ab/>
            </w:r>
          </w:p>
        </w:tc>
        <w:tc>
          <w:tcPr>
            <w:tcW w:w="2906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:rsidR="00737E9C" w:rsidRPr="0081632D" w:rsidRDefault="00737E9C" w:rsidP="008E212A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774" w:type="dxa"/>
            <w:gridSpan w:val="2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:rsidR="00AA4B69" w:rsidRPr="00737E9C" w:rsidRDefault="00AA4B69" w:rsidP="00603701">
      <w:pPr>
        <w:rPr>
          <w:rFonts w:asciiTheme="minorHAnsi" w:hAnsiTheme="minorHAnsi"/>
          <w:sz w:val="22"/>
          <w:szCs w:val="22"/>
        </w:rPr>
      </w:pPr>
    </w:p>
    <w:sectPr w:rsidR="00AA4B69" w:rsidRPr="00737E9C" w:rsidSect="00FC6B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4" w:right="1134" w:bottom="1134" w:left="1134" w:header="708" w:footer="720" w:gutter="0"/>
      <w:cols w:space="708"/>
      <w:titlePg/>
      <w:docGrid w:linePitch="272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D1D" w:rsidRDefault="00914D1D">
      <w:r>
        <w:separator/>
      </w:r>
    </w:p>
  </w:endnote>
  <w:endnote w:type="continuationSeparator" w:id="0">
    <w:p w:rsidR="00914D1D" w:rsidRDefault="0091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1A6" w:rsidRDefault="00F551A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49" w:rsidRPr="00314BB8" w:rsidRDefault="00F551A6" w:rsidP="00314BB8">
    <w:pPr>
      <w:pStyle w:val="Zpat"/>
      <w:pBdr>
        <w:top w:val="single" w:sz="2" w:space="1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>Dodatek č. 1 k SOD 46/2018 částečná rekonstrukce bytu č.3 (p.Barták) Masarykovo nám. čp. 13, 251 01 Říčany</w:t>
    </w:r>
    <w:r w:rsidR="006F6849">
      <w:rPr>
        <w:rFonts w:ascii="Calibri Light" w:hAnsi="Calibri Light"/>
        <w:sz w:val="18"/>
        <w:szCs w:val="18"/>
      </w:rPr>
      <w:tab/>
    </w:r>
    <w:r w:rsidR="006F6849" w:rsidRPr="00314F86">
      <w:rPr>
        <w:rFonts w:ascii="Calibri Light" w:hAnsi="Calibri Light"/>
        <w:szCs w:val="22"/>
      </w:rPr>
      <w:tab/>
    </w:r>
    <w:r w:rsidR="006F6849" w:rsidRPr="00314F86">
      <w:rPr>
        <w:rFonts w:ascii="Calibri Light" w:hAnsi="Calibri Light"/>
        <w:sz w:val="18"/>
        <w:szCs w:val="18"/>
      </w:rPr>
      <w:t xml:space="preserve">strana </w:t>
    </w:r>
    <w:r w:rsidR="00CA6568"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="006F6849"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="00CA6568"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3E1217">
      <w:rPr>
        <w:rStyle w:val="slostrnky"/>
        <w:rFonts w:ascii="Calibri Light" w:hAnsi="Calibri Light"/>
        <w:noProof/>
        <w:sz w:val="18"/>
        <w:szCs w:val="18"/>
      </w:rPr>
      <w:t>2</w:t>
    </w:r>
    <w:r w:rsidR="00CA6568"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="006F6849"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="00914D1D">
      <w:fldChar w:fldCharType="begin"/>
    </w:r>
    <w:r w:rsidR="00914D1D">
      <w:instrText xml:space="preserve"> SECTIONPAGES   \* MERGEFORMAT </w:instrText>
    </w:r>
    <w:r w:rsidR="00914D1D">
      <w:fldChar w:fldCharType="separate"/>
    </w:r>
    <w:r w:rsidR="003E1217" w:rsidRPr="003E1217">
      <w:rPr>
        <w:rStyle w:val="slostrnky"/>
        <w:rFonts w:ascii="Calibri Light" w:hAnsi="Calibri Light"/>
        <w:noProof/>
        <w:sz w:val="18"/>
        <w:szCs w:val="18"/>
      </w:rPr>
      <w:t>3</w:t>
    </w:r>
    <w:r w:rsidR="00914D1D">
      <w:rPr>
        <w:rStyle w:val="slostrnky"/>
        <w:rFonts w:ascii="Calibri Light" w:hAnsi="Calibri Light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49" w:rsidRPr="007C4453" w:rsidRDefault="006F6849" w:rsidP="007C4453">
    <w:pPr>
      <w:pStyle w:val="Zpat"/>
      <w:pBdr>
        <w:top w:val="single" w:sz="2" w:space="0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 xml:space="preserve">Dodatek </w:t>
    </w:r>
    <w:r w:rsidR="00D82A2C">
      <w:rPr>
        <w:rFonts w:ascii="Calibri Light" w:hAnsi="Calibri Light"/>
        <w:sz w:val="18"/>
        <w:szCs w:val="18"/>
      </w:rPr>
      <w:t xml:space="preserve">č. 1 k </w:t>
    </w:r>
    <w:r>
      <w:rPr>
        <w:rFonts w:ascii="Calibri Light" w:hAnsi="Calibri Light"/>
        <w:sz w:val="18"/>
        <w:szCs w:val="18"/>
      </w:rPr>
      <w:t xml:space="preserve">SOD </w:t>
    </w:r>
    <w:r w:rsidR="00F551A6">
      <w:rPr>
        <w:rFonts w:ascii="Calibri Light" w:hAnsi="Calibri Light"/>
        <w:sz w:val="18"/>
        <w:szCs w:val="18"/>
      </w:rPr>
      <w:t>46/2018 částečná rekonstrukce bytu č.3 (p.Barták) Masarykovo nám. čp. 13, 251 01 Říčany</w:t>
    </w:r>
    <w:r>
      <w:rPr>
        <w:rFonts w:ascii="Calibri Light" w:hAnsi="Calibri Light"/>
        <w:sz w:val="18"/>
        <w:szCs w:val="18"/>
      </w:rPr>
      <w:tab/>
    </w:r>
    <w:r w:rsidRPr="00314F86">
      <w:rPr>
        <w:rFonts w:ascii="Calibri Light" w:hAnsi="Calibri Light"/>
        <w:szCs w:val="22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="00CA6568"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="00CA6568"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3E1217">
      <w:rPr>
        <w:rStyle w:val="slostrnky"/>
        <w:rFonts w:ascii="Calibri Light" w:hAnsi="Calibri Light"/>
        <w:noProof/>
        <w:sz w:val="18"/>
        <w:szCs w:val="18"/>
      </w:rPr>
      <w:t>1</w:t>
    </w:r>
    <w:r w:rsidR="00CA6568"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="00914D1D">
      <w:fldChar w:fldCharType="begin"/>
    </w:r>
    <w:r w:rsidR="00914D1D">
      <w:instrText xml:space="preserve"> SECTIONPAGES   \* MERGEFORMAT </w:instrText>
    </w:r>
    <w:r w:rsidR="00914D1D">
      <w:fldChar w:fldCharType="separate"/>
    </w:r>
    <w:r w:rsidR="003E1217" w:rsidRPr="003E1217">
      <w:rPr>
        <w:rStyle w:val="slostrnky"/>
        <w:rFonts w:ascii="Calibri Light" w:hAnsi="Calibri Light"/>
        <w:noProof/>
        <w:sz w:val="18"/>
        <w:szCs w:val="18"/>
      </w:rPr>
      <w:t>3</w:t>
    </w:r>
    <w:r w:rsidR="00914D1D">
      <w:rPr>
        <w:rStyle w:val="slostrnky"/>
        <w:rFonts w:ascii="Calibri Light" w:hAnsi="Calibri Light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D1D" w:rsidRDefault="00914D1D">
      <w:r>
        <w:separator/>
      </w:r>
    </w:p>
  </w:footnote>
  <w:footnote w:type="continuationSeparator" w:id="0">
    <w:p w:rsidR="00914D1D" w:rsidRDefault="00914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1A6" w:rsidRDefault="00F551A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1A6" w:rsidRDefault="00F551A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1A6" w:rsidRDefault="00F551A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pStyle w:val="Nadpis8"/>
      <w:lvlText w:val="%1."/>
      <w:lvlJc w:val="left"/>
      <w:pPr>
        <w:tabs>
          <w:tab w:val="num" w:pos="705"/>
        </w:tabs>
        <w:ind w:left="705" w:hanging="421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21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F95E0CBC"/>
    <w:name w:val="WWNum25"/>
    <w:lvl w:ilvl="0">
      <w:start w:val="1"/>
      <w:numFmt w:val="upperRoman"/>
      <w:lvlText w:val="%1."/>
      <w:lvlJc w:val="right"/>
      <w:pPr>
        <w:tabs>
          <w:tab w:val="num" w:pos="851"/>
        </w:tabs>
        <w:ind w:left="2665" w:hanging="2665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36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02"/>
        </w:tabs>
        <w:ind w:left="1142" w:hanging="432"/>
      </w:pPr>
      <w:rPr>
        <w:b/>
        <w:i w:val="0"/>
        <w:sz w:val="24"/>
        <w:szCs w:val="24"/>
      </w:rPr>
    </w:lvl>
    <w:lvl w:ilvl="3">
      <w:start w:val="1"/>
      <w:numFmt w:val="lowerRoman"/>
      <w:lvlText w:val="(%2.%3.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2.%3.%4.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2.%3.%4.%5.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2.%3.%4.%5.%6.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2.%3.%4.%5.%6.%7.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2.%3.%4.%5.%6.%7.%8.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00000005"/>
    <w:multiLevelType w:val="multilevel"/>
    <w:tmpl w:val="00000005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singleLevel"/>
    <w:tmpl w:val="00000008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ahoma"/>
        <w:sz w:val="22"/>
        <w:szCs w:val="22"/>
        <w:shd w:val="clear" w:color="auto" w:fill="FFFF00"/>
      </w:rPr>
    </w:lvl>
  </w:abstractNum>
  <w:abstractNum w:abstractNumId="7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</w:abstractNum>
  <w:abstractNum w:abstractNumId="8" w15:restartNumberingAfterBreak="0">
    <w:nsid w:val="07242378"/>
    <w:multiLevelType w:val="hybridMultilevel"/>
    <w:tmpl w:val="E9E6BC6A"/>
    <w:lvl w:ilvl="0" w:tplc="9C4EDE48">
      <w:start w:val="1"/>
      <w:numFmt w:val="decimal"/>
      <w:lvlText w:val="8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823B14"/>
    <w:multiLevelType w:val="hybridMultilevel"/>
    <w:tmpl w:val="0960E0F6"/>
    <w:lvl w:ilvl="0" w:tplc="0A4EC9D8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172662C">
      <w:start w:val="1"/>
      <w:numFmt w:val="decimal"/>
      <w:lvlText w:val="5.14.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771D03"/>
    <w:multiLevelType w:val="multilevel"/>
    <w:tmpl w:val="44B4F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59138E"/>
    <w:multiLevelType w:val="multilevel"/>
    <w:tmpl w:val="CFA6C18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2996D37"/>
    <w:multiLevelType w:val="hybridMultilevel"/>
    <w:tmpl w:val="50DEA4B8"/>
    <w:lvl w:ilvl="0" w:tplc="54B4005C">
      <w:start w:val="1"/>
      <w:numFmt w:val="decimal"/>
      <w:lvlText w:val="1.5.%1."/>
      <w:lvlJc w:val="left"/>
      <w:pPr>
        <w:ind w:left="198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25113C08"/>
    <w:multiLevelType w:val="hybridMultilevel"/>
    <w:tmpl w:val="A23C5AA8"/>
    <w:lvl w:ilvl="0" w:tplc="446A0628">
      <w:numFmt w:val="bullet"/>
      <w:lvlText w:val="-"/>
      <w:lvlJc w:val="left"/>
      <w:pPr>
        <w:ind w:left="19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283A679F"/>
    <w:multiLevelType w:val="hybridMultilevel"/>
    <w:tmpl w:val="01740416"/>
    <w:name w:val="WWNum2522"/>
    <w:lvl w:ilvl="0" w:tplc="DEB45FD2">
      <w:start w:val="1"/>
      <w:numFmt w:val="decimal"/>
      <w:lvlText w:val="%1. 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9601C"/>
    <w:multiLevelType w:val="hybridMultilevel"/>
    <w:tmpl w:val="EE8E4678"/>
    <w:lvl w:ilvl="0" w:tplc="0862D612">
      <w:start w:val="1"/>
      <w:numFmt w:val="ordinal"/>
      <w:lvlText w:val="Článek 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A6743"/>
    <w:multiLevelType w:val="hybridMultilevel"/>
    <w:tmpl w:val="293EA87A"/>
    <w:lvl w:ilvl="0" w:tplc="3586BF5E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277BB"/>
    <w:multiLevelType w:val="hybridMultilevel"/>
    <w:tmpl w:val="BB24F7CA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0D6D55"/>
    <w:multiLevelType w:val="hybridMultilevel"/>
    <w:tmpl w:val="00EE0478"/>
    <w:lvl w:ilvl="0" w:tplc="CDBC515C">
      <w:start w:val="1"/>
      <w:numFmt w:val="decimal"/>
      <w:pStyle w:val="slovanodstavec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DB4260F"/>
    <w:multiLevelType w:val="hybridMultilevel"/>
    <w:tmpl w:val="AAB0D598"/>
    <w:lvl w:ilvl="0" w:tplc="9854654C">
      <w:start w:val="1"/>
      <w:numFmt w:val="decimal"/>
      <w:lvlText w:val="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8A43DB"/>
    <w:multiLevelType w:val="hybridMultilevel"/>
    <w:tmpl w:val="7C4CD378"/>
    <w:lvl w:ilvl="0" w:tplc="F57C4806">
      <w:start w:val="1"/>
      <w:numFmt w:val="decimal"/>
      <w:lvlText w:val="9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B46847"/>
    <w:multiLevelType w:val="hybridMultilevel"/>
    <w:tmpl w:val="96E45696"/>
    <w:lvl w:ilvl="0" w:tplc="83829E7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2E4FFE"/>
    <w:multiLevelType w:val="hybridMultilevel"/>
    <w:tmpl w:val="2F3681EE"/>
    <w:lvl w:ilvl="0" w:tplc="14C661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C542C"/>
    <w:multiLevelType w:val="hybridMultilevel"/>
    <w:tmpl w:val="AD14753C"/>
    <w:lvl w:ilvl="0" w:tplc="F6C224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6D66A8"/>
    <w:multiLevelType w:val="hybridMultilevel"/>
    <w:tmpl w:val="34EED6A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7">
      <w:start w:val="1"/>
      <w:numFmt w:val="lowerLetter"/>
      <w:lvlText w:val="%2)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4987A3D"/>
    <w:multiLevelType w:val="hybridMultilevel"/>
    <w:tmpl w:val="14D82786"/>
    <w:lvl w:ilvl="0" w:tplc="AC48E7FA">
      <w:start w:val="1"/>
      <w:numFmt w:val="decimal"/>
      <w:lvlText w:val="2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7F20B6"/>
    <w:multiLevelType w:val="hybridMultilevel"/>
    <w:tmpl w:val="9A181DF2"/>
    <w:lvl w:ilvl="0" w:tplc="0A56CDB8">
      <w:start w:val="1"/>
      <w:numFmt w:val="decimal"/>
      <w:lvlText w:val="1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745B17"/>
    <w:multiLevelType w:val="hybridMultilevel"/>
    <w:tmpl w:val="B1F20ECA"/>
    <w:name w:val="WWNum2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E421E"/>
    <w:multiLevelType w:val="hybridMultilevel"/>
    <w:tmpl w:val="714288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A2592"/>
    <w:multiLevelType w:val="hybridMultilevel"/>
    <w:tmpl w:val="3D9CE6CE"/>
    <w:lvl w:ilvl="0" w:tplc="83781D80">
      <w:start w:val="1"/>
      <w:numFmt w:val="decimal"/>
      <w:lvlText w:val="3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9F889810">
      <w:start w:val="1"/>
      <w:numFmt w:val="ordinal"/>
      <w:lvlText w:val="3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26"/>
  </w:num>
  <w:num w:numId="5">
    <w:abstractNumId w:val="25"/>
  </w:num>
  <w:num w:numId="6">
    <w:abstractNumId w:val="29"/>
  </w:num>
  <w:num w:numId="7">
    <w:abstractNumId w:val="17"/>
  </w:num>
  <w:num w:numId="8">
    <w:abstractNumId w:val="9"/>
  </w:num>
  <w:num w:numId="9">
    <w:abstractNumId w:val="16"/>
  </w:num>
  <w:num w:numId="10">
    <w:abstractNumId w:val="8"/>
  </w:num>
  <w:num w:numId="11">
    <w:abstractNumId w:val="23"/>
  </w:num>
  <w:num w:numId="12">
    <w:abstractNumId w:val="20"/>
  </w:num>
  <w:num w:numId="13">
    <w:abstractNumId w:val="21"/>
  </w:num>
  <w:num w:numId="14">
    <w:abstractNumId w:val="19"/>
  </w:num>
  <w:num w:numId="15">
    <w:abstractNumId w:val="24"/>
  </w:num>
  <w:num w:numId="16">
    <w:abstractNumId w:val="22"/>
  </w:num>
  <w:num w:numId="17">
    <w:abstractNumId w:val="11"/>
  </w:num>
  <w:num w:numId="18">
    <w:abstractNumId w:val="10"/>
  </w:num>
  <w:num w:numId="19">
    <w:abstractNumId w:val="13"/>
  </w:num>
  <w:num w:numId="20">
    <w:abstractNumId w:val="12"/>
  </w:num>
  <w:num w:numId="21">
    <w:abstractNumId w:val="6"/>
  </w:num>
  <w:num w:numId="22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E7"/>
    <w:rsid w:val="00022A67"/>
    <w:rsid w:val="00034949"/>
    <w:rsid w:val="00036E8E"/>
    <w:rsid w:val="00041419"/>
    <w:rsid w:val="00070621"/>
    <w:rsid w:val="000777E2"/>
    <w:rsid w:val="000950A7"/>
    <w:rsid w:val="00097149"/>
    <w:rsid w:val="000B0EDA"/>
    <w:rsid w:val="000B242A"/>
    <w:rsid w:val="000E6960"/>
    <w:rsid w:val="000E71DB"/>
    <w:rsid w:val="0010234E"/>
    <w:rsid w:val="00111994"/>
    <w:rsid w:val="001142FF"/>
    <w:rsid w:val="00114952"/>
    <w:rsid w:val="00122F95"/>
    <w:rsid w:val="001349B0"/>
    <w:rsid w:val="00161971"/>
    <w:rsid w:val="00165622"/>
    <w:rsid w:val="001A0609"/>
    <w:rsid w:val="001B6A6D"/>
    <w:rsid w:val="001E0D91"/>
    <w:rsid w:val="001E33B9"/>
    <w:rsid w:val="001F5763"/>
    <w:rsid w:val="0021350D"/>
    <w:rsid w:val="00216D52"/>
    <w:rsid w:val="002222F7"/>
    <w:rsid w:val="00245FCD"/>
    <w:rsid w:val="002538F1"/>
    <w:rsid w:val="0025574D"/>
    <w:rsid w:val="00256CB2"/>
    <w:rsid w:val="002674CC"/>
    <w:rsid w:val="00286686"/>
    <w:rsid w:val="002A2834"/>
    <w:rsid w:val="002E3BB9"/>
    <w:rsid w:val="002F0604"/>
    <w:rsid w:val="002F41D0"/>
    <w:rsid w:val="002F6C48"/>
    <w:rsid w:val="00314BB8"/>
    <w:rsid w:val="003154EE"/>
    <w:rsid w:val="00317250"/>
    <w:rsid w:val="00323D9C"/>
    <w:rsid w:val="00345A47"/>
    <w:rsid w:val="00352020"/>
    <w:rsid w:val="00374A56"/>
    <w:rsid w:val="00374DA4"/>
    <w:rsid w:val="003A2320"/>
    <w:rsid w:val="003A697F"/>
    <w:rsid w:val="003B653F"/>
    <w:rsid w:val="003E1217"/>
    <w:rsid w:val="003E602A"/>
    <w:rsid w:val="003F40FA"/>
    <w:rsid w:val="003F714F"/>
    <w:rsid w:val="0040724E"/>
    <w:rsid w:val="00420B21"/>
    <w:rsid w:val="0044237A"/>
    <w:rsid w:val="004438BF"/>
    <w:rsid w:val="004708EB"/>
    <w:rsid w:val="00492145"/>
    <w:rsid w:val="004B2EFA"/>
    <w:rsid w:val="004C3D63"/>
    <w:rsid w:val="004C6ABB"/>
    <w:rsid w:val="004D6396"/>
    <w:rsid w:val="004E6402"/>
    <w:rsid w:val="005108D5"/>
    <w:rsid w:val="00511BA6"/>
    <w:rsid w:val="005261A7"/>
    <w:rsid w:val="00531683"/>
    <w:rsid w:val="005845EA"/>
    <w:rsid w:val="005952AD"/>
    <w:rsid w:val="005A2A58"/>
    <w:rsid w:val="005B5F91"/>
    <w:rsid w:val="00603701"/>
    <w:rsid w:val="0060590C"/>
    <w:rsid w:val="0061310D"/>
    <w:rsid w:val="006264C8"/>
    <w:rsid w:val="00676FB1"/>
    <w:rsid w:val="00694CF9"/>
    <w:rsid w:val="006B33D1"/>
    <w:rsid w:val="006B6A40"/>
    <w:rsid w:val="006F6849"/>
    <w:rsid w:val="00705835"/>
    <w:rsid w:val="00713525"/>
    <w:rsid w:val="00722F34"/>
    <w:rsid w:val="00725D89"/>
    <w:rsid w:val="0073113C"/>
    <w:rsid w:val="00737E9C"/>
    <w:rsid w:val="00760FEE"/>
    <w:rsid w:val="0077626C"/>
    <w:rsid w:val="007774E0"/>
    <w:rsid w:val="007962C3"/>
    <w:rsid w:val="007B0C19"/>
    <w:rsid w:val="007C10CF"/>
    <w:rsid w:val="007C4453"/>
    <w:rsid w:val="007D6CAE"/>
    <w:rsid w:val="007E4471"/>
    <w:rsid w:val="007E6043"/>
    <w:rsid w:val="0081632D"/>
    <w:rsid w:val="00847112"/>
    <w:rsid w:val="00850696"/>
    <w:rsid w:val="00883332"/>
    <w:rsid w:val="008A5156"/>
    <w:rsid w:val="008B009B"/>
    <w:rsid w:val="008B0EBC"/>
    <w:rsid w:val="008C12A4"/>
    <w:rsid w:val="008D25EE"/>
    <w:rsid w:val="008E212A"/>
    <w:rsid w:val="008F23A4"/>
    <w:rsid w:val="00900F66"/>
    <w:rsid w:val="00901C7F"/>
    <w:rsid w:val="00913792"/>
    <w:rsid w:val="00914D1D"/>
    <w:rsid w:val="00915724"/>
    <w:rsid w:val="00926D2C"/>
    <w:rsid w:val="009442ED"/>
    <w:rsid w:val="00981AAE"/>
    <w:rsid w:val="009F5971"/>
    <w:rsid w:val="00A01BA0"/>
    <w:rsid w:val="00A33157"/>
    <w:rsid w:val="00A53A83"/>
    <w:rsid w:val="00A7104B"/>
    <w:rsid w:val="00A83F36"/>
    <w:rsid w:val="00A85A37"/>
    <w:rsid w:val="00A948C3"/>
    <w:rsid w:val="00AA1CA1"/>
    <w:rsid w:val="00AA4B69"/>
    <w:rsid w:val="00AC2446"/>
    <w:rsid w:val="00AC3F0B"/>
    <w:rsid w:val="00AC7426"/>
    <w:rsid w:val="00AE5388"/>
    <w:rsid w:val="00B117E9"/>
    <w:rsid w:val="00B2179C"/>
    <w:rsid w:val="00B73EAB"/>
    <w:rsid w:val="00BA36B0"/>
    <w:rsid w:val="00BA6C15"/>
    <w:rsid w:val="00BB01CC"/>
    <w:rsid w:val="00BC7022"/>
    <w:rsid w:val="00BF3C1F"/>
    <w:rsid w:val="00BF54C1"/>
    <w:rsid w:val="00BF6DE6"/>
    <w:rsid w:val="00C23B14"/>
    <w:rsid w:val="00C37298"/>
    <w:rsid w:val="00C37B52"/>
    <w:rsid w:val="00C62802"/>
    <w:rsid w:val="00C6537B"/>
    <w:rsid w:val="00C87F0C"/>
    <w:rsid w:val="00CA6568"/>
    <w:rsid w:val="00CD7BC6"/>
    <w:rsid w:val="00D00547"/>
    <w:rsid w:val="00D00595"/>
    <w:rsid w:val="00D23DCF"/>
    <w:rsid w:val="00D457BC"/>
    <w:rsid w:val="00D501C0"/>
    <w:rsid w:val="00D54032"/>
    <w:rsid w:val="00D72423"/>
    <w:rsid w:val="00D82A2C"/>
    <w:rsid w:val="00D87805"/>
    <w:rsid w:val="00DA4A9A"/>
    <w:rsid w:val="00DD78FB"/>
    <w:rsid w:val="00DF55FE"/>
    <w:rsid w:val="00E35F57"/>
    <w:rsid w:val="00E51835"/>
    <w:rsid w:val="00E57D94"/>
    <w:rsid w:val="00E80301"/>
    <w:rsid w:val="00EA2926"/>
    <w:rsid w:val="00EA2ED1"/>
    <w:rsid w:val="00EC2FEB"/>
    <w:rsid w:val="00EE209C"/>
    <w:rsid w:val="00F048B0"/>
    <w:rsid w:val="00F34CC8"/>
    <w:rsid w:val="00F3541B"/>
    <w:rsid w:val="00F44E02"/>
    <w:rsid w:val="00F532DE"/>
    <w:rsid w:val="00F551A6"/>
    <w:rsid w:val="00F8799E"/>
    <w:rsid w:val="00FA0EAE"/>
    <w:rsid w:val="00FC06E7"/>
    <w:rsid w:val="00FC6BEE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6FA55D3-BEE7-492B-AE66-1D05B25F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64C8"/>
    <w:pPr>
      <w:suppressAutoHyphens/>
    </w:pPr>
    <w:rPr>
      <w:kern w:val="1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6264C8"/>
    <w:pPr>
      <w:keepNext/>
      <w:ind w:left="1418"/>
      <w:outlineLvl w:val="0"/>
    </w:pPr>
    <w:rPr>
      <w:rFonts w:ascii="Arial" w:hAnsi="Arial"/>
      <w:iCs/>
      <w:u w:val="single"/>
    </w:rPr>
  </w:style>
  <w:style w:type="paragraph" w:styleId="Nadpis3">
    <w:name w:val="heading 3"/>
    <w:basedOn w:val="Normln"/>
    <w:next w:val="Zkladntext"/>
    <w:qFormat/>
    <w:rsid w:val="006264C8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Zkladntext"/>
    <w:link w:val="Nadpis4Char"/>
    <w:qFormat/>
    <w:rsid w:val="006264C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Zkladntext"/>
    <w:qFormat/>
    <w:rsid w:val="006264C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Zkladntext"/>
    <w:qFormat/>
    <w:rsid w:val="006264C8"/>
    <w:pPr>
      <w:keepNext/>
      <w:numPr>
        <w:numId w:val="1"/>
      </w:numPr>
      <w:ind w:left="0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6264C8"/>
  </w:style>
  <w:style w:type="character" w:customStyle="1" w:styleId="slostrnky1">
    <w:name w:val="Číslo stránky1"/>
    <w:basedOn w:val="Standardnpsmoodstavce1"/>
    <w:rsid w:val="006264C8"/>
  </w:style>
  <w:style w:type="character" w:customStyle="1" w:styleId="Odkaznakoment1">
    <w:name w:val="Odkaz na komentář1"/>
    <w:basedOn w:val="Standardnpsmoodstavce1"/>
    <w:rsid w:val="006264C8"/>
    <w:rPr>
      <w:sz w:val="16"/>
      <w:szCs w:val="16"/>
    </w:rPr>
  </w:style>
  <w:style w:type="character" w:customStyle="1" w:styleId="TextkomenteChar">
    <w:name w:val="Text komentáře Char"/>
    <w:basedOn w:val="Standardnpsmoodstavce1"/>
    <w:rsid w:val="006264C8"/>
  </w:style>
  <w:style w:type="character" w:customStyle="1" w:styleId="PedmtkomenteChar">
    <w:name w:val="Předmět komentáře Char"/>
    <w:basedOn w:val="TextkomenteChar"/>
    <w:rsid w:val="006264C8"/>
    <w:rPr>
      <w:b/>
      <w:bCs/>
    </w:rPr>
  </w:style>
  <w:style w:type="character" w:customStyle="1" w:styleId="ListLabel1">
    <w:name w:val="ListLabel 1"/>
    <w:rsid w:val="006264C8"/>
    <w:rPr>
      <w:rFonts w:eastAsia="Times New Roman" w:cs="Times New Roman"/>
    </w:rPr>
  </w:style>
  <w:style w:type="character" w:customStyle="1" w:styleId="ListLabel2">
    <w:name w:val="ListLabel 2"/>
    <w:rsid w:val="006264C8"/>
    <w:rPr>
      <w:b w:val="0"/>
      <w:i w:val="0"/>
      <w:sz w:val="20"/>
      <w:u w:val="none"/>
    </w:rPr>
  </w:style>
  <w:style w:type="character" w:customStyle="1" w:styleId="ListLabel3">
    <w:name w:val="ListLabel 3"/>
    <w:rsid w:val="006264C8"/>
    <w:rPr>
      <w:rFonts w:cs="Courier New"/>
    </w:rPr>
  </w:style>
  <w:style w:type="character" w:customStyle="1" w:styleId="ListLabel4">
    <w:name w:val="ListLabel 4"/>
    <w:rsid w:val="006264C8"/>
    <w:rPr>
      <w:b/>
      <w:i w:val="0"/>
      <w:sz w:val="24"/>
      <w:szCs w:val="24"/>
    </w:rPr>
  </w:style>
  <w:style w:type="character" w:customStyle="1" w:styleId="ListLabel5">
    <w:name w:val="ListLabel 5"/>
    <w:rsid w:val="006264C8"/>
    <w:rPr>
      <w:rFonts w:eastAsia="Calibri" w:cs="Times New Roman"/>
    </w:rPr>
  </w:style>
  <w:style w:type="character" w:customStyle="1" w:styleId="WW8Num21z0">
    <w:name w:val="WW8Num21z0"/>
    <w:rsid w:val="006264C8"/>
    <w:rPr>
      <w:b/>
      <w:i w:val="0"/>
      <w:sz w:val="24"/>
      <w:szCs w:val="24"/>
    </w:rPr>
  </w:style>
  <w:style w:type="paragraph" w:customStyle="1" w:styleId="Nadpis">
    <w:name w:val="Nadpis"/>
    <w:basedOn w:val="Normln"/>
    <w:next w:val="Zkladntext"/>
    <w:rsid w:val="006264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6264C8"/>
    <w:pPr>
      <w:jc w:val="both"/>
    </w:pPr>
    <w:rPr>
      <w:rFonts w:ascii="Arial" w:hAnsi="Arial"/>
      <w:iCs/>
    </w:rPr>
  </w:style>
  <w:style w:type="paragraph" w:styleId="Seznam">
    <w:name w:val="List"/>
    <w:basedOn w:val="Zkladntext"/>
    <w:rsid w:val="006264C8"/>
    <w:rPr>
      <w:rFonts w:cs="Mangal"/>
    </w:rPr>
  </w:style>
  <w:style w:type="paragraph" w:customStyle="1" w:styleId="Popisek">
    <w:name w:val="Popisek"/>
    <w:basedOn w:val="Normln"/>
    <w:rsid w:val="006264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6264C8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rsid w:val="006264C8"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Normln"/>
    <w:rsid w:val="006264C8"/>
    <w:pPr>
      <w:suppressLineNumbers/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sid w:val="006264C8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rsid w:val="006264C8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rsid w:val="006264C8"/>
    <w:pPr>
      <w:spacing w:after="120" w:line="480" w:lineRule="auto"/>
    </w:pPr>
  </w:style>
  <w:style w:type="paragraph" w:customStyle="1" w:styleId="Textkomente1">
    <w:name w:val="Text komentáře1"/>
    <w:basedOn w:val="Normln"/>
    <w:rsid w:val="006264C8"/>
  </w:style>
  <w:style w:type="paragraph" w:customStyle="1" w:styleId="Pedmtkomente1">
    <w:name w:val="Předmět komentáře1"/>
    <w:basedOn w:val="Textkomente1"/>
    <w:rsid w:val="006264C8"/>
    <w:rPr>
      <w:b/>
      <w:bCs/>
    </w:rPr>
  </w:style>
  <w:style w:type="paragraph" w:customStyle="1" w:styleId="Odstavecseseznamem1">
    <w:name w:val="Odstavec se seznamem1"/>
    <w:basedOn w:val="Normln"/>
    <w:rsid w:val="006264C8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06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6E7"/>
    <w:rPr>
      <w:rFonts w:ascii="Tahoma" w:hAnsi="Tahoma" w:cs="Tahoma"/>
      <w:kern w:val="1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C06E7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FC06E7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FC06E7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FC06E7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FC06E7"/>
    <w:rPr>
      <w:b/>
      <w:bCs/>
      <w:kern w:val="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A7104B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50696"/>
    <w:pPr>
      <w:ind w:left="708"/>
    </w:pPr>
  </w:style>
  <w:style w:type="character" w:styleId="Zdraznn">
    <w:name w:val="Emphasis"/>
    <w:basedOn w:val="Standardnpsmoodstavce"/>
    <w:uiPriority w:val="20"/>
    <w:qFormat/>
    <w:rsid w:val="00DF55FE"/>
    <w:rPr>
      <w:i/>
      <w:iCs/>
    </w:rPr>
  </w:style>
  <w:style w:type="paragraph" w:styleId="Normlnweb">
    <w:name w:val="Normal (Web)"/>
    <w:basedOn w:val="Normln"/>
    <w:unhideWhenUsed/>
    <w:rsid w:val="00DF55FE"/>
    <w:pPr>
      <w:suppressAutoHyphens w:val="0"/>
    </w:pPr>
    <w:rPr>
      <w:rFonts w:ascii="Arial" w:hAnsi="Arial" w:cs="Arial"/>
      <w:color w:val="000000"/>
      <w:kern w:val="0"/>
      <w:sz w:val="16"/>
      <w:szCs w:val="16"/>
      <w:lang w:eastAsia="cs-CZ"/>
    </w:rPr>
  </w:style>
  <w:style w:type="paragraph" w:customStyle="1" w:styleId="slovanodstavec">
    <w:name w:val="Číslovaný odstavec"/>
    <w:basedOn w:val="Odstavecseseznamem"/>
    <w:uiPriority w:val="99"/>
    <w:rsid w:val="00165622"/>
    <w:pPr>
      <w:numPr>
        <w:numId w:val="2"/>
      </w:numPr>
      <w:suppressAutoHyphens w:val="0"/>
      <w:spacing w:before="120"/>
      <w:jc w:val="both"/>
    </w:pPr>
    <w:rPr>
      <w:rFonts w:ascii="Verdana" w:hAnsi="Verdana" w:cs="Verdana"/>
      <w:b/>
      <w:kern w:val="0"/>
      <w:sz w:val="17"/>
      <w:szCs w:val="17"/>
      <w:lang w:eastAsia="cs-CZ"/>
    </w:rPr>
  </w:style>
  <w:style w:type="table" w:styleId="Mkatabulky">
    <w:name w:val="Table Grid"/>
    <w:basedOn w:val="Normlntabulka"/>
    <w:uiPriority w:val="59"/>
    <w:rsid w:val="005A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5A2A58"/>
    <w:rPr>
      <w:kern w:val="1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261A7"/>
    <w:rPr>
      <w:kern w:val="1"/>
      <w:lang w:eastAsia="ar-SA"/>
    </w:rPr>
  </w:style>
  <w:style w:type="paragraph" w:customStyle="1" w:styleId="AAOdstavec">
    <w:name w:val="AA_Odstavec"/>
    <w:basedOn w:val="Normln"/>
    <w:rsid w:val="00C6537B"/>
    <w:pPr>
      <w:suppressAutoHyphens w:val="0"/>
      <w:jc w:val="both"/>
    </w:pPr>
    <w:rPr>
      <w:rFonts w:ascii="Arial" w:hAnsi="Arial" w:cs="Arial"/>
      <w:snapToGrid w:val="0"/>
      <w:kern w:val="0"/>
      <w:lang w:eastAsia="en-US"/>
    </w:rPr>
  </w:style>
  <w:style w:type="character" w:customStyle="1" w:styleId="Nadpis4Char">
    <w:name w:val="Nadpis 4 Char"/>
    <w:basedOn w:val="Standardnpsmoodstavce"/>
    <w:link w:val="Nadpis4"/>
    <w:rsid w:val="00C6537B"/>
    <w:rPr>
      <w:b/>
      <w:bCs/>
      <w:kern w:val="1"/>
      <w:sz w:val="28"/>
      <w:szCs w:val="28"/>
      <w:lang w:eastAsia="ar-SA"/>
    </w:rPr>
  </w:style>
  <w:style w:type="character" w:styleId="Zstupntext">
    <w:name w:val="Placeholder Text"/>
    <w:basedOn w:val="Standardnpsmoodstavce"/>
    <w:uiPriority w:val="99"/>
    <w:semiHidden/>
    <w:rsid w:val="0081632D"/>
    <w:rPr>
      <w:color w:val="808080"/>
    </w:rPr>
  </w:style>
  <w:style w:type="character" w:customStyle="1" w:styleId="Nadpis1Char">
    <w:name w:val="Nadpis 1 Char"/>
    <w:basedOn w:val="Standardnpsmoodstavce"/>
    <w:link w:val="Nadpis1"/>
    <w:locked/>
    <w:rsid w:val="0081632D"/>
    <w:rPr>
      <w:rFonts w:ascii="Arial" w:hAnsi="Arial"/>
      <w:iCs/>
      <w:kern w:val="1"/>
      <w:u w:val="single"/>
      <w:lang w:eastAsia="ar-SA"/>
    </w:rPr>
  </w:style>
  <w:style w:type="character" w:styleId="slostrnky">
    <w:name w:val="page number"/>
    <w:basedOn w:val="Standardnpsmoodstavce"/>
    <w:uiPriority w:val="99"/>
    <w:rsid w:val="007C4453"/>
    <w:rPr>
      <w:rFonts w:cs="Times New Roman"/>
    </w:rPr>
  </w:style>
  <w:style w:type="character" w:customStyle="1" w:styleId="WW8Num11z0">
    <w:name w:val="WW8Num11z0"/>
    <w:rsid w:val="00847112"/>
    <w:rPr>
      <w:rFonts w:ascii="Times New Roman" w:hAnsi="Times New Roman" w:cs="Tahoma"/>
    </w:rPr>
  </w:style>
  <w:style w:type="table" w:customStyle="1" w:styleId="Prosttabulka21">
    <w:name w:val="Prostá tabulka 21"/>
    <w:basedOn w:val="Normlntabulka"/>
    <w:uiPriority w:val="42"/>
    <w:rsid w:val="006F684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2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578B8FFEEF4A6CA6AC2564ADC688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045ED9-EAE4-440E-83EC-313DF7F3A0A9}"/>
      </w:docPartPr>
      <w:docPartBody>
        <w:p w:rsidR="009F4839" w:rsidRDefault="00F84B4B" w:rsidP="00F84B4B">
          <w:pPr>
            <w:pStyle w:val="84578B8FFEEF4A6CA6AC2564ADC688509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  <w:docPart>
      <w:docPartPr>
        <w:name w:val="899BDAE6D72B435A83631D86B80043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02B284-A35A-47B7-8FD5-82B2449E96FD}"/>
      </w:docPartPr>
      <w:docPartBody>
        <w:p w:rsidR="009F4839" w:rsidRDefault="00F84B4B" w:rsidP="00F84B4B">
          <w:pPr>
            <w:pStyle w:val="899BDAE6D72B435A83631D86B80043D69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6B552C73BB1546ED87C7B002001819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0A35D1-AC51-48EC-9A7F-A1531FFD8597}"/>
      </w:docPartPr>
      <w:docPartBody>
        <w:p w:rsidR="009F4839" w:rsidRDefault="00F84B4B" w:rsidP="00F84B4B">
          <w:pPr>
            <w:pStyle w:val="6B552C73BB1546ED87C7B0020018197D9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A788679E225D4B8BABE2C6740EA230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7077DB-86E9-47F9-B371-DFDCF909DC39}"/>
      </w:docPartPr>
      <w:docPartBody>
        <w:p w:rsidR="00F84B4B" w:rsidRDefault="00F84B4B" w:rsidP="00F84B4B">
          <w:pPr>
            <w:pStyle w:val="A788679E225D4B8BABE2C6740EA2301B7"/>
          </w:pPr>
          <w:r w:rsidRPr="002A2834">
            <w:rPr>
              <w:rStyle w:val="Zstupntext"/>
              <w:b/>
              <w:sz w:val="36"/>
              <w:szCs w:val="36"/>
            </w:rPr>
            <w:t>[…]</w:t>
          </w:r>
        </w:p>
      </w:docPartBody>
    </w:docPart>
    <w:docPart>
      <w:docPartPr>
        <w:name w:val="31EA1D04D66B42D5BD987CDB353FF4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0B2ADC-12CD-4806-8950-3E1862CF052C}"/>
      </w:docPartPr>
      <w:docPartBody>
        <w:p w:rsidR="00F84B4B" w:rsidRDefault="00F84B4B" w:rsidP="00F84B4B">
          <w:pPr>
            <w:pStyle w:val="31EA1D04D66B42D5BD987CDB353FF4DB6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15736BFF8B3542B69C1C4F61B25452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57ABCC-E772-4DE8-89CA-3C225B64BA1F}"/>
      </w:docPartPr>
      <w:docPartBody>
        <w:p w:rsidR="00F84B4B" w:rsidRDefault="00F84B4B" w:rsidP="00F84B4B">
          <w:pPr>
            <w:pStyle w:val="15736BFF8B3542B69C1C4F61B25452B66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5F1BA29C20F24B50A83452EAAC1947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BB5BEC-4758-4A89-8848-B7DFE8D9CFD0}"/>
      </w:docPartPr>
      <w:docPartBody>
        <w:p w:rsidR="00F84B4B" w:rsidRDefault="00F84B4B" w:rsidP="00F84B4B">
          <w:pPr>
            <w:pStyle w:val="5F1BA29C20F24B50A83452EAAC1947946"/>
          </w:pPr>
          <w:r w:rsidRPr="002674CC">
            <w:rPr>
              <w:rFonts w:ascii="Calibri" w:hAnsi="Calibri" w:cs="Times New Roman"/>
              <w:color w:val="808080"/>
              <w:sz w:val="22"/>
              <w:szCs w:val="20"/>
            </w:rPr>
            <w:t>Zvolte položku.</w:t>
          </w:r>
        </w:p>
      </w:docPartBody>
    </w:docPart>
    <w:docPart>
      <w:docPartPr>
        <w:name w:val="E11FEB11D75E48D0A6194A669DA83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EEF6AF-A295-4574-896F-ED9A430D00AE}"/>
      </w:docPartPr>
      <w:docPartBody>
        <w:p w:rsidR="00F84B4B" w:rsidRDefault="00F84B4B" w:rsidP="00F84B4B">
          <w:pPr>
            <w:pStyle w:val="E11FEB11D75E48D0A6194A669DA835546"/>
          </w:pPr>
          <w:r w:rsidRPr="002674CC">
            <w:rPr>
              <w:rFonts w:ascii="Calibri" w:hAnsi="Calibri" w:cs="Times New Roman"/>
              <w:color w:val="808080"/>
              <w:sz w:val="22"/>
              <w:szCs w:val="20"/>
            </w:rPr>
            <w:t>Zvolte položku.</w:t>
          </w:r>
        </w:p>
      </w:docPartBody>
    </w:docPart>
    <w:docPart>
      <w:docPartPr>
        <w:name w:val="D913BBF3AC4F47DFAA7D995BDBBEA1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8A3493-C08F-4B32-8F9F-85FD667E788E}"/>
      </w:docPartPr>
      <w:docPartBody>
        <w:p w:rsidR="00F84B4B" w:rsidRDefault="00F84B4B" w:rsidP="00F84B4B">
          <w:pPr>
            <w:pStyle w:val="D913BBF3AC4F47DFAA7D995BDBBEA1C36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C6D43763BC94415794AF8149024630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855656-CE09-422F-A181-AA2F387C377B}"/>
      </w:docPartPr>
      <w:docPartBody>
        <w:p w:rsidR="00F84B4B" w:rsidRDefault="00F84B4B" w:rsidP="00F84B4B">
          <w:pPr>
            <w:pStyle w:val="C6D43763BC94415794AF81490246304C6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70DFD50B80694D848438DAD0DB8CAB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5CB0F6-1ABA-4797-A155-61EB39B827B0}"/>
      </w:docPartPr>
      <w:docPartBody>
        <w:p w:rsidR="00F84B4B" w:rsidRDefault="00F84B4B" w:rsidP="00F84B4B">
          <w:pPr>
            <w:pStyle w:val="70DFD50B80694D848438DAD0DB8CABF76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6C0BAF00C18045C989F827513F1DD7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4F4FE0-E9EE-484E-B593-E1FC529B3773}"/>
      </w:docPartPr>
      <w:docPartBody>
        <w:p w:rsidR="00F84B4B" w:rsidRDefault="00F84B4B" w:rsidP="00F84B4B">
          <w:pPr>
            <w:pStyle w:val="6C0BAF00C18045C989F827513F1DD7CF6"/>
          </w:pPr>
          <w:r w:rsidRPr="002674CC">
            <w:rPr>
              <w:rFonts w:ascii="Calibri" w:hAnsi="Calibri" w:cs="Times New Roman"/>
              <w:color w:val="808080"/>
              <w:sz w:val="22"/>
            </w:rPr>
            <w:t>Zvolte položku.</w:t>
          </w:r>
        </w:p>
      </w:docPartBody>
    </w:docPart>
    <w:docPart>
      <w:docPartPr>
        <w:name w:val="0A222887EA9944A8A653AF0A14EA91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6090A8-EF8D-40EA-B05F-F93C9EBE5181}"/>
      </w:docPartPr>
      <w:docPartBody>
        <w:p w:rsidR="00F84B4B" w:rsidRDefault="00F84B4B" w:rsidP="00F84B4B">
          <w:pPr>
            <w:pStyle w:val="0A222887EA9944A8A653AF0A14EA91345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946D7B59F2454348AF4323FDFFA9D1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7295D9-C378-4779-97B8-AD201EC3D211}"/>
      </w:docPartPr>
      <w:docPartBody>
        <w:p w:rsidR="00F84B4B" w:rsidRDefault="00F84B4B" w:rsidP="00F84B4B">
          <w:pPr>
            <w:pStyle w:val="946D7B59F2454348AF4323FDFFA9D1205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CBA801BE20DB492C95AC2A104A1178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1DDE4F-2F8A-4983-A40A-3A5E2FA568D7}"/>
      </w:docPartPr>
      <w:docPartBody>
        <w:p w:rsidR="00F84B4B" w:rsidRDefault="00F84B4B" w:rsidP="00F84B4B">
          <w:pPr>
            <w:pStyle w:val="CBA801BE20DB492C95AC2A104A1178694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86F9F0A05C1D46039BAB3FBFCC4383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577209-2ABF-4B92-8F2D-1A7732627BF1}"/>
      </w:docPartPr>
      <w:docPartBody>
        <w:p w:rsidR="00F84B4B" w:rsidRDefault="00F84B4B" w:rsidP="00F84B4B">
          <w:pPr>
            <w:pStyle w:val="86F9F0A05C1D46039BAB3FBFCC4383074"/>
          </w:pPr>
          <w:r w:rsidRPr="002674CC">
            <w:rPr>
              <w:rFonts w:ascii="Calibri" w:hAnsi="Calibri" w:cs="Times New Roman"/>
              <w:color w:val="808080"/>
              <w:sz w:val="22"/>
              <w:szCs w:val="20"/>
            </w:rPr>
            <w:t>Zvolte položku.</w:t>
          </w:r>
        </w:p>
      </w:docPartBody>
    </w:docPart>
    <w:docPart>
      <w:docPartPr>
        <w:name w:val="7F3558A5B06A4EF1A1F531DDEC8C40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D93AFB-5743-4650-8D4B-DC95C9780C1C}"/>
      </w:docPartPr>
      <w:docPartBody>
        <w:p w:rsidR="00F84B4B" w:rsidRDefault="00F84B4B" w:rsidP="00F84B4B">
          <w:pPr>
            <w:pStyle w:val="7F3558A5B06A4EF1A1F531DDEC8C402B3"/>
          </w:pPr>
          <w:r w:rsidRPr="006F6849">
            <w:rPr>
              <w:rStyle w:val="Zstupntext"/>
              <w:rFonts w:ascii="Calibri Light" w:hAnsi="Calibri Light"/>
              <w:sz w:val="22"/>
              <w:szCs w:val="22"/>
            </w:rPr>
            <w:t>Zdejte datum</w:t>
          </w:r>
        </w:p>
      </w:docPartBody>
    </w:docPart>
    <w:docPart>
      <w:docPartPr>
        <w:name w:val="4540A731CE1C43388655A8C256011C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14D7B0-92F7-47E7-BCFC-18D19A883AFF}"/>
      </w:docPartPr>
      <w:docPartBody>
        <w:p w:rsidR="00F84B4B" w:rsidRDefault="00F84B4B" w:rsidP="00F84B4B">
          <w:pPr>
            <w:pStyle w:val="4540A731CE1C43388655A8C256011C6C2"/>
          </w:pPr>
          <w:r w:rsidRPr="006F6849">
            <w:rPr>
              <w:rStyle w:val="Zstupntext"/>
              <w:rFonts w:ascii="Calibri Light" w:hAnsi="Calibri Light"/>
              <w:sz w:val="22"/>
              <w:szCs w:val="22"/>
            </w:rPr>
            <w:t>Zadejte datum</w:t>
          </w:r>
        </w:p>
      </w:docPartBody>
    </w:docPart>
    <w:docPart>
      <w:docPartPr>
        <w:name w:val="E43912DE769D4C69865235E505EB1B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39DF6D-CD28-463E-B7B8-B486CD03A870}"/>
      </w:docPartPr>
      <w:docPartBody>
        <w:p w:rsidR="00CA22FC" w:rsidRDefault="00F84B4B" w:rsidP="00F84B4B">
          <w:pPr>
            <w:pStyle w:val="E43912DE769D4C69865235E505EB1B09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DD51958566C24C8CB616467082D748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18C0CE-1373-4E69-B69A-20FF03313FC3}"/>
      </w:docPartPr>
      <w:docPartBody>
        <w:p w:rsidR="00CA22FC" w:rsidRDefault="00F84B4B" w:rsidP="00F84B4B">
          <w:pPr>
            <w:pStyle w:val="DD51958566C24C8CB616467082D748D0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91657A9F774343CB82ABC064319F8E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F1B6FE-D5AC-466C-BFF8-4D90C063AEFC}"/>
      </w:docPartPr>
      <w:docPartBody>
        <w:p w:rsidR="00CA22FC" w:rsidRDefault="00F84B4B" w:rsidP="00F84B4B">
          <w:pPr>
            <w:pStyle w:val="91657A9F774343CB82ABC064319F8EB4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0227043C72D2485CB09B2780AA1A0A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13F6E2-A9EE-4BD1-89F7-2B4493AF84F0}"/>
      </w:docPartPr>
      <w:docPartBody>
        <w:p w:rsidR="00CA22FC" w:rsidRDefault="00F84B4B" w:rsidP="00F84B4B">
          <w:pPr>
            <w:pStyle w:val="0227043C72D2485CB09B2780AA1A0A66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CDBF475D72C547E688C0F495FD98C1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B0536B-5056-4347-A4C6-189590D0F63C}"/>
      </w:docPartPr>
      <w:docPartBody>
        <w:p w:rsidR="00CA22FC" w:rsidRDefault="00F84B4B" w:rsidP="00F84B4B">
          <w:pPr>
            <w:pStyle w:val="CDBF475D72C547E688C0F495FD98C180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D0BD08EC63F641C389B5005B687D32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4B5D3A-34D4-4851-AFC6-7F214529202F}"/>
      </w:docPartPr>
      <w:docPartBody>
        <w:p w:rsidR="00CA22FC" w:rsidRDefault="00F84B4B" w:rsidP="00F84B4B">
          <w:pPr>
            <w:pStyle w:val="D0BD08EC63F641C389B5005B687D3203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7C85FEC24779421FAF8FEE221D9B0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121F4E-447E-479D-8A7E-7CA66D62E936}"/>
      </w:docPartPr>
      <w:docPartBody>
        <w:p w:rsidR="00CA22FC" w:rsidRDefault="00F84B4B" w:rsidP="00F84B4B">
          <w:pPr>
            <w:pStyle w:val="7C85FEC24779421FAF8FEE221D9B0599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DCB15A37B6E94DB3B35B944BF6076E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7FFABF-B98A-4B30-B732-E7F9334EC18F}"/>
      </w:docPartPr>
      <w:docPartBody>
        <w:p w:rsidR="00CA22FC" w:rsidRDefault="00F84B4B" w:rsidP="00F84B4B">
          <w:pPr>
            <w:pStyle w:val="DCB15A37B6E94DB3B35B944BF6076E0C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D4EE0E4BC0C14D2D970CF9AB7A21C6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A81522-5DDC-4D42-BBFC-C82D140DF2AB}"/>
      </w:docPartPr>
      <w:docPartBody>
        <w:p w:rsidR="00CA22FC" w:rsidRDefault="00F84B4B" w:rsidP="00F84B4B">
          <w:pPr>
            <w:pStyle w:val="D4EE0E4BC0C14D2D970CF9AB7A21C6CC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3DB16E1DAB9249F0A18E11172C7E7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E59D7B-3D1C-457A-ABC7-8F7306D387AB}"/>
      </w:docPartPr>
      <w:docPartBody>
        <w:p w:rsidR="00CA22FC" w:rsidRDefault="00F84B4B" w:rsidP="00F84B4B">
          <w:pPr>
            <w:pStyle w:val="3DB16E1DAB9249F0A18E11172C7E7E3F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19CE9A126EB4402BAA27368ED461C6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4DFB6A-5BE5-4F9D-A387-D35943983D96}"/>
      </w:docPartPr>
      <w:docPartBody>
        <w:p w:rsidR="00CA22FC" w:rsidRDefault="00F84B4B" w:rsidP="00F84B4B">
          <w:pPr>
            <w:pStyle w:val="19CE9A126EB4402BAA27368ED461C68C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BEA9BF2A3A554D6EB6555AC8A5D8DC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9842B5-578C-442A-A1A9-417E704191CC}"/>
      </w:docPartPr>
      <w:docPartBody>
        <w:p w:rsidR="00CA22FC" w:rsidRDefault="00F84B4B" w:rsidP="00F84B4B">
          <w:pPr>
            <w:pStyle w:val="BEA9BF2A3A554D6EB6555AC8A5D8DC40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D369AC1989D847EEB1004F0F97E221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B85D95-AAC2-4754-9130-184309C0A1D7}"/>
      </w:docPartPr>
      <w:docPartBody>
        <w:p w:rsidR="00CA22FC" w:rsidRDefault="00F84B4B" w:rsidP="00F84B4B">
          <w:pPr>
            <w:pStyle w:val="D369AC1989D847EEB1004F0F97E221F3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51B7EC39DADA432FBEB169B9F5A516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209C7-6D21-4353-9B56-D76E70E0F90D}"/>
      </w:docPartPr>
      <w:docPartBody>
        <w:p w:rsidR="00CA22FC" w:rsidRDefault="00F84B4B" w:rsidP="00F84B4B">
          <w:pPr>
            <w:pStyle w:val="51B7EC39DADA432FBEB169B9F5A5162A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0E905B1CFD9943D28775B902678FD6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2890CA-019E-4333-A099-57AFAEAC6EFF}"/>
      </w:docPartPr>
      <w:docPartBody>
        <w:p w:rsidR="00CA22FC" w:rsidRDefault="00F84B4B" w:rsidP="00F84B4B">
          <w:pPr>
            <w:pStyle w:val="0E905B1CFD9943D28775B902678FD665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15B964E280CE4DE7BD7E6B36A540C4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DF94E5-6E5E-4034-B062-C410AB2BF0C7}"/>
      </w:docPartPr>
      <w:docPartBody>
        <w:p w:rsidR="00CA22FC" w:rsidRDefault="00F84B4B" w:rsidP="00F84B4B">
          <w:pPr>
            <w:pStyle w:val="15B964E280CE4DE7BD7E6B36A540C4B4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09DD77C1574943AC85752E5C760986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EF412D-01F0-4C91-BBD3-84F0F1437AAC}"/>
      </w:docPartPr>
      <w:docPartBody>
        <w:p w:rsidR="00CA22FC" w:rsidRDefault="00F84B4B" w:rsidP="00F84B4B">
          <w:pPr>
            <w:pStyle w:val="09DD77C1574943AC85752E5C7609864A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8051A51023BF4917924477A23801E9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9AEE83-14BE-49F8-8EE7-261E80008252}"/>
      </w:docPartPr>
      <w:docPartBody>
        <w:p w:rsidR="00CA22FC" w:rsidRDefault="00F84B4B" w:rsidP="00F84B4B">
          <w:pPr>
            <w:pStyle w:val="8051A51023BF4917924477A23801E96B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E65851380C4D435981B3FEE7D37C6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2C9C3E-7820-4125-A4C6-42708354D8F6}"/>
      </w:docPartPr>
      <w:docPartBody>
        <w:p w:rsidR="00CA22FC" w:rsidRDefault="00F84B4B" w:rsidP="00F84B4B">
          <w:pPr>
            <w:pStyle w:val="E65851380C4D435981B3FEE7D37C67BA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D7CDAA763C52491CADA44E0140CBF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FB48DC-4FCF-49D4-896B-CF56D7E2807B}"/>
      </w:docPartPr>
      <w:docPartBody>
        <w:p w:rsidR="00CA22FC" w:rsidRDefault="00F84B4B" w:rsidP="00F84B4B">
          <w:pPr>
            <w:pStyle w:val="D7CDAA763C52491CADA44E0140CBFBB2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F311756D0F764F9494DBE1BFF66B8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5E5ECC-2CE2-4972-8CCC-797AF38B94EF}"/>
      </w:docPartPr>
      <w:docPartBody>
        <w:p w:rsidR="00CA22FC" w:rsidRDefault="00F84B4B" w:rsidP="00F84B4B">
          <w:pPr>
            <w:pStyle w:val="F311756D0F764F9494DBE1BFF66B817B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96ED0C5C5FE746ECB6A27DE507B850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A54107-9CCE-4243-8310-3689352FE958}"/>
      </w:docPartPr>
      <w:docPartBody>
        <w:p w:rsidR="00CA22FC" w:rsidRDefault="00F84B4B" w:rsidP="00F84B4B">
          <w:pPr>
            <w:pStyle w:val="96ED0C5C5FE746ECB6A27DE507B850E6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1A7A1291077244BE998A522A4430FF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532329-5C5E-4A8D-A9AF-8337B3F36174}"/>
      </w:docPartPr>
      <w:docPartBody>
        <w:p w:rsidR="00CA22FC" w:rsidRDefault="00F84B4B" w:rsidP="00F84B4B">
          <w:pPr>
            <w:pStyle w:val="1A7A1291077244BE998A522A4430FFA2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9A0915D6E2384362899933B1317D34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5D126F-B3B7-4841-8D7D-1B5B1D4C438D}"/>
      </w:docPartPr>
      <w:docPartBody>
        <w:p w:rsidR="00CA22FC" w:rsidRDefault="00F84B4B" w:rsidP="00F84B4B">
          <w:pPr>
            <w:pStyle w:val="9A0915D6E2384362899933B1317D34B6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563A3F13CBA247758B5A9F6D91A48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A06108-297A-42B1-AD8B-27E5FF5E2138}"/>
      </w:docPartPr>
      <w:docPartBody>
        <w:p w:rsidR="00CA22FC" w:rsidRDefault="00F84B4B" w:rsidP="00F84B4B">
          <w:pPr>
            <w:pStyle w:val="563A3F13CBA247758B5A9F6D91A48551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BE53D11CDA774AE68EACE0C36B15A2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40FB13-B699-4877-B952-6430F09AAE2D}"/>
      </w:docPartPr>
      <w:docPartBody>
        <w:p w:rsidR="00CA22FC" w:rsidRDefault="00F84B4B" w:rsidP="00F84B4B">
          <w:pPr>
            <w:pStyle w:val="BE53D11CDA774AE68EACE0C36B15A280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106975A9D89F48E399FB16B3620EB7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C0E753-0F4E-44E4-9C4C-1D70C4925EE3}"/>
      </w:docPartPr>
      <w:docPartBody>
        <w:p w:rsidR="001A0BEA" w:rsidRDefault="00874D84" w:rsidP="00874D84">
          <w:pPr>
            <w:pStyle w:val="106975A9D89F48E399FB16B3620EB7EA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586ED84CD4914CD0A457A34A2FFAA3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0D8D7C-DFD3-4F01-BAF2-52A6411B98D8}"/>
      </w:docPartPr>
      <w:docPartBody>
        <w:p w:rsidR="001A0BEA" w:rsidRDefault="00874D84" w:rsidP="00874D84">
          <w:pPr>
            <w:pStyle w:val="586ED84CD4914CD0A457A34A2FFAA384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EACABC00242A44B3855B9B7E6402F3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FE8EB9-81B9-46C2-A6E6-C2A0CF271FD4}"/>
      </w:docPartPr>
      <w:docPartBody>
        <w:p w:rsidR="001A0BEA" w:rsidRDefault="00874D84" w:rsidP="00874D84">
          <w:pPr>
            <w:pStyle w:val="EACABC00242A44B3855B9B7E6402F32D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1EA4D56EDCD9445E98A95D5AEEDA68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FD44BB-FE50-4567-8BF6-0CE5BD8E761C}"/>
      </w:docPartPr>
      <w:docPartBody>
        <w:p w:rsidR="001A0BEA" w:rsidRDefault="00874D84" w:rsidP="00874D84">
          <w:pPr>
            <w:pStyle w:val="1EA4D56EDCD9445E98A95D5AEEDA6871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6C39811A8D4845CB90A80ECAFE15D2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9294F4-0066-45F5-94E8-A20267ECA82B}"/>
      </w:docPartPr>
      <w:docPartBody>
        <w:p w:rsidR="00A73E0E" w:rsidRDefault="004E1DCB" w:rsidP="004E1DCB">
          <w:pPr>
            <w:pStyle w:val="6C39811A8D4845CB90A80ECAFE15D24F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5E12D0041F6E4034894F8D3ADA31AF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A5CC60-095E-46BB-B288-0D92C436ACF1}"/>
      </w:docPartPr>
      <w:docPartBody>
        <w:p w:rsidR="00AF1897" w:rsidRDefault="009632EF" w:rsidP="009632EF">
          <w:pPr>
            <w:pStyle w:val="5E12D0041F6E4034894F8D3ADA31AF1A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51A1C409E01D4CE299059F5227998C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967A33-4F09-46C9-A886-ABFA4412D3F9}"/>
      </w:docPartPr>
      <w:docPartBody>
        <w:p w:rsidR="00AF1897" w:rsidRDefault="009632EF" w:rsidP="009632EF">
          <w:pPr>
            <w:pStyle w:val="51A1C409E01D4CE299059F5227998CDD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2C23B1036B8D42F48C6BF5A9BFCDD9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477F81-50AD-45D3-9983-37BA287E4195}"/>
      </w:docPartPr>
      <w:docPartBody>
        <w:p w:rsidR="00AF1897" w:rsidRDefault="009632EF" w:rsidP="009632EF">
          <w:pPr>
            <w:pStyle w:val="2C23B1036B8D42F48C6BF5A9BFCDD902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2CE5"/>
    <w:rsid w:val="00041420"/>
    <w:rsid w:val="00046429"/>
    <w:rsid w:val="00060E4E"/>
    <w:rsid w:val="00146796"/>
    <w:rsid w:val="001A0BEA"/>
    <w:rsid w:val="002D3ADF"/>
    <w:rsid w:val="00315FBD"/>
    <w:rsid w:val="003937BA"/>
    <w:rsid w:val="004D6AA8"/>
    <w:rsid w:val="004E1DCB"/>
    <w:rsid w:val="00557844"/>
    <w:rsid w:val="006F7B36"/>
    <w:rsid w:val="00734C8F"/>
    <w:rsid w:val="007C338B"/>
    <w:rsid w:val="00874D84"/>
    <w:rsid w:val="008C35C5"/>
    <w:rsid w:val="008E2CE5"/>
    <w:rsid w:val="009632EF"/>
    <w:rsid w:val="009937D2"/>
    <w:rsid w:val="009F4839"/>
    <w:rsid w:val="00A5486C"/>
    <w:rsid w:val="00A73E0E"/>
    <w:rsid w:val="00AF1897"/>
    <w:rsid w:val="00B602CB"/>
    <w:rsid w:val="00BB7091"/>
    <w:rsid w:val="00CA22FC"/>
    <w:rsid w:val="00E63AC1"/>
    <w:rsid w:val="00F81067"/>
    <w:rsid w:val="00F8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8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632EF"/>
    <w:rPr>
      <w:color w:val="808080"/>
    </w:rPr>
  </w:style>
  <w:style w:type="paragraph" w:customStyle="1" w:styleId="F1A1BABB1F55400B9CB3A3F5970A0DB4">
    <w:name w:val="F1A1BABB1F55400B9CB3A3F5970A0DB4"/>
    <w:rsid w:val="008E2CE5"/>
  </w:style>
  <w:style w:type="paragraph" w:customStyle="1" w:styleId="60B109C4AD0D457F989965B6821FECF5">
    <w:name w:val="60B109C4AD0D457F989965B6821FECF5"/>
    <w:rsid w:val="008E2CE5"/>
  </w:style>
  <w:style w:type="paragraph" w:customStyle="1" w:styleId="0005AE0FE9384D4EB8B50F252FC7F441">
    <w:name w:val="0005AE0FE9384D4EB8B50F252FC7F441"/>
    <w:rsid w:val="008E2CE5"/>
  </w:style>
  <w:style w:type="paragraph" w:customStyle="1" w:styleId="44A7E8E59CE74340816A136FF884C9CD">
    <w:name w:val="44A7E8E59CE74340816A136FF884C9CD"/>
    <w:rsid w:val="008E2CE5"/>
  </w:style>
  <w:style w:type="paragraph" w:customStyle="1" w:styleId="756ABDAEB196431495F2028EEFFA8DB7">
    <w:name w:val="756ABDAEB196431495F2028EEFFA8DB7"/>
    <w:rsid w:val="008E2CE5"/>
  </w:style>
  <w:style w:type="paragraph" w:customStyle="1" w:styleId="05EF1B21B9AE4F8B8AC690E4F359FBCF">
    <w:name w:val="05EF1B21B9AE4F8B8AC690E4F359FBCF"/>
    <w:rsid w:val="008E2CE5"/>
  </w:style>
  <w:style w:type="paragraph" w:customStyle="1" w:styleId="0D89A109874C408D832B2C4345C98A80">
    <w:name w:val="0D89A109874C408D832B2C4345C98A80"/>
    <w:rsid w:val="008E2CE5"/>
  </w:style>
  <w:style w:type="paragraph" w:customStyle="1" w:styleId="3BD6D8FED7954FC88799AC1CDBF03011">
    <w:name w:val="3BD6D8FED7954FC88799AC1CDBF03011"/>
    <w:rsid w:val="008E2CE5"/>
  </w:style>
  <w:style w:type="paragraph" w:customStyle="1" w:styleId="4354BE511F48470CB15671BEBF8F887A">
    <w:name w:val="4354BE511F48470CB15671BEBF8F887A"/>
    <w:rsid w:val="008E2CE5"/>
  </w:style>
  <w:style w:type="paragraph" w:customStyle="1" w:styleId="E29529DAA05F462284267674560B15F9">
    <w:name w:val="E29529DAA05F462284267674560B15F9"/>
    <w:rsid w:val="008E2CE5"/>
  </w:style>
  <w:style w:type="paragraph" w:customStyle="1" w:styleId="6FF59A2FFCD44278AD0E0EE4D7F9FE49">
    <w:name w:val="6FF59A2FFCD44278AD0E0EE4D7F9FE49"/>
    <w:rsid w:val="008E2CE5"/>
  </w:style>
  <w:style w:type="paragraph" w:customStyle="1" w:styleId="94751628281647BD9B7CE239F5798C54">
    <w:name w:val="94751628281647BD9B7CE239F5798C54"/>
    <w:rsid w:val="008E2CE5"/>
  </w:style>
  <w:style w:type="paragraph" w:customStyle="1" w:styleId="08BCBC4122B74B24BDBF6C0148243D38">
    <w:name w:val="08BCBC4122B74B24BDBF6C0148243D38"/>
    <w:rsid w:val="008E2CE5"/>
  </w:style>
  <w:style w:type="paragraph" w:customStyle="1" w:styleId="95A8B94AB3764088B9611A99FD99DBB7">
    <w:name w:val="95A8B94AB3764088B9611A99FD99DBB7"/>
    <w:rsid w:val="008E2CE5"/>
  </w:style>
  <w:style w:type="paragraph" w:customStyle="1" w:styleId="7A19E6EF6ECF43C1A10447B9F6120F8E">
    <w:name w:val="7A19E6EF6ECF43C1A10447B9F6120F8E"/>
    <w:rsid w:val="008E2CE5"/>
  </w:style>
  <w:style w:type="paragraph" w:customStyle="1" w:styleId="C3FB81D8D7C6472988425A0699A47A8A">
    <w:name w:val="C3FB81D8D7C6472988425A0699A47A8A"/>
    <w:rsid w:val="008E2CE5"/>
  </w:style>
  <w:style w:type="paragraph" w:customStyle="1" w:styleId="84578B8FFEEF4A6CA6AC2564ADC68850">
    <w:name w:val="84578B8FFEEF4A6CA6AC2564ADC68850"/>
    <w:rsid w:val="008E2CE5"/>
  </w:style>
  <w:style w:type="paragraph" w:customStyle="1" w:styleId="59415991C41D479C8563D27B035102EF">
    <w:name w:val="59415991C41D479C8563D27B035102EF"/>
    <w:rsid w:val="008E2CE5"/>
  </w:style>
  <w:style w:type="paragraph" w:customStyle="1" w:styleId="899BDAE6D72B435A83631D86B80043D6">
    <w:name w:val="899BDAE6D72B435A83631D86B80043D6"/>
    <w:rsid w:val="008E2CE5"/>
  </w:style>
  <w:style w:type="paragraph" w:customStyle="1" w:styleId="F6889E3BCBB14126A81CFCC215658AE0">
    <w:name w:val="F6889E3BCBB14126A81CFCC215658AE0"/>
    <w:rsid w:val="008E2CE5"/>
  </w:style>
  <w:style w:type="paragraph" w:customStyle="1" w:styleId="698109EAC5424195A6F30B784E47760E">
    <w:name w:val="698109EAC5424195A6F30B784E47760E"/>
    <w:rsid w:val="008E2CE5"/>
  </w:style>
  <w:style w:type="paragraph" w:customStyle="1" w:styleId="8ADE4119705D4929B86E9B14F4656D90">
    <w:name w:val="8ADE4119705D4929B86E9B14F4656D90"/>
    <w:rsid w:val="008E2CE5"/>
  </w:style>
  <w:style w:type="paragraph" w:customStyle="1" w:styleId="94013D4B82574EB8998E4AAFE7F23EC6">
    <w:name w:val="94013D4B82574EB8998E4AAFE7F23EC6"/>
    <w:rsid w:val="008E2CE5"/>
  </w:style>
  <w:style w:type="paragraph" w:customStyle="1" w:styleId="2F41EE21CA9C4188B1598AA17D2DA684">
    <w:name w:val="2F41EE21CA9C4188B1598AA17D2DA684"/>
    <w:rsid w:val="008E2CE5"/>
  </w:style>
  <w:style w:type="paragraph" w:customStyle="1" w:styleId="CC71BC63AF184E29998AE53BB23B068C">
    <w:name w:val="CC71BC63AF184E29998AE53BB23B068C"/>
    <w:rsid w:val="008E2CE5"/>
  </w:style>
  <w:style w:type="paragraph" w:customStyle="1" w:styleId="6939EE8D7A8548ED99962CBEE16ECF94">
    <w:name w:val="6939EE8D7A8548ED99962CBEE16ECF94"/>
    <w:rsid w:val="008E2CE5"/>
  </w:style>
  <w:style w:type="paragraph" w:customStyle="1" w:styleId="ED079F6934B3429BA22C9EC67D5CFAC5">
    <w:name w:val="ED079F6934B3429BA22C9EC67D5CFAC5"/>
    <w:rsid w:val="008E2CE5"/>
  </w:style>
  <w:style w:type="paragraph" w:customStyle="1" w:styleId="C0437EA0754F488BAE3D7CE07E826616">
    <w:name w:val="C0437EA0754F488BAE3D7CE07E826616"/>
    <w:rsid w:val="008E2CE5"/>
  </w:style>
  <w:style w:type="paragraph" w:customStyle="1" w:styleId="3D4CD914DBCC4E0F86DBFFACD28B27BA">
    <w:name w:val="3D4CD914DBCC4E0F86DBFFACD28B27BA"/>
    <w:rsid w:val="008E2CE5"/>
  </w:style>
  <w:style w:type="paragraph" w:customStyle="1" w:styleId="7FBE3DB1B0CA4682B99DCEE74A0BA130">
    <w:name w:val="7FBE3DB1B0CA4682B99DCEE74A0BA130"/>
    <w:rsid w:val="008E2CE5"/>
  </w:style>
  <w:style w:type="paragraph" w:customStyle="1" w:styleId="B7DC637D62B54CD19F557C305B280708">
    <w:name w:val="B7DC637D62B54CD19F557C305B280708"/>
    <w:rsid w:val="008E2CE5"/>
  </w:style>
  <w:style w:type="paragraph" w:customStyle="1" w:styleId="0D6C212F3008495493883CE7DC1E0446">
    <w:name w:val="0D6C212F3008495493883CE7DC1E0446"/>
    <w:rsid w:val="008E2CE5"/>
  </w:style>
  <w:style w:type="paragraph" w:customStyle="1" w:styleId="4907E185571E44D582465D70D5FFFD59">
    <w:name w:val="4907E185571E44D582465D70D5FFFD59"/>
    <w:rsid w:val="008E2CE5"/>
  </w:style>
  <w:style w:type="paragraph" w:customStyle="1" w:styleId="032E845FB8BE47B28154E75E4CABA192">
    <w:name w:val="032E845FB8BE47B28154E75E4CABA192"/>
    <w:rsid w:val="008E2CE5"/>
  </w:style>
  <w:style w:type="paragraph" w:customStyle="1" w:styleId="319F6F0C09494961B3346F38FE545215">
    <w:name w:val="319F6F0C09494961B3346F38FE545215"/>
    <w:rsid w:val="008E2CE5"/>
  </w:style>
  <w:style w:type="paragraph" w:customStyle="1" w:styleId="4694EC748CE446A298438FC3CC4E00A5">
    <w:name w:val="4694EC748CE446A298438FC3CC4E00A5"/>
    <w:rsid w:val="008E2CE5"/>
  </w:style>
  <w:style w:type="paragraph" w:customStyle="1" w:styleId="61C760C7F2DF44CEBE0C52622AE30AFE">
    <w:name w:val="61C760C7F2DF44CEBE0C52622AE30AFE"/>
    <w:rsid w:val="008E2CE5"/>
  </w:style>
  <w:style w:type="paragraph" w:customStyle="1" w:styleId="8B85046C12D14AD6885C39DA76826AD0">
    <w:name w:val="8B85046C12D14AD6885C39DA76826AD0"/>
    <w:rsid w:val="008E2CE5"/>
  </w:style>
  <w:style w:type="paragraph" w:customStyle="1" w:styleId="AB28A61117C1445D8CF5C8170B3C73AE">
    <w:name w:val="AB28A61117C1445D8CF5C8170B3C73AE"/>
    <w:rsid w:val="008E2CE5"/>
  </w:style>
  <w:style w:type="paragraph" w:customStyle="1" w:styleId="C8B4DFC1482C4DBEA0758727BAE8AF06">
    <w:name w:val="C8B4DFC1482C4DBEA0758727BAE8AF06"/>
    <w:rsid w:val="008E2CE5"/>
  </w:style>
  <w:style w:type="paragraph" w:customStyle="1" w:styleId="A2B7C70511554CC4B4294AAB9294630B">
    <w:name w:val="A2B7C70511554CC4B4294AAB9294630B"/>
    <w:rsid w:val="008E2CE5"/>
  </w:style>
  <w:style w:type="paragraph" w:customStyle="1" w:styleId="03711E733BF04BF2B1DB6A8FBD2939BF">
    <w:name w:val="03711E733BF04BF2B1DB6A8FBD2939BF"/>
    <w:rsid w:val="008E2CE5"/>
  </w:style>
  <w:style w:type="paragraph" w:customStyle="1" w:styleId="43629AAE523F458E9E44B2B05A93BE5C">
    <w:name w:val="43629AAE523F458E9E44B2B05A93BE5C"/>
    <w:rsid w:val="008E2CE5"/>
  </w:style>
  <w:style w:type="paragraph" w:customStyle="1" w:styleId="255A2A14BE894712A58CF0D2478D604A">
    <w:name w:val="255A2A14BE894712A58CF0D2478D604A"/>
    <w:rsid w:val="008E2CE5"/>
  </w:style>
  <w:style w:type="paragraph" w:customStyle="1" w:styleId="9353BA8325DB48D4A82BC55E822762FF">
    <w:name w:val="9353BA8325DB48D4A82BC55E822762FF"/>
    <w:rsid w:val="008E2CE5"/>
  </w:style>
  <w:style w:type="paragraph" w:customStyle="1" w:styleId="B61C48EFBA6E4EC0B47F906C555B1C94">
    <w:name w:val="B61C48EFBA6E4EC0B47F906C555B1C94"/>
    <w:rsid w:val="008E2CE5"/>
  </w:style>
  <w:style w:type="paragraph" w:customStyle="1" w:styleId="650DB6E79BB24F02A9E0B547701657A5">
    <w:name w:val="650DB6E79BB24F02A9E0B547701657A5"/>
    <w:rsid w:val="008E2CE5"/>
  </w:style>
  <w:style w:type="paragraph" w:customStyle="1" w:styleId="E47D486E27D048749E5D4A92DD831C4E">
    <w:name w:val="E47D486E27D048749E5D4A92DD831C4E"/>
    <w:rsid w:val="008E2CE5"/>
  </w:style>
  <w:style w:type="paragraph" w:customStyle="1" w:styleId="DE6CC1CD0F4544ACBA0ED4A0105712E6">
    <w:name w:val="DE6CC1CD0F4544ACBA0ED4A0105712E6"/>
    <w:rsid w:val="008E2CE5"/>
  </w:style>
  <w:style w:type="paragraph" w:customStyle="1" w:styleId="CB086D655B744F06A198DCDCF4CD2047">
    <w:name w:val="CB086D655B744F06A198DCDCF4CD2047"/>
    <w:rsid w:val="008E2CE5"/>
  </w:style>
  <w:style w:type="paragraph" w:customStyle="1" w:styleId="616F9C95DC9E4949AFF71567EE844338">
    <w:name w:val="616F9C95DC9E4949AFF71567EE844338"/>
    <w:rsid w:val="008E2CE5"/>
  </w:style>
  <w:style w:type="paragraph" w:customStyle="1" w:styleId="62C862C4D48C401A9A77152B26D8AEFF">
    <w:name w:val="62C862C4D48C401A9A77152B26D8AEFF"/>
    <w:rsid w:val="008E2CE5"/>
  </w:style>
  <w:style w:type="paragraph" w:customStyle="1" w:styleId="951241BB32AC4C6DB0F7869CAD7B86E2">
    <w:name w:val="951241BB32AC4C6DB0F7869CAD7B86E2"/>
    <w:rsid w:val="008E2CE5"/>
  </w:style>
  <w:style w:type="paragraph" w:customStyle="1" w:styleId="0E6D8FD0ACDA45A9A40ABBA21ACE2E61">
    <w:name w:val="0E6D8FD0ACDA45A9A40ABBA21ACE2E61"/>
    <w:rsid w:val="008E2CE5"/>
  </w:style>
  <w:style w:type="paragraph" w:customStyle="1" w:styleId="B41EDC9295BF45AFA7F22FF917BCE6F6">
    <w:name w:val="B41EDC9295BF45AFA7F22FF917BCE6F6"/>
    <w:rsid w:val="008E2CE5"/>
  </w:style>
  <w:style w:type="paragraph" w:customStyle="1" w:styleId="9E409361B3434A519E14BAEF1A1A3B00">
    <w:name w:val="9E409361B3434A519E14BAEF1A1A3B00"/>
    <w:rsid w:val="008E2CE5"/>
  </w:style>
  <w:style w:type="paragraph" w:customStyle="1" w:styleId="DE8EF3F5E6874F60B410740667227FF4">
    <w:name w:val="DE8EF3F5E6874F60B410740667227FF4"/>
    <w:rsid w:val="008E2CE5"/>
  </w:style>
  <w:style w:type="paragraph" w:customStyle="1" w:styleId="417776CC817546F6B194AB594AA8EA8A">
    <w:name w:val="417776CC817546F6B194AB594AA8EA8A"/>
    <w:rsid w:val="008E2CE5"/>
  </w:style>
  <w:style w:type="paragraph" w:customStyle="1" w:styleId="DEB1BC2E0AC54FF485BF59C3FFA07DAE">
    <w:name w:val="DEB1BC2E0AC54FF485BF59C3FFA07DAE"/>
    <w:rsid w:val="008E2CE5"/>
  </w:style>
  <w:style w:type="paragraph" w:customStyle="1" w:styleId="CB8F252D72C94DF085C6B9187E365C2C">
    <w:name w:val="CB8F252D72C94DF085C6B9187E365C2C"/>
    <w:rsid w:val="008E2CE5"/>
  </w:style>
  <w:style w:type="paragraph" w:customStyle="1" w:styleId="F3B4DB45F2754D8695996EDB4A86557C">
    <w:name w:val="F3B4DB45F2754D8695996EDB4A86557C"/>
    <w:rsid w:val="008E2CE5"/>
  </w:style>
  <w:style w:type="paragraph" w:customStyle="1" w:styleId="98B96DBEE89842AA892FD08384103A12">
    <w:name w:val="98B96DBEE89842AA892FD08384103A12"/>
    <w:rsid w:val="008E2CE5"/>
  </w:style>
  <w:style w:type="paragraph" w:customStyle="1" w:styleId="2EA6C60C449B419597A675772E8F4737">
    <w:name w:val="2EA6C60C449B419597A675772E8F4737"/>
    <w:rsid w:val="008E2CE5"/>
  </w:style>
  <w:style w:type="paragraph" w:customStyle="1" w:styleId="C1A5D22D7F4F480AA233AACA3E5BE1C9">
    <w:name w:val="C1A5D22D7F4F480AA233AACA3E5BE1C9"/>
    <w:rsid w:val="008E2CE5"/>
  </w:style>
  <w:style w:type="paragraph" w:customStyle="1" w:styleId="961A258A8ABB495591626941694B1D71">
    <w:name w:val="961A258A8ABB495591626941694B1D71"/>
    <w:rsid w:val="008E2CE5"/>
  </w:style>
  <w:style w:type="paragraph" w:customStyle="1" w:styleId="173AC0D73CD348D0945025BB9990160D">
    <w:name w:val="173AC0D73CD348D0945025BB9990160D"/>
    <w:rsid w:val="008E2CE5"/>
  </w:style>
  <w:style w:type="paragraph" w:customStyle="1" w:styleId="B6767346B28B48B7B700FE4C1BBFA9E5">
    <w:name w:val="B6767346B28B48B7B700FE4C1BBFA9E5"/>
    <w:rsid w:val="008E2CE5"/>
  </w:style>
  <w:style w:type="paragraph" w:customStyle="1" w:styleId="F458C9698A6A4D189CF5FD89D077CD4A">
    <w:name w:val="F458C9698A6A4D189CF5FD89D077CD4A"/>
    <w:rsid w:val="008E2CE5"/>
  </w:style>
  <w:style w:type="paragraph" w:customStyle="1" w:styleId="2E33ACA3ED3C494BAC2595A1F8B45A36">
    <w:name w:val="2E33ACA3ED3C494BAC2595A1F8B45A36"/>
    <w:rsid w:val="008E2CE5"/>
  </w:style>
  <w:style w:type="paragraph" w:customStyle="1" w:styleId="8AAF5E16833F4D4B9E133A070E9547C8">
    <w:name w:val="8AAF5E16833F4D4B9E133A070E9547C8"/>
    <w:rsid w:val="008E2CE5"/>
  </w:style>
  <w:style w:type="paragraph" w:customStyle="1" w:styleId="36FE83E3C13C4476BAF13DF038A7D96F">
    <w:name w:val="36FE83E3C13C4476BAF13DF038A7D96F"/>
    <w:rsid w:val="008E2CE5"/>
  </w:style>
  <w:style w:type="paragraph" w:customStyle="1" w:styleId="F7946316D2D943BFA9F7405F7F58F31B">
    <w:name w:val="F7946316D2D943BFA9F7405F7F58F31B"/>
    <w:rsid w:val="008E2CE5"/>
  </w:style>
  <w:style w:type="paragraph" w:customStyle="1" w:styleId="5A853C08FB6942919AADBDCD4A2B800F">
    <w:name w:val="5A853C08FB6942919AADBDCD4A2B800F"/>
    <w:rsid w:val="008E2CE5"/>
  </w:style>
  <w:style w:type="paragraph" w:customStyle="1" w:styleId="458B45A7D00149A489FF13F5DEB7EEB1">
    <w:name w:val="458B45A7D00149A489FF13F5DEB7EEB1"/>
    <w:rsid w:val="008E2CE5"/>
  </w:style>
  <w:style w:type="paragraph" w:customStyle="1" w:styleId="2358A1107A4740D8B061446578D49765">
    <w:name w:val="2358A1107A4740D8B061446578D49765"/>
    <w:rsid w:val="008E2CE5"/>
  </w:style>
  <w:style w:type="paragraph" w:customStyle="1" w:styleId="C5E9F9A5BD294691AAADC3864D377DDA">
    <w:name w:val="C5E9F9A5BD294691AAADC3864D377DDA"/>
    <w:rsid w:val="008E2CE5"/>
  </w:style>
  <w:style w:type="paragraph" w:customStyle="1" w:styleId="20799F4282AA4E71A7F3625F38F2E467">
    <w:name w:val="20799F4282AA4E71A7F3625F38F2E467"/>
    <w:rsid w:val="008E2CE5"/>
  </w:style>
  <w:style w:type="paragraph" w:customStyle="1" w:styleId="F04422E08A074B4684370BDCA8D047DC">
    <w:name w:val="F04422E08A074B4684370BDCA8D047DC"/>
    <w:rsid w:val="008E2CE5"/>
  </w:style>
  <w:style w:type="paragraph" w:customStyle="1" w:styleId="4FA856556C3A4B989EB5BF7BC6C5059F">
    <w:name w:val="4FA856556C3A4B989EB5BF7BC6C5059F"/>
    <w:rsid w:val="008E2CE5"/>
  </w:style>
  <w:style w:type="paragraph" w:customStyle="1" w:styleId="A8A394C3D12147D0A1DC5176CB249DB6">
    <w:name w:val="A8A394C3D12147D0A1DC5176CB249DB6"/>
    <w:rsid w:val="008E2CE5"/>
  </w:style>
  <w:style w:type="paragraph" w:customStyle="1" w:styleId="CA767518E1FC48ACBA842CBE9133A463">
    <w:name w:val="CA767518E1FC48ACBA842CBE9133A463"/>
    <w:rsid w:val="008E2CE5"/>
  </w:style>
  <w:style w:type="paragraph" w:customStyle="1" w:styleId="8C86AEEAC5014F74982F08C84AC9D967">
    <w:name w:val="8C86AEEAC5014F74982F08C84AC9D967"/>
    <w:rsid w:val="008E2CE5"/>
  </w:style>
  <w:style w:type="paragraph" w:customStyle="1" w:styleId="23777D89C1FD439D9ED564B392BE43B8">
    <w:name w:val="23777D89C1FD439D9ED564B392BE43B8"/>
    <w:rsid w:val="008E2CE5"/>
  </w:style>
  <w:style w:type="paragraph" w:customStyle="1" w:styleId="C6FB24CA1BC94C4CADA1651E68859A96">
    <w:name w:val="C6FB24CA1BC94C4CADA1651E68859A96"/>
    <w:rsid w:val="008E2CE5"/>
  </w:style>
  <w:style w:type="paragraph" w:customStyle="1" w:styleId="BD949010DE1C4B54BAF024BCE1E9E11F">
    <w:name w:val="BD949010DE1C4B54BAF024BCE1E9E11F"/>
    <w:rsid w:val="008E2CE5"/>
  </w:style>
  <w:style w:type="paragraph" w:customStyle="1" w:styleId="5C5BAB78F6C94FAFB3EA9071E1428A64">
    <w:name w:val="5C5BAB78F6C94FAFB3EA9071E1428A64"/>
    <w:rsid w:val="008E2CE5"/>
  </w:style>
  <w:style w:type="paragraph" w:customStyle="1" w:styleId="C8E3ED8F026A401CA1BD06A8CC35E8BC">
    <w:name w:val="C8E3ED8F026A401CA1BD06A8CC35E8BC"/>
    <w:rsid w:val="008E2CE5"/>
  </w:style>
  <w:style w:type="paragraph" w:customStyle="1" w:styleId="6A1D6FD3F39D43ABA66BE41179C142C6">
    <w:name w:val="6A1D6FD3F39D43ABA66BE41179C142C6"/>
    <w:rsid w:val="008E2CE5"/>
  </w:style>
  <w:style w:type="paragraph" w:customStyle="1" w:styleId="ADBE7EC75C464334883C4F0F0442A255">
    <w:name w:val="ADBE7EC75C464334883C4F0F0442A255"/>
    <w:rsid w:val="008E2CE5"/>
  </w:style>
  <w:style w:type="paragraph" w:customStyle="1" w:styleId="AB025730FC754762B67DE254E2327BC6">
    <w:name w:val="AB025730FC754762B67DE254E2327BC6"/>
    <w:rsid w:val="008E2CE5"/>
  </w:style>
  <w:style w:type="paragraph" w:customStyle="1" w:styleId="7DFA49978E41421189537A46F47EA352">
    <w:name w:val="7DFA49978E41421189537A46F47EA352"/>
    <w:rsid w:val="008E2CE5"/>
  </w:style>
  <w:style w:type="paragraph" w:customStyle="1" w:styleId="1F6197F54BA34DF9BE33B5E8C6F2770C">
    <w:name w:val="1F6197F54BA34DF9BE33B5E8C6F2770C"/>
    <w:rsid w:val="008E2CE5"/>
  </w:style>
  <w:style w:type="paragraph" w:customStyle="1" w:styleId="D2AC7AA58EED49D3BB33FCF32A82EC69">
    <w:name w:val="D2AC7AA58EED49D3BB33FCF32A82EC69"/>
    <w:rsid w:val="008E2CE5"/>
  </w:style>
  <w:style w:type="paragraph" w:customStyle="1" w:styleId="4622E38333BC4AA492E3AA4EF23DD8E1">
    <w:name w:val="4622E38333BC4AA492E3AA4EF23DD8E1"/>
    <w:rsid w:val="008E2CE5"/>
  </w:style>
  <w:style w:type="paragraph" w:customStyle="1" w:styleId="3C67D7A9D15A42A2B3F9B517BD87300F">
    <w:name w:val="3C67D7A9D15A42A2B3F9B517BD87300F"/>
    <w:rsid w:val="008E2CE5"/>
  </w:style>
  <w:style w:type="paragraph" w:customStyle="1" w:styleId="34B8F26BEAC94993A9973A69747C106B">
    <w:name w:val="34B8F26BEAC94993A9973A69747C106B"/>
    <w:rsid w:val="008E2CE5"/>
  </w:style>
  <w:style w:type="paragraph" w:customStyle="1" w:styleId="DB589D1C48D649CDA98BCCFCCB35F239">
    <w:name w:val="DB589D1C48D649CDA98BCCFCCB35F239"/>
    <w:rsid w:val="008E2CE5"/>
  </w:style>
  <w:style w:type="paragraph" w:customStyle="1" w:styleId="B981D26D975246D4AD22DDEF17E035B7">
    <w:name w:val="B981D26D975246D4AD22DDEF17E035B7"/>
    <w:rsid w:val="008E2CE5"/>
  </w:style>
  <w:style w:type="paragraph" w:customStyle="1" w:styleId="6B552C73BB1546ED87C7B0020018197D">
    <w:name w:val="6B552C73BB1546ED87C7B0020018197D"/>
    <w:rsid w:val="008E2CE5"/>
  </w:style>
  <w:style w:type="paragraph" w:customStyle="1" w:styleId="0486C078D32C469A9F13C807AB8E2408">
    <w:name w:val="0486C078D32C469A9F13C807AB8E2408"/>
    <w:rsid w:val="008E2CE5"/>
  </w:style>
  <w:style w:type="paragraph" w:customStyle="1" w:styleId="84578B8FFEEF4A6CA6AC2564ADC688501">
    <w:name w:val="84578B8FFEEF4A6CA6AC2564ADC6885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1">
    <w:name w:val="59415991C41D479C8563D27B035102EF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1">
    <w:name w:val="899BDAE6D72B435A83631D86B80043D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1">
    <w:name w:val="7DFA49978E41421189537A46F47EA352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1">
    <w:name w:val="F6889E3BCBB14126A81CFCC215658AE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1">
    <w:name w:val="698109EAC5424195A6F30B784E47760E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1">
    <w:name w:val="8ADE4119705D4929B86E9B14F4656D9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1">
    <w:name w:val="94013D4B82574EB8998E4AAFE7F23EC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1">
    <w:name w:val="2F41EE21CA9C4188B1598AA17D2DA684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1">
    <w:name w:val="CC71BC63AF184E29998AE53BB23B068C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1">
    <w:name w:val="6939EE8D7A8548ED99962CBEE16ECF94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1">
    <w:name w:val="ED079F6934B3429BA22C9EC67D5CFAC5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1">
    <w:name w:val="C0437EA0754F488BAE3D7CE07E82661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1">
    <w:name w:val="3D4CD914DBCC4E0F86DBFFACD28B27BA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1">
    <w:name w:val="7FBE3DB1B0CA4682B99DCEE74A0BA13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1">
    <w:name w:val="B7DC637D62B54CD19F557C305B280708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1">
    <w:name w:val="0D6C212F3008495493883CE7DC1E044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3B4DB45F2754D8695996EDB4A86557C1">
    <w:name w:val="F3B4DB45F2754D8695996EDB4A86557C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8B96DBEE89842AA892FD08384103A121">
    <w:name w:val="98B96DBEE89842AA892FD08384103A12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EA6C60C449B419597A675772E8F47371">
    <w:name w:val="2EA6C60C449B419597A675772E8F4737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1A5D22D7F4F480AA233AACA3E5BE1C91">
    <w:name w:val="C1A5D22D7F4F480AA233AACA3E5BE1C9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61A258A8ABB495591626941694B1D711">
    <w:name w:val="961A258A8ABB495591626941694B1D71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A853C08FB6942919AADBDCD4A2B800F1">
    <w:name w:val="5A853C08FB6942919AADBDCD4A2B800F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5E9F9A5BD294691AAADC3864D377DDA1">
    <w:name w:val="C5E9F9A5BD294691AAADC3864D377DDA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0799F4282AA4E71A7F3625F38F2E4671">
    <w:name w:val="20799F4282AA4E71A7F3625F38F2E467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04422E08A074B4684370BDCA8D047DC1">
    <w:name w:val="F04422E08A074B4684370BDCA8D047DC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A767518E1FC48ACBA842CBE9133A4631">
    <w:name w:val="CA767518E1FC48ACBA842CBE9133A463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8A394C3D12147D0A1DC5176CB249DB61">
    <w:name w:val="A8A394C3D12147D0A1DC5176CB249DB6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1">
    <w:name w:val="ADBE7EC75C464334883C4F0F0442A255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1">
    <w:name w:val="AB025730FC754762B67DE254E2327BC6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1">
    <w:name w:val="6A1D6FD3F39D43ABA66BE41179C142C6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1">
    <w:name w:val="1F6197F54BA34DF9BE33B5E8C6F2770C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1">
    <w:name w:val="3C67D7A9D15A42A2B3F9B517BD87300F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1">
    <w:name w:val="D2AC7AA58EED49D3BB33FCF32A82EC69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1">
    <w:name w:val="4622E38333BC4AA492E3AA4EF23DD8E1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1">
    <w:name w:val="B981D26D975246D4AD22DDEF17E035B7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1">
    <w:name w:val="6B552C73BB1546ED87C7B0020018197D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1">
    <w:name w:val="0486C078D32C469A9F13C807AB8E2408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2">
    <w:name w:val="84578B8FFEEF4A6CA6AC2564ADC6885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2">
    <w:name w:val="59415991C41D479C8563D27B035102EF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2">
    <w:name w:val="899BDAE6D72B435A83631D86B80043D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2">
    <w:name w:val="7DFA49978E41421189537A46F47EA352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2">
    <w:name w:val="F6889E3BCBB14126A81CFCC215658AE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2">
    <w:name w:val="698109EAC5424195A6F30B784E47760E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2">
    <w:name w:val="8ADE4119705D4929B86E9B14F4656D9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2">
    <w:name w:val="94013D4B82574EB8998E4AAFE7F23EC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2">
    <w:name w:val="2F41EE21CA9C4188B1598AA17D2DA684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2">
    <w:name w:val="CC71BC63AF184E29998AE53BB23B068C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2">
    <w:name w:val="6939EE8D7A8548ED99962CBEE16ECF94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2">
    <w:name w:val="ED079F6934B3429BA22C9EC67D5CFAC5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2">
    <w:name w:val="C0437EA0754F488BAE3D7CE07E82661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2">
    <w:name w:val="3D4CD914DBCC4E0F86DBFFACD28B27BA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2">
    <w:name w:val="7FBE3DB1B0CA4682B99DCEE74A0BA13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2">
    <w:name w:val="B7DC637D62B54CD19F557C305B280708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2">
    <w:name w:val="0D6C212F3008495493883CE7DC1E044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3B4DB45F2754D8695996EDB4A86557C2">
    <w:name w:val="F3B4DB45F2754D8695996EDB4A86557C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8B96DBEE89842AA892FD08384103A122">
    <w:name w:val="98B96DBEE89842AA892FD08384103A12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EA6C60C449B419597A675772E8F47372">
    <w:name w:val="2EA6C60C449B419597A675772E8F4737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1A5D22D7F4F480AA233AACA3E5BE1C92">
    <w:name w:val="C1A5D22D7F4F480AA233AACA3E5BE1C9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61A258A8ABB495591626941694B1D712">
    <w:name w:val="961A258A8ABB495591626941694B1D71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A853C08FB6942919AADBDCD4A2B800F2">
    <w:name w:val="5A853C08FB6942919AADBDCD4A2B800F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5E9F9A5BD294691AAADC3864D377DDA2">
    <w:name w:val="C5E9F9A5BD294691AAADC3864D377DDA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0799F4282AA4E71A7F3625F38F2E4672">
    <w:name w:val="20799F4282AA4E71A7F3625F38F2E467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04422E08A074B4684370BDCA8D047DC2">
    <w:name w:val="F04422E08A074B4684370BDCA8D047DC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A767518E1FC48ACBA842CBE9133A4632">
    <w:name w:val="CA767518E1FC48ACBA842CBE9133A463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8A394C3D12147D0A1DC5176CB249DB62">
    <w:name w:val="A8A394C3D12147D0A1DC5176CB249DB6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2">
    <w:name w:val="ADBE7EC75C464334883C4F0F0442A255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2">
    <w:name w:val="AB025730FC754762B67DE254E2327BC6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2">
    <w:name w:val="6A1D6FD3F39D43ABA66BE41179C142C6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2">
    <w:name w:val="1F6197F54BA34DF9BE33B5E8C6F2770C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2">
    <w:name w:val="3C67D7A9D15A42A2B3F9B517BD87300F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2">
    <w:name w:val="D2AC7AA58EED49D3BB33FCF32A82EC69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2">
    <w:name w:val="4622E38333BC4AA492E3AA4EF23DD8E1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2">
    <w:name w:val="B981D26D975246D4AD22DDEF17E035B7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2">
    <w:name w:val="6B552C73BB1546ED87C7B0020018197D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2">
    <w:name w:val="0486C078D32C469A9F13C807AB8E2408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788679E225D4B8BABE2C6740EA2301B">
    <w:name w:val="A788679E225D4B8BABE2C6740EA2301B"/>
    <w:rsid w:val="00F84B4B"/>
  </w:style>
  <w:style w:type="paragraph" w:customStyle="1" w:styleId="A788679E225D4B8BABE2C6740EA2301B1">
    <w:name w:val="A788679E225D4B8BABE2C6740EA2301B1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3">
    <w:name w:val="84578B8FFEEF4A6CA6AC2564ADC6885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3">
    <w:name w:val="59415991C41D479C8563D27B035102EF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3">
    <w:name w:val="899BDAE6D72B435A83631D86B80043D6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3">
    <w:name w:val="7DFA49978E41421189537A46F47EA352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3">
    <w:name w:val="F6889E3BCBB14126A81CFCC215658AE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3">
    <w:name w:val="698109EAC5424195A6F30B784E47760E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3">
    <w:name w:val="8ADE4119705D4929B86E9B14F4656D9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3">
    <w:name w:val="94013D4B82574EB8998E4AAFE7F23EC6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3">
    <w:name w:val="2F41EE21CA9C4188B1598AA17D2DA684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3">
    <w:name w:val="CC71BC63AF184E29998AE53BB23B068C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3">
    <w:name w:val="6939EE8D7A8548ED99962CBEE16ECF94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3">
    <w:name w:val="ED079F6934B3429BA22C9EC67D5CFAC5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3">
    <w:name w:val="C0437EA0754F488BAE3D7CE07E826616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3">
    <w:name w:val="3D4CD914DBCC4E0F86DBFFACD28B27BA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3">
    <w:name w:val="7FBE3DB1B0CA4682B99DCEE74A0BA13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3">
    <w:name w:val="B7DC637D62B54CD19F557C305B280708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3">
    <w:name w:val="0D6C212F3008495493883CE7DC1E0446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3B4DB45F2754D8695996EDB4A86557C3">
    <w:name w:val="F3B4DB45F2754D8695996EDB4A86557C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8B96DBEE89842AA892FD08384103A123">
    <w:name w:val="98B96DBEE89842AA892FD08384103A12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EA6C60C449B419597A675772E8F47373">
    <w:name w:val="2EA6C60C449B419597A675772E8F4737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1A5D22D7F4F480AA233AACA3E5BE1C93">
    <w:name w:val="C1A5D22D7F4F480AA233AACA3E5BE1C9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61A258A8ABB495591626941694B1D713">
    <w:name w:val="961A258A8ABB495591626941694B1D71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A853C08FB6942919AADBDCD4A2B800F3">
    <w:name w:val="5A853C08FB6942919AADBDCD4A2B800F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5E9F9A5BD294691AAADC3864D377DDA3">
    <w:name w:val="C5E9F9A5BD294691AAADC3864D377DDA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0799F4282AA4E71A7F3625F38F2E4673">
    <w:name w:val="20799F4282AA4E71A7F3625F38F2E467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04422E08A074B4684370BDCA8D047DC3">
    <w:name w:val="F04422E08A074B4684370BDCA8D047DC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A767518E1FC48ACBA842CBE9133A4633">
    <w:name w:val="CA767518E1FC48ACBA842CBE9133A463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8A394C3D12147D0A1DC5176CB249DB63">
    <w:name w:val="A8A394C3D12147D0A1DC5176CB249DB6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3">
    <w:name w:val="ADBE7EC75C464334883C4F0F0442A255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3">
    <w:name w:val="AB025730FC754762B67DE254E2327BC6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3">
    <w:name w:val="6A1D6FD3F39D43ABA66BE41179C142C6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3">
    <w:name w:val="1F6197F54BA34DF9BE33B5E8C6F2770C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3">
    <w:name w:val="3C67D7A9D15A42A2B3F9B517BD87300F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3">
    <w:name w:val="D2AC7AA58EED49D3BB33FCF32A82EC69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3">
    <w:name w:val="4622E38333BC4AA492E3AA4EF23DD8E1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3">
    <w:name w:val="B981D26D975246D4AD22DDEF17E035B7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3">
    <w:name w:val="6B552C73BB1546ED87C7B0020018197D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3">
    <w:name w:val="0486C078D32C469A9F13C807AB8E2408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">
    <w:name w:val="31EA1D04D66B42D5BD987CDB353FF4DB"/>
    <w:rsid w:val="00F84B4B"/>
  </w:style>
  <w:style w:type="paragraph" w:customStyle="1" w:styleId="15736BFF8B3542B69C1C4F61B25452B6">
    <w:name w:val="15736BFF8B3542B69C1C4F61B25452B6"/>
    <w:rsid w:val="00F84B4B"/>
  </w:style>
  <w:style w:type="paragraph" w:customStyle="1" w:styleId="5F1BA29C20F24B50A83452EAAC194794">
    <w:name w:val="5F1BA29C20F24B50A83452EAAC194794"/>
    <w:rsid w:val="00F84B4B"/>
  </w:style>
  <w:style w:type="paragraph" w:customStyle="1" w:styleId="E11FEB11D75E48D0A6194A669DA83554">
    <w:name w:val="E11FEB11D75E48D0A6194A669DA83554"/>
    <w:rsid w:val="00F84B4B"/>
  </w:style>
  <w:style w:type="paragraph" w:customStyle="1" w:styleId="D913BBF3AC4F47DFAA7D995BDBBEA1C3">
    <w:name w:val="D913BBF3AC4F47DFAA7D995BDBBEA1C3"/>
    <w:rsid w:val="00F84B4B"/>
  </w:style>
  <w:style w:type="paragraph" w:customStyle="1" w:styleId="C6D43763BC94415794AF81490246304C">
    <w:name w:val="C6D43763BC94415794AF81490246304C"/>
    <w:rsid w:val="00F84B4B"/>
  </w:style>
  <w:style w:type="paragraph" w:customStyle="1" w:styleId="70DFD50B80694D848438DAD0DB8CABF7">
    <w:name w:val="70DFD50B80694D848438DAD0DB8CABF7"/>
    <w:rsid w:val="00F84B4B"/>
  </w:style>
  <w:style w:type="paragraph" w:customStyle="1" w:styleId="E13691271ABC4289B850A477ACC0BE41">
    <w:name w:val="E13691271ABC4289B850A477ACC0BE41"/>
    <w:rsid w:val="00F84B4B"/>
  </w:style>
  <w:style w:type="paragraph" w:customStyle="1" w:styleId="9326C8B3E4F644F59FB43297891CA3EC">
    <w:name w:val="9326C8B3E4F644F59FB43297891CA3EC"/>
    <w:rsid w:val="00F84B4B"/>
  </w:style>
  <w:style w:type="paragraph" w:customStyle="1" w:styleId="6C0BAF00C18045C989F827513F1DD7CF">
    <w:name w:val="6C0BAF00C18045C989F827513F1DD7CF"/>
    <w:rsid w:val="00F84B4B"/>
  </w:style>
  <w:style w:type="paragraph" w:customStyle="1" w:styleId="AA893187422748948AE97A8568A04ED1">
    <w:name w:val="AA893187422748948AE97A8568A04ED1"/>
    <w:rsid w:val="00F84B4B"/>
  </w:style>
  <w:style w:type="paragraph" w:customStyle="1" w:styleId="A788679E225D4B8BABE2C6740EA2301B2">
    <w:name w:val="A788679E225D4B8BABE2C6740EA2301B2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4">
    <w:name w:val="84578B8FFEEF4A6CA6AC2564ADC6885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4">
    <w:name w:val="899BDAE6D72B435A83631D86B80043D6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4">
    <w:name w:val="7DFA49978E41421189537A46F47EA352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4">
    <w:name w:val="F6889E3BCBB14126A81CFCC215658AE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4">
    <w:name w:val="698109EAC5424195A6F30B784E47760E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4">
    <w:name w:val="8ADE4119705D4929B86E9B14F4656D9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4">
    <w:name w:val="94013D4B82574EB8998E4AAFE7F23EC6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4">
    <w:name w:val="2F41EE21CA9C4188B1598AA17D2DA684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4">
    <w:name w:val="CC71BC63AF184E29998AE53BB23B068C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4">
    <w:name w:val="6939EE8D7A8548ED99962CBEE16ECF94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4">
    <w:name w:val="ED079F6934B3429BA22C9EC67D5CFAC5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4">
    <w:name w:val="C0437EA0754F488BAE3D7CE07E826616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4">
    <w:name w:val="3D4CD914DBCC4E0F86DBFFACD28B27BA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4">
    <w:name w:val="7FBE3DB1B0CA4682B99DCEE74A0BA13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4">
    <w:name w:val="B7DC637D62B54CD19F557C305B280708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4">
    <w:name w:val="0D6C212F3008495493883CE7DC1E0446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1">
    <w:name w:val="31EA1D04D66B42D5BD987CDB353FF4DB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1">
    <w:name w:val="5F1BA29C20F24B50A83452EAAC194794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1">
    <w:name w:val="15736BFF8B3542B69C1C4F61B25452B6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1">
    <w:name w:val="E11FEB11D75E48D0A6194A669DA83554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1">
    <w:name w:val="D913BBF3AC4F47DFAA7D995BDBBEA1C3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1">
    <w:name w:val="C6D43763BC94415794AF81490246304C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1">
    <w:name w:val="70DFD50B80694D848438DAD0DB8CABF71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1">
    <w:name w:val="6C0BAF00C18045C989F827513F1DD7CF1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E13691271ABC4289B850A477ACC0BE411">
    <w:name w:val="E13691271ABC4289B850A477ACC0BE411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4">
    <w:name w:val="ADBE7EC75C464334883C4F0F0442A255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4">
    <w:name w:val="AB025730FC754762B67DE254E2327BC6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4">
    <w:name w:val="6A1D6FD3F39D43ABA66BE41179C142C6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4">
    <w:name w:val="1F6197F54BA34DF9BE33B5E8C6F2770C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4">
    <w:name w:val="3C67D7A9D15A42A2B3F9B517BD87300F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4">
    <w:name w:val="D2AC7AA58EED49D3BB33FCF32A82EC69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4">
    <w:name w:val="4622E38333BC4AA492E3AA4EF23DD8E1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4">
    <w:name w:val="B981D26D975246D4AD22DDEF17E035B7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4">
    <w:name w:val="6B552C73BB1546ED87C7B0020018197D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4">
    <w:name w:val="0486C078D32C469A9F13C807AB8E2408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A222887EA9944A8A653AF0A14EA9134">
    <w:name w:val="0A222887EA9944A8A653AF0A14EA9134"/>
    <w:rsid w:val="00F84B4B"/>
  </w:style>
  <w:style w:type="paragraph" w:customStyle="1" w:styleId="EDB89C1093234AC68AB6BD887EEFB095">
    <w:name w:val="EDB89C1093234AC68AB6BD887EEFB095"/>
    <w:rsid w:val="00F84B4B"/>
  </w:style>
  <w:style w:type="paragraph" w:customStyle="1" w:styleId="219665A7C21D4FA3B7965775EBD64A0D">
    <w:name w:val="219665A7C21D4FA3B7965775EBD64A0D"/>
    <w:rsid w:val="00F84B4B"/>
  </w:style>
  <w:style w:type="paragraph" w:customStyle="1" w:styleId="6B11442BD4BA4FE6A377EE240D633CC6">
    <w:name w:val="6B11442BD4BA4FE6A377EE240D633CC6"/>
    <w:rsid w:val="00F84B4B"/>
  </w:style>
  <w:style w:type="paragraph" w:customStyle="1" w:styleId="946D7B59F2454348AF4323FDFFA9D120">
    <w:name w:val="946D7B59F2454348AF4323FDFFA9D120"/>
    <w:rsid w:val="00F84B4B"/>
  </w:style>
  <w:style w:type="paragraph" w:customStyle="1" w:styleId="A788679E225D4B8BABE2C6740EA2301B3">
    <w:name w:val="A788679E225D4B8BABE2C6740EA2301B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5">
    <w:name w:val="84578B8FFEEF4A6CA6AC2564ADC6885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5">
    <w:name w:val="899BDAE6D72B435A83631D86B80043D6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5">
    <w:name w:val="7DFA49978E41421189537A46F47EA352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5">
    <w:name w:val="F6889E3BCBB14126A81CFCC215658AE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5">
    <w:name w:val="698109EAC5424195A6F30B784E47760E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5">
    <w:name w:val="8ADE4119705D4929B86E9B14F4656D9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5">
    <w:name w:val="94013D4B82574EB8998E4AAFE7F23EC6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5">
    <w:name w:val="2F41EE21CA9C4188B1598AA17D2DA684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5">
    <w:name w:val="CC71BC63AF184E29998AE53BB23B068C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5">
    <w:name w:val="6939EE8D7A8548ED99962CBEE16ECF94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5">
    <w:name w:val="ED079F6934B3429BA22C9EC67D5CFAC5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5">
    <w:name w:val="C0437EA0754F488BAE3D7CE07E826616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5">
    <w:name w:val="3D4CD914DBCC4E0F86DBFFACD28B27BA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5">
    <w:name w:val="7FBE3DB1B0CA4682B99DCEE74A0BA13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5">
    <w:name w:val="B7DC637D62B54CD19F557C305B280708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5">
    <w:name w:val="0D6C212F3008495493883CE7DC1E0446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2">
    <w:name w:val="31EA1D04D66B42D5BD987CDB353FF4DB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2">
    <w:name w:val="5F1BA29C20F24B50A83452EAAC194794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2">
    <w:name w:val="15736BFF8B3542B69C1C4F61B25452B6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2">
    <w:name w:val="E11FEB11D75E48D0A6194A669DA83554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2">
    <w:name w:val="D913BBF3AC4F47DFAA7D995BDBBEA1C3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2">
    <w:name w:val="C6D43763BC94415794AF81490246304C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2">
    <w:name w:val="70DFD50B80694D848438DAD0DB8CABF72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2">
    <w:name w:val="6C0BAF00C18045C989F827513F1DD7CF2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5">
    <w:name w:val="ADBE7EC75C464334883C4F0F0442A255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5">
    <w:name w:val="AB025730FC754762B67DE254E2327BC6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5">
    <w:name w:val="6A1D6FD3F39D43ABA66BE41179C142C6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1">
    <w:name w:val="0A222887EA9944A8A653AF0A14EA9134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1">
    <w:name w:val="EDB89C1093234AC68AB6BD887EEFB095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1">
    <w:name w:val="219665A7C21D4FA3B7965775EBD64A0D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1">
    <w:name w:val="6B11442BD4BA4FE6A377EE240D633CC6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1">
    <w:name w:val="946D7B59F2454348AF4323FDFFA9D1201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981D26D975246D4AD22DDEF17E035B75">
    <w:name w:val="B981D26D975246D4AD22DDEF17E035B7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5">
    <w:name w:val="6B552C73BB1546ED87C7B0020018197D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5">
    <w:name w:val="0486C078D32C469A9F13C807AB8E2408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BA801BE20DB492C95AC2A104A117869">
    <w:name w:val="CBA801BE20DB492C95AC2A104A117869"/>
    <w:rsid w:val="00F84B4B"/>
  </w:style>
  <w:style w:type="paragraph" w:customStyle="1" w:styleId="86F9F0A05C1D46039BAB3FBFCC438307">
    <w:name w:val="86F9F0A05C1D46039BAB3FBFCC438307"/>
    <w:rsid w:val="00F84B4B"/>
  </w:style>
  <w:style w:type="paragraph" w:customStyle="1" w:styleId="A788679E225D4B8BABE2C6740EA2301B4">
    <w:name w:val="A788679E225D4B8BABE2C6740EA2301B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6">
    <w:name w:val="84578B8FFEEF4A6CA6AC2564ADC68850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6">
    <w:name w:val="899BDAE6D72B435A83631D86B80043D6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6">
    <w:name w:val="7DFA49978E41421189537A46F47EA352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6">
    <w:name w:val="F6889E3BCBB14126A81CFCC215658AE0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6">
    <w:name w:val="698109EAC5424195A6F30B784E47760E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6">
    <w:name w:val="8ADE4119705D4929B86E9B14F4656D90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6">
    <w:name w:val="94013D4B82574EB8998E4AAFE7F23EC6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6">
    <w:name w:val="2F41EE21CA9C4188B1598AA17D2DA684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6">
    <w:name w:val="CC71BC63AF184E29998AE53BB23B068C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6">
    <w:name w:val="6939EE8D7A8548ED99962CBEE16ECF94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6">
    <w:name w:val="ED079F6934B3429BA22C9EC67D5CFAC5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6">
    <w:name w:val="C0437EA0754F488BAE3D7CE07E826616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6">
    <w:name w:val="3D4CD914DBCC4E0F86DBFFACD28B27BA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6">
    <w:name w:val="7FBE3DB1B0CA4682B99DCEE74A0BA130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6">
    <w:name w:val="B7DC637D62B54CD19F557C305B280708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6">
    <w:name w:val="0D6C212F3008495493883CE7DC1E0446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3">
    <w:name w:val="31EA1D04D66B42D5BD987CDB353FF4DB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3">
    <w:name w:val="5F1BA29C20F24B50A83452EAAC194794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3">
    <w:name w:val="15736BFF8B3542B69C1C4F61B25452B6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3">
    <w:name w:val="E11FEB11D75E48D0A6194A669DA83554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3">
    <w:name w:val="D913BBF3AC4F47DFAA7D995BDBBEA1C3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3">
    <w:name w:val="C6D43763BC94415794AF81490246304C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3">
    <w:name w:val="70DFD50B80694D848438DAD0DB8CABF7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3">
    <w:name w:val="6C0BAF00C18045C989F827513F1DD7CF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BA801BE20DB492C95AC2A104A1178691">
    <w:name w:val="CBA801BE20DB492C95AC2A104A117869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86F9F0A05C1D46039BAB3FBFCC4383071">
    <w:name w:val="86F9F0A05C1D46039BAB3FBFCC438307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2">
    <w:name w:val="0A222887EA9944A8A653AF0A14EA9134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2">
    <w:name w:val="EDB89C1093234AC68AB6BD887EEFB095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2">
    <w:name w:val="219665A7C21D4FA3B7965775EBD64A0D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2">
    <w:name w:val="6B11442BD4BA4FE6A377EE240D633CC6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2">
    <w:name w:val="946D7B59F2454348AF4323FDFFA9D1202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3558A5B06A4EF1A1F531DDEC8C402B">
    <w:name w:val="7F3558A5B06A4EF1A1F531DDEC8C402B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6">
    <w:name w:val="6B552C73BB1546ED87C7B0020018197D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EF38E266DBE42F68B85F47E21F52EED">
    <w:name w:val="BEF38E266DBE42F68B85F47E21F52EED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788679E225D4B8BABE2C6740EA2301B5">
    <w:name w:val="A788679E225D4B8BABE2C6740EA2301B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7">
    <w:name w:val="84578B8FFEEF4A6CA6AC2564ADC68850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7">
    <w:name w:val="899BDAE6D72B435A83631D86B80043D6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7">
    <w:name w:val="7DFA49978E41421189537A46F47EA352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7">
    <w:name w:val="F6889E3BCBB14126A81CFCC215658AE0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7">
    <w:name w:val="698109EAC5424195A6F30B784E47760E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7">
    <w:name w:val="8ADE4119705D4929B86E9B14F4656D90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7">
    <w:name w:val="94013D4B82574EB8998E4AAFE7F23EC6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7">
    <w:name w:val="2F41EE21CA9C4188B1598AA17D2DA684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7">
    <w:name w:val="CC71BC63AF184E29998AE53BB23B068C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7">
    <w:name w:val="6939EE8D7A8548ED99962CBEE16ECF94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7">
    <w:name w:val="ED079F6934B3429BA22C9EC67D5CFAC5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7">
    <w:name w:val="C0437EA0754F488BAE3D7CE07E826616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7">
    <w:name w:val="3D4CD914DBCC4E0F86DBFFACD28B27BA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7">
    <w:name w:val="7FBE3DB1B0CA4682B99DCEE74A0BA130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7">
    <w:name w:val="B7DC637D62B54CD19F557C305B280708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7">
    <w:name w:val="0D6C212F3008495493883CE7DC1E0446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4">
    <w:name w:val="31EA1D04D66B42D5BD987CDB353FF4DB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4">
    <w:name w:val="5F1BA29C20F24B50A83452EAAC194794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4">
    <w:name w:val="15736BFF8B3542B69C1C4F61B25452B6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4">
    <w:name w:val="E11FEB11D75E48D0A6194A669DA83554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4">
    <w:name w:val="D913BBF3AC4F47DFAA7D995BDBBEA1C3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4">
    <w:name w:val="C6D43763BC94415794AF81490246304C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4">
    <w:name w:val="70DFD50B80694D848438DAD0DB8CABF74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4">
    <w:name w:val="6C0BAF00C18045C989F827513F1DD7CF4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BA801BE20DB492C95AC2A104A1178692">
    <w:name w:val="CBA801BE20DB492C95AC2A104A117869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86F9F0A05C1D46039BAB3FBFCC4383072">
    <w:name w:val="86F9F0A05C1D46039BAB3FBFCC438307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3">
    <w:name w:val="0A222887EA9944A8A653AF0A14EA9134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3">
    <w:name w:val="EDB89C1093234AC68AB6BD887EEFB095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3">
    <w:name w:val="219665A7C21D4FA3B7965775EBD64A0D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3">
    <w:name w:val="6B11442BD4BA4FE6A377EE240D633CC6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3">
    <w:name w:val="946D7B59F2454348AF4323FDFFA9D12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3558A5B06A4EF1A1F531DDEC8C402B1">
    <w:name w:val="7F3558A5B06A4EF1A1F531DDEC8C402B1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7">
    <w:name w:val="6B552C73BB1546ED87C7B0020018197D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540A731CE1C43388655A8C256011C6C">
    <w:name w:val="4540A731CE1C43388655A8C256011C6C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788679E225D4B8BABE2C6740EA2301B6">
    <w:name w:val="A788679E225D4B8BABE2C6740EA2301B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8">
    <w:name w:val="84578B8FFEEF4A6CA6AC2564ADC68850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8">
    <w:name w:val="899BDAE6D72B435A83631D86B80043D6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8">
    <w:name w:val="7DFA49978E41421189537A46F47EA352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8">
    <w:name w:val="F6889E3BCBB14126A81CFCC215658AE0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8">
    <w:name w:val="698109EAC5424195A6F30B784E47760E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8">
    <w:name w:val="8ADE4119705D4929B86E9B14F4656D90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8">
    <w:name w:val="94013D4B82574EB8998E4AAFE7F23EC6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8">
    <w:name w:val="2F41EE21CA9C4188B1598AA17D2DA684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8">
    <w:name w:val="CC71BC63AF184E29998AE53BB23B068C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8">
    <w:name w:val="6939EE8D7A8548ED99962CBEE16ECF94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8">
    <w:name w:val="ED079F6934B3429BA22C9EC67D5CFAC5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8">
    <w:name w:val="C0437EA0754F488BAE3D7CE07E826616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8">
    <w:name w:val="3D4CD914DBCC4E0F86DBFFACD28B27BA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8">
    <w:name w:val="7FBE3DB1B0CA4682B99DCEE74A0BA130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8">
    <w:name w:val="B7DC637D62B54CD19F557C305B280708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8">
    <w:name w:val="0D6C212F3008495493883CE7DC1E0446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5">
    <w:name w:val="31EA1D04D66B42D5BD987CDB353FF4DB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5">
    <w:name w:val="5F1BA29C20F24B50A83452EAAC194794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5">
    <w:name w:val="15736BFF8B3542B69C1C4F61B25452B6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5">
    <w:name w:val="E11FEB11D75E48D0A6194A669DA83554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5">
    <w:name w:val="D913BBF3AC4F47DFAA7D995BDBBEA1C3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5">
    <w:name w:val="C6D43763BC94415794AF81490246304C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5">
    <w:name w:val="70DFD50B80694D848438DAD0DB8CABF75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5">
    <w:name w:val="6C0BAF00C18045C989F827513F1DD7CF5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BA801BE20DB492C95AC2A104A1178693">
    <w:name w:val="CBA801BE20DB492C95AC2A104A117869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86F9F0A05C1D46039BAB3FBFCC4383073">
    <w:name w:val="86F9F0A05C1D46039BAB3FBFCC438307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4">
    <w:name w:val="0A222887EA9944A8A653AF0A14EA9134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4">
    <w:name w:val="EDB89C1093234AC68AB6BD887EEFB095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4">
    <w:name w:val="219665A7C21D4FA3B7965775EBD64A0D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4">
    <w:name w:val="6B11442BD4BA4FE6A377EE240D633CC6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4">
    <w:name w:val="946D7B59F2454348AF4323FDFFA9D12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3558A5B06A4EF1A1F531DDEC8C402B2">
    <w:name w:val="7F3558A5B06A4EF1A1F531DDEC8C402B2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8">
    <w:name w:val="6B552C73BB1546ED87C7B0020018197D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540A731CE1C43388655A8C256011C6C1">
    <w:name w:val="4540A731CE1C43388655A8C256011C6C1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2131AFA47404422B9EF22B25CFA6D5A">
    <w:name w:val="62131AFA47404422B9EF22B25CFA6D5A"/>
    <w:rsid w:val="00F84B4B"/>
  </w:style>
  <w:style w:type="paragraph" w:customStyle="1" w:styleId="A788679E225D4B8BABE2C6740EA2301B7">
    <w:name w:val="A788679E225D4B8BABE2C6740EA2301B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9">
    <w:name w:val="84578B8FFEEF4A6CA6AC2564ADC68850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9">
    <w:name w:val="899BDAE6D72B435A83631D86B80043D6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9">
    <w:name w:val="7DFA49978E41421189537A46F47EA352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9">
    <w:name w:val="F6889E3BCBB14126A81CFCC215658AE0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9">
    <w:name w:val="698109EAC5424195A6F30B784E47760E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9">
    <w:name w:val="8ADE4119705D4929B86E9B14F4656D90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9">
    <w:name w:val="94013D4B82574EB8998E4AAFE7F23EC6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9">
    <w:name w:val="2F41EE21CA9C4188B1598AA17D2DA684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9">
    <w:name w:val="CC71BC63AF184E29998AE53BB23B068C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9">
    <w:name w:val="6939EE8D7A8548ED99962CBEE16ECF94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9">
    <w:name w:val="ED079F6934B3429BA22C9EC67D5CFAC5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9">
    <w:name w:val="C0437EA0754F488BAE3D7CE07E826616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9">
    <w:name w:val="3D4CD914DBCC4E0F86DBFFACD28B27BA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9">
    <w:name w:val="7FBE3DB1B0CA4682B99DCEE74A0BA130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9">
    <w:name w:val="B7DC637D62B54CD19F557C305B280708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9">
    <w:name w:val="0D6C212F3008495493883CE7DC1E0446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6">
    <w:name w:val="31EA1D04D66B42D5BD987CDB353FF4DB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6">
    <w:name w:val="5F1BA29C20F24B50A83452EAAC194794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6">
    <w:name w:val="15736BFF8B3542B69C1C4F61B25452B6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6">
    <w:name w:val="E11FEB11D75E48D0A6194A669DA83554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6">
    <w:name w:val="D913BBF3AC4F47DFAA7D995BDBBEA1C3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6">
    <w:name w:val="C6D43763BC94415794AF81490246304C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6">
    <w:name w:val="70DFD50B80694D848438DAD0DB8CABF76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6">
    <w:name w:val="6C0BAF00C18045C989F827513F1DD7CF6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BA801BE20DB492C95AC2A104A1178694">
    <w:name w:val="CBA801BE20DB492C95AC2A104A117869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86F9F0A05C1D46039BAB3FBFCC4383074">
    <w:name w:val="86F9F0A05C1D46039BAB3FBFCC438307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5">
    <w:name w:val="0A222887EA9944A8A653AF0A14EA9134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5">
    <w:name w:val="EDB89C1093234AC68AB6BD887EEFB095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5">
    <w:name w:val="219665A7C21D4FA3B7965775EBD64A0D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5">
    <w:name w:val="6B11442BD4BA4FE6A377EE240D633CC6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5">
    <w:name w:val="946D7B59F2454348AF4323FDFFA9D12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3558A5B06A4EF1A1F531DDEC8C402B3">
    <w:name w:val="7F3558A5B06A4EF1A1F531DDEC8C402B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9">
    <w:name w:val="6B552C73BB1546ED87C7B0020018197D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540A731CE1C43388655A8C256011C6C2">
    <w:name w:val="4540A731CE1C43388655A8C256011C6C2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CA1CE84EB33431BA7115B7B0AD76509">
    <w:name w:val="7CA1CE84EB33431BA7115B7B0AD76509"/>
    <w:rsid w:val="00F84B4B"/>
  </w:style>
  <w:style w:type="paragraph" w:customStyle="1" w:styleId="4AAAD8504B824EBB8B7C7D7F7EECCC27">
    <w:name w:val="4AAAD8504B824EBB8B7C7D7F7EECCC27"/>
    <w:rsid w:val="00F84B4B"/>
  </w:style>
  <w:style w:type="paragraph" w:customStyle="1" w:styleId="94124B46FEDE428996013046483D819D">
    <w:name w:val="94124B46FEDE428996013046483D819D"/>
    <w:rsid w:val="00F84B4B"/>
  </w:style>
  <w:style w:type="paragraph" w:customStyle="1" w:styleId="B33A38980FC1452DABB30BD3F1FB8236">
    <w:name w:val="B33A38980FC1452DABB30BD3F1FB8236"/>
    <w:rsid w:val="00F84B4B"/>
  </w:style>
  <w:style w:type="paragraph" w:customStyle="1" w:styleId="12250130ADA14F5EBA947DE92C86E86B">
    <w:name w:val="12250130ADA14F5EBA947DE92C86E86B"/>
    <w:rsid w:val="00F84B4B"/>
  </w:style>
  <w:style w:type="paragraph" w:customStyle="1" w:styleId="6660A75583D247D4BB6AC089EDA9BCDB">
    <w:name w:val="6660A75583D247D4BB6AC089EDA9BCDB"/>
    <w:rsid w:val="00F84B4B"/>
  </w:style>
  <w:style w:type="paragraph" w:customStyle="1" w:styleId="11BB0ED8C4934F45A2DFA0770C4711D1">
    <w:name w:val="11BB0ED8C4934F45A2DFA0770C4711D1"/>
    <w:rsid w:val="00F84B4B"/>
  </w:style>
  <w:style w:type="paragraph" w:customStyle="1" w:styleId="E6608F3E37664311AB63321BE1AD8F90">
    <w:name w:val="E6608F3E37664311AB63321BE1AD8F90"/>
    <w:rsid w:val="00F84B4B"/>
  </w:style>
  <w:style w:type="paragraph" w:customStyle="1" w:styleId="B9D26B86AC3F4950B3EE34432C64F6C7">
    <w:name w:val="B9D26B86AC3F4950B3EE34432C64F6C7"/>
    <w:rsid w:val="00F84B4B"/>
  </w:style>
  <w:style w:type="paragraph" w:customStyle="1" w:styleId="643C081BF54B42FEADDCEC06080A045A">
    <w:name w:val="643C081BF54B42FEADDCEC06080A045A"/>
    <w:rsid w:val="00F84B4B"/>
  </w:style>
  <w:style w:type="paragraph" w:customStyle="1" w:styleId="E43912DE769D4C69865235E505EB1B09">
    <w:name w:val="E43912DE769D4C69865235E505EB1B09"/>
    <w:rsid w:val="00F84B4B"/>
  </w:style>
  <w:style w:type="paragraph" w:customStyle="1" w:styleId="DD51958566C24C8CB616467082D748D0">
    <w:name w:val="DD51958566C24C8CB616467082D748D0"/>
    <w:rsid w:val="00F84B4B"/>
  </w:style>
  <w:style w:type="paragraph" w:customStyle="1" w:styleId="91657A9F774343CB82ABC064319F8EB4">
    <w:name w:val="91657A9F774343CB82ABC064319F8EB4"/>
    <w:rsid w:val="00F84B4B"/>
  </w:style>
  <w:style w:type="paragraph" w:customStyle="1" w:styleId="0227043C72D2485CB09B2780AA1A0A66">
    <w:name w:val="0227043C72D2485CB09B2780AA1A0A66"/>
    <w:rsid w:val="00F84B4B"/>
  </w:style>
  <w:style w:type="paragraph" w:customStyle="1" w:styleId="CDBF475D72C547E688C0F495FD98C180">
    <w:name w:val="CDBF475D72C547E688C0F495FD98C180"/>
    <w:rsid w:val="00F84B4B"/>
  </w:style>
  <w:style w:type="paragraph" w:customStyle="1" w:styleId="D0BD08EC63F641C389B5005B687D3203">
    <w:name w:val="D0BD08EC63F641C389B5005B687D3203"/>
    <w:rsid w:val="00F84B4B"/>
  </w:style>
  <w:style w:type="paragraph" w:customStyle="1" w:styleId="7C85FEC24779421FAF8FEE221D9B0599">
    <w:name w:val="7C85FEC24779421FAF8FEE221D9B0599"/>
    <w:rsid w:val="00F84B4B"/>
  </w:style>
  <w:style w:type="paragraph" w:customStyle="1" w:styleId="DCB15A37B6E94DB3B35B944BF6076E0C">
    <w:name w:val="DCB15A37B6E94DB3B35B944BF6076E0C"/>
    <w:rsid w:val="00F84B4B"/>
  </w:style>
  <w:style w:type="paragraph" w:customStyle="1" w:styleId="D4EE0E4BC0C14D2D970CF9AB7A21C6CC">
    <w:name w:val="D4EE0E4BC0C14D2D970CF9AB7A21C6CC"/>
    <w:rsid w:val="00F84B4B"/>
  </w:style>
  <w:style w:type="paragraph" w:customStyle="1" w:styleId="3DB16E1DAB9249F0A18E11172C7E7E3F">
    <w:name w:val="3DB16E1DAB9249F0A18E11172C7E7E3F"/>
    <w:rsid w:val="00F84B4B"/>
  </w:style>
  <w:style w:type="paragraph" w:customStyle="1" w:styleId="19CE9A126EB4402BAA27368ED461C68C">
    <w:name w:val="19CE9A126EB4402BAA27368ED461C68C"/>
    <w:rsid w:val="00F84B4B"/>
  </w:style>
  <w:style w:type="paragraph" w:customStyle="1" w:styleId="BEA9BF2A3A554D6EB6555AC8A5D8DC40">
    <w:name w:val="BEA9BF2A3A554D6EB6555AC8A5D8DC40"/>
    <w:rsid w:val="00F84B4B"/>
  </w:style>
  <w:style w:type="paragraph" w:customStyle="1" w:styleId="D369AC1989D847EEB1004F0F97E221F3">
    <w:name w:val="D369AC1989D847EEB1004F0F97E221F3"/>
    <w:rsid w:val="00F84B4B"/>
  </w:style>
  <w:style w:type="paragraph" w:customStyle="1" w:styleId="869292D636E64DD28985521C61D8ACFE">
    <w:name w:val="869292D636E64DD28985521C61D8ACFE"/>
    <w:rsid w:val="00F84B4B"/>
  </w:style>
  <w:style w:type="paragraph" w:customStyle="1" w:styleId="F8726F3E29904FEA90E4673AF04ADA99">
    <w:name w:val="F8726F3E29904FEA90E4673AF04ADA99"/>
    <w:rsid w:val="00F84B4B"/>
  </w:style>
  <w:style w:type="paragraph" w:customStyle="1" w:styleId="15EEE7BF5DAB449088EA90CC116BB1E1">
    <w:name w:val="15EEE7BF5DAB449088EA90CC116BB1E1"/>
    <w:rsid w:val="00F84B4B"/>
  </w:style>
  <w:style w:type="paragraph" w:customStyle="1" w:styleId="C30E19C575DE4B32B544D7C5CDB2EA38">
    <w:name w:val="C30E19C575DE4B32B544D7C5CDB2EA38"/>
    <w:rsid w:val="00F84B4B"/>
  </w:style>
  <w:style w:type="paragraph" w:customStyle="1" w:styleId="571386F19F6F48948CCD8FC12F0080F0">
    <w:name w:val="571386F19F6F48948CCD8FC12F0080F0"/>
    <w:rsid w:val="00F84B4B"/>
  </w:style>
  <w:style w:type="paragraph" w:customStyle="1" w:styleId="C0685B031DCA4A9E848DB76ED3D234AD">
    <w:name w:val="C0685B031DCA4A9E848DB76ED3D234AD"/>
    <w:rsid w:val="00F84B4B"/>
  </w:style>
  <w:style w:type="paragraph" w:customStyle="1" w:styleId="F99E0CB33E834449A2AA2D0F6600A1D1">
    <w:name w:val="F99E0CB33E834449A2AA2D0F6600A1D1"/>
    <w:rsid w:val="00F84B4B"/>
  </w:style>
  <w:style w:type="paragraph" w:customStyle="1" w:styleId="B89F337F04934EE189A8627AEACF5339">
    <w:name w:val="B89F337F04934EE189A8627AEACF5339"/>
    <w:rsid w:val="00F84B4B"/>
  </w:style>
  <w:style w:type="paragraph" w:customStyle="1" w:styleId="1548CBF765B443DF9BDEF9D177199491">
    <w:name w:val="1548CBF765B443DF9BDEF9D177199491"/>
    <w:rsid w:val="00F84B4B"/>
  </w:style>
  <w:style w:type="paragraph" w:customStyle="1" w:styleId="C2ACD92C659E4CB2A08E25E7AECBD8A5">
    <w:name w:val="C2ACD92C659E4CB2A08E25E7AECBD8A5"/>
    <w:rsid w:val="00F84B4B"/>
  </w:style>
  <w:style w:type="paragraph" w:customStyle="1" w:styleId="9DC3DC9FD4FF4DEE8FD28323FA036065">
    <w:name w:val="9DC3DC9FD4FF4DEE8FD28323FA036065"/>
    <w:rsid w:val="00F84B4B"/>
  </w:style>
  <w:style w:type="paragraph" w:customStyle="1" w:styleId="27E95611011045F7B5480D167BF26CA3">
    <w:name w:val="27E95611011045F7B5480D167BF26CA3"/>
    <w:rsid w:val="00F84B4B"/>
  </w:style>
  <w:style w:type="paragraph" w:customStyle="1" w:styleId="2BD403983B284349BC93AD8E6F5DA95E">
    <w:name w:val="2BD403983B284349BC93AD8E6F5DA95E"/>
    <w:rsid w:val="00F84B4B"/>
  </w:style>
  <w:style w:type="paragraph" w:customStyle="1" w:styleId="102730248EB6459593B94C846C99ADD4">
    <w:name w:val="102730248EB6459593B94C846C99ADD4"/>
    <w:rsid w:val="00F84B4B"/>
  </w:style>
  <w:style w:type="paragraph" w:customStyle="1" w:styleId="1919065DFE54470EA33C02B36EED6F62">
    <w:name w:val="1919065DFE54470EA33C02B36EED6F62"/>
    <w:rsid w:val="00F84B4B"/>
  </w:style>
  <w:style w:type="paragraph" w:customStyle="1" w:styleId="7A71A5CC901D4C97977CD0F6BE7FA6D8">
    <w:name w:val="7A71A5CC901D4C97977CD0F6BE7FA6D8"/>
    <w:rsid w:val="00F84B4B"/>
  </w:style>
  <w:style w:type="paragraph" w:customStyle="1" w:styleId="08BF5B87222F49BAA9487EFB22CF2845">
    <w:name w:val="08BF5B87222F49BAA9487EFB22CF2845"/>
    <w:rsid w:val="00F84B4B"/>
  </w:style>
  <w:style w:type="paragraph" w:customStyle="1" w:styleId="2439887906C44EE1BE8AD4AD53C17818">
    <w:name w:val="2439887906C44EE1BE8AD4AD53C17818"/>
    <w:rsid w:val="00F84B4B"/>
  </w:style>
  <w:style w:type="paragraph" w:customStyle="1" w:styleId="3C4EE068299647E5868B6EA7F4E4361D">
    <w:name w:val="3C4EE068299647E5868B6EA7F4E4361D"/>
    <w:rsid w:val="00F84B4B"/>
  </w:style>
  <w:style w:type="paragraph" w:customStyle="1" w:styleId="2E37572324F341CA894460DFC398B4DA">
    <w:name w:val="2E37572324F341CA894460DFC398B4DA"/>
    <w:rsid w:val="00F84B4B"/>
  </w:style>
  <w:style w:type="paragraph" w:customStyle="1" w:styleId="E6D8AA93233648B7970139DE32474191">
    <w:name w:val="E6D8AA93233648B7970139DE32474191"/>
    <w:rsid w:val="00F84B4B"/>
  </w:style>
  <w:style w:type="paragraph" w:customStyle="1" w:styleId="7880C2F40B384E80B33D173EF95DA4F1">
    <w:name w:val="7880C2F40B384E80B33D173EF95DA4F1"/>
    <w:rsid w:val="00F84B4B"/>
  </w:style>
  <w:style w:type="paragraph" w:customStyle="1" w:styleId="2C2AAFDF79C64AD9A1B87A57B813A51A">
    <w:name w:val="2C2AAFDF79C64AD9A1B87A57B813A51A"/>
    <w:rsid w:val="00F84B4B"/>
  </w:style>
  <w:style w:type="paragraph" w:customStyle="1" w:styleId="34CFF92974584B8FBFBDCA84D7C6CD2F">
    <w:name w:val="34CFF92974584B8FBFBDCA84D7C6CD2F"/>
    <w:rsid w:val="00F84B4B"/>
  </w:style>
  <w:style w:type="paragraph" w:customStyle="1" w:styleId="44CD5DDBE5B2435FBA1068388B311BD5">
    <w:name w:val="44CD5DDBE5B2435FBA1068388B311BD5"/>
    <w:rsid w:val="00F84B4B"/>
  </w:style>
  <w:style w:type="paragraph" w:customStyle="1" w:styleId="4A07F62AA3BB4363873F9F5E9283BE59">
    <w:name w:val="4A07F62AA3BB4363873F9F5E9283BE59"/>
    <w:rsid w:val="00F84B4B"/>
  </w:style>
  <w:style w:type="paragraph" w:customStyle="1" w:styleId="13F822FBF7494776907FF9D3501319BC">
    <w:name w:val="13F822FBF7494776907FF9D3501319BC"/>
    <w:rsid w:val="00F84B4B"/>
  </w:style>
  <w:style w:type="paragraph" w:customStyle="1" w:styleId="174BA83D567148F0961A9F513F60E2E0">
    <w:name w:val="174BA83D567148F0961A9F513F60E2E0"/>
    <w:rsid w:val="00F84B4B"/>
  </w:style>
  <w:style w:type="paragraph" w:customStyle="1" w:styleId="A4F765EFA28B4F3DB41D4CAC8FC60CA5">
    <w:name w:val="A4F765EFA28B4F3DB41D4CAC8FC60CA5"/>
    <w:rsid w:val="00F84B4B"/>
  </w:style>
  <w:style w:type="paragraph" w:customStyle="1" w:styleId="F374DA9437134EBCADF715D2C369A12D">
    <w:name w:val="F374DA9437134EBCADF715D2C369A12D"/>
    <w:rsid w:val="00F84B4B"/>
  </w:style>
  <w:style w:type="paragraph" w:customStyle="1" w:styleId="67F4356D249248729ED17E1488FDC80E">
    <w:name w:val="67F4356D249248729ED17E1488FDC80E"/>
    <w:rsid w:val="00F84B4B"/>
  </w:style>
  <w:style w:type="paragraph" w:customStyle="1" w:styleId="3315119B524340D78F8410D9550E8829">
    <w:name w:val="3315119B524340D78F8410D9550E8829"/>
    <w:rsid w:val="00F84B4B"/>
  </w:style>
  <w:style w:type="paragraph" w:customStyle="1" w:styleId="58DBA51D2C5B4A0CBA39CA221B0AF19E">
    <w:name w:val="58DBA51D2C5B4A0CBA39CA221B0AF19E"/>
    <w:rsid w:val="00F84B4B"/>
  </w:style>
  <w:style w:type="paragraph" w:customStyle="1" w:styleId="9961F8355F1744199D8A1A45E3843C49">
    <w:name w:val="9961F8355F1744199D8A1A45E3843C49"/>
    <w:rsid w:val="00F84B4B"/>
  </w:style>
  <w:style w:type="paragraph" w:customStyle="1" w:styleId="3AF13C98D539456DB188F9DF2C5D6550">
    <w:name w:val="3AF13C98D539456DB188F9DF2C5D6550"/>
    <w:rsid w:val="00F84B4B"/>
  </w:style>
  <w:style w:type="paragraph" w:customStyle="1" w:styleId="5D6B324146F24BEAA60E441BA0EFAE0C">
    <w:name w:val="5D6B324146F24BEAA60E441BA0EFAE0C"/>
    <w:rsid w:val="00F84B4B"/>
  </w:style>
  <w:style w:type="paragraph" w:customStyle="1" w:styleId="3780D0D2B65643429D06876C672A4658">
    <w:name w:val="3780D0D2B65643429D06876C672A4658"/>
    <w:rsid w:val="00F84B4B"/>
  </w:style>
  <w:style w:type="paragraph" w:customStyle="1" w:styleId="112F945487F947AB9FB0CFF96EDAEA74">
    <w:name w:val="112F945487F947AB9FB0CFF96EDAEA74"/>
    <w:rsid w:val="00F84B4B"/>
  </w:style>
  <w:style w:type="paragraph" w:customStyle="1" w:styleId="97BC272BAF114296BACE1B5FDB4F821E">
    <w:name w:val="97BC272BAF114296BACE1B5FDB4F821E"/>
    <w:rsid w:val="00F84B4B"/>
  </w:style>
  <w:style w:type="paragraph" w:customStyle="1" w:styleId="C45CE3AEA0D1429D98EEC04C49FAA66D">
    <w:name w:val="C45CE3AEA0D1429D98EEC04C49FAA66D"/>
    <w:rsid w:val="00F84B4B"/>
  </w:style>
  <w:style w:type="paragraph" w:customStyle="1" w:styleId="A200406B1E644DCDA44680F5B5419385">
    <w:name w:val="A200406B1E644DCDA44680F5B5419385"/>
    <w:rsid w:val="00F84B4B"/>
  </w:style>
  <w:style w:type="paragraph" w:customStyle="1" w:styleId="4F9B733B133C4633B66D57880D2B5959">
    <w:name w:val="4F9B733B133C4633B66D57880D2B5959"/>
    <w:rsid w:val="00F84B4B"/>
  </w:style>
  <w:style w:type="paragraph" w:customStyle="1" w:styleId="FEC5D6CF4AF64AD08916E2A4437E7336">
    <w:name w:val="FEC5D6CF4AF64AD08916E2A4437E7336"/>
    <w:rsid w:val="00F84B4B"/>
  </w:style>
  <w:style w:type="paragraph" w:customStyle="1" w:styleId="559BF01408DC457EB91A7D02F47BDF0F">
    <w:name w:val="559BF01408DC457EB91A7D02F47BDF0F"/>
    <w:rsid w:val="00F84B4B"/>
  </w:style>
  <w:style w:type="paragraph" w:customStyle="1" w:styleId="BB6279D6DDA24792AC058CFD92D24FE5">
    <w:name w:val="BB6279D6DDA24792AC058CFD92D24FE5"/>
    <w:rsid w:val="00F84B4B"/>
  </w:style>
  <w:style w:type="paragraph" w:customStyle="1" w:styleId="B040AA21220E4DE8B931255ED1537AB9">
    <w:name w:val="B040AA21220E4DE8B931255ED1537AB9"/>
    <w:rsid w:val="00F84B4B"/>
  </w:style>
  <w:style w:type="paragraph" w:customStyle="1" w:styleId="D60853A12FD24F979E16534EF9C7ADDE">
    <w:name w:val="D60853A12FD24F979E16534EF9C7ADDE"/>
    <w:rsid w:val="00F84B4B"/>
  </w:style>
  <w:style w:type="paragraph" w:customStyle="1" w:styleId="89EA098C7E6B4FF485FEA2AE640CBCB1">
    <w:name w:val="89EA098C7E6B4FF485FEA2AE640CBCB1"/>
    <w:rsid w:val="00F84B4B"/>
  </w:style>
  <w:style w:type="paragraph" w:customStyle="1" w:styleId="53820E7099004BEBA49B90E23DC85A4B">
    <w:name w:val="53820E7099004BEBA49B90E23DC85A4B"/>
    <w:rsid w:val="00F84B4B"/>
  </w:style>
  <w:style w:type="paragraph" w:customStyle="1" w:styleId="186A0F48D6D84C38B86B79FEFCA8B02D">
    <w:name w:val="186A0F48D6D84C38B86B79FEFCA8B02D"/>
    <w:rsid w:val="00F84B4B"/>
  </w:style>
  <w:style w:type="paragraph" w:customStyle="1" w:styleId="E06271E273394EA8BFF2DD11E009174A">
    <w:name w:val="E06271E273394EA8BFF2DD11E009174A"/>
    <w:rsid w:val="00F84B4B"/>
  </w:style>
  <w:style w:type="paragraph" w:customStyle="1" w:styleId="D9B15AA32C254C42A9A3E58E5698921E">
    <w:name w:val="D9B15AA32C254C42A9A3E58E5698921E"/>
    <w:rsid w:val="00F84B4B"/>
  </w:style>
  <w:style w:type="paragraph" w:customStyle="1" w:styleId="BD9EF72D096346FE9150EF983A3F5585">
    <w:name w:val="BD9EF72D096346FE9150EF983A3F5585"/>
    <w:rsid w:val="00F84B4B"/>
  </w:style>
  <w:style w:type="paragraph" w:customStyle="1" w:styleId="22963850A9AB499FAF114E522D64777E">
    <w:name w:val="22963850A9AB499FAF114E522D64777E"/>
    <w:rsid w:val="00F84B4B"/>
  </w:style>
  <w:style w:type="paragraph" w:customStyle="1" w:styleId="AEF245FCBEB04768A2942041E4726BDA">
    <w:name w:val="AEF245FCBEB04768A2942041E4726BDA"/>
    <w:rsid w:val="00F84B4B"/>
  </w:style>
  <w:style w:type="paragraph" w:customStyle="1" w:styleId="622B97B36BC14957A51C042EE8AD4CCE">
    <w:name w:val="622B97B36BC14957A51C042EE8AD4CCE"/>
    <w:rsid w:val="00F84B4B"/>
  </w:style>
  <w:style w:type="paragraph" w:customStyle="1" w:styleId="0B7C00E0F0124A2B8178A379B7BDAD64">
    <w:name w:val="0B7C00E0F0124A2B8178A379B7BDAD64"/>
    <w:rsid w:val="00F84B4B"/>
  </w:style>
  <w:style w:type="paragraph" w:customStyle="1" w:styleId="AC9CE2B4BD79469EBC328CA4D82F03BE">
    <w:name w:val="AC9CE2B4BD79469EBC328CA4D82F03BE"/>
    <w:rsid w:val="00F84B4B"/>
  </w:style>
  <w:style w:type="paragraph" w:customStyle="1" w:styleId="7DF6AB87A2D84DE9BAC15CD72EB9CEA5">
    <w:name w:val="7DF6AB87A2D84DE9BAC15CD72EB9CEA5"/>
    <w:rsid w:val="00F84B4B"/>
  </w:style>
  <w:style w:type="paragraph" w:customStyle="1" w:styleId="D2340FB10EF1412FBE7FFFA29D2A5A94">
    <w:name w:val="D2340FB10EF1412FBE7FFFA29D2A5A94"/>
    <w:rsid w:val="00F84B4B"/>
  </w:style>
  <w:style w:type="paragraph" w:customStyle="1" w:styleId="0FDDB04C2EDF4571B2E527801398EF47">
    <w:name w:val="0FDDB04C2EDF4571B2E527801398EF47"/>
    <w:rsid w:val="00F84B4B"/>
  </w:style>
  <w:style w:type="paragraph" w:customStyle="1" w:styleId="15A46CC360C2472B8E9D50411B2D95F2">
    <w:name w:val="15A46CC360C2472B8E9D50411B2D95F2"/>
    <w:rsid w:val="00F84B4B"/>
  </w:style>
  <w:style w:type="paragraph" w:customStyle="1" w:styleId="819D15EEC71E4AAC80AD4C384FECEA87">
    <w:name w:val="819D15EEC71E4AAC80AD4C384FECEA87"/>
    <w:rsid w:val="00F84B4B"/>
  </w:style>
  <w:style w:type="paragraph" w:customStyle="1" w:styleId="FFC72DA3ED6A423AB3A9FFC382585713">
    <w:name w:val="FFC72DA3ED6A423AB3A9FFC382585713"/>
    <w:rsid w:val="00F84B4B"/>
  </w:style>
  <w:style w:type="paragraph" w:customStyle="1" w:styleId="347B42F4357344748E4BDE9F75008B44">
    <w:name w:val="347B42F4357344748E4BDE9F75008B44"/>
    <w:rsid w:val="00F84B4B"/>
  </w:style>
  <w:style w:type="paragraph" w:customStyle="1" w:styleId="61CB4C23C4D9410890F657DF44F08590">
    <w:name w:val="61CB4C23C4D9410890F657DF44F08590"/>
    <w:rsid w:val="00F84B4B"/>
  </w:style>
  <w:style w:type="paragraph" w:customStyle="1" w:styleId="D8A332CC3110435D84B2A675052D1337">
    <w:name w:val="D8A332CC3110435D84B2A675052D1337"/>
    <w:rsid w:val="00F84B4B"/>
  </w:style>
  <w:style w:type="paragraph" w:customStyle="1" w:styleId="4F99238B30EB4F92A64A756A8EC1EE42">
    <w:name w:val="4F99238B30EB4F92A64A756A8EC1EE42"/>
    <w:rsid w:val="00F84B4B"/>
  </w:style>
  <w:style w:type="paragraph" w:customStyle="1" w:styleId="ABCA47D0C3D742D0BDD08E3B8E843CD1">
    <w:name w:val="ABCA47D0C3D742D0BDD08E3B8E843CD1"/>
    <w:rsid w:val="00F84B4B"/>
  </w:style>
  <w:style w:type="paragraph" w:customStyle="1" w:styleId="18E2992E712847EE8728F4B007C35968">
    <w:name w:val="18E2992E712847EE8728F4B007C35968"/>
    <w:rsid w:val="00F84B4B"/>
  </w:style>
  <w:style w:type="paragraph" w:customStyle="1" w:styleId="B39595D35FA24B058183AAA04163BC35">
    <w:name w:val="B39595D35FA24B058183AAA04163BC35"/>
    <w:rsid w:val="00F84B4B"/>
  </w:style>
  <w:style w:type="paragraph" w:customStyle="1" w:styleId="0333A54FCE90455687167FFE7AC5BBFB">
    <w:name w:val="0333A54FCE90455687167FFE7AC5BBFB"/>
    <w:rsid w:val="00F84B4B"/>
  </w:style>
  <w:style w:type="paragraph" w:customStyle="1" w:styleId="D85E69AA82B24FD799883C2526E04040">
    <w:name w:val="D85E69AA82B24FD799883C2526E04040"/>
    <w:rsid w:val="00F84B4B"/>
  </w:style>
  <w:style w:type="paragraph" w:customStyle="1" w:styleId="E13B9CB5D54A46F680162F198E42D575">
    <w:name w:val="E13B9CB5D54A46F680162F198E42D575"/>
    <w:rsid w:val="00F84B4B"/>
  </w:style>
  <w:style w:type="paragraph" w:customStyle="1" w:styleId="6E92EA5A222D4B76A90B209DCFC9D2F0">
    <w:name w:val="6E92EA5A222D4B76A90B209DCFC9D2F0"/>
    <w:rsid w:val="00F84B4B"/>
  </w:style>
  <w:style w:type="paragraph" w:customStyle="1" w:styleId="D8B575CB9D1D41FCBD2F6FC262CE4A58">
    <w:name w:val="D8B575CB9D1D41FCBD2F6FC262CE4A58"/>
    <w:rsid w:val="00F84B4B"/>
  </w:style>
  <w:style w:type="paragraph" w:customStyle="1" w:styleId="7F7242B699D74CF797B52F54DDDF840E">
    <w:name w:val="7F7242B699D74CF797B52F54DDDF840E"/>
    <w:rsid w:val="00F84B4B"/>
  </w:style>
  <w:style w:type="paragraph" w:customStyle="1" w:styleId="B9FC268228C14550B4CFBC8914857DDB">
    <w:name w:val="B9FC268228C14550B4CFBC8914857DDB"/>
    <w:rsid w:val="00F84B4B"/>
  </w:style>
  <w:style w:type="paragraph" w:customStyle="1" w:styleId="FFF9AEEA024B40ED879B68039AC8EAFA">
    <w:name w:val="FFF9AEEA024B40ED879B68039AC8EAFA"/>
    <w:rsid w:val="00F84B4B"/>
  </w:style>
  <w:style w:type="paragraph" w:customStyle="1" w:styleId="5FB73660FE8448A68FF79A129B41B53A">
    <w:name w:val="5FB73660FE8448A68FF79A129B41B53A"/>
    <w:rsid w:val="00F84B4B"/>
  </w:style>
  <w:style w:type="paragraph" w:customStyle="1" w:styleId="875FCCF787D444D98E7E0AD76E54CC6D">
    <w:name w:val="875FCCF787D444D98E7E0AD76E54CC6D"/>
    <w:rsid w:val="00F84B4B"/>
  </w:style>
  <w:style w:type="paragraph" w:customStyle="1" w:styleId="EF7859FE41964D91A7E4504BEA0259C2">
    <w:name w:val="EF7859FE41964D91A7E4504BEA0259C2"/>
    <w:rsid w:val="00F84B4B"/>
  </w:style>
  <w:style w:type="paragraph" w:customStyle="1" w:styleId="55631EC4A426442ABFECA12F6A8DA28D">
    <w:name w:val="55631EC4A426442ABFECA12F6A8DA28D"/>
    <w:rsid w:val="00F84B4B"/>
  </w:style>
  <w:style w:type="paragraph" w:customStyle="1" w:styleId="7D61783A586542E398A4BC8351E4AD03">
    <w:name w:val="7D61783A586542E398A4BC8351E4AD03"/>
    <w:rsid w:val="00F84B4B"/>
  </w:style>
  <w:style w:type="paragraph" w:customStyle="1" w:styleId="809A6E049FEE4B8C9C7BFB79AFC5F002">
    <w:name w:val="809A6E049FEE4B8C9C7BFB79AFC5F002"/>
    <w:rsid w:val="00F84B4B"/>
  </w:style>
  <w:style w:type="paragraph" w:customStyle="1" w:styleId="7A1CE529B090428FA3227DDC964283B9">
    <w:name w:val="7A1CE529B090428FA3227DDC964283B9"/>
    <w:rsid w:val="00F84B4B"/>
  </w:style>
  <w:style w:type="paragraph" w:customStyle="1" w:styleId="A9B2401CBDB2431B9E03B549D43CB1B9">
    <w:name w:val="A9B2401CBDB2431B9E03B549D43CB1B9"/>
    <w:rsid w:val="00F84B4B"/>
  </w:style>
  <w:style w:type="paragraph" w:customStyle="1" w:styleId="7D81D56EED5F4FDCA57C8097B961152F">
    <w:name w:val="7D81D56EED5F4FDCA57C8097B961152F"/>
    <w:rsid w:val="00F84B4B"/>
  </w:style>
  <w:style w:type="paragraph" w:customStyle="1" w:styleId="15346EBDA6E848FBAF6ABFF9221EFF69">
    <w:name w:val="15346EBDA6E848FBAF6ABFF9221EFF69"/>
    <w:rsid w:val="00F84B4B"/>
  </w:style>
  <w:style w:type="paragraph" w:customStyle="1" w:styleId="D86827B6D1B043FAB28BDC812398F92D">
    <w:name w:val="D86827B6D1B043FAB28BDC812398F92D"/>
    <w:rsid w:val="00F84B4B"/>
  </w:style>
  <w:style w:type="paragraph" w:customStyle="1" w:styleId="DD77BE092CE94A169E0E00AD7A103BD5">
    <w:name w:val="DD77BE092CE94A169E0E00AD7A103BD5"/>
    <w:rsid w:val="00F84B4B"/>
  </w:style>
  <w:style w:type="paragraph" w:customStyle="1" w:styleId="C40AF397258E4FE99EAB605A0C58ACDF">
    <w:name w:val="C40AF397258E4FE99EAB605A0C58ACDF"/>
    <w:rsid w:val="00F84B4B"/>
  </w:style>
  <w:style w:type="paragraph" w:customStyle="1" w:styleId="E03AF02290D24DEBBE0533855E28D101">
    <w:name w:val="E03AF02290D24DEBBE0533855E28D101"/>
    <w:rsid w:val="00F84B4B"/>
  </w:style>
  <w:style w:type="paragraph" w:customStyle="1" w:styleId="FA1F9827303945CD940C925BE9B3A2AA">
    <w:name w:val="FA1F9827303945CD940C925BE9B3A2AA"/>
    <w:rsid w:val="00F84B4B"/>
  </w:style>
  <w:style w:type="paragraph" w:customStyle="1" w:styleId="BA48C6AE0A1B4D34A73C3E781AB2BBE8">
    <w:name w:val="BA48C6AE0A1B4D34A73C3E781AB2BBE8"/>
    <w:rsid w:val="00F84B4B"/>
  </w:style>
  <w:style w:type="paragraph" w:customStyle="1" w:styleId="44F1FE8CE1C244618B2C69FAC5DFEFB5">
    <w:name w:val="44F1FE8CE1C244618B2C69FAC5DFEFB5"/>
    <w:rsid w:val="00F84B4B"/>
  </w:style>
  <w:style w:type="paragraph" w:customStyle="1" w:styleId="A524DB52F41C4F96A56D519D5699F8F4">
    <w:name w:val="A524DB52F41C4F96A56D519D5699F8F4"/>
    <w:rsid w:val="00F84B4B"/>
  </w:style>
  <w:style w:type="paragraph" w:customStyle="1" w:styleId="A7B12385C98C45B9929E61A25E894BE0">
    <w:name w:val="A7B12385C98C45B9929E61A25E894BE0"/>
    <w:rsid w:val="00F84B4B"/>
  </w:style>
  <w:style w:type="paragraph" w:customStyle="1" w:styleId="449E69EBDF87404C8DD03777C82D7FDD">
    <w:name w:val="449E69EBDF87404C8DD03777C82D7FDD"/>
    <w:rsid w:val="00F84B4B"/>
  </w:style>
  <w:style w:type="paragraph" w:customStyle="1" w:styleId="0926FCA17A354D3DA30AB8686106700B">
    <w:name w:val="0926FCA17A354D3DA30AB8686106700B"/>
    <w:rsid w:val="00F84B4B"/>
  </w:style>
  <w:style w:type="paragraph" w:customStyle="1" w:styleId="CDC894E9BF824E889F5F043B3268A7EA">
    <w:name w:val="CDC894E9BF824E889F5F043B3268A7EA"/>
    <w:rsid w:val="00F84B4B"/>
  </w:style>
  <w:style w:type="paragraph" w:customStyle="1" w:styleId="0665B5E1E56E456DABB0E78FA1462553">
    <w:name w:val="0665B5E1E56E456DABB0E78FA1462553"/>
    <w:rsid w:val="00F84B4B"/>
  </w:style>
  <w:style w:type="paragraph" w:customStyle="1" w:styleId="2CDE1B4E0B4F4FA4A7610AE4AD749830">
    <w:name w:val="2CDE1B4E0B4F4FA4A7610AE4AD749830"/>
    <w:rsid w:val="00F84B4B"/>
  </w:style>
  <w:style w:type="paragraph" w:customStyle="1" w:styleId="51B7EC39DADA432FBEB169B9F5A5162A">
    <w:name w:val="51B7EC39DADA432FBEB169B9F5A5162A"/>
    <w:rsid w:val="00F84B4B"/>
  </w:style>
  <w:style w:type="paragraph" w:customStyle="1" w:styleId="0E905B1CFD9943D28775B902678FD665">
    <w:name w:val="0E905B1CFD9943D28775B902678FD665"/>
    <w:rsid w:val="00F84B4B"/>
  </w:style>
  <w:style w:type="paragraph" w:customStyle="1" w:styleId="15B964E280CE4DE7BD7E6B36A540C4B4">
    <w:name w:val="15B964E280CE4DE7BD7E6B36A540C4B4"/>
    <w:rsid w:val="00F84B4B"/>
  </w:style>
  <w:style w:type="paragraph" w:customStyle="1" w:styleId="09DD77C1574943AC85752E5C7609864A">
    <w:name w:val="09DD77C1574943AC85752E5C7609864A"/>
    <w:rsid w:val="00F84B4B"/>
  </w:style>
  <w:style w:type="paragraph" w:customStyle="1" w:styleId="8051A51023BF4917924477A23801E96B">
    <w:name w:val="8051A51023BF4917924477A23801E96B"/>
    <w:rsid w:val="00F84B4B"/>
  </w:style>
  <w:style w:type="paragraph" w:customStyle="1" w:styleId="E65851380C4D435981B3FEE7D37C67BA">
    <w:name w:val="E65851380C4D435981B3FEE7D37C67BA"/>
    <w:rsid w:val="00F84B4B"/>
  </w:style>
  <w:style w:type="paragraph" w:customStyle="1" w:styleId="D7CDAA763C52491CADA44E0140CBFBB2">
    <w:name w:val="D7CDAA763C52491CADA44E0140CBFBB2"/>
    <w:rsid w:val="00F84B4B"/>
  </w:style>
  <w:style w:type="paragraph" w:customStyle="1" w:styleId="70F85D80A2434FD49120BE8F1E6118A7">
    <w:name w:val="70F85D80A2434FD49120BE8F1E6118A7"/>
    <w:rsid w:val="00F84B4B"/>
  </w:style>
  <w:style w:type="paragraph" w:customStyle="1" w:styleId="3895C252019E4882A633BC7F9DA32E27">
    <w:name w:val="3895C252019E4882A633BC7F9DA32E27"/>
    <w:rsid w:val="00F84B4B"/>
  </w:style>
  <w:style w:type="paragraph" w:customStyle="1" w:styleId="8A06A17A90124F40A81AD93B4A95F673">
    <w:name w:val="8A06A17A90124F40A81AD93B4A95F673"/>
    <w:rsid w:val="00F84B4B"/>
  </w:style>
  <w:style w:type="paragraph" w:customStyle="1" w:styleId="876DECA7CBC54DAF99A5FC08EAFC39C8">
    <w:name w:val="876DECA7CBC54DAF99A5FC08EAFC39C8"/>
    <w:rsid w:val="00F84B4B"/>
  </w:style>
  <w:style w:type="paragraph" w:customStyle="1" w:styleId="1910E76B5B8540F78F663EB54DCBF4C8">
    <w:name w:val="1910E76B5B8540F78F663EB54DCBF4C8"/>
    <w:rsid w:val="00F84B4B"/>
  </w:style>
  <w:style w:type="paragraph" w:customStyle="1" w:styleId="8503BFAB0CA346DE84DA04CE4494E9A5">
    <w:name w:val="8503BFAB0CA346DE84DA04CE4494E9A5"/>
    <w:rsid w:val="00F84B4B"/>
  </w:style>
  <w:style w:type="paragraph" w:customStyle="1" w:styleId="81066A080FE54ABF83C53114DA0FF110">
    <w:name w:val="81066A080FE54ABF83C53114DA0FF110"/>
    <w:rsid w:val="00F84B4B"/>
  </w:style>
  <w:style w:type="paragraph" w:customStyle="1" w:styleId="81AEE9236A87452DAF8E9B2552F838E7">
    <w:name w:val="81AEE9236A87452DAF8E9B2552F838E7"/>
    <w:rsid w:val="00F84B4B"/>
  </w:style>
  <w:style w:type="paragraph" w:customStyle="1" w:styleId="70DCDF47B69F48B698B34DB3DA03DBC1">
    <w:name w:val="70DCDF47B69F48B698B34DB3DA03DBC1"/>
    <w:rsid w:val="00F84B4B"/>
  </w:style>
  <w:style w:type="paragraph" w:customStyle="1" w:styleId="C1247BB2B60A44B0A980AE780F43359C">
    <w:name w:val="C1247BB2B60A44B0A980AE780F43359C"/>
    <w:rsid w:val="00F84B4B"/>
  </w:style>
  <w:style w:type="paragraph" w:customStyle="1" w:styleId="B536CFBAFE894159BF6BA43D38513770">
    <w:name w:val="B536CFBAFE894159BF6BA43D38513770"/>
    <w:rsid w:val="00F84B4B"/>
  </w:style>
  <w:style w:type="paragraph" w:customStyle="1" w:styleId="EADF083FAA854288AB09BC91781751E0">
    <w:name w:val="EADF083FAA854288AB09BC91781751E0"/>
    <w:rsid w:val="00F84B4B"/>
  </w:style>
  <w:style w:type="paragraph" w:customStyle="1" w:styleId="52C2EBF8B86349CD965DD54DC57A5DB0">
    <w:name w:val="52C2EBF8B86349CD965DD54DC57A5DB0"/>
    <w:rsid w:val="00F84B4B"/>
  </w:style>
  <w:style w:type="paragraph" w:customStyle="1" w:styleId="FC7A4D58C0794F3096745DC3815956EE">
    <w:name w:val="FC7A4D58C0794F3096745DC3815956EE"/>
    <w:rsid w:val="00F84B4B"/>
  </w:style>
  <w:style w:type="paragraph" w:customStyle="1" w:styleId="F311756D0F764F9494DBE1BFF66B817B">
    <w:name w:val="F311756D0F764F9494DBE1BFF66B817B"/>
    <w:rsid w:val="00F84B4B"/>
  </w:style>
  <w:style w:type="paragraph" w:customStyle="1" w:styleId="96ED0C5C5FE746ECB6A27DE507B850E6">
    <w:name w:val="96ED0C5C5FE746ECB6A27DE507B850E6"/>
    <w:rsid w:val="00F84B4B"/>
  </w:style>
  <w:style w:type="paragraph" w:customStyle="1" w:styleId="1A7A1291077244BE998A522A4430FFA2">
    <w:name w:val="1A7A1291077244BE998A522A4430FFA2"/>
    <w:rsid w:val="00F84B4B"/>
  </w:style>
  <w:style w:type="paragraph" w:customStyle="1" w:styleId="9A0915D6E2384362899933B1317D34B6">
    <w:name w:val="9A0915D6E2384362899933B1317D34B6"/>
    <w:rsid w:val="00F84B4B"/>
  </w:style>
  <w:style w:type="paragraph" w:customStyle="1" w:styleId="563A3F13CBA247758B5A9F6D91A48551">
    <w:name w:val="563A3F13CBA247758B5A9F6D91A48551"/>
    <w:rsid w:val="00F84B4B"/>
  </w:style>
  <w:style w:type="paragraph" w:customStyle="1" w:styleId="BE53D11CDA774AE68EACE0C36B15A280">
    <w:name w:val="BE53D11CDA774AE68EACE0C36B15A280"/>
    <w:rsid w:val="00F84B4B"/>
  </w:style>
  <w:style w:type="paragraph" w:customStyle="1" w:styleId="8DA9E97B9F4541F6855BB55B0A1D5995">
    <w:name w:val="8DA9E97B9F4541F6855BB55B0A1D5995"/>
    <w:rsid w:val="00874D84"/>
  </w:style>
  <w:style w:type="paragraph" w:customStyle="1" w:styleId="80A07F62345E46E9BB6C35B7B83823FA">
    <w:name w:val="80A07F62345E46E9BB6C35B7B83823FA"/>
    <w:rsid w:val="00874D84"/>
  </w:style>
  <w:style w:type="paragraph" w:customStyle="1" w:styleId="A2BEB9B103C3419E9AFC99BFD4B2E03D">
    <w:name w:val="A2BEB9B103C3419E9AFC99BFD4B2E03D"/>
    <w:rsid w:val="00874D84"/>
  </w:style>
  <w:style w:type="paragraph" w:customStyle="1" w:styleId="E077134ABE754505AA5029CB0273427C">
    <w:name w:val="E077134ABE754505AA5029CB0273427C"/>
    <w:rsid w:val="00874D84"/>
  </w:style>
  <w:style w:type="paragraph" w:customStyle="1" w:styleId="E71AC6C60C3B47E4800C9522B266E7BC">
    <w:name w:val="E71AC6C60C3B47E4800C9522B266E7BC"/>
    <w:rsid w:val="00874D84"/>
  </w:style>
  <w:style w:type="paragraph" w:customStyle="1" w:styleId="B66061A39E7849109A8067678E6C3E84">
    <w:name w:val="B66061A39E7849109A8067678E6C3E84"/>
    <w:rsid w:val="00874D84"/>
  </w:style>
  <w:style w:type="paragraph" w:customStyle="1" w:styleId="AC75B2E530834FAEB8443159BBC7C8F6">
    <w:name w:val="AC75B2E530834FAEB8443159BBC7C8F6"/>
    <w:rsid w:val="00874D84"/>
  </w:style>
  <w:style w:type="paragraph" w:customStyle="1" w:styleId="43F00FAE056A410990BD6A66293763E0">
    <w:name w:val="43F00FAE056A410990BD6A66293763E0"/>
    <w:rsid w:val="00874D84"/>
  </w:style>
  <w:style w:type="paragraph" w:customStyle="1" w:styleId="106975A9D89F48E399FB16B3620EB7EA">
    <w:name w:val="106975A9D89F48E399FB16B3620EB7EA"/>
    <w:rsid w:val="00874D84"/>
  </w:style>
  <w:style w:type="paragraph" w:customStyle="1" w:styleId="586ED84CD4914CD0A457A34A2FFAA384">
    <w:name w:val="586ED84CD4914CD0A457A34A2FFAA384"/>
    <w:rsid w:val="00874D84"/>
  </w:style>
  <w:style w:type="paragraph" w:customStyle="1" w:styleId="3C8BCF9A30674AB6A0521CB8C5037CAB">
    <w:name w:val="3C8BCF9A30674AB6A0521CB8C5037CAB"/>
    <w:rsid w:val="00874D84"/>
  </w:style>
  <w:style w:type="paragraph" w:customStyle="1" w:styleId="66858D9703C840329332CE10838469AC">
    <w:name w:val="66858D9703C840329332CE10838469AC"/>
    <w:rsid w:val="00874D84"/>
  </w:style>
  <w:style w:type="paragraph" w:customStyle="1" w:styleId="7E94684535B94FECB1142B49889CDC2B">
    <w:name w:val="7E94684535B94FECB1142B49889CDC2B"/>
    <w:rsid w:val="00874D84"/>
  </w:style>
  <w:style w:type="paragraph" w:customStyle="1" w:styleId="99F8CAC25C54403A8857C0F88ACDF3E7">
    <w:name w:val="99F8CAC25C54403A8857C0F88ACDF3E7"/>
    <w:rsid w:val="00874D84"/>
  </w:style>
  <w:style w:type="paragraph" w:customStyle="1" w:styleId="71CB869C2FF846179D9987029142A2FE">
    <w:name w:val="71CB869C2FF846179D9987029142A2FE"/>
    <w:rsid w:val="00874D84"/>
  </w:style>
  <w:style w:type="paragraph" w:customStyle="1" w:styleId="B3F9E2DF00EC4A639D01C8EB4CB01D97">
    <w:name w:val="B3F9E2DF00EC4A639D01C8EB4CB01D97"/>
    <w:rsid w:val="00874D84"/>
  </w:style>
  <w:style w:type="paragraph" w:customStyle="1" w:styleId="EACABC00242A44B3855B9B7E6402F32D">
    <w:name w:val="EACABC00242A44B3855B9B7E6402F32D"/>
    <w:rsid w:val="00874D84"/>
  </w:style>
  <w:style w:type="paragraph" w:customStyle="1" w:styleId="1EA4D56EDCD9445E98A95D5AEEDA6871">
    <w:name w:val="1EA4D56EDCD9445E98A95D5AEEDA6871"/>
    <w:rsid w:val="00874D84"/>
  </w:style>
  <w:style w:type="paragraph" w:customStyle="1" w:styleId="7D5B26EACD274DD581128376B55D7880">
    <w:name w:val="7D5B26EACD274DD581128376B55D7880"/>
    <w:rsid w:val="00874D84"/>
  </w:style>
  <w:style w:type="paragraph" w:customStyle="1" w:styleId="D8ABCC8FC7084B13B74FA3EFA6EE4BD1">
    <w:name w:val="D8ABCC8FC7084B13B74FA3EFA6EE4BD1"/>
    <w:rsid w:val="00874D84"/>
  </w:style>
  <w:style w:type="paragraph" w:customStyle="1" w:styleId="DDA311F316234054B796041DDE82DEB0">
    <w:name w:val="DDA311F316234054B796041DDE82DEB0"/>
    <w:rsid w:val="00874D84"/>
  </w:style>
  <w:style w:type="paragraph" w:customStyle="1" w:styleId="9B4A5716422C4234A8F11FE3A0A6AF39">
    <w:name w:val="9B4A5716422C4234A8F11FE3A0A6AF39"/>
    <w:rsid w:val="006F7B36"/>
  </w:style>
  <w:style w:type="paragraph" w:customStyle="1" w:styleId="E68418E3CA06426B8E658553090B88A4">
    <w:name w:val="E68418E3CA06426B8E658553090B88A4"/>
    <w:rsid w:val="006F7B36"/>
  </w:style>
  <w:style w:type="paragraph" w:customStyle="1" w:styleId="E123F1198D1842CEBE4BD56370CA86FB">
    <w:name w:val="E123F1198D1842CEBE4BD56370CA86FB"/>
    <w:rsid w:val="006F7B36"/>
  </w:style>
  <w:style w:type="paragraph" w:customStyle="1" w:styleId="DEFCCA216A784E78B00276FDD252043C">
    <w:name w:val="DEFCCA216A784E78B00276FDD252043C"/>
    <w:rsid w:val="006F7B36"/>
  </w:style>
  <w:style w:type="paragraph" w:customStyle="1" w:styleId="DE976EA8AEDD49E5A0FBDCF7156D2EDE">
    <w:name w:val="DE976EA8AEDD49E5A0FBDCF7156D2EDE"/>
    <w:rsid w:val="004E1DCB"/>
  </w:style>
  <w:style w:type="paragraph" w:customStyle="1" w:styleId="A9D0306376474ED58AAF0894238E9BFB">
    <w:name w:val="A9D0306376474ED58AAF0894238E9BFB"/>
    <w:rsid w:val="004E1DCB"/>
  </w:style>
  <w:style w:type="paragraph" w:customStyle="1" w:styleId="21F0A6F2236145B0B045AD589173CFD8">
    <w:name w:val="21F0A6F2236145B0B045AD589173CFD8"/>
    <w:rsid w:val="004E1DCB"/>
  </w:style>
  <w:style w:type="paragraph" w:customStyle="1" w:styleId="97F312ED2315462292DCD3DAE7667C91">
    <w:name w:val="97F312ED2315462292DCD3DAE7667C91"/>
    <w:rsid w:val="004E1DCB"/>
  </w:style>
  <w:style w:type="paragraph" w:customStyle="1" w:styleId="353130D82B024CB9B2B23A1C95705898">
    <w:name w:val="353130D82B024CB9B2B23A1C95705898"/>
    <w:rsid w:val="004E1DCB"/>
  </w:style>
  <w:style w:type="paragraph" w:customStyle="1" w:styleId="6C39811A8D4845CB90A80ECAFE15D24F">
    <w:name w:val="6C39811A8D4845CB90A80ECAFE15D24F"/>
    <w:rsid w:val="004E1DCB"/>
  </w:style>
  <w:style w:type="paragraph" w:customStyle="1" w:styleId="CB37062E54B24732987493A857A88626">
    <w:name w:val="CB37062E54B24732987493A857A88626"/>
    <w:rsid w:val="004E1DCB"/>
  </w:style>
  <w:style w:type="paragraph" w:customStyle="1" w:styleId="5E12D0041F6E4034894F8D3ADA31AF1A">
    <w:name w:val="5E12D0041F6E4034894F8D3ADA31AF1A"/>
    <w:rsid w:val="009632EF"/>
  </w:style>
  <w:style w:type="paragraph" w:customStyle="1" w:styleId="51A1C409E01D4CE299059F5227998CDD">
    <w:name w:val="51A1C409E01D4CE299059F5227998CDD"/>
    <w:rsid w:val="009632EF"/>
  </w:style>
  <w:style w:type="paragraph" w:customStyle="1" w:styleId="2C23B1036B8D42F48C6BF5A9BFCDD902">
    <w:name w:val="2C23B1036B8D42F48C6BF5A9BFCDD902"/>
    <w:rsid w:val="009632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A8754-19D0-467D-B298-BBC0800D4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Ing. Magda Knapílová</dc:creator>
  <cp:lastModifiedBy>Kramářová Eva</cp:lastModifiedBy>
  <cp:revision>3</cp:revision>
  <cp:lastPrinted>2018-05-17T08:37:00Z</cp:lastPrinted>
  <dcterms:created xsi:type="dcterms:W3CDTF">2018-05-24T06:31:00Z</dcterms:created>
  <dcterms:modified xsi:type="dcterms:W3CDTF">2018-05-24T06:33:00Z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S-projekt plus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