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E0315F">
        <w:rPr>
          <w:rFonts w:ascii="Garamond" w:hAnsi="Garamond"/>
        </w:rPr>
        <w:t>00000</w:t>
      </w:r>
      <w:r w:rsidR="00647FC2">
        <w:rPr>
          <w:rFonts w:ascii="Garamond" w:hAnsi="Garamond"/>
        </w:rPr>
        <w:t>252</w:t>
      </w:r>
      <w:r w:rsidR="00160102">
        <w:rPr>
          <w:rFonts w:ascii="Garamond" w:hAnsi="Garamond"/>
        </w:rPr>
        <w:t xml:space="preserve"> </w:t>
      </w:r>
      <w:permStart w:id="835391102" w:edGrp="everyone"/>
      <w:permEnd w:id="835391102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972988187" w:edGrp="everyone"/>
      <w:r w:rsidR="00F731FE" w:rsidRPr="00F731FE">
        <w:t>TESTOVACÍ TECHNIKA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7A1DC0">
        <w:t>Čsl. Armády 923, 290 01 Poděbrady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F731FE" w:rsidRPr="00F731FE">
        <w:t>Ing. Bohumil Kvapil, jednatel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7A1DC0" w:rsidRPr="007A1DC0">
        <w:t>26129507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7A1DC0">
        <w:t>CZ</w:t>
      </w:r>
      <w:r w:rsidR="007A1DC0" w:rsidRPr="007A1DC0">
        <w:t>26129507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7A1DC0" w:rsidRPr="007A1DC0">
        <w:t>ČSOB a.s., pobočka Poděbrady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7A1DC0" w:rsidRPr="007A1DC0">
        <w:t>161890649/0300</w:t>
      </w:r>
    </w:p>
    <w:permEnd w:id="1972988187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A50AB7">
        <w:rPr>
          <w:rFonts w:ascii="Garamond" w:hAnsi="Garamond" w:cs="Arial"/>
          <w:b/>
          <w:bCs/>
        </w:rPr>
        <w:t>1</w:t>
      </w:r>
      <w:r w:rsidR="00647FC2">
        <w:rPr>
          <w:rFonts w:ascii="Garamond" w:hAnsi="Garamond" w:cs="Arial"/>
          <w:b/>
          <w:bCs/>
        </w:rPr>
        <w:t>9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EC1AC1">
        <w:rPr>
          <w:rFonts w:ascii="Garamond" w:hAnsi="Garamond"/>
        </w:rPr>
        <w:t>3</w:t>
      </w:r>
      <w:r w:rsidR="006B319A">
        <w:rPr>
          <w:rFonts w:ascii="Garamond" w:hAnsi="Garamond"/>
        </w:rPr>
        <w:t>0 kalendářních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576145943" w:edGrp="everyone"/>
      <w:r w:rsidR="00F20018">
        <w:rPr>
          <w:rFonts w:ascii="Garamond" w:hAnsi="Garamond" w:cs="Arial"/>
        </w:rPr>
        <w:t>xxx</w:t>
      </w:r>
      <w:r w:rsidR="007A1DC0" w:rsidRPr="007A1DC0">
        <w:t xml:space="preserve">], email </w:t>
      </w:r>
      <w:r w:rsidR="00F20018">
        <w:t>xxx</w:t>
      </w:r>
      <w:r w:rsidR="007A1DC0" w:rsidRPr="007A1DC0">
        <w:t xml:space="preserve">, telefon </w:t>
      </w:r>
      <w:r w:rsidR="00F20018">
        <w:t>xxx</w:t>
      </w:r>
      <w:r w:rsidR="007A1DC0">
        <w:t>.</w:t>
      </w:r>
    </w:p>
    <w:permEnd w:id="576145943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7A1DC0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125455991" w:edGrp="everyone"/>
      <w:r>
        <w:t>185000</w:t>
      </w:r>
      <w:r w:rsidR="00080F29" w:rsidRPr="00DD6056">
        <w:rPr>
          <w:rFonts w:ascii="Garamond" w:hAnsi="Garamond" w:cs="Arial"/>
        </w:rPr>
        <w:t xml:space="preserve">],- Kč bez DPH (slovy: </w:t>
      </w:r>
      <w:r>
        <w:t>jednostoosmdesátpěttisíc</w:t>
      </w:r>
      <w:r w:rsidR="00080F29"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DPH činí </w:t>
      </w:r>
      <w:r w:rsidR="007A1DC0">
        <w:t>21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080F29" w:rsidRPr="00DD6056" w:rsidRDefault="007A1DC0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t>223850</w:t>
      </w:r>
      <w:r w:rsidR="00DA5B83" w:rsidRPr="00DD6056">
        <w:rPr>
          <w:rFonts w:ascii="Garamond" w:hAnsi="Garamond" w:cs="Arial"/>
        </w:rPr>
        <w:t>,- Kč včetně DPH</w:t>
      </w:r>
      <w:r w:rsidR="00080F29" w:rsidRPr="00DD6056">
        <w:rPr>
          <w:rFonts w:ascii="Garamond" w:hAnsi="Garamond" w:cs="Arial"/>
        </w:rPr>
        <w:t xml:space="preserve"> (slovy: </w:t>
      </w:r>
      <w:r>
        <w:t>dvěstědvacettřitisíceosmsetpadesát</w:t>
      </w:r>
      <w:r w:rsidR="00080F29" w:rsidRPr="00DD6056">
        <w:rPr>
          <w:rFonts w:ascii="Garamond" w:hAnsi="Garamond" w:cs="Arial"/>
        </w:rPr>
        <w:t xml:space="preserve"> korun českých).</w:t>
      </w:r>
    </w:p>
    <w:permEnd w:id="1125455991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lastRenderedPageBreak/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lastRenderedPageBreak/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B3566F" w:rsidRDefault="00B3566F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lastRenderedPageBreak/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D07F35">
        <w:rPr>
          <w:rFonts w:ascii="Garamond" w:hAnsi="Garamond"/>
        </w:rPr>
        <w:t>1</w:t>
      </w:r>
      <w:r w:rsidR="00647FC2">
        <w:rPr>
          <w:rFonts w:ascii="Garamond" w:hAnsi="Garamond"/>
        </w:rPr>
        <w:t>9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</w:t>
      </w:r>
      <w:r w:rsidRPr="00646A1C">
        <w:rPr>
          <w:rFonts w:ascii="Garamond" w:hAnsi="Garamond" w:cs="Arial"/>
        </w:rPr>
        <w:lastRenderedPageBreak/>
        <w:t>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172074274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7A1DC0">
              <w:t>Poděbradech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7A1DC0">
              <w:t>15.5.2018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</w:pPr>
          </w:p>
          <w:p w:rsidR="00FD1767" w:rsidRPr="00BA0E31" w:rsidRDefault="008B1F92" w:rsidP="007A1DC0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systému Microsoft Office..." style="width:192pt;height:96pt">
                  <v:imagedata r:id="rId10" o:title=""/>
                  <o:lock v:ext="edit" ungrouping="t" rotation="t" cropping="t" verticies="t" text="t" grouping="t"/>
                  <o:signatureline v:ext="edit" id="{74503C19-9123-4F46-A271-CBFD7B7392BD}" provid="{00000000-0000-0000-0000-000000000000}" o:suggestedsigner="Ing. Bohumil Kvapil" o:suggestedsigner2="jednatel společnosti" issignatureline="t"/>
                </v:shape>
              </w:pict>
            </w:r>
          </w:p>
        </w:tc>
      </w:tr>
      <w:permEnd w:id="1172074274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1"/>
      <w:footerReference w:type="default" r:id="rId12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FB" w:rsidRDefault="00C419FB" w:rsidP="001B2927">
      <w:pPr>
        <w:spacing w:after="0" w:line="240" w:lineRule="auto"/>
      </w:pPr>
      <w:r>
        <w:separator/>
      </w:r>
    </w:p>
  </w:endnote>
  <w:endnote w:type="continuationSeparator" w:id="0">
    <w:p w:rsidR="00C419FB" w:rsidRDefault="00C419FB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8B" w:rsidRDefault="00656D8B" w:rsidP="007B2585">
    <w:pPr>
      <w:pStyle w:val="Zpat"/>
      <w:jc w:val="center"/>
    </w:pPr>
  </w:p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FB" w:rsidRDefault="00C419FB" w:rsidP="001B2927">
      <w:pPr>
        <w:spacing w:after="0" w:line="240" w:lineRule="auto"/>
      </w:pPr>
      <w:r>
        <w:separator/>
      </w:r>
    </w:p>
  </w:footnote>
  <w:footnote w:type="continuationSeparator" w:id="0">
    <w:p w:rsidR="00C419FB" w:rsidRDefault="00C419FB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649A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47FC2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2B83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1DC0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5BEF"/>
    <w:rsid w:val="008026F0"/>
    <w:rsid w:val="00803F99"/>
    <w:rsid w:val="008041A4"/>
    <w:rsid w:val="00805A0D"/>
    <w:rsid w:val="00806EC5"/>
    <w:rsid w:val="00810504"/>
    <w:rsid w:val="00816ACF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1F92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AB7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419FB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07F35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15AD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E02CAF"/>
    <w:rsid w:val="00E0315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85DAE"/>
    <w:rsid w:val="00E909B6"/>
    <w:rsid w:val="00E932EB"/>
    <w:rsid w:val="00E950E4"/>
    <w:rsid w:val="00E95EAC"/>
    <w:rsid w:val="00E97F59"/>
    <w:rsid w:val="00EA2F2C"/>
    <w:rsid w:val="00EB5A85"/>
    <w:rsid w:val="00EB624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0018"/>
    <w:rsid w:val="00F214BF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31FE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51D7-9076-4D5A-AB64-E7B0E488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3081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2018-06-13T12:21:00Z</dcterms:created>
  <dcterms:modified xsi:type="dcterms:W3CDTF">2018-06-13T12:21:00Z</dcterms:modified>
</cp:coreProperties>
</file>