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5A58B5E9" w14:textId="7F5CD650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proofErr w:type="spellStart"/>
      <w:r w:rsidR="00C00363">
        <w:rPr>
          <w:rFonts w:asciiTheme="minorHAnsi" w:hAnsiTheme="minorHAnsi" w:cstheme="minorHAnsi"/>
          <w:lang w:val="en-GB"/>
        </w:rPr>
        <w:t>Pražská</w:t>
      </w:r>
      <w:proofErr w:type="spellEnd"/>
      <w:r w:rsidR="00C0036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00363">
        <w:rPr>
          <w:rFonts w:asciiTheme="minorHAnsi" w:hAnsiTheme="minorHAnsi" w:cstheme="minorHAnsi"/>
          <w:lang w:val="en-GB"/>
        </w:rPr>
        <w:t>plynárenská</w:t>
      </w:r>
      <w:proofErr w:type="spellEnd"/>
      <w:r w:rsidR="00C00363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C00363">
        <w:rPr>
          <w:rFonts w:asciiTheme="minorHAnsi" w:hAnsiTheme="minorHAnsi" w:cstheme="minorHAnsi"/>
          <w:lang w:val="en-GB"/>
        </w:rPr>
        <w:t>a.s</w:t>
      </w:r>
      <w:proofErr w:type="spellEnd"/>
      <w:r w:rsidR="00C00363">
        <w:rPr>
          <w:rFonts w:asciiTheme="minorHAnsi" w:hAnsiTheme="minorHAnsi" w:cstheme="minorHAnsi"/>
          <w:lang w:val="en-GB"/>
        </w:rPr>
        <w:t>.</w:t>
      </w:r>
    </w:p>
    <w:p w14:paraId="1847803E" w14:textId="3EC9698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00363">
        <w:rPr>
          <w:rFonts w:asciiTheme="minorHAnsi" w:hAnsiTheme="minorHAnsi" w:cstheme="minorHAnsi"/>
          <w:lang w:val="en-GB"/>
        </w:rPr>
        <w:t xml:space="preserve">Praha 1 – </w:t>
      </w:r>
      <w:proofErr w:type="spellStart"/>
      <w:r w:rsidR="00C00363">
        <w:rPr>
          <w:rFonts w:asciiTheme="minorHAnsi" w:hAnsiTheme="minorHAnsi" w:cstheme="minorHAnsi"/>
          <w:lang w:val="en-GB"/>
        </w:rPr>
        <w:t>Nové</w:t>
      </w:r>
      <w:proofErr w:type="spellEnd"/>
      <w:r w:rsidR="00C0036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00363">
        <w:rPr>
          <w:rFonts w:asciiTheme="minorHAnsi" w:hAnsiTheme="minorHAnsi" w:cstheme="minorHAnsi"/>
          <w:lang w:val="en-GB"/>
        </w:rPr>
        <w:t>Město</w:t>
      </w:r>
      <w:proofErr w:type="spellEnd"/>
      <w:r w:rsidR="00C00363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C00363">
        <w:rPr>
          <w:rFonts w:asciiTheme="minorHAnsi" w:hAnsiTheme="minorHAnsi" w:cstheme="minorHAnsi"/>
          <w:lang w:val="en-GB"/>
        </w:rPr>
        <w:t>Národní</w:t>
      </w:r>
      <w:proofErr w:type="spellEnd"/>
      <w:r w:rsidR="00C00363">
        <w:rPr>
          <w:rFonts w:asciiTheme="minorHAnsi" w:hAnsiTheme="minorHAnsi" w:cstheme="minorHAnsi"/>
          <w:lang w:val="en-GB"/>
        </w:rPr>
        <w:t xml:space="preserve"> 37. PSČ 110 00</w:t>
      </w:r>
    </w:p>
    <w:p w14:paraId="0A0F80C6" w14:textId="1AD4F02A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00363">
        <w:rPr>
          <w:rFonts w:asciiTheme="minorHAnsi" w:hAnsiTheme="minorHAnsi" w:cstheme="minorHAnsi"/>
          <w:lang w:val="en-GB"/>
        </w:rPr>
        <w:t>601 93 492</w:t>
      </w:r>
    </w:p>
    <w:p w14:paraId="0FCBF2E4" w14:textId="1CFDA79D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DIČ: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00363">
        <w:rPr>
          <w:rFonts w:asciiTheme="minorHAnsi" w:hAnsiTheme="minorHAnsi" w:cstheme="minorHAnsi"/>
          <w:lang w:val="en-GB"/>
        </w:rPr>
        <w:t>CZ60193492</w:t>
      </w:r>
    </w:p>
    <w:p w14:paraId="1E31C8D5" w14:textId="29B783AF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="00C00363" w:rsidRPr="00C00363">
        <w:rPr>
          <w:rFonts w:asciiTheme="minorHAnsi" w:hAnsiTheme="minorHAnsi" w:cstheme="minorHAnsi"/>
          <w:lang w:val="en-GB"/>
        </w:rPr>
        <w:t xml:space="preserve">B 2337 </w:t>
      </w:r>
      <w:proofErr w:type="spellStart"/>
      <w:r w:rsidR="00C00363" w:rsidRPr="00C00363">
        <w:rPr>
          <w:rFonts w:asciiTheme="minorHAnsi" w:hAnsiTheme="minorHAnsi" w:cstheme="minorHAnsi"/>
          <w:lang w:val="en-GB"/>
        </w:rPr>
        <w:t>vedená</w:t>
      </w:r>
      <w:proofErr w:type="spellEnd"/>
      <w:r w:rsidR="00C00363" w:rsidRPr="00C00363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="00C00363" w:rsidRPr="00C00363">
        <w:rPr>
          <w:rFonts w:asciiTheme="minorHAnsi" w:hAnsiTheme="minorHAnsi" w:cstheme="minorHAnsi"/>
          <w:lang w:val="en-GB"/>
        </w:rPr>
        <w:t>Městského</w:t>
      </w:r>
      <w:proofErr w:type="spellEnd"/>
      <w:r w:rsidR="00C00363" w:rsidRPr="00C0036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00363" w:rsidRPr="00C00363">
        <w:rPr>
          <w:rFonts w:asciiTheme="minorHAnsi" w:hAnsiTheme="minorHAnsi" w:cstheme="minorHAnsi"/>
          <w:lang w:val="en-GB"/>
        </w:rPr>
        <w:t>soudu</w:t>
      </w:r>
      <w:proofErr w:type="spellEnd"/>
      <w:r w:rsidR="00C00363" w:rsidRPr="00C00363">
        <w:rPr>
          <w:rFonts w:asciiTheme="minorHAnsi" w:hAnsiTheme="minorHAnsi" w:cstheme="minorHAnsi"/>
          <w:lang w:val="en-GB"/>
        </w:rPr>
        <w:t xml:space="preserve"> v </w:t>
      </w:r>
      <w:proofErr w:type="spellStart"/>
      <w:r w:rsidR="00C00363" w:rsidRPr="00C00363">
        <w:rPr>
          <w:rFonts w:asciiTheme="minorHAnsi" w:hAnsiTheme="minorHAnsi" w:cstheme="minorHAnsi"/>
          <w:lang w:val="en-GB"/>
        </w:rPr>
        <w:t>Praze</w:t>
      </w:r>
      <w:proofErr w:type="spellEnd"/>
    </w:p>
    <w:p w14:paraId="76F24919" w14:textId="39278F8A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Licence na obchod s </w:t>
      </w:r>
      <w:r w:rsidR="00C00363">
        <w:rPr>
          <w:rFonts w:asciiTheme="minorHAnsi" w:hAnsiTheme="minorHAnsi" w:cstheme="minorHAnsi"/>
        </w:rPr>
        <w:t>plynem</w:t>
      </w:r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="00AC572C" w:rsidRPr="00AC572C">
        <w:rPr>
          <w:rFonts w:asciiTheme="minorHAnsi" w:hAnsiTheme="minorHAnsi" w:cstheme="minorHAnsi"/>
          <w:lang w:val="en-GB"/>
        </w:rPr>
        <w:t>241218964</w:t>
      </w:r>
    </w:p>
    <w:p w14:paraId="47EB4D5A" w14:textId="4DF967FF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Registrace OTE: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AC572C" w:rsidRPr="00AC572C">
        <w:rPr>
          <w:rFonts w:asciiTheme="minorHAnsi" w:hAnsiTheme="minorHAnsi" w:cstheme="minorHAnsi"/>
        </w:rPr>
        <w:t>3602</w:t>
      </w:r>
    </w:p>
    <w:p w14:paraId="2903468B" w14:textId="146FF01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Bankovní spojení: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00363" w:rsidRPr="00C00363">
        <w:rPr>
          <w:rFonts w:asciiTheme="minorHAnsi" w:hAnsiTheme="minorHAnsi" w:cstheme="minorHAnsi"/>
          <w:lang w:val="en-GB"/>
        </w:rPr>
        <w:tab/>
      </w:r>
    </w:p>
    <w:p w14:paraId="637A7D74" w14:textId="31EE0CDB" w:rsidR="00AC572C" w:rsidRPr="00AC572C" w:rsidRDefault="00F36891" w:rsidP="00AC572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highlight w:val="yellow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0D7F7C3A" w14:textId="77777777" w:rsidR="00AC572C" w:rsidRPr="00AC572C" w:rsidRDefault="00FC7DBC" w:rsidP="00AC572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highlight w:val="yellow"/>
        </w:rPr>
      </w:pPr>
      <w:r w:rsidRPr="00231912">
        <w:rPr>
          <w:rFonts w:asciiTheme="minorHAnsi" w:hAnsiTheme="minorHAnsi" w:cstheme="minorHAnsi"/>
        </w:rPr>
        <w:t>Číslo datové schránky</w:t>
      </w:r>
      <w:r w:rsidRPr="00AC572C">
        <w:rPr>
          <w:rFonts w:asciiTheme="minorHAnsi" w:hAnsiTheme="minorHAnsi" w:cstheme="minorHAnsi"/>
        </w:rPr>
        <w:t>:</w:t>
      </w:r>
      <w:r w:rsidRPr="00AC572C">
        <w:rPr>
          <w:rFonts w:asciiTheme="minorHAnsi" w:hAnsiTheme="minorHAnsi" w:cstheme="minorHAnsi"/>
          <w:lang w:val="en-GB"/>
        </w:rPr>
        <w:t xml:space="preserve">                          </w:t>
      </w:r>
      <w:r w:rsidR="00AC572C" w:rsidRPr="00AC572C">
        <w:rPr>
          <w:rFonts w:asciiTheme="minorHAnsi" w:hAnsiTheme="minorHAnsi" w:cstheme="minorHAnsi"/>
        </w:rPr>
        <w:t>au7cgsv</w:t>
      </w:r>
    </w:p>
    <w:p w14:paraId="4E5B818F" w14:textId="22D005F7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C0036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00363">
        <w:rPr>
          <w:rFonts w:asciiTheme="minorHAnsi" w:hAnsiTheme="minorHAnsi" w:cstheme="minorHAnsi"/>
          <w:lang w:val="en-GB"/>
        </w:rPr>
        <w:t>manažer</w:t>
      </w:r>
      <w:proofErr w:type="spellEnd"/>
      <w:r w:rsidR="00C00363">
        <w:rPr>
          <w:rFonts w:asciiTheme="minorHAnsi" w:hAnsiTheme="minorHAnsi" w:cstheme="minorHAnsi"/>
          <w:lang w:val="en-GB"/>
        </w:rPr>
        <w:t xml:space="preserve"> pro </w:t>
      </w:r>
      <w:proofErr w:type="spellStart"/>
      <w:r w:rsidR="00C00363">
        <w:rPr>
          <w:rFonts w:asciiTheme="minorHAnsi" w:hAnsiTheme="minorHAnsi" w:cstheme="minorHAnsi"/>
          <w:lang w:val="en-GB"/>
        </w:rPr>
        <w:t>veřejné</w:t>
      </w:r>
      <w:proofErr w:type="spellEnd"/>
      <w:r w:rsidR="00C0036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00363">
        <w:rPr>
          <w:rFonts w:asciiTheme="minorHAnsi" w:hAnsiTheme="minorHAnsi" w:cstheme="minorHAnsi"/>
          <w:lang w:val="en-GB"/>
        </w:rPr>
        <w:t>zakázky</w:t>
      </w:r>
      <w:proofErr w:type="spellEnd"/>
      <w:r w:rsidR="00C00363">
        <w:rPr>
          <w:rFonts w:asciiTheme="minorHAnsi" w:hAnsiTheme="minorHAnsi" w:cstheme="minorHAnsi"/>
          <w:lang w:val="en-GB"/>
        </w:rPr>
        <w:t xml:space="preserve"> a el. </w:t>
      </w:r>
      <w:proofErr w:type="spellStart"/>
      <w:proofErr w:type="gramStart"/>
      <w:r w:rsidR="00C00363">
        <w:rPr>
          <w:rFonts w:asciiTheme="minorHAnsi" w:hAnsiTheme="minorHAnsi" w:cstheme="minorHAnsi"/>
          <w:lang w:val="en-GB"/>
        </w:rPr>
        <w:t>aukce</w:t>
      </w:r>
      <w:proofErr w:type="spellEnd"/>
      <w:proofErr w:type="gramEnd"/>
    </w:p>
    <w:p w14:paraId="27863905" w14:textId="77777777" w:rsidR="000B17EB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="000B4ABE"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="000B4ABE" w:rsidRPr="00F36891">
        <w:rPr>
          <w:rFonts w:asciiTheme="minorHAnsi" w:hAnsiTheme="minorHAnsi" w:cstheme="minorHAnsi"/>
        </w:rPr>
        <w:t xml:space="preserve"> "</w:t>
      </w:r>
      <w:r w:rsidR="000B4ABE"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="000B4ABE"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153B8952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349FA">
        <w:rPr>
          <w:rFonts w:asciiTheme="minorHAnsi" w:hAnsiTheme="minorHAnsi" w:cstheme="minorHAnsi"/>
        </w:rPr>
        <w:t xml:space="preserve">Základní škola Ostrava, Gebauerova 8, příspěvková organizace </w:t>
      </w:r>
    </w:p>
    <w:p w14:paraId="1EB6ECC1" w14:textId="30B94B45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349FA">
        <w:rPr>
          <w:rFonts w:asciiTheme="minorHAnsi" w:hAnsiTheme="minorHAnsi" w:cstheme="minorHAnsi"/>
        </w:rPr>
        <w:t>Gebauerova 8/819, Ostrava-Přívoz 702 00</w:t>
      </w:r>
    </w:p>
    <w:p w14:paraId="6AA569AC" w14:textId="069031A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349FA">
        <w:rPr>
          <w:rFonts w:asciiTheme="minorHAnsi" w:hAnsiTheme="minorHAnsi" w:cstheme="minorHAnsi"/>
        </w:rPr>
        <w:t>70933901</w:t>
      </w:r>
    </w:p>
    <w:p w14:paraId="66D3E936" w14:textId="4075122F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349FA">
        <w:rPr>
          <w:rFonts w:asciiTheme="minorHAnsi" w:hAnsiTheme="minorHAnsi" w:cstheme="minorHAnsi"/>
          <w:lang w:val="en-GB"/>
        </w:rPr>
        <w:t>CZ70933901</w:t>
      </w:r>
    </w:p>
    <w:p w14:paraId="6AA6B4E0" w14:textId="36C254D0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="00404266">
        <w:rPr>
          <w:rFonts w:asciiTheme="minorHAnsi" w:hAnsiTheme="minorHAnsi" w:cstheme="minorHAnsi"/>
          <w:lang w:val="en-GB"/>
        </w:rPr>
        <w:t xml:space="preserve">KS Ostrava v odd. </w:t>
      </w:r>
      <w:proofErr w:type="spellStart"/>
      <w:r w:rsidR="00404266">
        <w:rPr>
          <w:rFonts w:asciiTheme="minorHAnsi" w:hAnsiTheme="minorHAnsi" w:cstheme="minorHAnsi"/>
          <w:lang w:val="en-GB"/>
        </w:rPr>
        <w:t>Pr</w:t>
      </w:r>
      <w:proofErr w:type="spellEnd"/>
      <w:r w:rsidR="00404266">
        <w:rPr>
          <w:rFonts w:asciiTheme="minorHAnsi" w:hAnsiTheme="minorHAnsi" w:cstheme="minorHAnsi"/>
          <w:lang w:val="en-GB"/>
        </w:rPr>
        <w:t xml:space="preserve"> vlož.č.92</w:t>
      </w:r>
    </w:p>
    <w:p w14:paraId="1875E3AC" w14:textId="2181A18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349FA">
        <w:rPr>
          <w:rFonts w:asciiTheme="minorHAnsi" w:hAnsiTheme="minorHAnsi" w:cstheme="minorHAnsi"/>
          <w:lang w:val="en-GB"/>
        </w:rPr>
        <w:t xml:space="preserve"> </w:t>
      </w:r>
    </w:p>
    <w:p w14:paraId="7DABFF58" w14:textId="051EBF38" w:rsid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lang w:val="en-GB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023B85DB" w14:textId="6803526B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>Číslo datové schránky:</w:t>
      </w:r>
      <w:r w:rsidRPr="00AC4521">
        <w:rPr>
          <w:rFonts w:asciiTheme="minorHAnsi" w:hAnsiTheme="minorHAnsi" w:cstheme="minorHAnsi"/>
          <w:lang w:val="en-GB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 w:rsidR="005349FA">
        <w:rPr>
          <w:rFonts w:asciiTheme="minorHAnsi" w:hAnsiTheme="minorHAnsi" w:cstheme="minorHAnsi"/>
        </w:rPr>
        <w:t>v4fmqrt</w:t>
      </w:r>
      <w:r>
        <w:rPr>
          <w:rFonts w:asciiTheme="minorHAnsi" w:hAnsiTheme="minorHAnsi" w:cstheme="minorHAnsi"/>
          <w:color w:val="FF0000"/>
          <w:lang w:val="en-GB"/>
        </w:rPr>
        <w:t xml:space="preserve">     </w:t>
      </w:r>
      <w:r w:rsidRPr="00FC7DBC">
        <w:rPr>
          <w:rFonts w:asciiTheme="minorHAnsi" w:hAnsiTheme="minorHAnsi" w:cstheme="minorHAnsi"/>
          <w:highlight w:val="yellow"/>
          <w:lang w:val="en-GB"/>
        </w:rPr>
        <w:t xml:space="preserve"> </w:t>
      </w:r>
    </w:p>
    <w:p w14:paraId="4A6FC635" w14:textId="0869CCC7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04266">
        <w:rPr>
          <w:rFonts w:asciiTheme="minorHAnsi" w:hAnsiTheme="minorHAnsi" w:cstheme="minorHAnsi"/>
        </w:rPr>
        <w:t xml:space="preserve">Mgr. Radka Hanusová, ředitelka školy </w:t>
      </w:r>
    </w:p>
    <w:p w14:paraId="3D13C72E" w14:textId="77777777" w:rsidR="000B4ABE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(dále jen "</w:t>
      </w:r>
      <w:r w:rsidR="000B4ABE" w:rsidRPr="00F36891">
        <w:rPr>
          <w:rFonts w:asciiTheme="minorHAnsi" w:hAnsiTheme="minorHAnsi" w:cstheme="minorHAnsi"/>
          <w:b/>
        </w:rPr>
        <w:t>Zákazník</w:t>
      </w:r>
      <w:r w:rsidR="000B4ABE"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301E3090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77777777" w:rsidR="000C625D" w:rsidRPr="00F36891" w:rsidRDefault="000C625D" w:rsidP="00F368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statni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nergeticky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 a zákona č. 89/2012 Občanský zákoník, v platném zně</w:t>
      </w:r>
      <w:r w:rsidR="004E39F6" w:rsidRPr="00F36891">
        <w:rPr>
          <w:rFonts w:asciiTheme="minorHAnsi" w:eastAsia="Arial Unicode MS" w:hAnsiTheme="minorHAnsi" w:cstheme="minorHAnsi"/>
        </w:rPr>
        <w:t>ni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eneseni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77777777" w:rsidR="007C72EB" w:rsidRDefault="007C72EB" w:rsidP="00F368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smlouvy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0614416" w14:textId="77777777" w:rsidR="00404266" w:rsidRPr="00404266" w:rsidRDefault="00404266" w:rsidP="00404266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9252473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33B10A68" w:rsidR="000C625D" w:rsidRPr="00F36891" w:rsidRDefault="000C625D" w:rsidP="00F3689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smlouvě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F3689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77777777" w:rsidR="001010B5" w:rsidRPr="00404266" w:rsidRDefault="001010B5" w:rsidP="00F3689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Pr="00F36891">
        <w:rPr>
          <w:rFonts w:asciiTheme="minorHAnsi" w:eastAsia="Arial Unicode MS" w:hAnsiTheme="minorHAnsi" w:cstheme="minorHAnsi"/>
        </w:rPr>
        <w:t xml:space="preserve"> 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 PDS, v souladu s Pravidly provozováni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583C84FB" w14:textId="77777777" w:rsidR="00404266" w:rsidRPr="00404266" w:rsidRDefault="00404266" w:rsidP="00404266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4E811DD4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F3689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F3689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F3689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F3689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 xml:space="preserve">plynu v </w:t>
      </w:r>
      <w:proofErr w:type="spellStart"/>
      <w:r w:rsidR="00F01A50" w:rsidRPr="00F36891">
        <w:rPr>
          <w:rFonts w:asciiTheme="minorHAnsi" w:eastAsia="Arial Unicode MS" w:hAnsiTheme="minorHAnsi" w:cstheme="minorHAnsi"/>
        </w:rPr>
        <w:t>MWh</w:t>
      </w:r>
      <w:proofErr w:type="spellEnd"/>
    </w:p>
    <w:p w14:paraId="5289AC57" w14:textId="77777777" w:rsidR="00E34B5B" w:rsidRPr="00F36891" w:rsidRDefault="00175351" w:rsidP="00F36891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</w:p>
    <w:p w14:paraId="06A566F1" w14:textId="77777777" w:rsidR="00824123" w:rsidRPr="00F36891" w:rsidRDefault="00824123" w:rsidP="00F3689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 a zavazuje se,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77777777" w:rsidR="00576336" w:rsidRPr="00F36891" w:rsidRDefault="00576336" w:rsidP="00F3689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3BAD7B5A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36891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0246AC8D" w:rsidR="00693439" w:rsidRPr="00F36891" w:rsidRDefault="00231912" w:rsidP="00F36891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460F23" w:rsidRPr="00460F23">
        <w:rPr>
          <w:rFonts w:asciiTheme="minorHAnsi" w:hAnsiTheme="minorHAnsi" w:cstheme="minorHAnsi"/>
          <w:b/>
        </w:rPr>
        <w:t>1.6.2018 06:00 hod</w:t>
      </w:r>
      <w:r w:rsidR="00693439" w:rsidRPr="00460F23">
        <w:rPr>
          <w:rFonts w:asciiTheme="minorHAnsi" w:hAnsiTheme="minorHAnsi" w:cstheme="minorHAnsi"/>
          <w:b/>
        </w:rPr>
        <w:t>.</w:t>
      </w:r>
    </w:p>
    <w:p w14:paraId="31DDE9B2" w14:textId="7D0A2DD9" w:rsidR="00693439" w:rsidRPr="00F36891" w:rsidRDefault="00693439" w:rsidP="00F36891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2019</w:t>
      </w:r>
      <w:r w:rsidR="00F36891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hod.</w:t>
      </w:r>
    </w:p>
    <w:p w14:paraId="295B25F6" w14:textId="77777777" w:rsidR="00693439" w:rsidRPr="00F36891" w:rsidRDefault="00693439" w:rsidP="00F36891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77777777" w:rsidR="00E34B5B" w:rsidRPr="00F36891" w:rsidRDefault="00BF5C88" w:rsidP="00F36891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Odběrový diagram a z</w:t>
      </w:r>
      <w:r w:rsidR="000C6740" w:rsidRPr="00F36891">
        <w:rPr>
          <w:rFonts w:asciiTheme="minorHAnsi" w:hAnsiTheme="minorHAnsi" w:cstheme="minorHAnsi"/>
          <w:b/>
        </w:rPr>
        <w:t xml:space="preserve">působ </w:t>
      </w:r>
      <w:r w:rsidRPr="00F36891">
        <w:rPr>
          <w:rFonts w:asciiTheme="minorHAnsi" w:hAnsiTheme="minorHAnsi" w:cstheme="minorHAnsi"/>
          <w:b/>
        </w:rPr>
        <w:t xml:space="preserve">jeho </w:t>
      </w:r>
      <w:r w:rsidR="000C6740" w:rsidRPr="00F36891">
        <w:rPr>
          <w:rFonts w:asciiTheme="minorHAnsi" w:hAnsiTheme="minorHAnsi" w:cstheme="minorHAnsi"/>
          <w:b/>
        </w:rPr>
        <w:t>sjednávání a upřesňování</w:t>
      </w:r>
      <w:r w:rsidRPr="00F36891">
        <w:rPr>
          <w:rFonts w:asciiTheme="minorHAnsi" w:hAnsiTheme="minorHAnsi" w:cstheme="minorHAnsi"/>
          <w:b/>
        </w:rPr>
        <w:t>:</w:t>
      </w:r>
    </w:p>
    <w:p w14:paraId="376C5640" w14:textId="56C3A34E" w:rsidR="00F36891" w:rsidRDefault="00460F23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460F23">
        <w:rPr>
          <w:rFonts w:asciiTheme="minorHAnsi" w:eastAsia="Arial Unicode MS" w:hAnsiTheme="minorHAnsi" w:cstheme="minorHAnsi"/>
          <w:b/>
        </w:rPr>
        <w:t xml:space="preserve">Zákazník sjednal s Obchodníkem množství plynu pro všechna odběrná místa na období trvání dodávky ve výši </w:t>
      </w:r>
      <w:proofErr w:type="spellStart"/>
      <w:r w:rsidRPr="00460F23">
        <w:rPr>
          <w:rFonts w:asciiTheme="minorHAnsi" w:eastAsia="Arial Unicode MS" w:hAnsiTheme="minorHAnsi" w:cstheme="minorHAnsi"/>
          <w:b/>
        </w:rPr>
        <w:t>MWh</w:t>
      </w:r>
      <w:proofErr w:type="spellEnd"/>
      <w:r w:rsidRPr="00460F23">
        <w:rPr>
          <w:rFonts w:asciiTheme="minorHAnsi" w:eastAsia="Arial Unicode MS" w:hAnsiTheme="minorHAnsi" w:cstheme="minorHAnsi"/>
          <w:b/>
        </w:rPr>
        <w:t xml:space="preserve">: </w:t>
      </w:r>
      <w:proofErr w:type="gramStart"/>
      <w:r w:rsidRPr="00460F23">
        <w:rPr>
          <w:rFonts w:asciiTheme="minorHAnsi" w:eastAsia="Arial Unicode MS" w:hAnsiTheme="minorHAnsi" w:cstheme="minorHAnsi"/>
          <w:b/>
        </w:rPr>
        <w:t>viz. příloha</w:t>
      </w:r>
      <w:proofErr w:type="gramEnd"/>
      <w:r w:rsidRPr="00460F23">
        <w:rPr>
          <w:rFonts w:asciiTheme="minorHAnsi" w:eastAsia="Arial Unicode MS" w:hAnsiTheme="minorHAnsi" w:cstheme="minorHAnsi"/>
          <w:b/>
        </w:rPr>
        <w:t xml:space="preserve"> č. 2</w:t>
      </w:r>
      <w:r w:rsidR="00E4078A">
        <w:rPr>
          <w:rFonts w:asciiTheme="minorHAnsi" w:eastAsia="Arial Unicode MS" w:hAnsiTheme="minorHAnsi" w:cstheme="minorHAnsi"/>
        </w:rPr>
        <w:t>.</w:t>
      </w:r>
    </w:p>
    <w:p w14:paraId="5235AE1D" w14:textId="77777777" w:rsidR="007A57BC" w:rsidRPr="00F36891" w:rsidRDefault="007A57B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6891">
        <w:rPr>
          <w:rFonts w:asciiTheme="minorHAnsi" w:eastAsia="Arial Unicode MS" w:hAnsiTheme="minorHAnsi" w:cstheme="minorHAnsi"/>
        </w:rPr>
        <w:t xml:space="preserve">plánovaného </w:t>
      </w:r>
      <w:r w:rsidRPr="00F36891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>.</w:t>
      </w:r>
      <w:r w:rsidRPr="00F36891">
        <w:rPr>
          <w:rFonts w:asciiTheme="minorHAnsi" w:eastAsia="Arial Unicode MS" w:hAnsiTheme="minorHAnsi" w:cstheme="minorHAnsi"/>
        </w:rPr>
        <w:t xml:space="preserve"> nebude ze strany Obchodníka podléhat žádným cenovým přirážkám. 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77777777" w:rsidR="00570B03" w:rsidRDefault="00DA21B6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69"/>
        <w:gridCol w:w="2237"/>
        <w:gridCol w:w="1848"/>
        <w:gridCol w:w="1997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022B4368" w:rsidR="00F36891" w:rsidRPr="00F36891" w:rsidRDefault="00C00363" w:rsidP="00C00363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lang w:val="en-GB"/>
              </w:rPr>
              <w:t>513,00</w:t>
            </w:r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</w:t>
            </w:r>
            <w:proofErr w:type="spellStart"/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MWh</w:t>
            </w:r>
            <w:proofErr w:type="spellEnd"/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46F2A90D" w:rsidR="00F36891" w:rsidRPr="00F36891" w:rsidRDefault="00C00363" w:rsidP="00C00363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lang w:val="en-GB"/>
              </w:rPr>
              <w:t>0,00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21862C87" w14:textId="77777777" w:rsidR="008149EA" w:rsidRDefault="008149EA" w:rsidP="00F3689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sz w:val="20"/>
        </w:rPr>
      </w:pPr>
    </w:p>
    <w:p w14:paraId="16F50007" w14:textId="77777777" w:rsidR="00570B03" w:rsidRPr="00F36891" w:rsidRDefault="00DA21B6" w:rsidP="00F36891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F36891">
      <w:pPr>
        <w:pStyle w:val="Pa3"/>
        <w:spacing w:line="276" w:lineRule="auto"/>
        <w:ind w:left="680" w:hanging="254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</w:t>
      </w:r>
      <w:proofErr w:type="spellStart"/>
      <w:r w:rsidRPr="00F36891">
        <w:rPr>
          <w:rFonts w:asciiTheme="minorHAnsi" w:hAnsiTheme="minorHAnsi" w:cstheme="minorHAnsi"/>
          <w:color w:val="000000"/>
          <w:sz w:val="20"/>
          <w:szCs w:val="20"/>
        </w:rPr>
        <w:t>MWh</w:t>
      </w:r>
      <w:proofErr w:type="spellEnd"/>
      <w:r w:rsidRPr="00F3689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4FFA269" w14:textId="77777777" w:rsidR="00A50E51" w:rsidRPr="00F36891" w:rsidRDefault="002230B0" w:rsidP="00F36891">
      <w:pPr>
        <w:pStyle w:val="Pa3"/>
        <w:spacing w:line="276" w:lineRule="auto"/>
        <w:ind w:left="680" w:hanging="254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F36891">
      <w:pPr>
        <w:pStyle w:val="Pa3"/>
        <w:spacing w:after="120" w:line="276" w:lineRule="auto"/>
        <w:ind w:left="680" w:hanging="255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77777777" w:rsidR="00644FC3" w:rsidRPr="00F36891" w:rsidRDefault="00644FC3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F36891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755C64CC" w14:textId="77777777" w:rsidR="008149EA" w:rsidRDefault="000C2D4D" w:rsidP="008149EA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8149EA">
        <w:rPr>
          <w:rFonts w:asciiTheme="minorHAnsi" w:hAnsiTheme="minorHAnsi" w:cstheme="minorHAnsi"/>
          <w:color w:val="auto"/>
          <w:sz w:val="20"/>
        </w:rPr>
        <w:t>Z důvodu provozních potřeb může být v průběhu trvání smlouvy měněn počet OM Zákazníka, a to jak zrušením OM uvedených v této smlouvě, tak zřízením nových OM, v této smlouvě neuvedených</w:t>
      </w:r>
      <w:bookmarkStart w:id="0" w:name="_Hlk481084815"/>
      <w:r w:rsidRPr="008149EA">
        <w:rPr>
          <w:rFonts w:asciiTheme="minorHAnsi" w:hAnsiTheme="minorHAnsi" w:cstheme="minorHAnsi"/>
          <w:color w:val="auto"/>
          <w:sz w:val="20"/>
        </w:rPr>
        <w:t xml:space="preserve">, </w:t>
      </w:r>
      <w:bookmarkEnd w:id="0"/>
      <w:r w:rsidRPr="008149EA">
        <w:rPr>
          <w:rFonts w:asciiTheme="minorHAnsi" w:hAnsiTheme="minorHAnsi" w:cstheme="minorHAnsi"/>
          <w:color w:val="auto"/>
          <w:sz w:val="20"/>
        </w:rPr>
        <w:t>Obchodník bude i pro tyto případy garantovat jednotkové ceny uvedené v čl. 5. této Smlouvy a neprodleně po oznámení o zřízení nového OM zahájí dodávku sdružených služeb za podmínek sjednaných v této Smlouvě.</w:t>
      </w:r>
    </w:p>
    <w:p w14:paraId="7AEF6779" w14:textId="77777777" w:rsidR="00364D25" w:rsidRPr="00364D25" w:rsidRDefault="00364D25" w:rsidP="00364D25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364D25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64D25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364D25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64D25">
        <w:rPr>
          <w:rFonts w:asciiTheme="minorHAnsi" w:hAnsiTheme="minorHAnsi" w:cstheme="minorHAnsi"/>
          <w:color w:val="auto"/>
          <w:sz w:val="20"/>
        </w:rPr>
        <w:t>.</w:t>
      </w:r>
    </w:p>
    <w:p w14:paraId="396210F5" w14:textId="4545F7AE" w:rsidR="007E6CA6" w:rsidRPr="008149EA" w:rsidRDefault="007E6CA6" w:rsidP="00460F23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0"/>
        <w:rPr>
          <w:rFonts w:asciiTheme="minorHAnsi" w:hAnsiTheme="minorHAnsi" w:cstheme="minorHAnsi"/>
          <w:color w:val="auto"/>
          <w:sz w:val="20"/>
        </w:rPr>
      </w:pPr>
    </w:p>
    <w:p w14:paraId="023158D4" w14:textId="77777777" w:rsidR="005D6A7F" w:rsidRPr="00F36891" w:rsidRDefault="005D6A7F" w:rsidP="00F36891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Theme="minorHAnsi" w:hAnsiTheme="minorHAnsi" w:cstheme="minorHAnsi"/>
          <w:color w:val="auto"/>
          <w:sz w:val="20"/>
          <w:highlight w:val="yellow"/>
        </w:rPr>
      </w:pP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13E071F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596A3DC" w14:textId="4EEADDC5" w:rsidR="00460F23" w:rsidRPr="00F36891" w:rsidRDefault="00460F23" w:rsidP="00460F23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Pr="004D33A1">
        <w:rPr>
          <w:rFonts w:asciiTheme="minorHAnsi" w:hAnsiTheme="minorHAnsi" w:cstheme="minorHAnsi"/>
          <w:b/>
        </w:rPr>
        <w:t>1.6.2018</w:t>
      </w:r>
      <w:r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r w:rsidRPr="00696B82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</w:rPr>
        <w:t xml:space="preserve">06:00 hod. </w:t>
      </w:r>
      <w:r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Pr="00231912">
        <w:rPr>
          <w:rFonts w:asciiTheme="minorHAnsi" w:hAnsiTheme="minorHAnsi" w:cstheme="minorHAnsi"/>
          <w:b/>
        </w:rPr>
        <w:t>. 1. 201</w:t>
      </w:r>
      <w:r>
        <w:rPr>
          <w:rFonts w:asciiTheme="minorHAnsi" w:hAnsiTheme="minorHAnsi" w:cstheme="minorHAnsi"/>
          <w:b/>
        </w:rPr>
        <w:t>9</w:t>
      </w:r>
      <w:r w:rsidRPr="00231912">
        <w:rPr>
          <w:rFonts w:asciiTheme="minorHAnsi" w:hAnsiTheme="minorHAnsi" w:cstheme="minorHAnsi"/>
        </w:rPr>
        <w:t xml:space="preserve"> 06:00 hod</w:t>
      </w:r>
      <w:r w:rsidRPr="00F36891">
        <w:rPr>
          <w:rFonts w:asciiTheme="minorHAnsi" w:hAnsiTheme="minorHAnsi" w:cstheme="minorHAnsi"/>
        </w:rPr>
        <w:t>.</w:t>
      </w:r>
    </w:p>
    <w:p w14:paraId="486B6D81" w14:textId="77777777" w:rsidR="00231912" w:rsidRPr="00696B82" w:rsidRDefault="00231912" w:rsidP="0023191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>nabývá platnosti dnem uzavření</w:t>
      </w:r>
      <w:r>
        <w:rPr>
          <w:rFonts w:asciiTheme="minorHAnsi" w:hAnsiTheme="minorHAnsi" w:cstheme="minorHAnsi"/>
        </w:rPr>
        <w:t xml:space="preserve"> a jejím uveřejněním v registru smluv</w:t>
      </w:r>
      <w:r w:rsidRPr="00696B82">
        <w:rPr>
          <w:rFonts w:asciiTheme="minorHAnsi" w:hAnsiTheme="minorHAnsi" w:cstheme="minorHAnsi"/>
        </w:rPr>
        <w:t xml:space="preserve">. Účinnost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 uvedena v odst. 1 tohoto článku</w:t>
      </w:r>
      <w:r w:rsidRPr="00696B82">
        <w:rPr>
          <w:rFonts w:asciiTheme="minorHAnsi" w:hAnsiTheme="minorHAnsi" w:cstheme="minorHAnsi"/>
        </w:rPr>
        <w:t>.</w:t>
      </w:r>
    </w:p>
    <w:p w14:paraId="4EB4426B" w14:textId="77777777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1394017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0F0E9855" w:rsidR="009B5EDB" w:rsidRPr="00F36891" w:rsidRDefault="00200154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Obchodní </w:t>
      </w:r>
      <w:r w:rsidRPr="008149EA">
        <w:rPr>
          <w:rFonts w:asciiTheme="minorHAnsi" w:hAnsiTheme="minorHAnsi" w:cstheme="minorHAnsi"/>
        </w:rPr>
        <w:t>podmínky</w:t>
      </w:r>
      <w:r w:rsidR="003F3FCA" w:rsidRPr="008149EA">
        <w:rPr>
          <w:rFonts w:asciiTheme="minorHAnsi" w:hAnsiTheme="minorHAnsi" w:cstheme="minorHAnsi"/>
        </w:rPr>
        <w:t xml:space="preserve"> dodávky</w:t>
      </w:r>
      <w:r w:rsidR="00101A15" w:rsidRPr="008149EA">
        <w:rPr>
          <w:rFonts w:asciiTheme="minorHAnsi" w:hAnsiTheme="minorHAnsi" w:cstheme="minorHAnsi"/>
        </w:rPr>
        <w:t xml:space="preserve"> plynu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="002D46D1" w:rsidRPr="00F36891">
        <w:rPr>
          <w:rFonts w:asciiTheme="minorHAnsi" w:hAnsiTheme="minorHAnsi" w:cstheme="minorHAnsi"/>
          <w:b/>
        </w:rPr>
        <w:t xml:space="preserve"> </w:t>
      </w:r>
      <w:r w:rsidR="002D46D1" w:rsidRPr="00F36891">
        <w:rPr>
          <w:rFonts w:asciiTheme="minorHAnsi" w:hAnsiTheme="minorHAnsi" w:cstheme="minorHAnsi"/>
        </w:rPr>
        <w:t>(dále jen OPD)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77777777" w:rsidR="006B1B37" w:rsidRPr="00F36891" w:rsidRDefault="006B1B37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2D46D1" w:rsidRPr="00F36891">
        <w:rPr>
          <w:rFonts w:asciiTheme="minorHAnsi" w:hAnsiTheme="minorHAnsi" w:cstheme="minorHAnsi"/>
        </w:rPr>
        <w:t xml:space="preserve">Také určují doručovací adresy pro vzájemnou komunikaci;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77777777" w:rsidR="006B1B37" w:rsidRPr="00F36891" w:rsidRDefault="006B1B37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a její případné dodatky, lze měnit jen písemnou formou, výhradně vzestupně číslovanými dodatky opatřenými podpisy oprávněných zástupců smluvních 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77777777" w:rsidR="00972AE7" w:rsidRPr="00F36891" w:rsidRDefault="00972AE7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smluvní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smluvní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77777777" w:rsidR="004D30EA" w:rsidRPr="00F36891" w:rsidRDefault="004D30EA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>ě uvedeno jinak, řídí se vzájemné vztahy smluvních stran příslušnými ustanoveními Energetického zákona a jeho prováděcími předpisy (vyhlášky, cenové rozhodnutí ERÚ, apod.) a Občanského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77777777" w:rsidR="004D30EA" w:rsidRPr="00F36891" w:rsidRDefault="004D30EA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smluvní 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smluvní strany.</w:t>
      </w:r>
    </w:p>
    <w:p w14:paraId="763F1211" w14:textId="77777777" w:rsidR="004D30EA" w:rsidRPr="00F36891" w:rsidRDefault="004D30EA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je vyhotovena ve dvou stejnopisech; po jejím podpisu obdrží každá ze smluvních stran jeden stejnopis.</w:t>
      </w:r>
    </w:p>
    <w:p w14:paraId="6CA51CE5" w14:textId="77777777" w:rsidR="004D30EA" w:rsidRPr="00F36891" w:rsidRDefault="00937916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2A2D5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9F9E65C" w14:textId="77777777" w:rsidR="002A2D52" w:rsidRPr="00696B82" w:rsidRDefault="002A2D52" w:rsidP="002A2D5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smluvních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14:paraId="685468C9" w14:textId="77777777" w:rsidR="00660BBD" w:rsidRPr="00E24032" w:rsidRDefault="00660BBD" w:rsidP="00F36891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E24032">
        <w:rPr>
          <w:rFonts w:asciiTheme="minorHAnsi" w:hAnsiTheme="minorHAnsi" w:cstheme="minorHAnsi"/>
          <w:b/>
        </w:rPr>
        <w:t>Obchodník</w:t>
      </w:r>
      <w:r w:rsidRPr="00E24032">
        <w:rPr>
          <w:rFonts w:asciiTheme="minorHAnsi" w:hAnsiTheme="minorHAnsi" w:cstheme="minorHAnsi"/>
        </w:rPr>
        <w:t xml:space="preserve"> poskytne po skončení této smlouvy </w:t>
      </w:r>
      <w:r w:rsidRPr="00E24032">
        <w:rPr>
          <w:rFonts w:asciiTheme="minorHAnsi" w:hAnsiTheme="minorHAnsi" w:cstheme="minorHAnsi"/>
          <w:b/>
        </w:rPr>
        <w:t>Zákazníkov</w:t>
      </w:r>
      <w:r w:rsidRPr="00E24032">
        <w:rPr>
          <w:rFonts w:asciiTheme="minorHAnsi" w:hAnsiTheme="minorHAnsi" w:cstheme="minorHAnsi"/>
        </w:rPr>
        <w:t xml:space="preserve">i na základě jeho </w:t>
      </w:r>
      <w:r w:rsidR="00DD375B" w:rsidRPr="00E24032">
        <w:rPr>
          <w:rFonts w:asciiTheme="minorHAnsi" w:hAnsiTheme="minorHAnsi" w:cstheme="minorHAnsi"/>
        </w:rPr>
        <w:t xml:space="preserve">písemného </w:t>
      </w:r>
      <w:r w:rsidRPr="00E24032">
        <w:rPr>
          <w:rFonts w:asciiTheme="minorHAnsi" w:hAnsiTheme="minorHAnsi" w:cstheme="minorHAnsi"/>
        </w:rPr>
        <w:t xml:space="preserve">požadavku soubor dat v elektronické podobě, obsahující kompletní údaje o realizované dodávce </w:t>
      </w:r>
      <w:r w:rsidR="009A400F" w:rsidRPr="00E24032">
        <w:rPr>
          <w:rFonts w:asciiTheme="minorHAnsi" w:hAnsiTheme="minorHAnsi" w:cstheme="minorHAnsi"/>
        </w:rPr>
        <w:t>plynu</w:t>
      </w:r>
      <w:r w:rsidRPr="00E24032">
        <w:rPr>
          <w:rFonts w:asciiTheme="minorHAnsi" w:hAnsiTheme="minorHAnsi" w:cstheme="minorHAnsi"/>
        </w:rPr>
        <w:t xml:space="preserve"> v rozsahu fakturačních dokladů za celé období dodávky.</w:t>
      </w:r>
    </w:p>
    <w:p w14:paraId="64882A89" w14:textId="77777777" w:rsidR="00231912" w:rsidRDefault="00231912" w:rsidP="0023191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Doložka schválení právního úkonu dle § 41 Zákona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A136120" w14:textId="7319C525" w:rsidR="00231912" w:rsidRPr="00696B82" w:rsidRDefault="00231912" w:rsidP="0023191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O uzavření této </w:t>
      </w:r>
      <w:r w:rsidRPr="002971A6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rozhodla rada</w:t>
      </w:r>
      <w:r w:rsidR="003656CF">
        <w:rPr>
          <w:rFonts w:asciiTheme="minorHAnsi" w:hAnsiTheme="minorHAnsi" w:cstheme="minorHAnsi"/>
        </w:rPr>
        <w:t xml:space="preserve"> </w:t>
      </w:r>
      <w:r w:rsidR="003E77BD">
        <w:rPr>
          <w:rFonts w:asciiTheme="minorHAnsi" w:hAnsiTheme="minorHAnsi" w:cstheme="minorHAnsi"/>
        </w:rPr>
        <w:t xml:space="preserve"> S</w:t>
      </w:r>
      <w:r w:rsidR="003656CF">
        <w:rPr>
          <w:rFonts w:asciiTheme="minorHAnsi" w:hAnsiTheme="minorHAnsi" w:cstheme="minorHAnsi"/>
        </w:rPr>
        <w:t xml:space="preserve">tatutárního  města  Ostravy </w:t>
      </w:r>
      <w:r w:rsidR="003E77BD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svým usnesením </w:t>
      </w:r>
      <w:r w:rsidR="003656CF">
        <w:rPr>
          <w:rFonts w:asciiTheme="minorHAnsi" w:hAnsiTheme="minorHAnsi" w:cstheme="minorHAnsi"/>
        </w:rPr>
        <w:t xml:space="preserve">                                 </w:t>
      </w:r>
      <w:r w:rsidRPr="00696B82">
        <w:rPr>
          <w:rFonts w:asciiTheme="minorHAnsi" w:hAnsiTheme="minorHAnsi" w:cstheme="minorHAnsi"/>
        </w:rPr>
        <w:t xml:space="preserve">č. </w:t>
      </w:r>
      <w:r w:rsidR="003E77BD">
        <w:rPr>
          <w:rFonts w:asciiTheme="minorHAnsi" w:hAnsiTheme="minorHAnsi" w:cstheme="minorHAnsi"/>
        </w:rPr>
        <w:t xml:space="preserve">09140/RM1418/126 </w:t>
      </w:r>
      <w:r w:rsidRPr="00696B82">
        <w:rPr>
          <w:rFonts w:asciiTheme="minorHAnsi" w:hAnsiTheme="minorHAnsi" w:cstheme="minorHAnsi"/>
          <w:lang w:val="en-GB"/>
        </w:rPr>
        <w:t xml:space="preserve"> </w:t>
      </w:r>
      <w:r w:rsidRPr="00696B82">
        <w:rPr>
          <w:rFonts w:asciiTheme="minorHAnsi" w:hAnsiTheme="minorHAnsi" w:cstheme="minorHAnsi"/>
        </w:rPr>
        <w:t xml:space="preserve">ze dne </w:t>
      </w:r>
      <w:proofErr w:type="gramStart"/>
      <w:r w:rsidR="003E77BD">
        <w:rPr>
          <w:rFonts w:asciiTheme="minorHAnsi" w:hAnsiTheme="minorHAnsi" w:cstheme="minorHAnsi"/>
        </w:rPr>
        <w:t>9.5.2018</w:t>
      </w:r>
      <w:proofErr w:type="gramEnd"/>
      <w:r w:rsidRPr="00696B82">
        <w:rPr>
          <w:rFonts w:asciiTheme="minorHAnsi" w:hAnsiTheme="minorHAnsi" w:cstheme="minorHAnsi"/>
          <w:lang w:val="en-GB"/>
        </w:rPr>
        <w:t>.</w:t>
      </w:r>
    </w:p>
    <w:p w14:paraId="07F2DAAF" w14:textId="77777777" w:rsidR="00B000A0" w:rsidRPr="00F36891" w:rsidRDefault="00B000A0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77777777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7777777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77777777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  <w:b/>
        </w:rPr>
        <w:t>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2D46691D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690388E6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C00363">
        <w:rPr>
          <w:rFonts w:asciiTheme="minorHAnsi" w:hAnsiTheme="minorHAnsi" w:cstheme="minorHAnsi"/>
        </w:rPr>
        <w:t> Praze</w:t>
      </w:r>
      <w:r w:rsidRPr="00696B82">
        <w:rPr>
          <w:rFonts w:asciiTheme="minorHAnsi" w:hAnsiTheme="minorHAnsi" w:cstheme="minorHAnsi"/>
        </w:rPr>
        <w:t xml:space="preserve"> dne: </w:t>
      </w:r>
      <w:r w:rsidR="00460F23">
        <w:rPr>
          <w:rFonts w:asciiTheme="minorHAnsi" w:hAnsiTheme="minorHAnsi" w:cstheme="minorHAnsi"/>
        </w:rPr>
        <w:t>22. 5. 2018</w:t>
      </w:r>
      <w:r w:rsidR="00C00363">
        <w:rPr>
          <w:rFonts w:asciiTheme="minorHAnsi" w:hAnsiTheme="minorHAnsi" w:cstheme="minorHAnsi"/>
        </w:rPr>
        <w:tab/>
      </w:r>
      <w:r w:rsidR="00C00363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  <w:t>V Ostravě dne:</w:t>
      </w:r>
      <w:r w:rsidR="00836B35">
        <w:rPr>
          <w:rFonts w:asciiTheme="minorHAnsi" w:hAnsiTheme="minorHAnsi" w:cstheme="minorHAnsi"/>
        </w:rPr>
        <w:t xml:space="preserve"> </w:t>
      </w:r>
      <w:proofErr w:type="gramStart"/>
      <w:r w:rsidR="00836B35">
        <w:rPr>
          <w:rFonts w:asciiTheme="minorHAnsi" w:hAnsiTheme="minorHAnsi" w:cstheme="minorHAnsi"/>
        </w:rPr>
        <w:t>29.5. 2018</w:t>
      </w:r>
      <w:proofErr w:type="gramEnd"/>
    </w:p>
    <w:p w14:paraId="2BC6404B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  <w:t>.................................................</w:t>
      </w:r>
    </w:p>
    <w:p w14:paraId="30733CAD" w14:textId="725E2FAF" w:rsidR="00E24032" w:rsidRPr="00696B82" w:rsidRDefault="00C00363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  <w:lang w:val="en-GB"/>
        </w:rPr>
        <w:t>manažer</w:t>
      </w:r>
      <w:proofErr w:type="spellEnd"/>
      <w:proofErr w:type="gramEnd"/>
      <w:r>
        <w:rPr>
          <w:rFonts w:asciiTheme="minorHAnsi" w:hAnsiTheme="minorHAnsi" w:cstheme="minorHAnsi"/>
          <w:lang w:val="en-GB"/>
        </w:rPr>
        <w:t xml:space="preserve"> pro </w:t>
      </w:r>
      <w:proofErr w:type="spellStart"/>
      <w:r>
        <w:rPr>
          <w:rFonts w:asciiTheme="minorHAnsi" w:hAnsiTheme="minorHAnsi" w:cstheme="minorHAnsi"/>
          <w:lang w:val="en-GB"/>
        </w:rPr>
        <w:t>veř</w:t>
      </w:r>
      <w:proofErr w:type="spellEnd"/>
      <w:r>
        <w:rPr>
          <w:rFonts w:asciiTheme="minorHAnsi" w:hAnsiTheme="minorHAnsi" w:cstheme="minorHAnsi"/>
          <w:lang w:val="en-GB"/>
        </w:rPr>
        <w:t xml:space="preserve">. </w:t>
      </w:r>
      <w:proofErr w:type="spellStart"/>
      <w:proofErr w:type="gramStart"/>
      <w:r>
        <w:rPr>
          <w:rFonts w:asciiTheme="minorHAnsi" w:hAnsiTheme="minorHAnsi" w:cstheme="minorHAnsi"/>
          <w:lang w:val="en-GB"/>
        </w:rPr>
        <w:t>zakázky</w:t>
      </w:r>
      <w:proofErr w:type="spellEnd"/>
      <w:proofErr w:type="gramEnd"/>
      <w:r>
        <w:rPr>
          <w:rFonts w:asciiTheme="minorHAnsi" w:hAnsiTheme="minorHAnsi" w:cstheme="minorHAnsi"/>
          <w:lang w:val="en-GB"/>
        </w:rPr>
        <w:t xml:space="preserve"> a el. </w:t>
      </w:r>
      <w:proofErr w:type="spellStart"/>
      <w:r>
        <w:rPr>
          <w:rFonts w:asciiTheme="minorHAnsi" w:hAnsiTheme="minorHAnsi" w:cstheme="minorHAnsi"/>
          <w:lang w:val="en-GB"/>
        </w:rPr>
        <w:t>aukce</w:t>
      </w:r>
      <w:proofErr w:type="spellEnd"/>
      <w:r>
        <w:rPr>
          <w:rFonts w:asciiTheme="minorHAnsi" w:hAnsiTheme="minorHAnsi" w:cstheme="minorHAnsi"/>
          <w:lang w:val="en-GB"/>
        </w:rPr>
        <w:t xml:space="preserve">  </w:t>
      </w:r>
      <w:r w:rsidR="00404266">
        <w:rPr>
          <w:rFonts w:asciiTheme="minorHAnsi" w:hAnsiTheme="minorHAnsi" w:cstheme="minorHAnsi"/>
          <w:lang w:val="en-GB"/>
        </w:rPr>
        <w:t xml:space="preserve">Mgr. </w:t>
      </w:r>
      <w:proofErr w:type="spellStart"/>
      <w:r w:rsidR="00404266">
        <w:rPr>
          <w:rFonts w:asciiTheme="minorHAnsi" w:hAnsiTheme="minorHAnsi" w:cstheme="minorHAnsi"/>
          <w:lang w:val="en-GB"/>
        </w:rPr>
        <w:t>Radka</w:t>
      </w:r>
      <w:proofErr w:type="spellEnd"/>
      <w:r w:rsidR="0040426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404266">
        <w:rPr>
          <w:rFonts w:asciiTheme="minorHAnsi" w:hAnsiTheme="minorHAnsi" w:cstheme="minorHAnsi"/>
          <w:lang w:val="en-GB"/>
        </w:rPr>
        <w:t>Hanusová</w:t>
      </w:r>
      <w:proofErr w:type="spellEnd"/>
      <w:r w:rsidR="00404266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404266">
        <w:rPr>
          <w:rFonts w:asciiTheme="minorHAnsi" w:hAnsiTheme="minorHAnsi" w:cstheme="minorHAnsi"/>
          <w:lang w:val="en-GB"/>
        </w:rPr>
        <w:t>ředitelka</w:t>
      </w:r>
      <w:proofErr w:type="spellEnd"/>
      <w:r w:rsidR="0040426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404266">
        <w:rPr>
          <w:rFonts w:asciiTheme="minorHAnsi" w:hAnsiTheme="minorHAnsi" w:cstheme="minorHAnsi"/>
          <w:lang w:val="en-GB"/>
        </w:rPr>
        <w:t>školy</w:t>
      </w:r>
      <w:proofErr w:type="spellEnd"/>
    </w:p>
    <w:p w14:paraId="4FEB8FEB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  <w:t>Zákazník</w:t>
      </w:r>
    </w:p>
    <w:p w14:paraId="2CF96E01" w14:textId="77777777" w:rsidR="008149EA" w:rsidRDefault="008149EA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8149EA" w:rsidSect="00475550">
          <w:headerReference w:type="default" r:id="rId8"/>
          <w:footerReference w:type="default" r:id="rId9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75ABD367" w14:textId="180DD8B3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7777777" w:rsidR="003B4396" w:rsidRPr="00F36891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E3D00C5" w14:textId="77777777" w:rsidTr="00EA174B">
        <w:tc>
          <w:tcPr>
            <w:tcW w:w="8513" w:type="dxa"/>
            <w:gridSpan w:val="4"/>
          </w:tcPr>
          <w:p w14:paraId="4FC75CB9" w14:textId="77777777" w:rsidR="003B4396" w:rsidRPr="00F36891" w:rsidRDefault="003B4396" w:rsidP="00E24032">
            <w:pPr>
              <w:pStyle w:val="Zkladntext2"/>
              <w:spacing w:after="0" w:line="27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24032" w:rsidRPr="00F36891" w14:paraId="5E78E61C" w14:textId="77777777" w:rsidTr="00EA174B">
        <w:tc>
          <w:tcPr>
            <w:tcW w:w="919" w:type="dxa"/>
          </w:tcPr>
          <w:p w14:paraId="75535E0E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1A4C2CC9" w14:textId="1A78473F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775ECB7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0AB1B4FC" w14:textId="1351FBA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5349CFB6" w14:textId="77777777" w:rsidTr="00EA174B">
        <w:tc>
          <w:tcPr>
            <w:tcW w:w="919" w:type="dxa"/>
          </w:tcPr>
          <w:p w14:paraId="5F20B3B6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049B2A68" w14:textId="15253427" w:rsidR="00E24032" w:rsidRPr="00696B82" w:rsidRDefault="00AC572C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Pražská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plynárenská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.,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Plynárny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500,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Budova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56 A, 145 08 Praha 4</w:t>
            </w:r>
          </w:p>
        </w:tc>
        <w:tc>
          <w:tcPr>
            <w:tcW w:w="919" w:type="dxa"/>
          </w:tcPr>
          <w:p w14:paraId="4FB690BA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29DB0B36" w14:textId="023D5A3D" w:rsidR="00E24032" w:rsidRPr="00696B82" w:rsidRDefault="00AC572C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Pražská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plynárenská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.,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Plynárny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500,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Budova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56 A, 145 08 Praha 4</w:t>
            </w:r>
          </w:p>
        </w:tc>
      </w:tr>
      <w:tr w:rsidR="00E24032" w:rsidRPr="00F36891" w14:paraId="535B4735" w14:textId="77777777" w:rsidTr="00EA174B">
        <w:tc>
          <w:tcPr>
            <w:tcW w:w="919" w:type="dxa"/>
          </w:tcPr>
          <w:p w14:paraId="51B262B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380F784" w14:textId="22585073" w:rsidR="00E24032" w:rsidRPr="00696B82" w:rsidRDefault="00E24032" w:rsidP="00AC572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5A46D4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0010CF7" w14:textId="44CB04C3" w:rsidR="00E24032" w:rsidRPr="00696B82" w:rsidRDefault="00E24032" w:rsidP="00AC572C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214D7409" w14:textId="77777777" w:rsidTr="00EA174B">
        <w:tc>
          <w:tcPr>
            <w:tcW w:w="919" w:type="dxa"/>
          </w:tcPr>
          <w:p w14:paraId="6FC7902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F2D29B" w14:textId="311319A1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F86706E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39409EC" w14:textId="3B828D6C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5AF471C2" w14:textId="77777777" w:rsidTr="00EA174B">
        <w:tc>
          <w:tcPr>
            <w:tcW w:w="919" w:type="dxa"/>
          </w:tcPr>
          <w:p w14:paraId="336933D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65F5BBC1" w14:textId="49DA881D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F30CB5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2DF63FA5" w14:textId="5FA489F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EBD10FE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39ED013" w14:textId="77777777" w:rsidTr="00EA174B">
        <w:tc>
          <w:tcPr>
            <w:tcW w:w="8513" w:type="dxa"/>
            <w:gridSpan w:val="4"/>
          </w:tcPr>
          <w:p w14:paraId="6641C13B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BA3F12" w:rsidRPr="00F36891" w14:paraId="084D0375" w14:textId="77777777" w:rsidTr="00EA174B">
        <w:tc>
          <w:tcPr>
            <w:tcW w:w="919" w:type="dxa"/>
          </w:tcPr>
          <w:p w14:paraId="7EA121FF" w14:textId="45DCC717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6A21D37" w14:textId="4B2FFF3F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144777E9" w14:textId="688CCEEE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14CFF093" w14:textId="0B5FFBF7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A3F12" w:rsidRPr="00F36891" w14:paraId="12025CB2" w14:textId="77777777" w:rsidTr="00EA174B">
        <w:tc>
          <w:tcPr>
            <w:tcW w:w="919" w:type="dxa"/>
          </w:tcPr>
          <w:p w14:paraId="0D8A60FF" w14:textId="6A0151E8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0B7C0AD" w14:textId="30738CC1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Pražská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plynárenská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.,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Plynárny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500,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Budova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56 A, 145 08 Praha 4</w:t>
            </w:r>
          </w:p>
        </w:tc>
        <w:tc>
          <w:tcPr>
            <w:tcW w:w="919" w:type="dxa"/>
          </w:tcPr>
          <w:p w14:paraId="74675C80" w14:textId="7604E999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3C54886C" w14:textId="6DEF9335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Pražská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plynárenská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.,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Plynárny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500,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Budova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56 A, 145 08 Praha 4</w:t>
            </w:r>
          </w:p>
        </w:tc>
      </w:tr>
      <w:tr w:rsidR="00BA3F12" w:rsidRPr="00F36891" w14:paraId="0431EAF0" w14:textId="77777777" w:rsidTr="00EA174B">
        <w:tc>
          <w:tcPr>
            <w:tcW w:w="919" w:type="dxa"/>
          </w:tcPr>
          <w:p w14:paraId="7FAADABF" w14:textId="6B35716B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5896D988" w14:textId="1BB7B6D6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E2411E5" w14:textId="4B09FC0E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8CF4FB7" w14:textId="7C51F1AB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BA3F12" w:rsidRPr="00F36891" w14:paraId="6DC1CFE1" w14:textId="77777777" w:rsidTr="00EA174B">
        <w:tc>
          <w:tcPr>
            <w:tcW w:w="919" w:type="dxa"/>
          </w:tcPr>
          <w:p w14:paraId="0A0EA94C" w14:textId="0D952406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816D3F" w14:textId="71EDF19A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3490345" w14:textId="648D34E9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30F51CC" w14:textId="6EB11D23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BA3F12" w:rsidRPr="00F36891" w14:paraId="4844F27E" w14:textId="77777777" w:rsidTr="00EA174B">
        <w:tc>
          <w:tcPr>
            <w:tcW w:w="919" w:type="dxa"/>
          </w:tcPr>
          <w:p w14:paraId="3F50E399" w14:textId="667F6D6A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D383DF9" w14:textId="419557F8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11AE47AF" w14:textId="121EBEEE" w:rsidR="00BA3F12" w:rsidRPr="00F36891" w:rsidRDefault="00BA3F1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600D053" w14:textId="408F656F" w:rsidR="00BA3F12" w:rsidRPr="00696B82" w:rsidRDefault="00BA3F1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817ACA9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54A85FDD" w14:textId="77777777" w:rsidTr="00EA174B">
        <w:tc>
          <w:tcPr>
            <w:tcW w:w="8513" w:type="dxa"/>
            <w:gridSpan w:val="4"/>
          </w:tcPr>
          <w:p w14:paraId="5F477D8C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E24032" w:rsidRPr="00F36891" w14:paraId="233DB50F" w14:textId="77777777" w:rsidTr="00EA174B">
        <w:tc>
          <w:tcPr>
            <w:tcW w:w="919" w:type="dxa"/>
          </w:tcPr>
          <w:p w14:paraId="5A7292BA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873C38E" w14:textId="2A88F938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0C22249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14E15319" w14:textId="63CD9429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32F6ECED" w14:textId="77777777" w:rsidTr="00EA174B">
        <w:tc>
          <w:tcPr>
            <w:tcW w:w="919" w:type="dxa"/>
          </w:tcPr>
          <w:p w14:paraId="1157C52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337F06" w14:textId="2BC8D2AA" w:rsidR="00E24032" w:rsidRPr="00696B82" w:rsidRDefault="00E310CE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samoodec</w:t>
            </w:r>
            <w:r w:rsidR="00AC572C">
              <w:rPr>
                <w:rFonts w:asciiTheme="minorHAnsi" w:hAnsiTheme="minorHAnsi" w:cstheme="minorHAnsi"/>
                <w:lang w:val="en-GB"/>
              </w:rPr>
              <w:t>et@ppas.cz</w:t>
            </w:r>
          </w:p>
        </w:tc>
        <w:tc>
          <w:tcPr>
            <w:tcW w:w="919" w:type="dxa"/>
          </w:tcPr>
          <w:p w14:paraId="259CEDC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05BF5F2" w14:textId="0B9F364F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5D435CE5" w14:textId="77777777" w:rsidTr="00EA174B">
        <w:tc>
          <w:tcPr>
            <w:tcW w:w="919" w:type="dxa"/>
          </w:tcPr>
          <w:p w14:paraId="45EC19C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0DA61E1F" w14:textId="60B9D949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8DE468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2449CE2" w14:textId="75F3283F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29AC4FCE" w14:textId="77777777" w:rsidTr="00EA174B">
        <w:tc>
          <w:tcPr>
            <w:tcW w:w="919" w:type="dxa"/>
          </w:tcPr>
          <w:p w14:paraId="7C4FB26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87B1060" w14:textId="54D1B10A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430045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0122A8A4" w14:textId="0B81BF94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27E5C7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59610DBE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64DB63E" w14:textId="77777777" w:rsidTr="00EA174B">
        <w:tc>
          <w:tcPr>
            <w:tcW w:w="8513" w:type="dxa"/>
            <w:gridSpan w:val="4"/>
          </w:tcPr>
          <w:p w14:paraId="7B592783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24032" w:rsidRPr="00F36891" w14:paraId="1FC984B6" w14:textId="77777777" w:rsidTr="00EA174B">
        <w:tc>
          <w:tcPr>
            <w:tcW w:w="919" w:type="dxa"/>
          </w:tcPr>
          <w:p w14:paraId="0E55208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2CC75E9" w14:textId="624FF1F9" w:rsidR="00E24032" w:rsidRPr="00846F16" w:rsidRDefault="00B60ED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Mgr.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Radka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Hanusová</w:t>
            </w:r>
            <w:proofErr w:type="spellEnd"/>
          </w:p>
        </w:tc>
        <w:tc>
          <w:tcPr>
            <w:tcW w:w="919" w:type="dxa"/>
          </w:tcPr>
          <w:p w14:paraId="28D45A5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59993D7" w14:textId="555208BA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4CE5AD5B" w14:textId="77777777" w:rsidTr="00EA174B">
        <w:tc>
          <w:tcPr>
            <w:tcW w:w="919" w:type="dxa"/>
          </w:tcPr>
          <w:p w14:paraId="10F4F94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10C1DB8" w14:textId="75C5732E" w:rsidR="00E24032" w:rsidRPr="00696B82" w:rsidRDefault="00B60ED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Základní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škola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Ostrava,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Gebauerova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8,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příspěvková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organizace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68DCD82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B5D7F32" w14:textId="4725B3D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02E2096E" w14:textId="77777777" w:rsidTr="00EA174B">
        <w:tc>
          <w:tcPr>
            <w:tcW w:w="919" w:type="dxa"/>
          </w:tcPr>
          <w:p w14:paraId="2238503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569B40E" w14:textId="6F24ADDB" w:rsidR="00E24032" w:rsidRPr="00696B82" w:rsidRDefault="00B60ED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zsgebauerova@seznam.cz</w:t>
            </w:r>
          </w:p>
        </w:tc>
        <w:tc>
          <w:tcPr>
            <w:tcW w:w="919" w:type="dxa"/>
          </w:tcPr>
          <w:p w14:paraId="232D5CC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E4CC9AF" w14:textId="0C712B01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43331E48" w14:textId="77777777" w:rsidTr="00EA174B">
        <w:tc>
          <w:tcPr>
            <w:tcW w:w="919" w:type="dxa"/>
          </w:tcPr>
          <w:p w14:paraId="3490860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7733FF9" w14:textId="3DF3B700" w:rsidR="00E24032" w:rsidRPr="00696B82" w:rsidRDefault="00E24032" w:rsidP="00CF15B4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B69F42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AC719BB" w14:textId="6C8B8E6A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57CB99D8" w14:textId="77777777" w:rsidTr="00EA174B">
        <w:tc>
          <w:tcPr>
            <w:tcW w:w="919" w:type="dxa"/>
          </w:tcPr>
          <w:p w14:paraId="1B1D9A0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9AAF1A2" w14:textId="0F5BF1A5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E04ADB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48830F9" w14:textId="40E37C88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8D9E80F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468CBDDE" w14:textId="77777777" w:rsidTr="00EA174B">
        <w:tc>
          <w:tcPr>
            <w:tcW w:w="8513" w:type="dxa"/>
            <w:gridSpan w:val="4"/>
          </w:tcPr>
          <w:p w14:paraId="1AA85334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E24032" w:rsidRPr="00F36891" w14:paraId="35858B70" w14:textId="77777777" w:rsidTr="00EA174B">
        <w:tc>
          <w:tcPr>
            <w:tcW w:w="919" w:type="dxa"/>
          </w:tcPr>
          <w:p w14:paraId="205CCE8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36C0BED" w14:textId="1F224154" w:rsidR="00E24032" w:rsidRPr="00846F16" w:rsidRDefault="00B60ED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Mgr. Radka Hanusová</w:t>
            </w:r>
          </w:p>
        </w:tc>
        <w:tc>
          <w:tcPr>
            <w:tcW w:w="919" w:type="dxa"/>
          </w:tcPr>
          <w:p w14:paraId="031258B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E33C19" w14:textId="722D4957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60ED5" w:rsidRPr="00F36891" w14:paraId="34944FAF" w14:textId="77777777" w:rsidTr="00EA174B">
        <w:tc>
          <w:tcPr>
            <w:tcW w:w="919" w:type="dxa"/>
          </w:tcPr>
          <w:p w14:paraId="5F4317EF" w14:textId="77777777" w:rsidR="00B60ED5" w:rsidRPr="00F36891" w:rsidRDefault="00B60ED5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BFA1A45" w14:textId="027D673A" w:rsidR="00B60ED5" w:rsidRPr="00696B82" w:rsidRDefault="00B60ED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Základní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škola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Ostrava,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Gebauerova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8,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příspěvková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organizace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14:paraId="34CE98DE" w14:textId="77777777" w:rsidR="00B60ED5" w:rsidRPr="00F36891" w:rsidRDefault="00B60ED5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4CB4148" w14:textId="4E6389F0" w:rsidR="00B60ED5" w:rsidRPr="00696B82" w:rsidRDefault="00B60ED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B60ED5" w:rsidRPr="00F36891" w14:paraId="4B9855FB" w14:textId="77777777" w:rsidTr="00EA174B">
        <w:tc>
          <w:tcPr>
            <w:tcW w:w="919" w:type="dxa"/>
          </w:tcPr>
          <w:p w14:paraId="38C1AF09" w14:textId="77777777" w:rsidR="00B60ED5" w:rsidRPr="00F36891" w:rsidRDefault="00B60ED5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964CA87" w14:textId="1FEDDD69" w:rsidR="00B60ED5" w:rsidRPr="00696B82" w:rsidRDefault="00B60ED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zsgebauerova@seznam.cz</w:t>
            </w:r>
          </w:p>
        </w:tc>
        <w:tc>
          <w:tcPr>
            <w:tcW w:w="919" w:type="dxa"/>
          </w:tcPr>
          <w:p w14:paraId="2ABA8A37" w14:textId="77777777" w:rsidR="00B60ED5" w:rsidRPr="00F36891" w:rsidRDefault="00B60ED5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1552C7B" w14:textId="5BAF956D" w:rsidR="00B60ED5" w:rsidRPr="00696B82" w:rsidRDefault="00B60ED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B60ED5" w:rsidRPr="00F36891" w14:paraId="29CCB243" w14:textId="77777777" w:rsidTr="00EA174B">
        <w:tc>
          <w:tcPr>
            <w:tcW w:w="919" w:type="dxa"/>
          </w:tcPr>
          <w:p w14:paraId="2E275C38" w14:textId="77777777" w:rsidR="00B60ED5" w:rsidRPr="00F36891" w:rsidRDefault="00B60ED5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09A89C" w14:textId="49C0525E" w:rsidR="00B60ED5" w:rsidRPr="00696B82" w:rsidRDefault="00B60ED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8964177" w14:textId="77777777" w:rsidR="00B60ED5" w:rsidRPr="00F36891" w:rsidRDefault="00B60ED5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75A2F13" w14:textId="7A045D3F" w:rsidR="00B60ED5" w:rsidRPr="00696B82" w:rsidRDefault="00B60ED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B60ED5" w:rsidRPr="00F36891" w14:paraId="0E6E9A3B" w14:textId="77777777" w:rsidTr="00EA174B">
        <w:tc>
          <w:tcPr>
            <w:tcW w:w="919" w:type="dxa"/>
          </w:tcPr>
          <w:p w14:paraId="2CDF7D52" w14:textId="77777777" w:rsidR="00B60ED5" w:rsidRPr="00F36891" w:rsidRDefault="00B60ED5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4D7897C" w14:textId="3A2B0316" w:rsidR="00B60ED5" w:rsidRPr="00696B82" w:rsidRDefault="00B60ED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BC21398" w14:textId="77777777" w:rsidR="00B60ED5" w:rsidRPr="00F36891" w:rsidRDefault="00B60ED5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F7674E0" w14:textId="147A343F" w:rsidR="00B60ED5" w:rsidRPr="00696B82" w:rsidRDefault="00B60ED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41F8FA4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1600D7C" w14:textId="77777777" w:rsidTr="00EA174B">
        <w:tc>
          <w:tcPr>
            <w:tcW w:w="8513" w:type="dxa"/>
            <w:gridSpan w:val="4"/>
          </w:tcPr>
          <w:p w14:paraId="09D667FD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E24032" w:rsidRPr="00F36891" w14:paraId="22F57B92" w14:textId="77777777" w:rsidTr="00EA174B">
        <w:tc>
          <w:tcPr>
            <w:tcW w:w="919" w:type="dxa"/>
          </w:tcPr>
          <w:p w14:paraId="5CF206D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4BFD5A2C" w14:textId="44FC1B6D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517916C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D6BFDD4" w14:textId="5766C055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1AC6B22C" w14:textId="77777777" w:rsidTr="00EA174B">
        <w:tc>
          <w:tcPr>
            <w:tcW w:w="919" w:type="dxa"/>
          </w:tcPr>
          <w:p w14:paraId="3E92437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C3210C2" w14:textId="37F3C779" w:rsidR="00E24032" w:rsidRPr="00696B82" w:rsidRDefault="00B60ED5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zsgebauerova@seznam.cz</w:t>
            </w:r>
          </w:p>
        </w:tc>
        <w:tc>
          <w:tcPr>
            <w:tcW w:w="919" w:type="dxa"/>
          </w:tcPr>
          <w:p w14:paraId="77B9999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6475CFA" w14:textId="1BED5020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25D62290" w14:textId="77777777" w:rsidTr="00EA174B">
        <w:tc>
          <w:tcPr>
            <w:tcW w:w="919" w:type="dxa"/>
          </w:tcPr>
          <w:p w14:paraId="53AE032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BC89DF" w14:textId="7224B20B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D02168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4268C04" w14:textId="7A27ADE5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607E6A4B" w14:textId="77777777" w:rsidTr="00EA174B">
        <w:tc>
          <w:tcPr>
            <w:tcW w:w="919" w:type="dxa"/>
          </w:tcPr>
          <w:p w14:paraId="22F8AF2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39633D09" w14:textId="6F6878A2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F29570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FFBF8A3" w14:textId="5F4714F6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33EE9077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/>
        <w:ind w:left="426"/>
        <w:rPr>
          <w:rFonts w:asciiTheme="minorHAnsi" w:hAnsiTheme="minorHAnsi" w:cstheme="minorHAnsi"/>
          <w:color w:val="auto"/>
          <w:sz w:val="20"/>
        </w:rPr>
      </w:pPr>
      <w:bookmarkStart w:id="1" w:name="_GoBack"/>
      <w:bookmarkEnd w:id="1"/>
    </w:p>
    <w:p w14:paraId="6229055D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ABF9C59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3DDDAD4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712097FB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737564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A6B44E3" w14:textId="77777777" w:rsidR="007E6CA6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2AF7D4BA" w14:textId="77777777" w:rsidR="00AC4AC5" w:rsidRPr="00F36891" w:rsidRDefault="00AC4AC5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503E7DD9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086ECF51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p w14:paraId="1E1415F8" w14:textId="77777777" w:rsidR="007E6CA6" w:rsidRPr="00F36891" w:rsidRDefault="007E6CA6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</w:p>
    <w:sectPr w:rsidR="007E6CA6" w:rsidRPr="00F36891" w:rsidSect="00475550">
      <w:footerReference w:type="default" r:id="rId10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28A96" w14:textId="77777777" w:rsidR="008F6E5F" w:rsidRDefault="008F6E5F" w:rsidP="005349E5">
      <w:r>
        <w:separator/>
      </w:r>
    </w:p>
  </w:endnote>
  <w:endnote w:type="continuationSeparator" w:id="0">
    <w:p w14:paraId="06B86110" w14:textId="77777777" w:rsidR="008F6E5F" w:rsidRDefault="008F6E5F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344127"/>
      <w:docPartObj>
        <w:docPartGallery w:val="Page Numbers (Bottom of Page)"/>
        <w:docPartUnique/>
      </w:docPartObj>
    </w:sdtPr>
    <w:sdtEndPr/>
    <w:sdtContent>
      <w:sdt>
        <w:sdtPr>
          <w:id w:val="1730496010"/>
          <w:docPartObj>
            <w:docPartGallery w:val="Page Numbers (Top of Page)"/>
            <w:docPartUnique/>
          </w:docPartObj>
        </w:sdtPr>
        <w:sdtEndPr/>
        <w:sdtContent>
          <w:p w14:paraId="0C5E1395" w14:textId="5ACCF141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5B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AE84F" w14:textId="77777777" w:rsidR="008F6E5F" w:rsidRDefault="008F6E5F" w:rsidP="005349E5">
      <w:r>
        <w:separator/>
      </w:r>
    </w:p>
  </w:footnote>
  <w:footnote w:type="continuationSeparator" w:id="0">
    <w:p w14:paraId="301D72A3" w14:textId="77777777" w:rsidR="008F6E5F" w:rsidRDefault="008F6E5F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DC2F2" w14:textId="2A80F41A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Pr="004C6E96">
      <w:rPr>
        <w:rFonts w:ascii="Calibri" w:hAnsi="Calibri"/>
        <w:highlight w:val="lightGray"/>
        <w:lang w:val="en-GB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4C6E96">
      <w:rPr>
        <w:rFonts w:ascii="Calibri" w:hAnsi="Calibri"/>
        <w:highlight w:val="lightGray"/>
        <w:lang w:val="en-GB"/>
      </w:rPr>
      <w:t>]</w:t>
    </w:r>
    <w:r>
      <w:rPr>
        <w:sz w:val="16"/>
        <w:szCs w:val="16"/>
      </w:rPr>
      <w:tab/>
    </w:r>
    <w:r w:rsidRPr="008149EA">
      <w:rPr>
        <w:sz w:val="16"/>
        <w:szCs w:val="16"/>
      </w:rPr>
      <w:t xml:space="preserve">Příloha č. </w:t>
    </w:r>
    <w:r w:rsidR="008149EA" w:rsidRPr="008149EA">
      <w:rPr>
        <w:sz w:val="16"/>
        <w:szCs w:val="16"/>
      </w:rPr>
      <w:t>1 k Výzvě</w:t>
    </w:r>
  </w:p>
  <w:p w14:paraId="310C71C4" w14:textId="77777777" w:rsidR="00F36891" w:rsidRPr="005349E5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4C6E96">
      <w:rPr>
        <w:rFonts w:ascii="Calibri" w:hAnsi="Calibri"/>
        <w:highlight w:val="lightGray"/>
        <w:lang w:val="en-GB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4C6E96">
      <w:rPr>
        <w:rFonts w:ascii="Calibri" w:hAnsi="Calibri"/>
        <w:highlight w:val="lightGray"/>
        <w:lang w:val="en-GB"/>
      </w:rPr>
      <w:t>]</w:t>
    </w:r>
  </w:p>
  <w:p w14:paraId="45753A5A" w14:textId="77777777" w:rsidR="00EF3247" w:rsidRPr="00F36891" w:rsidRDefault="00EF3247" w:rsidP="00F368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ED"/>
    <w:rsid w:val="00007172"/>
    <w:rsid w:val="0001273B"/>
    <w:rsid w:val="00017EFF"/>
    <w:rsid w:val="000324EC"/>
    <w:rsid w:val="00033916"/>
    <w:rsid w:val="00034035"/>
    <w:rsid w:val="00046BDD"/>
    <w:rsid w:val="00051877"/>
    <w:rsid w:val="00060605"/>
    <w:rsid w:val="000712B3"/>
    <w:rsid w:val="00081211"/>
    <w:rsid w:val="000B17EB"/>
    <w:rsid w:val="000B4ABE"/>
    <w:rsid w:val="000C0E33"/>
    <w:rsid w:val="000C2D4D"/>
    <w:rsid w:val="000C625D"/>
    <w:rsid w:val="000C6740"/>
    <w:rsid w:val="000D2F10"/>
    <w:rsid w:val="000E41A2"/>
    <w:rsid w:val="000F27E3"/>
    <w:rsid w:val="000F56B5"/>
    <w:rsid w:val="000F72B3"/>
    <w:rsid w:val="001010B5"/>
    <w:rsid w:val="00101A15"/>
    <w:rsid w:val="00102E8C"/>
    <w:rsid w:val="0010535B"/>
    <w:rsid w:val="00105B9F"/>
    <w:rsid w:val="001117DE"/>
    <w:rsid w:val="00114A97"/>
    <w:rsid w:val="001255AB"/>
    <w:rsid w:val="0013231C"/>
    <w:rsid w:val="0014557E"/>
    <w:rsid w:val="00150B59"/>
    <w:rsid w:val="00164221"/>
    <w:rsid w:val="00175351"/>
    <w:rsid w:val="0018480F"/>
    <w:rsid w:val="00196C98"/>
    <w:rsid w:val="001A39F0"/>
    <w:rsid w:val="001C6A24"/>
    <w:rsid w:val="001E2022"/>
    <w:rsid w:val="001F3AF6"/>
    <w:rsid w:val="001F50E8"/>
    <w:rsid w:val="00200154"/>
    <w:rsid w:val="002047E8"/>
    <w:rsid w:val="00210413"/>
    <w:rsid w:val="002206AF"/>
    <w:rsid w:val="002230B0"/>
    <w:rsid w:val="00231912"/>
    <w:rsid w:val="00241E1C"/>
    <w:rsid w:val="00250251"/>
    <w:rsid w:val="002A1A56"/>
    <w:rsid w:val="002A2D52"/>
    <w:rsid w:val="002A79C8"/>
    <w:rsid w:val="002B5CD0"/>
    <w:rsid w:val="002B5D64"/>
    <w:rsid w:val="002B73D0"/>
    <w:rsid w:val="002C33EC"/>
    <w:rsid w:val="002D46D1"/>
    <w:rsid w:val="00305C7B"/>
    <w:rsid w:val="003358C8"/>
    <w:rsid w:val="00341ADF"/>
    <w:rsid w:val="00350C83"/>
    <w:rsid w:val="00355595"/>
    <w:rsid w:val="00356EA4"/>
    <w:rsid w:val="00364D25"/>
    <w:rsid w:val="003656CF"/>
    <w:rsid w:val="00372B4B"/>
    <w:rsid w:val="003865F4"/>
    <w:rsid w:val="00393716"/>
    <w:rsid w:val="003B4396"/>
    <w:rsid w:val="003B6E70"/>
    <w:rsid w:val="003C3282"/>
    <w:rsid w:val="003D2E38"/>
    <w:rsid w:val="003D31FF"/>
    <w:rsid w:val="003E01F2"/>
    <w:rsid w:val="003E1FA2"/>
    <w:rsid w:val="003E5EC6"/>
    <w:rsid w:val="003E77BD"/>
    <w:rsid w:val="003F3FCA"/>
    <w:rsid w:val="003F736C"/>
    <w:rsid w:val="00404266"/>
    <w:rsid w:val="00413AA2"/>
    <w:rsid w:val="00417CC3"/>
    <w:rsid w:val="0042062E"/>
    <w:rsid w:val="00453C95"/>
    <w:rsid w:val="00454FF5"/>
    <w:rsid w:val="00460961"/>
    <w:rsid w:val="00460F23"/>
    <w:rsid w:val="0046619E"/>
    <w:rsid w:val="004673E9"/>
    <w:rsid w:val="00475550"/>
    <w:rsid w:val="00495ABE"/>
    <w:rsid w:val="004A53ED"/>
    <w:rsid w:val="004C7F9B"/>
    <w:rsid w:val="004D30EA"/>
    <w:rsid w:val="004D7C0B"/>
    <w:rsid w:val="004E39F6"/>
    <w:rsid w:val="004F3DE5"/>
    <w:rsid w:val="00512079"/>
    <w:rsid w:val="00531359"/>
    <w:rsid w:val="00533FD6"/>
    <w:rsid w:val="005349E5"/>
    <w:rsid w:val="005349FA"/>
    <w:rsid w:val="005665DB"/>
    <w:rsid w:val="00570B03"/>
    <w:rsid w:val="00576336"/>
    <w:rsid w:val="00580672"/>
    <w:rsid w:val="005873DF"/>
    <w:rsid w:val="00590E76"/>
    <w:rsid w:val="00592C83"/>
    <w:rsid w:val="005A3DD5"/>
    <w:rsid w:val="005B07CE"/>
    <w:rsid w:val="005B5595"/>
    <w:rsid w:val="005C0851"/>
    <w:rsid w:val="005C60B7"/>
    <w:rsid w:val="005D6A7F"/>
    <w:rsid w:val="005E411E"/>
    <w:rsid w:val="005F7EDA"/>
    <w:rsid w:val="00603B04"/>
    <w:rsid w:val="00604B2B"/>
    <w:rsid w:val="00612637"/>
    <w:rsid w:val="0062206E"/>
    <w:rsid w:val="006321E1"/>
    <w:rsid w:val="00634D85"/>
    <w:rsid w:val="00644FC3"/>
    <w:rsid w:val="006546A6"/>
    <w:rsid w:val="00660BBD"/>
    <w:rsid w:val="00663D7C"/>
    <w:rsid w:val="00684E00"/>
    <w:rsid w:val="00693439"/>
    <w:rsid w:val="006A18D5"/>
    <w:rsid w:val="006A39C9"/>
    <w:rsid w:val="006B1B37"/>
    <w:rsid w:val="006C4425"/>
    <w:rsid w:val="006D04FB"/>
    <w:rsid w:val="006D1401"/>
    <w:rsid w:val="006D5D28"/>
    <w:rsid w:val="006F7047"/>
    <w:rsid w:val="007170E1"/>
    <w:rsid w:val="00725123"/>
    <w:rsid w:val="00725B4E"/>
    <w:rsid w:val="0074183B"/>
    <w:rsid w:val="00744EB1"/>
    <w:rsid w:val="00767F7E"/>
    <w:rsid w:val="00782861"/>
    <w:rsid w:val="00795385"/>
    <w:rsid w:val="0079688B"/>
    <w:rsid w:val="007A4B67"/>
    <w:rsid w:val="007A57BC"/>
    <w:rsid w:val="007B526F"/>
    <w:rsid w:val="007C72EB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4123"/>
    <w:rsid w:val="00836B35"/>
    <w:rsid w:val="008430FF"/>
    <w:rsid w:val="008542AE"/>
    <w:rsid w:val="008603E3"/>
    <w:rsid w:val="00866401"/>
    <w:rsid w:val="00883164"/>
    <w:rsid w:val="008B029D"/>
    <w:rsid w:val="008B258F"/>
    <w:rsid w:val="008B333C"/>
    <w:rsid w:val="008D7EF2"/>
    <w:rsid w:val="008F393A"/>
    <w:rsid w:val="008F6E5F"/>
    <w:rsid w:val="009048C7"/>
    <w:rsid w:val="00911601"/>
    <w:rsid w:val="009131B6"/>
    <w:rsid w:val="0092318A"/>
    <w:rsid w:val="00924A08"/>
    <w:rsid w:val="00937916"/>
    <w:rsid w:val="009628FA"/>
    <w:rsid w:val="00963CDE"/>
    <w:rsid w:val="00972AE7"/>
    <w:rsid w:val="0097349A"/>
    <w:rsid w:val="00992627"/>
    <w:rsid w:val="009936F1"/>
    <w:rsid w:val="00995FC5"/>
    <w:rsid w:val="009A400F"/>
    <w:rsid w:val="009B5EDB"/>
    <w:rsid w:val="009C0F0A"/>
    <w:rsid w:val="009C6D86"/>
    <w:rsid w:val="009E3259"/>
    <w:rsid w:val="00A023A9"/>
    <w:rsid w:val="00A11714"/>
    <w:rsid w:val="00A128DE"/>
    <w:rsid w:val="00A50A93"/>
    <w:rsid w:val="00A50E51"/>
    <w:rsid w:val="00A6451E"/>
    <w:rsid w:val="00A66602"/>
    <w:rsid w:val="00A711C0"/>
    <w:rsid w:val="00A77EA0"/>
    <w:rsid w:val="00A94CEF"/>
    <w:rsid w:val="00AA3AA9"/>
    <w:rsid w:val="00AC4521"/>
    <w:rsid w:val="00AC4AC5"/>
    <w:rsid w:val="00AC572C"/>
    <w:rsid w:val="00AF36AA"/>
    <w:rsid w:val="00AF4FA1"/>
    <w:rsid w:val="00B000A0"/>
    <w:rsid w:val="00B11BC7"/>
    <w:rsid w:val="00B12385"/>
    <w:rsid w:val="00B22F95"/>
    <w:rsid w:val="00B273BF"/>
    <w:rsid w:val="00B362E7"/>
    <w:rsid w:val="00B44C62"/>
    <w:rsid w:val="00B60ED5"/>
    <w:rsid w:val="00B72A57"/>
    <w:rsid w:val="00B84D76"/>
    <w:rsid w:val="00B87812"/>
    <w:rsid w:val="00B9796A"/>
    <w:rsid w:val="00BA3F12"/>
    <w:rsid w:val="00BA6626"/>
    <w:rsid w:val="00BA785E"/>
    <w:rsid w:val="00BD5188"/>
    <w:rsid w:val="00BD6D17"/>
    <w:rsid w:val="00BE0549"/>
    <w:rsid w:val="00BE32B4"/>
    <w:rsid w:val="00BE488A"/>
    <w:rsid w:val="00BE7662"/>
    <w:rsid w:val="00BF5C88"/>
    <w:rsid w:val="00C00363"/>
    <w:rsid w:val="00C04E24"/>
    <w:rsid w:val="00C134CF"/>
    <w:rsid w:val="00C17173"/>
    <w:rsid w:val="00C323A4"/>
    <w:rsid w:val="00C62647"/>
    <w:rsid w:val="00C677D2"/>
    <w:rsid w:val="00C82B64"/>
    <w:rsid w:val="00CB5184"/>
    <w:rsid w:val="00CD53D1"/>
    <w:rsid w:val="00CF15B4"/>
    <w:rsid w:val="00CF1BCE"/>
    <w:rsid w:val="00CF6080"/>
    <w:rsid w:val="00D00B0F"/>
    <w:rsid w:val="00D14418"/>
    <w:rsid w:val="00D14E82"/>
    <w:rsid w:val="00D22664"/>
    <w:rsid w:val="00D4491B"/>
    <w:rsid w:val="00D51609"/>
    <w:rsid w:val="00D52CC0"/>
    <w:rsid w:val="00D60B2E"/>
    <w:rsid w:val="00D773DB"/>
    <w:rsid w:val="00D93B8D"/>
    <w:rsid w:val="00D941F1"/>
    <w:rsid w:val="00DA21B6"/>
    <w:rsid w:val="00DA6FAC"/>
    <w:rsid w:val="00DC084E"/>
    <w:rsid w:val="00DC09EC"/>
    <w:rsid w:val="00DD102E"/>
    <w:rsid w:val="00DD375B"/>
    <w:rsid w:val="00DD395F"/>
    <w:rsid w:val="00DE72B9"/>
    <w:rsid w:val="00DF0D22"/>
    <w:rsid w:val="00E017BD"/>
    <w:rsid w:val="00E05F73"/>
    <w:rsid w:val="00E13B21"/>
    <w:rsid w:val="00E24032"/>
    <w:rsid w:val="00E310CE"/>
    <w:rsid w:val="00E32C5F"/>
    <w:rsid w:val="00E33309"/>
    <w:rsid w:val="00E34B5B"/>
    <w:rsid w:val="00E4078A"/>
    <w:rsid w:val="00E504A6"/>
    <w:rsid w:val="00E50E0C"/>
    <w:rsid w:val="00E5301B"/>
    <w:rsid w:val="00E55074"/>
    <w:rsid w:val="00E61EA4"/>
    <w:rsid w:val="00E75F92"/>
    <w:rsid w:val="00E97B39"/>
    <w:rsid w:val="00EA174B"/>
    <w:rsid w:val="00EA3F71"/>
    <w:rsid w:val="00EB13FD"/>
    <w:rsid w:val="00EE7D52"/>
    <w:rsid w:val="00EF3247"/>
    <w:rsid w:val="00EF43A4"/>
    <w:rsid w:val="00F01A50"/>
    <w:rsid w:val="00F07CE9"/>
    <w:rsid w:val="00F14F2C"/>
    <w:rsid w:val="00F172B0"/>
    <w:rsid w:val="00F27128"/>
    <w:rsid w:val="00F2775F"/>
    <w:rsid w:val="00F36891"/>
    <w:rsid w:val="00F74367"/>
    <w:rsid w:val="00F83E4F"/>
    <w:rsid w:val="00F92491"/>
    <w:rsid w:val="00F93A80"/>
    <w:rsid w:val="00FA4703"/>
    <w:rsid w:val="00FA61D3"/>
    <w:rsid w:val="00FB1C93"/>
    <w:rsid w:val="00FB35A0"/>
    <w:rsid w:val="00FB631B"/>
    <w:rsid w:val="00FB79C7"/>
    <w:rsid w:val="00FC0F59"/>
    <w:rsid w:val="00FC7DBC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3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semiHidden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semiHidden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Kupčíková Petra</cp:lastModifiedBy>
  <cp:revision>2</cp:revision>
  <cp:lastPrinted>2018-05-28T10:47:00Z</cp:lastPrinted>
  <dcterms:created xsi:type="dcterms:W3CDTF">2018-06-12T10:20:00Z</dcterms:created>
  <dcterms:modified xsi:type="dcterms:W3CDTF">2018-06-12T10:20:00Z</dcterms:modified>
</cp:coreProperties>
</file>