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</w:t>
      </w:r>
      <w:r w:rsidR="003C4C06">
        <w:rPr>
          <w:rFonts w:ascii="Garamond" w:hAnsi="Garamond"/>
        </w:rPr>
        <w:t>273</w:t>
      </w:r>
      <w:r w:rsidR="00160102">
        <w:rPr>
          <w:rFonts w:ascii="Garamond" w:hAnsi="Garamond"/>
        </w:rPr>
        <w:t xml:space="preserve"> </w:t>
      </w:r>
      <w:permStart w:id="2024150059" w:edGrp="everyone"/>
      <w:permEnd w:id="2024150059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419524872" w:edGrp="everyone"/>
      <w:r w:rsidR="00682779" w:rsidRPr="00682779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682779">
        <w:t>Čsl. Armády 923, 290 01 Poděbrady</w:t>
      </w:r>
      <w:r w:rsidR="00682779" w:rsidRPr="00682779">
        <w:t xml:space="preserve"> 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82779" w:rsidRPr="00F731FE">
        <w:t>Ing. Bohumil Kvapil, jednatel</w:t>
      </w:r>
      <w:r w:rsidR="00682779" w:rsidRPr="00682779">
        <w:t xml:space="preserve"> 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82779" w:rsidRPr="007A1DC0">
        <w:t>26129507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682779">
        <w:t>CZ</w:t>
      </w:r>
      <w:r w:rsidR="00682779" w:rsidRPr="007A1DC0">
        <w:t>26129507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682779" w:rsidRPr="007A1DC0">
        <w:t xml:space="preserve">ČSOB a.s., </w:t>
      </w:r>
      <w:r w:rsidR="00682779" w:rsidRPr="00682779">
        <w:t xml:space="preserve">pobočka Poděbrady 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82779" w:rsidRPr="007A1DC0">
        <w:t>161890649/0300</w:t>
      </w:r>
    </w:p>
    <w:permEnd w:id="1419524872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3C4C06">
        <w:rPr>
          <w:rFonts w:ascii="Garamond" w:hAnsi="Garamond" w:cs="Arial"/>
          <w:b/>
          <w:bCs/>
        </w:rPr>
        <w:t>30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3175C5" w:rsidRPr="00895734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  <w:t>Podpora rozvoje studijního prostředí na ZČU</w:t>
      </w:r>
    </w:p>
    <w:p w:rsidR="00B2409A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  <w:t>CZ.02.2.67/0.0/0.0/17_044/0008546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C7694E" w:rsidRDefault="00C7694E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C7694E" w:rsidRDefault="00C7694E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C7694E" w:rsidRDefault="00C7694E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437E13">
        <w:rPr>
          <w:rFonts w:ascii="Garamond" w:hAnsi="Garamond"/>
        </w:rPr>
        <w:t>6</w:t>
      </w:r>
      <w:r w:rsidR="003175C5">
        <w:rPr>
          <w:rFonts w:ascii="Garamond" w:hAnsi="Garamond"/>
        </w:rPr>
        <w:t>0 kalendářních</w:t>
      </w:r>
      <w:r w:rsidR="006B319A">
        <w:rPr>
          <w:rFonts w:ascii="Garamond" w:hAnsi="Garamond"/>
        </w:rPr>
        <w:t xml:space="preserve">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 xml:space="preserve">, nejpozději však do dne 20. 8. 2018. </w:t>
      </w:r>
      <w:r w:rsidR="003C4C06" w:rsidRPr="00123EF9">
        <w:rPr>
          <w:rFonts w:ascii="Garamond" w:hAnsi="Garamond"/>
        </w:rPr>
        <w:t xml:space="preserve">Po </w:t>
      </w:r>
      <w:r w:rsidR="003C4C06">
        <w:rPr>
          <w:rFonts w:ascii="Garamond" w:hAnsi="Garamond"/>
        </w:rPr>
        <w:t xml:space="preserve">tomto termínu </w:t>
      </w:r>
      <w:r w:rsidR="003C4C06" w:rsidRPr="00123EF9">
        <w:rPr>
          <w:rFonts w:ascii="Garamond" w:hAnsi="Garamond"/>
        </w:rPr>
        <w:t xml:space="preserve">je </w:t>
      </w:r>
      <w:r w:rsidR="003C4C06">
        <w:rPr>
          <w:rFonts w:ascii="Garamond" w:hAnsi="Garamond"/>
        </w:rPr>
        <w:t xml:space="preserve">Kupující </w:t>
      </w:r>
      <w:r w:rsidR="003C4C06" w:rsidRPr="00123EF9">
        <w:rPr>
          <w:rFonts w:ascii="Garamond" w:hAnsi="Garamond"/>
        </w:rPr>
        <w:t>oprávněn Z</w:t>
      </w:r>
      <w:r w:rsidR="003C4C06">
        <w:rPr>
          <w:rFonts w:ascii="Garamond" w:hAnsi="Garamond"/>
        </w:rPr>
        <w:t>boží</w:t>
      </w:r>
      <w:r w:rsidR="003C4C06" w:rsidRPr="00123EF9">
        <w:rPr>
          <w:rFonts w:ascii="Garamond" w:hAnsi="Garamond"/>
        </w:rPr>
        <w:t xml:space="preserve"> nepřevzít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2082354192" w:edGrp="everyone"/>
      <w:r w:rsidR="004C5E48" w:rsidRPr="00DD6056">
        <w:rPr>
          <w:rFonts w:ascii="Garamond" w:hAnsi="Garamond" w:cs="Arial"/>
        </w:rPr>
        <w:t>[</w:t>
      </w:r>
      <w:r w:rsidR="00165E6A">
        <w:t>XXX</w:t>
      </w:r>
      <w:r w:rsidR="00682779" w:rsidRPr="007A1DC0">
        <w:t xml:space="preserve">], email </w:t>
      </w:r>
      <w:r w:rsidR="00165E6A">
        <w:t>XXX</w:t>
      </w:r>
      <w:r w:rsidR="00682779" w:rsidRPr="007A1DC0">
        <w:t xml:space="preserve">, telefon </w:t>
      </w:r>
      <w:r w:rsidR="00165E6A">
        <w:t>XXX</w:t>
      </w:r>
    </w:p>
    <w:permEnd w:id="2082354192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3175C5" w:rsidRDefault="003175C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3175C5" w:rsidRDefault="003175C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EF40CF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824549927" w:edGrp="everyone"/>
      <w:r>
        <w:t>579 000</w:t>
      </w:r>
      <w:r w:rsidR="00080F29" w:rsidRPr="00DD6056">
        <w:rPr>
          <w:rFonts w:ascii="Garamond" w:hAnsi="Garamond" w:cs="Arial"/>
        </w:rPr>
        <w:t xml:space="preserve">,- Kč bez DPH (slovy: </w:t>
      </w:r>
      <w:r>
        <w:t>pětsetsedmdesátdevěttisíc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EF40CF">
        <w:t>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4F5F68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t>700 590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 </w:t>
      </w:r>
      <w:r>
        <w:t>sedmsettisícpětsetdevadesát</w:t>
      </w:r>
      <w:r w:rsidR="00080F29" w:rsidRPr="00DD6056">
        <w:rPr>
          <w:rFonts w:ascii="Garamond" w:hAnsi="Garamond" w:cs="Arial"/>
        </w:rPr>
        <w:t xml:space="preserve"> korun českých).</w:t>
      </w:r>
    </w:p>
    <w:permEnd w:id="1824549927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lastRenderedPageBreak/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5702DF">
        <w:rPr>
          <w:rFonts w:ascii="Garamond" w:hAnsi="Garamond" w:cs="Arial"/>
        </w:rPr>
        <w:t>36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</w:t>
      </w:r>
      <w:r w:rsidR="002F7810" w:rsidRPr="00123639">
        <w:rPr>
          <w:rFonts w:ascii="Garamond" w:hAnsi="Garamond" w:cs="Arial"/>
        </w:rPr>
        <w:lastRenderedPageBreak/>
        <w:t xml:space="preserve">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lastRenderedPageBreak/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3C4C06">
        <w:rPr>
          <w:rFonts w:ascii="Garamond" w:hAnsi="Garamond"/>
        </w:rPr>
        <w:t>30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107239068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682779">
              <w:t>Poděbradech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EF40CF">
              <w:t>22.5.2018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</w:pPr>
          </w:p>
          <w:p w:rsidR="00EF40CF" w:rsidRPr="00BA0E31" w:rsidRDefault="0099635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ystému Microsoft Office..." style="width:192.25pt;height:95.75pt">
                  <v:imagedata r:id="rId10" o:title=""/>
                  <o:lock v:ext="edit" ungrouping="t" rotation="t" cropping="t" verticies="t" text="t" grouping="t"/>
                  <o:signatureline v:ext="edit" id="{9CCE05FA-4708-4D06-9FA4-0F5A5EB1C0BC}" provid="{00000000-0000-0000-0000-000000000000}" o:suggestedsigner="Ing. Bohumil Kvapil" o:suggestedsigner2="jednatel" issignatureline="t"/>
                </v:shape>
              </w:pic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D1767" w:rsidP="00EF40CF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</w:tr>
      <w:permEnd w:id="1107239068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1"/>
      <w:footerReference w:type="default" r:id="rId12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72" w:rsidRDefault="004D2272" w:rsidP="001B2927">
      <w:pPr>
        <w:spacing w:after="0" w:line="240" w:lineRule="auto"/>
      </w:pPr>
      <w:r>
        <w:separator/>
      </w:r>
    </w:p>
  </w:endnote>
  <w:endnote w:type="continuationSeparator" w:id="0">
    <w:p w:rsidR="004D2272" w:rsidRDefault="004D227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48162C" w:rsidP="0048162C">
    <w:pPr>
      <w:pStyle w:val="Zpat"/>
      <w:jc w:val="center"/>
    </w:pPr>
    <w:r>
      <w:rPr>
        <w:noProof/>
      </w:rPr>
      <w:drawing>
        <wp:inline distT="0" distB="0" distL="0" distR="0" wp14:anchorId="5FAB2069" wp14:editId="43074FD5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72" w:rsidRDefault="004D2272" w:rsidP="001B2927">
      <w:pPr>
        <w:spacing w:after="0" w:line="240" w:lineRule="auto"/>
      </w:pPr>
      <w:r>
        <w:separator/>
      </w:r>
    </w:p>
  </w:footnote>
  <w:footnote w:type="continuationSeparator" w:id="0">
    <w:p w:rsidR="004D2272" w:rsidRDefault="004D2272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5E6A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272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5F68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779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96350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7694E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A81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0CF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3D2B-84BE-4BF5-AA7A-C4497C1B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3119</Words>
  <Characters>18404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2018-06-12T05:21:00Z</dcterms:created>
  <dcterms:modified xsi:type="dcterms:W3CDTF">2018-06-12T05:21:00Z</dcterms:modified>
</cp:coreProperties>
</file>