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4040" w:rsidRDefault="0062404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Smlouva </w:t>
      </w:r>
    </w:p>
    <w:p w:rsidR="00624040" w:rsidRDefault="0062404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 provedení divadelního představení</w:t>
      </w:r>
    </w:p>
    <w:p w:rsidR="00624040" w:rsidRDefault="00624040">
      <w:pPr>
        <w:pStyle w:val="Nzev"/>
        <w:spacing w:before="0" w:after="0"/>
        <w:jc w:val="center"/>
        <w:rPr>
          <w:rFonts w:ascii="Arial" w:hAnsi="Arial" w:cs="Arial"/>
          <w:sz w:val="20"/>
          <w:szCs w:val="20"/>
        </w:rPr>
      </w:pPr>
    </w:p>
    <w:p w:rsidR="00624040" w:rsidRDefault="00624040">
      <w:pPr>
        <w:pStyle w:val="Nzev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podle § 1746 odst.</w:t>
      </w:r>
      <w:r w:rsidR="00FC429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2) zákona č. 89/2012 Sb., občanský zákoník, ve znění pozdějších předpisů</w:t>
      </w:r>
    </w:p>
    <w:p w:rsidR="00624040" w:rsidRDefault="00624040">
      <w:pPr>
        <w:rPr>
          <w:rFonts w:ascii="Arial" w:hAnsi="Arial" w:cs="Arial"/>
          <w:sz w:val="20"/>
          <w:szCs w:val="20"/>
        </w:rPr>
      </w:pPr>
    </w:p>
    <w:p w:rsidR="00624040" w:rsidRDefault="006240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strany:</w:t>
      </w:r>
    </w:p>
    <w:p w:rsidR="00624040" w:rsidRDefault="00624040">
      <w:pPr>
        <w:rPr>
          <w:rFonts w:ascii="Arial" w:hAnsi="Arial" w:cs="Arial"/>
          <w:b/>
          <w:bCs/>
          <w:sz w:val="20"/>
          <w:szCs w:val="20"/>
        </w:rPr>
      </w:pPr>
    </w:p>
    <w:p w:rsidR="00A106EC" w:rsidRPr="005D0976" w:rsidRDefault="005D0976" w:rsidP="005D0976">
      <w:pPr>
        <w:rPr>
          <w:rFonts w:ascii="Arial" w:hAnsi="Arial" w:cs="Arial"/>
          <w:b/>
          <w:sz w:val="20"/>
          <w:szCs w:val="20"/>
        </w:rPr>
      </w:pPr>
      <w:r w:rsidRPr="005D0976">
        <w:rPr>
          <w:rFonts w:ascii="Arial" w:hAnsi="Arial" w:cs="Arial"/>
          <w:b/>
          <w:sz w:val="20"/>
          <w:szCs w:val="20"/>
        </w:rPr>
        <w:t>Vosto5, z. s.</w:t>
      </w:r>
    </w:p>
    <w:p w:rsidR="005D0976" w:rsidRPr="005D0976" w:rsidRDefault="00472F43" w:rsidP="005D0976">
      <w:pPr>
        <w:rPr>
          <w:rFonts w:ascii="Arial" w:hAnsi="Arial" w:cs="Arial"/>
          <w:sz w:val="20"/>
          <w:szCs w:val="20"/>
        </w:rPr>
      </w:pPr>
      <w:r w:rsidRPr="005D0976">
        <w:rPr>
          <w:rFonts w:ascii="Arial" w:hAnsi="Arial" w:cs="Arial"/>
          <w:sz w:val="20"/>
          <w:szCs w:val="20"/>
        </w:rPr>
        <w:t xml:space="preserve">se sídlem </w:t>
      </w:r>
      <w:r w:rsidR="005D0976" w:rsidRPr="005D0976">
        <w:rPr>
          <w:rFonts w:ascii="Arial" w:hAnsi="Arial" w:cs="Arial"/>
          <w:sz w:val="20"/>
          <w:szCs w:val="20"/>
        </w:rPr>
        <w:t>Litovická 357/11, 161 00 Praha 6</w:t>
      </w:r>
    </w:p>
    <w:p w:rsidR="00A106EC" w:rsidRPr="005D0976" w:rsidRDefault="00A106EC" w:rsidP="005D0976">
      <w:pPr>
        <w:rPr>
          <w:rFonts w:ascii="Arial" w:hAnsi="Arial" w:cs="Arial"/>
          <w:sz w:val="20"/>
          <w:szCs w:val="20"/>
        </w:rPr>
      </w:pPr>
      <w:r w:rsidRPr="005D0976">
        <w:rPr>
          <w:rFonts w:ascii="Arial" w:hAnsi="Arial" w:cs="Arial"/>
          <w:sz w:val="20"/>
          <w:szCs w:val="20"/>
        </w:rPr>
        <w:t>zastoupen</w:t>
      </w:r>
      <w:r w:rsidR="005D0976">
        <w:rPr>
          <w:rFonts w:ascii="Arial" w:hAnsi="Arial" w:cs="Arial"/>
          <w:sz w:val="20"/>
          <w:szCs w:val="20"/>
        </w:rPr>
        <w:t>ý</w:t>
      </w:r>
      <w:r w:rsidRPr="005D0976">
        <w:rPr>
          <w:rFonts w:ascii="Arial" w:hAnsi="Arial" w:cs="Arial"/>
          <w:sz w:val="20"/>
          <w:szCs w:val="20"/>
        </w:rPr>
        <w:t xml:space="preserve"> </w:t>
      </w:r>
      <w:r w:rsidR="005D0976" w:rsidRPr="005D0976">
        <w:rPr>
          <w:rFonts w:ascii="Arial" w:hAnsi="Arial" w:cs="Arial"/>
          <w:sz w:val="20"/>
          <w:szCs w:val="20"/>
        </w:rPr>
        <w:t>předsedou MgA. Petrem Prokopem</w:t>
      </w:r>
    </w:p>
    <w:p w:rsidR="00A106EC" w:rsidRPr="005D0976" w:rsidRDefault="00A106EC" w:rsidP="005D0976">
      <w:pPr>
        <w:rPr>
          <w:rFonts w:ascii="Arial" w:hAnsi="Arial" w:cs="Arial"/>
          <w:sz w:val="20"/>
          <w:szCs w:val="20"/>
        </w:rPr>
      </w:pPr>
      <w:r w:rsidRPr="005D0976">
        <w:rPr>
          <w:rFonts w:ascii="Arial" w:hAnsi="Arial" w:cs="Arial"/>
          <w:sz w:val="20"/>
          <w:szCs w:val="20"/>
        </w:rPr>
        <w:t>IČ: </w:t>
      </w:r>
      <w:r w:rsidR="005D0976" w:rsidRPr="005D0976">
        <w:rPr>
          <w:rFonts w:ascii="Arial" w:hAnsi="Arial" w:cs="Arial"/>
          <w:sz w:val="20"/>
          <w:szCs w:val="20"/>
        </w:rPr>
        <w:t>66000408</w:t>
      </w:r>
    </w:p>
    <w:p w:rsidR="005D0976" w:rsidRPr="005D0976" w:rsidRDefault="005D0976" w:rsidP="005D0976">
      <w:pPr>
        <w:rPr>
          <w:rFonts w:ascii="Arial" w:hAnsi="Arial" w:cs="Arial"/>
          <w:sz w:val="20"/>
          <w:szCs w:val="20"/>
        </w:rPr>
      </w:pPr>
      <w:r w:rsidRPr="005D0976">
        <w:rPr>
          <w:rFonts w:ascii="Arial" w:hAnsi="Arial" w:cs="Arial"/>
          <w:sz w:val="20"/>
          <w:szCs w:val="20"/>
        </w:rPr>
        <w:t>vedený u Městského soudu v Praze, spisová značka L 8148</w:t>
      </w:r>
    </w:p>
    <w:p w:rsidR="00A106EC" w:rsidRDefault="00A106EC" w:rsidP="005D0976">
      <w:pPr>
        <w:rPr>
          <w:rFonts w:ascii="Arial" w:hAnsi="Arial" w:cs="Arial"/>
          <w:sz w:val="20"/>
          <w:szCs w:val="20"/>
        </w:rPr>
      </w:pPr>
      <w:r w:rsidRPr="005D0976">
        <w:rPr>
          <w:rFonts w:ascii="Arial" w:hAnsi="Arial" w:cs="Arial"/>
          <w:sz w:val="20"/>
          <w:szCs w:val="20"/>
        </w:rPr>
        <w:t xml:space="preserve">bankovní spojení: </w:t>
      </w:r>
      <w:r w:rsidR="00FD57D8" w:rsidRPr="00AD2481">
        <w:rPr>
          <w:rFonts w:ascii="Arial" w:hAnsi="Arial" w:cs="Arial"/>
          <w:sz w:val="20"/>
          <w:szCs w:val="20"/>
        </w:rPr>
        <w:t>Raiffe</w:t>
      </w:r>
      <w:r w:rsidR="00AD2481" w:rsidRPr="00AD2481">
        <w:rPr>
          <w:rFonts w:ascii="Arial" w:hAnsi="Arial" w:cs="Arial"/>
          <w:sz w:val="20"/>
          <w:szCs w:val="20"/>
        </w:rPr>
        <w:t>isenbank a.s., číslo účtu: 467384001 / 5500</w:t>
      </w:r>
    </w:p>
    <w:p w:rsidR="009C6E78" w:rsidRPr="005D0976" w:rsidRDefault="009C6E78" w:rsidP="005D09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plátce DPH</w:t>
      </w:r>
    </w:p>
    <w:p w:rsidR="00A106EC" w:rsidRPr="005D0976" w:rsidRDefault="00A106EC" w:rsidP="005D0976">
      <w:pPr>
        <w:rPr>
          <w:rFonts w:ascii="Arial" w:hAnsi="Arial" w:cs="Arial"/>
          <w:sz w:val="20"/>
          <w:szCs w:val="20"/>
        </w:rPr>
      </w:pPr>
      <w:r w:rsidRPr="005D0976">
        <w:rPr>
          <w:rFonts w:ascii="Arial" w:hAnsi="Arial" w:cs="Arial"/>
          <w:sz w:val="20"/>
          <w:szCs w:val="20"/>
        </w:rPr>
        <w:t>(dále jako divadlo)</w:t>
      </w:r>
    </w:p>
    <w:p w:rsidR="00624040" w:rsidRDefault="00624040">
      <w:pPr>
        <w:spacing w:before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</w:p>
    <w:p w:rsidR="00624040" w:rsidRDefault="00624040">
      <w:pPr>
        <w:spacing w:before="120"/>
        <w:rPr>
          <w:rFonts w:ascii="Arial" w:hAnsi="Arial" w:cs="Arial"/>
          <w:b/>
          <w:sz w:val="20"/>
          <w:szCs w:val="20"/>
        </w:rPr>
      </w:pPr>
    </w:p>
    <w:p w:rsidR="00624040" w:rsidRDefault="0062404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Národní divadlo Brno, příspěvková organizace</w:t>
      </w:r>
    </w:p>
    <w:p w:rsidR="00624040" w:rsidRDefault="006240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 Dvořákova 11, 657 70 Brno</w:t>
      </w:r>
    </w:p>
    <w:p w:rsidR="00624040" w:rsidRDefault="006240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zastoupené ředitelem MgA. Martinem Glaserem</w:t>
      </w:r>
    </w:p>
    <w:p w:rsidR="00B92243" w:rsidRDefault="00624040" w:rsidP="00B922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 00094820</w:t>
      </w:r>
      <w:r w:rsidR="00B92243">
        <w:rPr>
          <w:rFonts w:ascii="Arial" w:hAnsi="Arial" w:cs="Arial"/>
          <w:sz w:val="20"/>
          <w:szCs w:val="20"/>
        </w:rPr>
        <w:t xml:space="preserve"> </w:t>
      </w:r>
    </w:p>
    <w:p w:rsidR="00624040" w:rsidRDefault="00624040" w:rsidP="00B9224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CZ00094820</w:t>
      </w:r>
    </w:p>
    <w:p w:rsidR="00624040" w:rsidRDefault="00624040">
      <w:pPr>
        <w:pStyle w:val="Zkladn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Obchodní rejstřík KS v Brně oddíl Pr, vložka 30</w:t>
      </w:r>
    </w:p>
    <w:p w:rsidR="00624040" w:rsidRDefault="00624040">
      <w:pPr>
        <w:pStyle w:val="Zkladn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 Unicreditbank, číslo účtu: 2110126623/2700</w:t>
      </w:r>
    </w:p>
    <w:p w:rsidR="00624040" w:rsidRDefault="006240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jako pořadatel)</w:t>
      </w:r>
    </w:p>
    <w:p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I.</w:t>
      </w:r>
    </w:p>
    <w:p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</w:t>
      </w:r>
    </w:p>
    <w:p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624040" w:rsidRPr="00A9693B" w:rsidRDefault="00624040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Divadlo odehraje pro pořadatele v rámci </w:t>
      </w:r>
      <w:r>
        <w:rPr>
          <w:rFonts w:ascii="Arial" w:hAnsi="Arial" w:cs="Arial"/>
          <w:b/>
          <w:sz w:val="20"/>
          <w:szCs w:val="20"/>
        </w:rPr>
        <w:t>Festivalu Divadelní svět Brno 201</w:t>
      </w:r>
      <w:r w:rsidR="001C081B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</w:t>
      </w:r>
      <w:r w:rsidRPr="00A9693B">
        <w:rPr>
          <w:rFonts w:ascii="Arial" w:hAnsi="Arial" w:cs="Arial"/>
          <w:sz w:val="20"/>
          <w:szCs w:val="20"/>
        </w:rPr>
        <w:t xml:space="preserve">dne </w:t>
      </w:r>
      <w:r w:rsidR="001C081B">
        <w:rPr>
          <w:rFonts w:ascii="Arial" w:hAnsi="Arial" w:cs="Arial"/>
          <w:b/>
          <w:sz w:val="20"/>
          <w:szCs w:val="20"/>
        </w:rPr>
        <w:t>2</w:t>
      </w:r>
      <w:r w:rsidR="005D0976">
        <w:rPr>
          <w:rFonts w:ascii="Arial" w:hAnsi="Arial" w:cs="Arial"/>
          <w:b/>
          <w:sz w:val="20"/>
          <w:szCs w:val="20"/>
        </w:rPr>
        <w:t>4</w:t>
      </w:r>
      <w:r w:rsidR="0043577D">
        <w:rPr>
          <w:rFonts w:ascii="Arial" w:hAnsi="Arial" w:cs="Arial"/>
          <w:b/>
          <w:sz w:val="20"/>
          <w:szCs w:val="20"/>
        </w:rPr>
        <w:t>. 5</w:t>
      </w:r>
      <w:r w:rsidRPr="00A9693B">
        <w:rPr>
          <w:rFonts w:ascii="Arial" w:hAnsi="Arial" w:cs="Arial"/>
          <w:b/>
          <w:sz w:val="20"/>
          <w:szCs w:val="20"/>
        </w:rPr>
        <w:t>. 201</w:t>
      </w:r>
      <w:r w:rsidR="001C081B">
        <w:rPr>
          <w:rFonts w:ascii="Arial" w:hAnsi="Arial" w:cs="Arial"/>
          <w:b/>
          <w:sz w:val="20"/>
          <w:szCs w:val="20"/>
        </w:rPr>
        <w:t>8</w:t>
      </w:r>
      <w:r w:rsidRPr="00A9693B">
        <w:rPr>
          <w:rFonts w:ascii="Arial" w:hAnsi="Arial" w:cs="Arial"/>
          <w:sz w:val="20"/>
          <w:szCs w:val="20"/>
        </w:rPr>
        <w:t xml:space="preserve"> v</w:t>
      </w:r>
      <w:r w:rsidR="0043577D">
        <w:rPr>
          <w:rFonts w:ascii="Arial" w:hAnsi="Arial" w:cs="Arial"/>
          <w:sz w:val="20"/>
          <w:szCs w:val="20"/>
        </w:rPr>
        <w:t> </w:t>
      </w:r>
      <w:r w:rsidR="001C081B" w:rsidRPr="001C081B">
        <w:rPr>
          <w:rFonts w:ascii="Arial" w:hAnsi="Arial" w:cs="Arial"/>
          <w:b/>
          <w:sz w:val="20"/>
          <w:szCs w:val="20"/>
        </w:rPr>
        <w:t>1</w:t>
      </w:r>
      <w:r w:rsidR="005D0976">
        <w:rPr>
          <w:rFonts w:ascii="Arial" w:hAnsi="Arial" w:cs="Arial"/>
          <w:b/>
          <w:sz w:val="20"/>
          <w:szCs w:val="20"/>
        </w:rPr>
        <w:t>8</w:t>
      </w:r>
      <w:r w:rsidR="001C081B">
        <w:rPr>
          <w:rFonts w:ascii="Arial" w:hAnsi="Arial" w:cs="Arial"/>
          <w:sz w:val="20"/>
          <w:szCs w:val="20"/>
        </w:rPr>
        <w:t xml:space="preserve"> </w:t>
      </w:r>
      <w:r w:rsidR="005D0976">
        <w:rPr>
          <w:rFonts w:ascii="Arial" w:hAnsi="Arial" w:cs="Arial"/>
          <w:sz w:val="20"/>
          <w:szCs w:val="20"/>
        </w:rPr>
        <w:t>hodin na Malé zkušebně Mahenova divadla</w:t>
      </w:r>
      <w:r w:rsidRPr="00A9693B">
        <w:rPr>
          <w:rFonts w:ascii="Arial" w:hAnsi="Arial" w:cs="Arial"/>
          <w:sz w:val="20"/>
          <w:szCs w:val="20"/>
        </w:rPr>
        <w:t>:</w:t>
      </w:r>
    </w:p>
    <w:p w:rsidR="00624040" w:rsidRDefault="00624040">
      <w:pPr>
        <w:ind w:left="360"/>
        <w:jc w:val="both"/>
        <w:rPr>
          <w:rFonts w:ascii="Arial" w:hAnsi="Arial" w:cs="Arial"/>
          <w:b/>
          <w:sz w:val="20"/>
          <w:szCs w:val="20"/>
        </w:rPr>
      </w:pPr>
      <w:r w:rsidRPr="00A9693B">
        <w:rPr>
          <w:rFonts w:ascii="Arial" w:hAnsi="Arial" w:cs="Arial"/>
          <w:sz w:val="20"/>
          <w:szCs w:val="20"/>
        </w:rPr>
        <w:t xml:space="preserve">představení inscenace </w:t>
      </w:r>
      <w:r w:rsidR="005D0976">
        <w:rPr>
          <w:rFonts w:ascii="Arial" w:hAnsi="Arial" w:cs="Arial"/>
          <w:b/>
          <w:sz w:val="20"/>
          <w:szCs w:val="20"/>
        </w:rPr>
        <w:t>Společenstvo vlastníků</w:t>
      </w:r>
      <w:r w:rsidRPr="00A9693B">
        <w:rPr>
          <w:rFonts w:ascii="Arial" w:hAnsi="Arial" w:cs="Arial"/>
          <w:b/>
          <w:sz w:val="20"/>
          <w:szCs w:val="20"/>
        </w:rPr>
        <w:t>.</w:t>
      </w:r>
    </w:p>
    <w:p w:rsidR="00624040" w:rsidRDefault="00624040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Divadlo poskytuje svá plnění z této smlouvy na vlastní náklady a odpovědnost.</w:t>
      </w:r>
    </w:p>
    <w:p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II.</w:t>
      </w:r>
    </w:p>
    <w:p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a platební podmínky</w:t>
      </w:r>
    </w:p>
    <w:p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5D0976" w:rsidRDefault="005D0976" w:rsidP="005D097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provedené  představení uhradí pořadatel ve prospěch divadla sjednanou odměnu, která </w:t>
      </w:r>
      <w:r w:rsidRPr="004C0FE0">
        <w:rPr>
          <w:rFonts w:ascii="Arial" w:hAnsi="Arial" w:cs="Arial"/>
          <w:sz w:val="20"/>
          <w:szCs w:val="20"/>
        </w:rPr>
        <w:t>zahrnuje odměnu za představení včetně všech nákladů spojených s představením, včetně autorských odměn</w:t>
      </w:r>
      <w:r>
        <w:rPr>
          <w:rFonts w:ascii="Arial" w:hAnsi="Arial" w:cs="Arial"/>
          <w:sz w:val="20"/>
          <w:szCs w:val="20"/>
        </w:rPr>
        <w:t>:</w:t>
      </w:r>
    </w:p>
    <w:p w:rsidR="005D0976" w:rsidRDefault="005D0976" w:rsidP="005D0976">
      <w:pPr>
        <w:ind w:left="360"/>
        <w:jc w:val="both"/>
        <w:rPr>
          <w:rFonts w:ascii="Arial" w:hAnsi="Arial" w:cs="Arial"/>
          <w:sz w:val="20"/>
          <w:szCs w:val="20"/>
        </w:rPr>
      </w:pPr>
      <w:r w:rsidRPr="005D0976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513BD3">
        <w:rPr>
          <w:rFonts w:ascii="Arial" w:hAnsi="Arial" w:cs="Arial"/>
          <w:b/>
          <w:sz w:val="20"/>
          <w:szCs w:val="20"/>
        </w:rPr>
        <w:t>8</w:t>
      </w:r>
      <w:r w:rsidR="007D31F6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F6020C">
        <w:rPr>
          <w:rFonts w:ascii="Arial" w:hAnsi="Arial" w:cs="Arial"/>
          <w:b/>
          <w:sz w:val="20"/>
          <w:szCs w:val="20"/>
        </w:rPr>
        <w:t>440</w:t>
      </w:r>
      <w:r w:rsidRPr="00CF32BF">
        <w:rPr>
          <w:rFonts w:ascii="Arial" w:hAnsi="Arial" w:cs="Arial"/>
          <w:b/>
          <w:sz w:val="20"/>
          <w:szCs w:val="20"/>
        </w:rPr>
        <w:t>,-- Kč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(slovy: </w:t>
      </w:r>
      <w:r w:rsidR="00513BD3">
        <w:rPr>
          <w:rFonts w:ascii="Arial" w:hAnsi="Arial" w:cs="Arial"/>
          <w:sz w:val="20"/>
          <w:szCs w:val="20"/>
        </w:rPr>
        <w:t xml:space="preserve">osmdesát </w:t>
      </w:r>
      <w:r w:rsidR="007D31F6">
        <w:rPr>
          <w:rFonts w:ascii="Arial" w:hAnsi="Arial" w:cs="Arial"/>
          <w:sz w:val="20"/>
          <w:szCs w:val="20"/>
        </w:rPr>
        <w:t>dva</w:t>
      </w:r>
      <w:r w:rsidR="00513BD3">
        <w:rPr>
          <w:rFonts w:ascii="Arial" w:hAnsi="Arial" w:cs="Arial"/>
          <w:sz w:val="20"/>
          <w:szCs w:val="20"/>
        </w:rPr>
        <w:t xml:space="preserve"> tisíc </w:t>
      </w:r>
      <w:r w:rsidR="00F6020C">
        <w:rPr>
          <w:rFonts w:ascii="Arial" w:hAnsi="Arial" w:cs="Arial"/>
          <w:sz w:val="20"/>
          <w:szCs w:val="20"/>
        </w:rPr>
        <w:t>čtyři sta čtyřicet</w:t>
      </w:r>
      <w:r>
        <w:rPr>
          <w:rFonts w:ascii="Arial" w:hAnsi="Arial" w:cs="Arial"/>
          <w:sz w:val="20"/>
          <w:szCs w:val="20"/>
        </w:rPr>
        <w:t xml:space="preserve">) </w:t>
      </w:r>
    </w:p>
    <w:p w:rsidR="005D0976" w:rsidRPr="00843613" w:rsidRDefault="005D0976" w:rsidP="005D0976">
      <w:pPr>
        <w:ind w:left="357"/>
        <w:jc w:val="both"/>
        <w:rPr>
          <w:rStyle w:val="slostrnky"/>
          <w:rFonts w:ascii="Arial" w:hAnsi="Arial" w:cs="Arial"/>
          <w:sz w:val="20"/>
          <w:szCs w:val="20"/>
          <w:lang w:bidi="he-IL"/>
        </w:rPr>
      </w:pPr>
      <w:r>
        <w:rPr>
          <w:rFonts w:ascii="Arial" w:hAnsi="Arial" w:cs="Arial"/>
          <w:b/>
          <w:sz w:val="20"/>
          <w:szCs w:val="20"/>
        </w:rPr>
        <w:t xml:space="preserve">b) 10 % z hrubých tržeb </w:t>
      </w:r>
      <w:r w:rsidRPr="00843613">
        <w:rPr>
          <w:rStyle w:val="slostrnky"/>
          <w:rFonts w:ascii="Arial" w:hAnsi="Arial" w:cs="Arial"/>
          <w:sz w:val="20"/>
          <w:szCs w:val="20"/>
        </w:rPr>
        <w:t xml:space="preserve">na základě „Hlášení o tržbách“, které zašle nejpozději do 10. dne následujícího kalendářního měsíce po odehrání přestavení na adresu divadla. </w:t>
      </w:r>
    </w:p>
    <w:p w:rsidR="005D0976" w:rsidRDefault="005D0976" w:rsidP="005D0976">
      <w:pPr>
        <w:ind w:left="360"/>
        <w:jc w:val="both"/>
        <w:rPr>
          <w:rFonts w:ascii="Arial" w:hAnsi="Arial" w:cs="Arial"/>
          <w:sz w:val="20"/>
          <w:szCs w:val="20"/>
        </w:rPr>
      </w:pPr>
      <w:r w:rsidRPr="00843613">
        <w:rPr>
          <w:rStyle w:val="slostrnky"/>
          <w:rFonts w:ascii="Arial" w:hAnsi="Arial" w:cs="Arial"/>
          <w:sz w:val="20"/>
          <w:szCs w:val="20"/>
        </w:rPr>
        <w:t>Hrubou tržbou se rozumí cena za prodané vstupenky před jakýmikoli odpočty.</w:t>
      </w:r>
      <w:r>
        <w:rPr>
          <w:rFonts w:ascii="Arial" w:hAnsi="Arial" w:cs="Arial"/>
          <w:sz w:val="20"/>
          <w:szCs w:val="20"/>
        </w:rPr>
        <w:t xml:space="preserve"> </w:t>
      </w:r>
    </w:p>
    <w:p w:rsidR="009C6E78" w:rsidRDefault="009C6E78" w:rsidP="005D0976">
      <w:pPr>
        <w:ind w:left="360"/>
        <w:jc w:val="both"/>
        <w:rPr>
          <w:rFonts w:ascii="Arial" w:hAnsi="Arial" w:cs="Arial"/>
          <w:sz w:val="20"/>
        </w:rPr>
      </w:pPr>
    </w:p>
    <w:p w:rsidR="009C6E78" w:rsidRPr="0059636F" w:rsidRDefault="009C6E78" w:rsidP="005D0976">
      <w:pPr>
        <w:ind w:left="360"/>
        <w:jc w:val="both"/>
        <w:rPr>
          <w:rFonts w:ascii="Arial" w:hAnsi="Arial" w:cs="Arial"/>
          <w:sz w:val="20"/>
          <w:szCs w:val="20"/>
        </w:rPr>
      </w:pPr>
      <w:r w:rsidRPr="00C10290">
        <w:rPr>
          <w:rFonts w:ascii="Arial" w:hAnsi="Arial" w:cs="Arial"/>
          <w:sz w:val="20"/>
        </w:rPr>
        <w:t>Divadlo není plátcem DPH. V případě, že by se stalo plátcem DPH, bude částka sjednaná za představení specifikované v čl. I bodě 1 považována za částku včetně DPH.</w:t>
      </w:r>
    </w:p>
    <w:p w:rsidR="005D0976" w:rsidRPr="009268D6" w:rsidRDefault="005D0976" w:rsidP="005D0976">
      <w:pPr>
        <w:numPr>
          <w:ilvl w:val="0"/>
          <w:numId w:val="2"/>
        </w:numPr>
        <w:spacing w:before="120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9268D6">
        <w:rPr>
          <w:rFonts w:ascii="Arial" w:hAnsi="Arial" w:cs="Arial"/>
          <w:sz w:val="20"/>
          <w:szCs w:val="20"/>
        </w:rPr>
        <w:t xml:space="preserve">Divadlo vystaví a doručí pořadateli po provedeném představení faktury na odměny specifikované v bodě 1 a) a b) se všemi náležitostmi daňového dokladu a splatností minimálně 15 dní od data doručení. </w:t>
      </w:r>
      <w:r>
        <w:rPr>
          <w:rFonts w:ascii="Arial" w:hAnsi="Arial" w:cs="Arial"/>
          <w:sz w:val="20"/>
          <w:szCs w:val="20"/>
        </w:rPr>
        <w:t>Pořadatel faktury</w:t>
      </w:r>
      <w:r w:rsidRPr="009268D6">
        <w:rPr>
          <w:rFonts w:ascii="Arial" w:hAnsi="Arial" w:cs="Arial"/>
          <w:sz w:val="20"/>
          <w:szCs w:val="20"/>
        </w:rPr>
        <w:t xml:space="preserve"> uhradí v termínu splatnosti uvedeném na faktuře na účet divadla uvedený v záhlaví této smlouvy</w:t>
      </w:r>
      <w:r w:rsidRPr="009268D6">
        <w:rPr>
          <w:rFonts w:ascii="Arial" w:hAnsi="Arial" w:cs="Arial"/>
          <w:sz w:val="22"/>
          <w:szCs w:val="22"/>
        </w:rPr>
        <w:t>.</w:t>
      </w:r>
    </w:p>
    <w:p w:rsidR="00624040" w:rsidRDefault="00624040" w:rsidP="00F22888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Tržby za představení náleží pořadateli.</w:t>
      </w:r>
    </w:p>
    <w:p w:rsidR="00624040" w:rsidRDefault="00624040" w:rsidP="00932CBF">
      <w:pPr>
        <w:jc w:val="both"/>
        <w:rPr>
          <w:rFonts w:ascii="Arial" w:hAnsi="Arial" w:cs="Arial"/>
          <w:sz w:val="20"/>
          <w:szCs w:val="20"/>
        </w:rPr>
      </w:pPr>
    </w:p>
    <w:p w:rsidR="0043577D" w:rsidRDefault="0043577D" w:rsidP="00932CBF">
      <w:pPr>
        <w:jc w:val="both"/>
        <w:rPr>
          <w:rFonts w:ascii="Arial" w:hAnsi="Arial" w:cs="Arial"/>
          <w:sz w:val="20"/>
          <w:szCs w:val="20"/>
        </w:rPr>
      </w:pPr>
    </w:p>
    <w:p w:rsidR="00CC58E4" w:rsidRDefault="00CC58E4" w:rsidP="00932CBF">
      <w:pPr>
        <w:jc w:val="both"/>
        <w:rPr>
          <w:rFonts w:ascii="Arial" w:hAnsi="Arial" w:cs="Arial"/>
          <w:sz w:val="20"/>
          <w:szCs w:val="20"/>
        </w:rPr>
      </w:pPr>
    </w:p>
    <w:p w:rsidR="00CC58E4" w:rsidRDefault="00CC58E4" w:rsidP="00932CBF">
      <w:pPr>
        <w:jc w:val="both"/>
        <w:rPr>
          <w:rFonts w:ascii="Arial" w:hAnsi="Arial" w:cs="Arial"/>
          <w:sz w:val="20"/>
          <w:szCs w:val="20"/>
        </w:rPr>
      </w:pPr>
    </w:p>
    <w:p w:rsidR="00725588" w:rsidRDefault="0072558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III.</w:t>
      </w:r>
    </w:p>
    <w:p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Povinnosti smluvních stran</w:t>
      </w:r>
    </w:p>
    <w:p w:rsidR="00624040" w:rsidRDefault="00624040">
      <w:pPr>
        <w:numPr>
          <w:ilvl w:val="0"/>
          <w:numId w:val="5"/>
        </w:num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Povinnosti pořadatele:</w:t>
      </w:r>
    </w:p>
    <w:p w:rsidR="00624040" w:rsidRDefault="00624040">
      <w:pPr>
        <w:ind w:left="34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Pořadatel zajistí organizační a technické podmínky pro provedení divadelní</w:t>
      </w:r>
      <w:r w:rsidR="001C081B">
        <w:rPr>
          <w:rFonts w:ascii="Arial" w:hAnsi="Arial" w:cs="Arial"/>
          <w:sz w:val="20"/>
          <w:szCs w:val="20"/>
        </w:rPr>
        <w:t>ch</w:t>
      </w:r>
      <w:r>
        <w:rPr>
          <w:rFonts w:ascii="Arial" w:hAnsi="Arial" w:cs="Arial"/>
          <w:sz w:val="20"/>
          <w:szCs w:val="20"/>
        </w:rPr>
        <w:t xml:space="preserve"> představení: </w:t>
      </w:r>
    </w:p>
    <w:p w:rsidR="00624040" w:rsidRDefault="00624040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zajištění divadelního prostoru schopného produkce, včetně jev</w:t>
      </w:r>
      <w:r w:rsidR="00575EC4">
        <w:rPr>
          <w:rFonts w:ascii="Arial" w:hAnsi="Arial" w:cs="Arial"/>
          <w:sz w:val="20"/>
          <w:szCs w:val="20"/>
        </w:rPr>
        <w:t xml:space="preserve">iště a šaten od </w:t>
      </w:r>
      <w:r w:rsidR="0043577D" w:rsidRPr="00F62D11">
        <w:rPr>
          <w:rFonts w:ascii="Arial" w:hAnsi="Arial" w:cs="Arial"/>
          <w:sz w:val="20"/>
          <w:szCs w:val="20"/>
        </w:rPr>
        <w:t>9</w:t>
      </w:r>
      <w:r w:rsidR="00575EC4" w:rsidRPr="00F62D11">
        <w:rPr>
          <w:rFonts w:ascii="Arial" w:hAnsi="Arial" w:cs="Arial"/>
          <w:sz w:val="20"/>
          <w:szCs w:val="20"/>
        </w:rPr>
        <w:t xml:space="preserve">.00 hod. dne </w:t>
      </w:r>
      <w:r w:rsidR="00725588" w:rsidRPr="00F62D11">
        <w:rPr>
          <w:rFonts w:ascii="Arial" w:hAnsi="Arial" w:cs="Arial"/>
          <w:sz w:val="20"/>
          <w:szCs w:val="20"/>
        </w:rPr>
        <w:t>2</w:t>
      </w:r>
      <w:r w:rsidR="005D0976">
        <w:rPr>
          <w:rFonts w:ascii="Arial" w:hAnsi="Arial" w:cs="Arial"/>
          <w:sz w:val="20"/>
          <w:szCs w:val="20"/>
        </w:rPr>
        <w:t>4</w:t>
      </w:r>
      <w:r w:rsidR="0043577D" w:rsidRPr="00F62D11">
        <w:rPr>
          <w:rFonts w:ascii="Arial" w:hAnsi="Arial" w:cs="Arial"/>
          <w:sz w:val="20"/>
          <w:szCs w:val="20"/>
        </w:rPr>
        <w:t>. 5</w:t>
      </w:r>
      <w:r w:rsidRPr="00F62D11">
        <w:rPr>
          <w:rFonts w:ascii="Arial" w:hAnsi="Arial" w:cs="Arial"/>
          <w:sz w:val="20"/>
          <w:szCs w:val="20"/>
        </w:rPr>
        <w:t>. 201</w:t>
      </w:r>
      <w:r w:rsidR="001C081B">
        <w:rPr>
          <w:rFonts w:ascii="Arial" w:hAnsi="Arial" w:cs="Arial"/>
          <w:sz w:val="20"/>
          <w:szCs w:val="20"/>
        </w:rPr>
        <w:t>8</w:t>
      </w:r>
      <w:r w:rsidRPr="00F62D1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           </w:t>
      </w:r>
    </w:p>
    <w:p w:rsidR="00624040" w:rsidRDefault="00624040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zajištění stavby dekorací, volného jeviště pro divadelní představení, </w:t>
      </w:r>
    </w:p>
    <w:p w:rsidR="00624040" w:rsidRPr="00733EB7" w:rsidRDefault="00624040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33EB7">
        <w:rPr>
          <w:rFonts w:ascii="Arial" w:hAnsi="Arial" w:cs="Arial"/>
          <w:sz w:val="20"/>
          <w:szCs w:val="20"/>
        </w:rPr>
        <w:t xml:space="preserve">zabezpečení požadavků </w:t>
      </w:r>
      <w:r w:rsidR="007F7C39" w:rsidRPr="00733EB7">
        <w:rPr>
          <w:rFonts w:ascii="Arial" w:hAnsi="Arial" w:cs="Arial"/>
          <w:sz w:val="20"/>
          <w:szCs w:val="20"/>
        </w:rPr>
        <w:t xml:space="preserve">na ozvučení </w:t>
      </w:r>
      <w:r w:rsidRPr="00733EB7">
        <w:rPr>
          <w:rFonts w:ascii="Arial" w:hAnsi="Arial" w:cs="Arial"/>
          <w:sz w:val="20"/>
          <w:szCs w:val="20"/>
        </w:rPr>
        <w:t>a osvětlení / jevištní techniky divadla</w:t>
      </w:r>
      <w:r w:rsidR="007F7C39" w:rsidRPr="00733EB7">
        <w:rPr>
          <w:rFonts w:ascii="Arial" w:hAnsi="Arial" w:cs="Arial"/>
          <w:sz w:val="20"/>
          <w:szCs w:val="20"/>
        </w:rPr>
        <w:t xml:space="preserve"> – technické požadavky tvoří Přílohu č. 2 této smlouvy</w:t>
      </w:r>
      <w:r w:rsidRPr="00733EB7">
        <w:rPr>
          <w:rFonts w:ascii="Arial" w:hAnsi="Arial" w:cs="Arial"/>
          <w:sz w:val="20"/>
          <w:szCs w:val="20"/>
        </w:rPr>
        <w:t>,</w:t>
      </w:r>
    </w:p>
    <w:p w:rsidR="00624040" w:rsidRDefault="00624040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poskytnutí osob pro obsluhu jevištní techniky,     </w:t>
      </w:r>
    </w:p>
    <w:p w:rsidR="00CC2395" w:rsidRDefault="00624040">
      <w:pPr>
        <w:numPr>
          <w:ilvl w:val="0"/>
          <w:numId w:val="3"/>
        </w:numPr>
        <w:overflowPunct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umožnění parkování za účelem vyložení a naložení techniky a dekorací potřebných pro realizací představení</w:t>
      </w:r>
      <w:r w:rsidR="00CC2395">
        <w:rPr>
          <w:rFonts w:ascii="Arial" w:hAnsi="Arial" w:cs="Arial"/>
          <w:sz w:val="20"/>
          <w:szCs w:val="20"/>
        </w:rPr>
        <w:t>,</w:t>
      </w:r>
    </w:p>
    <w:p w:rsidR="00CC2395" w:rsidRPr="005D0976" w:rsidRDefault="00CC2395" w:rsidP="005D0976">
      <w:pPr>
        <w:numPr>
          <w:ilvl w:val="0"/>
          <w:numId w:val="3"/>
        </w:numPr>
        <w:overflowPunct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5D0976">
        <w:rPr>
          <w:rFonts w:ascii="Arial" w:hAnsi="Arial" w:cs="Arial"/>
          <w:sz w:val="20"/>
          <w:szCs w:val="20"/>
        </w:rPr>
        <w:t>Pořadatel pro divadlo zajistí a zaplatí ubytování v</w:t>
      </w:r>
      <w:r w:rsidR="00B566D8" w:rsidRPr="005D0976">
        <w:rPr>
          <w:rFonts w:ascii="Arial" w:hAnsi="Arial" w:cs="Arial"/>
          <w:sz w:val="20"/>
          <w:szCs w:val="20"/>
        </w:rPr>
        <w:t> Efi h</w:t>
      </w:r>
      <w:r w:rsidRPr="005D0976">
        <w:rPr>
          <w:rFonts w:ascii="Arial" w:hAnsi="Arial" w:cs="Arial"/>
          <w:sz w:val="20"/>
          <w:szCs w:val="20"/>
        </w:rPr>
        <w:t>otelu (</w:t>
      </w:r>
      <w:r w:rsidR="00B566D8" w:rsidRPr="005D0976">
        <w:rPr>
          <w:rFonts w:ascii="Arial" w:hAnsi="Arial" w:cs="Arial"/>
          <w:sz w:val="20"/>
          <w:szCs w:val="20"/>
        </w:rPr>
        <w:t>Bratislavská</w:t>
      </w:r>
      <w:r w:rsidRPr="005D0976">
        <w:rPr>
          <w:rFonts w:ascii="Arial" w:hAnsi="Arial" w:cs="Arial"/>
          <w:sz w:val="20"/>
          <w:szCs w:val="20"/>
        </w:rPr>
        <w:t xml:space="preserve"> </w:t>
      </w:r>
      <w:r w:rsidR="00B566D8" w:rsidRPr="005D0976">
        <w:rPr>
          <w:rFonts w:ascii="Arial" w:hAnsi="Arial" w:cs="Arial"/>
          <w:sz w:val="20"/>
          <w:szCs w:val="20"/>
        </w:rPr>
        <w:t>52</w:t>
      </w:r>
      <w:r w:rsidRPr="005D0976">
        <w:rPr>
          <w:rFonts w:ascii="Arial" w:hAnsi="Arial" w:cs="Arial"/>
          <w:sz w:val="20"/>
          <w:szCs w:val="20"/>
        </w:rPr>
        <w:t xml:space="preserve">, 602 00 Brno), a to </w:t>
      </w:r>
      <w:r w:rsidR="005D0976" w:rsidRPr="005D0976">
        <w:rPr>
          <w:rFonts w:ascii="Arial" w:hAnsi="Arial" w:cs="Arial"/>
          <w:sz w:val="20"/>
          <w:szCs w:val="20"/>
        </w:rPr>
        <w:t>dne 23. 5.</w:t>
      </w:r>
      <w:r w:rsidR="005D0976">
        <w:rPr>
          <w:rFonts w:ascii="Arial" w:hAnsi="Arial" w:cs="Arial"/>
          <w:sz w:val="20"/>
          <w:szCs w:val="20"/>
        </w:rPr>
        <w:t xml:space="preserve"> 2018</w:t>
      </w:r>
      <w:r w:rsidR="005D0976" w:rsidRPr="005D0976">
        <w:rPr>
          <w:rFonts w:ascii="Arial" w:hAnsi="Arial" w:cs="Arial"/>
          <w:sz w:val="20"/>
          <w:szCs w:val="20"/>
        </w:rPr>
        <w:t xml:space="preserve"> pro 1 osobu (celkem 1 noc) a </w:t>
      </w:r>
      <w:r w:rsidRPr="005D0976">
        <w:rPr>
          <w:rFonts w:ascii="Arial" w:hAnsi="Arial" w:cs="Arial"/>
          <w:sz w:val="20"/>
          <w:szCs w:val="20"/>
        </w:rPr>
        <w:t>dne 2</w:t>
      </w:r>
      <w:r w:rsidR="005D0976" w:rsidRPr="005D0976">
        <w:rPr>
          <w:rFonts w:ascii="Arial" w:hAnsi="Arial" w:cs="Arial"/>
          <w:sz w:val="20"/>
          <w:szCs w:val="20"/>
        </w:rPr>
        <w:t>4</w:t>
      </w:r>
      <w:r w:rsidRPr="005D0976">
        <w:rPr>
          <w:rFonts w:ascii="Arial" w:hAnsi="Arial" w:cs="Arial"/>
          <w:sz w:val="20"/>
          <w:szCs w:val="20"/>
        </w:rPr>
        <w:t xml:space="preserve">. 5. 2018 </w:t>
      </w:r>
      <w:r w:rsidR="005D0976" w:rsidRPr="005D0976">
        <w:rPr>
          <w:rFonts w:ascii="Arial" w:hAnsi="Arial" w:cs="Arial"/>
          <w:sz w:val="20"/>
          <w:szCs w:val="20"/>
        </w:rPr>
        <w:t>pro 1</w:t>
      </w:r>
      <w:r w:rsidR="006D4705">
        <w:rPr>
          <w:rFonts w:ascii="Arial" w:hAnsi="Arial" w:cs="Arial"/>
          <w:sz w:val="20"/>
          <w:szCs w:val="20"/>
        </w:rPr>
        <w:t>3</w:t>
      </w:r>
      <w:r w:rsidR="005D0976" w:rsidRPr="005D0976">
        <w:rPr>
          <w:rFonts w:ascii="Arial" w:hAnsi="Arial" w:cs="Arial"/>
          <w:sz w:val="20"/>
          <w:szCs w:val="20"/>
        </w:rPr>
        <w:t xml:space="preserve"> osob </w:t>
      </w:r>
      <w:r w:rsidRPr="005D0976">
        <w:rPr>
          <w:rFonts w:ascii="Arial" w:hAnsi="Arial" w:cs="Arial"/>
          <w:sz w:val="20"/>
          <w:szCs w:val="20"/>
        </w:rPr>
        <w:t>(celkem 1</w:t>
      </w:r>
      <w:r w:rsidR="00630B1B">
        <w:rPr>
          <w:rFonts w:ascii="Arial" w:hAnsi="Arial" w:cs="Arial"/>
          <w:sz w:val="20"/>
          <w:szCs w:val="20"/>
        </w:rPr>
        <w:t xml:space="preserve"> noc) v</w:t>
      </w:r>
      <w:r w:rsidRPr="005D0976">
        <w:rPr>
          <w:rFonts w:ascii="Arial" w:hAnsi="Arial" w:cs="Arial"/>
          <w:sz w:val="20"/>
          <w:szCs w:val="20"/>
        </w:rPr>
        <w:t> </w:t>
      </w:r>
      <w:r w:rsidR="006D4705">
        <w:rPr>
          <w:rFonts w:ascii="Arial" w:hAnsi="Arial" w:cs="Arial"/>
          <w:sz w:val="20"/>
          <w:szCs w:val="20"/>
        </w:rPr>
        <w:t>5</w:t>
      </w:r>
      <w:r w:rsidR="006D4705" w:rsidRPr="005D0976">
        <w:rPr>
          <w:rFonts w:ascii="Arial" w:hAnsi="Arial" w:cs="Arial"/>
          <w:sz w:val="20"/>
          <w:szCs w:val="20"/>
        </w:rPr>
        <w:t xml:space="preserve"> </w:t>
      </w:r>
      <w:r w:rsidR="007E4C25" w:rsidRPr="005D0976">
        <w:rPr>
          <w:rFonts w:ascii="Arial" w:hAnsi="Arial" w:cs="Arial"/>
          <w:sz w:val="20"/>
          <w:szCs w:val="20"/>
        </w:rPr>
        <w:t>jednolůžkových</w:t>
      </w:r>
      <w:r w:rsidR="005D0976" w:rsidRPr="005D0976">
        <w:rPr>
          <w:rFonts w:ascii="Arial" w:hAnsi="Arial" w:cs="Arial"/>
          <w:sz w:val="20"/>
          <w:szCs w:val="20"/>
        </w:rPr>
        <w:t>,</w:t>
      </w:r>
      <w:r w:rsidR="007E4C25" w:rsidRPr="005D0976">
        <w:rPr>
          <w:rFonts w:ascii="Arial" w:hAnsi="Arial" w:cs="Arial"/>
          <w:sz w:val="20"/>
          <w:szCs w:val="20"/>
        </w:rPr>
        <w:t xml:space="preserve"> </w:t>
      </w:r>
      <w:r w:rsidR="005D0976" w:rsidRPr="005D0976">
        <w:rPr>
          <w:rFonts w:ascii="Arial" w:hAnsi="Arial" w:cs="Arial"/>
          <w:sz w:val="20"/>
          <w:szCs w:val="20"/>
        </w:rPr>
        <w:t>4</w:t>
      </w:r>
      <w:r w:rsidR="007E4C25" w:rsidRPr="005D0976">
        <w:rPr>
          <w:rFonts w:ascii="Arial" w:hAnsi="Arial" w:cs="Arial"/>
          <w:sz w:val="20"/>
          <w:szCs w:val="20"/>
        </w:rPr>
        <w:t xml:space="preserve"> </w:t>
      </w:r>
      <w:r w:rsidRPr="005D0976">
        <w:rPr>
          <w:rFonts w:ascii="Arial" w:hAnsi="Arial" w:cs="Arial"/>
          <w:sz w:val="20"/>
          <w:szCs w:val="20"/>
        </w:rPr>
        <w:t>dvoulůžkových</w:t>
      </w:r>
      <w:r w:rsidR="005D0976" w:rsidRPr="005D0976">
        <w:rPr>
          <w:rFonts w:ascii="Arial" w:hAnsi="Arial" w:cs="Arial"/>
          <w:sz w:val="20"/>
          <w:szCs w:val="20"/>
        </w:rPr>
        <w:t xml:space="preserve"> </w:t>
      </w:r>
      <w:r w:rsidRPr="005D0976">
        <w:rPr>
          <w:rFonts w:ascii="Arial" w:hAnsi="Arial" w:cs="Arial"/>
          <w:sz w:val="20"/>
          <w:szCs w:val="20"/>
        </w:rPr>
        <w:t xml:space="preserve">se snídaní. Maximální cena ubytování bude ve výši </w:t>
      </w:r>
      <w:r w:rsidR="007D31F6">
        <w:rPr>
          <w:rFonts w:ascii="Arial" w:hAnsi="Arial" w:cs="Arial"/>
          <w:b/>
          <w:sz w:val="20"/>
          <w:szCs w:val="20"/>
        </w:rPr>
        <w:t>12</w:t>
      </w:r>
      <w:r w:rsidR="00630B1B">
        <w:rPr>
          <w:rFonts w:ascii="Arial" w:hAnsi="Arial" w:cs="Arial"/>
          <w:b/>
          <w:sz w:val="20"/>
          <w:szCs w:val="20"/>
        </w:rPr>
        <w:t> </w:t>
      </w:r>
      <w:r w:rsidR="00F6020C">
        <w:rPr>
          <w:rFonts w:ascii="Arial" w:hAnsi="Arial" w:cs="Arial"/>
          <w:b/>
          <w:sz w:val="20"/>
          <w:szCs w:val="20"/>
        </w:rPr>
        <w:t>440</w:t>
      </w:r>
      <w:r w:rsidRPr="00513BD3">
        <w:rPr>
          <w:rFonts w:ascii="Arial" w:hAnsi="Arial" w:cs="Arial"/>
          <w:b/>
          <w:sz w:val="20"/>
          <w:szCs w:val="20"/>
        </w:rPr>
        <w:t>,- Kč vč. DPH</w:t>
      </w:r>
      <w:r w:rsidRPr="005D0976">
        <w:rPr>
          <w:rFonts w:ascii="Arial" w:hAnsi="Arial" w:cs="Arial"/>
          <w:sz w:val="20"/>
          <w:szCs w:val="20"/>
        </w:rPr>
        <w:t xml:space="preserve">. </w:t>
      </w:r>
    </w:p>
    <w:p w:rsidR="00624040" w:rsidRDefault="00CC2395" w:rsidP="00CC2395">
      <w:pPr>
        <w:overflowPunct w:val="0"/>
        <w:ind w:left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460220">
        <w:rPr>
          <w:rFonts w:ascii="Arial" w:hAnsi="Arial" w:cs="Arial"/>
          <w:sz w:val="20"/>
          <w:szCs w:val="20"/>
        </w:rPr>
        <w:t>Účinkující souhlasí s tím, že Pořadatel odečte skutečnou částku, uhrazenou Pořadatelem za ubytování účinkujícího, z jeho odměny dle Čl. II., bod 1. smlouvy před jejím uhrazením. Účinkující obdrží příslušný daňový doklad o úhradě ubytování.</w:t>
      </w:r>
      <w:r w:rsidR="00624040">
        <w:rPr>
          <w:rFonts w:ascii="Arial" w:hAnsi="Arial" w:cs="Arial"/>
          <w:sz w:val="20"/>
          <w:szCs w:val="20"/>
        </w:rPr>
        <w:t xml:space="preserve"> </w:t>
      </w:r>
    </w:p>
    <w:p w:rsidR="00624040" w:rsidRPr="007B32AA" w:rsidRDefault="00624040" w:rsidP="007B32AA">
      <w:pPr>
        <w:numPr>
          <w:ilvl w:val="0"/>
          <w:numId w:val="5"/>
        </w:numPr>
        <w:spacing w:before="120"/>
        <w:rPr>
          <w:rFonts w:ascii="Arial" w:hAnsi="Arial" w:cs="Arial"/>
          <w:sz w:val="20"/>
          <w:szCs w:val="20"/>
        </w:rPr>
      </w:pPr>
      <w:r w:rsidRPr="007B32AA">
        <w:rPr>
          <w:rFonts w:ascii="Arial" w:hAnsi="Arial" w:cs="Arial"/>
          <w:sz w:val="20"/>
          <w:szCs w:val="20"/>
          <w:u w:val="single"/>
        </w:rPr>
        <w:t>Povinnosti divadla</w:t>
      </w:r>
      <w:r w:rsidRPr="007B32AA">
        <w:rPr>
          <w:rFonts w:ascii="Arial" w:hAnsi="Arial" w:cs="Arial"/>
          <w:sz w:val="20"/>
          <w:szCs w:val="20"/>
        </w:rPr>
        <w:t>:</w:t>
      </w:r>
      <w:bookmarkStart w:id="0" w:name="_GoBack"/>
      <w:bookmarkEnd w:id="0"/>
    </w:p>
    <w:p w:rsidR="00624040" w:rsidRDefault="00624040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Divadlo se zavazuje provést představení v dohodnutém termínu a v plné umělecké a technické úrovni, odpovídající možnostem vybavení jeviště v místě konání představení dle čl. I. smlouvy.</w:t>
      </w:r>
    </w:p>
    <w:p w:rsidR="00624040" w:rsidRDefault="00624040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Šatny, které bude mít divadlo k dispozici, jsou uzamykatelné. Divadlo je povinno poučit účinkující o nutnosti dbát na řádné uzamykání šaten, což je předpokladem pro předcházení riziku případných krádeží. </w:t>
      </w:r>
    </w:p>
    <w:p w:rsidR="00624040" w:rsidRDefault="00624040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Divadlo je povinno dbát na bezpečnost věcí, které budou v souvislosti s divadelním představením přineseny do divadelních prostor pořadatele, a bere na vědomí, že pořadatel nenese žádnou odpovědnost za případné škody na těchto věcech, pokud tyto nebudou způsobeny v souvislosti s činností pořadatele.</w:t>
      </w:r>
    </w:p>
    <w:p w:rsidR="00624040" w:rsidRDefault="00624040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Divadlo je povinno respektovat dodržování bezpečnostních a požárních předpisů spojených s provozem divadelní budovy pořadatele a vyhrazených zařízení a předcházet tak případným úrazům a majetkovým škodám.</w:t>
      </w:r>
    </w:p>
    <w:p w:rsidR="00624040" w:rsidRDefault="00624040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Divadlo se zavazuje zajistit školení všech pracovníků a umělců hostujícího uměleckého souboru dle přílohy č. 1. Za tím účelem se stává Příloha č. 1 </w:t>
      </w:r>
      <w:r w:rsidR="00800AC1" w:rsidRPr="00843613">
        <w:rPr>
          <w:rFonts w:ascii="Arial" w:hAnsi="Arial" w:cs="Arial"/>
          <w:sz w:val="20"/>
          <w:szCs w:val="20"/>
        </w:rPr>
        <w:t>„Školení požární ochrany a bezpečnosti práce pro hostující umělecké soubory v Mahenově divadle, p. o., Malinovského nám. 1, 657 70 Brno“</w:t>
      </w:r>
      <w:r>
        <w:rPr>
          <w:rFonts w:ascii="Arial" w:hAnsi="Arial" w:cs="Arial"/>
          <w:sz w:val="20"/>
          <w:szCs w:val="20"/>
        </w:rPr>
        <w:t xml:space="preserve"> nedílnou součástí této smlouvy.</w:t>
      </w:r>
    </w:p>
    <w:p w:rsidR="00624040" w:rsidRDefault="00624040">
      <w:pPr>
        <w:jc w:val="both"/>
        <w:rPr>
          <w:rFonts w:ascii="Arial" w:hAnsi="Arial" w:cs="Arial"/>
          <w:sz w:val="20"/>
          <w:szCs w:val="20"/>
        </w:rPr>
      </w:pPr>
    </w:p>
    <w:p w:rsidR="00624040" w:rsidRDefault="00624040">
      <w:pPr>
        <w:numPr>
          <w:ilvl w:val="0"/>
          <w:numId w:val="5"/>
        </w:numPr>
        <w:spacing w:before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osoby divadla:</w:t>
      </w:r>
    </w:p>
    <w:p w:rsidR="00624040" w:rsidRPr="001C081B" w:rsidRDefault="00624040">
      <w:pPr>
        <w:ind w:left="360"/>
        <w:rPr>
          <w:rFonts w:ascii="Arial" w:hAnsi="Arial" w:cs="Arial"/>
          <w:color w:val="FF0000"/>
          <w:sz w:val="20"/>
          <w:szCs w:val="20"/>
        </w:rPr>
      </w:pPr>
      <w:r w:rsidRPr="001C081B">
        <w:rPr>
          <w:rFonts w:ascii="Arial" w:hAnsi="Arial" w:cs="Arial"/>
          <w:sz w:val="20"/>
          <w:szCs w:val="20"/>
        </w:rPr>
        <w:t>celková organizace pohostinského vystoupení</w:t>
      </w:r>
      <w:r w:rsidR="00213FE5" w:rsidRPr="001C081B">
        <w:rPr>
          <w:rFonts w:ascii="Arial" w:hAnsi="Arial" w:cs="Arial"/>
          <w:sz w:val="20"/>
          <w:szCs w:val="20"/>
        </w:rPr>
        <w:t xml:space="preserve"> –</w:t>
      </w:r>
      <w:r w:rsidR="00472F43" w:rsidRPr="001C081B">
        <w:rPr>
          <w:rFonts w:ascii="Arial" w:hAnsi="Arial" w:cs="Arial"/>
          <w:sz w:val="20"/>
          <w:szCs w:val="20"/>
        </w:rPr>
        <w:t xml:space="preserve"> </w:t>
      </w:r>
      <w:r w:rsidR="00CC58E4">
        <w:rPr>
          <w:rFonts w:ascii="Arial" w:hAnsi="Arial" w:cs="Arial"/>
          <w:sz w:val="20"/>
          <w:szCs w:val="20"/>
        </w:rPr>
        <w:t>Petr Prokop</w:t>
      </w:r>
      <w:r w:rsidR="00725588" w:rsidRPr="001C081B">
        <w:rPr>
          <w:rFonts w:ascii="Arial" w:hAnsi="Arial" w:cs="Arial"/>
          <w:sz w:val="20"/>
          <w:szCs w:val="20"/>
        </w:rPr>
        <w:t xml:space="preserve">, tel. </w:t>
      </w:r>
      <w:r w:rsidR="00CC58E4">
        <w:rPr>
          <w:rFonts w:ascii="Arial" w:hAnsi="Arial" w:cs="Arial"/>
          <w:color w:val="1E1E1E"/>
          <w:sz w:val="20"/>
          <w:szCs w:val="20"/>
        </w:rPr>
        <w:t>608 920 937</w:t>
      </w:r>
      <w:r w:rsidR="00725588" w:rsidRPr="001C081B">
        <w:rPr>
          <w:rFonts w:ascii="Arial" w:hAnsi="Arial" w:cs="Arial"/>
          <w:color w:val="1E1E1E"/>
          <w:sz w:val="20"/>
          <w:szCs w:val="20"/>
        </w:rPr>
        <w:t xml:space="preserve">, mail: </w:t>
      </w:r>
      <w:r w:rsidR="00CC58E4">
        <w:rPr>
          <w:rFonts w:ascii="Arial" w:hAnsi="Arial" w:cs="Arial"/>
          <w:sz w:val="20"/>
          <w:szCs w:val="20"/>
        </w:rPr>
        <w:t>petar</w:t>
      </w:r>
      <w:r w:rsidR="00725588" w:rsidRPr="001C081B">
        <w:rPr>
          <w:rFonts w:ascii="Arial" w:hAnsi="Arial" w:cs="Arial"/>
          <w:sz w:val="20"/>
          <w:szCs w:val="20"/>
        </w:rPr>
        <w:t>@</w:t>
      </w:r>
      <w:r w:rsidR="00CC58E4">
        <w:rPr>
          <w:rFonts w:ascii="Arial" w:hAnsi="Arial" w:cs="Arial"/>
          <w:sz w:val="20"/>
          <w:szCs w:val="20"/>
        </w:rPr>
        <w:t>vosto5</w:t>
      </w:r>
      <w:r w:rsidR="00725588" w:rsidRPr="001C081B">
        <w:rPr>
          <w:rFonts w:ascii="Arial" w:hAnsi="Arial" w:cs="Arial"/>
          <w:sz w:val="20"/>
          <w:szCs w:val="20"/>
        </w:rPr>
        <w:t>.cz</w:t>
      </w:r>
    </w:p>
    <w:p w:rsidR="00624040" w:rsidRPr="00F832A8" w:rsidRDefault="00624040" w:rsidP="00A1530A">
      <w:pPr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osoba za pořadatele: Martina Procházková – produkce festivalu Divadelní svět Brno, </w:t>
      </w:r>
      <w:r w:rsidRPr="00F832A8">
        <w:rPr>
          <w:rFonts w:ascii="Arial" w:hAnsi="Arial" w:cs="Arial"/>
          <w:sz w:val="20"/>
          <w:szCs w:val="20"/>
        </w:rPr>
        <w:t>tel</w:t>
      </w:r>
      <w:r>
        <w:rPr>
          <w:rFonts w:ascii="Arial" w:hAnsi="Arial" w:cs="Arial"/>
          <w:sz w:val="20"/>
          <w:szCs w:val="20"/>
        </w:rPr>
        <w:t>.</w:t>
      </w:r>
      <w:r w:rsidRPr="00F832A8">
        <w:rPr>
          <w:rFonts w:ascii="Arial" w:hAnsi="Arial" w:cs="Arial"/>
          <w:sz w:val="20"/>
          <w:szCs w:val="20"/>
        </w:rPr>
        <w:t xml:space="preserve"> 702</w:t>
      </w:r>
      <w:r>
        <w:rPr>
          <w:rFonts w:ascii="Arial" w:hAnsi="Arial" w:cs="Arial"/>
          <w:sz w:val="20"/>
          <w:szCs w:val="20"/>
        </w:rPr>
        <w:t xml:space="preserve"> 076 534, e-mail </w:t>
      </w:r>
      <w:r w:rsidRPr="00F832A8">
        <w:rPr>
          <w:rFonts w:ascii="Arial" w:hAnsi="Arial"/>
          <w:sz w:val="20"/>
          <w:szCs w:val="20"/>
        </w:rPr>
        <w:t>prochazkovam@ndbrno.cz</w:t>
      </w:r>
    </w:p>
    <w:p w:rsidR="00624040" w:rsidRDefault="00624040">
      <w:pPr>
        <w:rPr>
          <w:rFonts w:ascii="Arial" w:hAnsi="Arial" w:cs="Arial"/>
          <w:sz w:val="20"/>
          <w:szCs w:val="20"/>
        </w:rPr>
      </w:pPr>
    </w:p>
    <w:p w:rsidR="00AE339A" w:rsidRPr="00F832A8" w:rsidRDefault="00AE339A">
      <w:pPr>
        <w:rPr>
          <w:rFonts w:ascii="Arial" w:hAnsi="Arial" w:cs="Arial"/>
          <w:sz w:val="20"/>
          <w:szCs w:val="20"/>
        </w:rPr>
      </w:pPr>
    </w:p>
    <w:p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IV. </w:t>
      </w:r>
    </w:p>
    <w:p w:rsidR="00624040" w:rsidRDefault="00624040">
      <w:pPr>
        <w:tabs>
          <w:tab w:val="left" w:pos="720"/>
        </w:tabs>
        <w:overflowPunct w:val="0"/>
        <w:ind w:left="360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Nekonání a odřeknutí představení</w:t>
      </w:r>
    </w:p>
    <w:p w:rsidR="00624040" w:rsidRDefault="00624040">
      <w:pPr>
        <w:tabs>
          <w:tab w:val="left" w:pos="720"/>
        </w:tabs>
        <w:overflowPunct w:val="0"/>
        <w:ind w:left="360"/>
        <w:jc w:val="center"/>
        <w:textAlignment w:val="baseline"/>
        <w:rPr>
          <w:rFonts w:ascii="Arial" w:hAnsi="Arial" w:cs="Arial"/>
          <w:b/>
          <w:sz w:val="20"/>
          <w:szCs w:val="20"/>
        </w:rPr>
      </w:pPr>
    </w:p>
    <w:p w:rsidR="00624040" w:rsidRDefault="00624040">
      <w:pPr>
        <w:numPr>
          <w:ilvl w:val="0"/>
          <w:numId w:val="8"/>
        </w:numPr>
        <w:tabs>
          <w:tab w:val="left" w:pos="720"/>
        </w:tabs>
        <w:overflowPunct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Bude-li vystoupení znemožněno v důsledku nepředvídatelné události (např. přírodní katastrofa, epidemie, úřední zákaz), mají obě strany právo od smlouvy odstoupit bez jakýchkoliv nároků na finanční úhradu škody, avšak po předchozím vyrozumění.</w:t>
      </w:r>
    </w:p>
    <w:p w:rsidR="00624040" w:rsidRDefault="00624040">
      <w:pPr>
        <w:numPr>
          <w:ilvl w:val="0"/>
          <w:numId w:val="8"/>
        </w:num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Odřekne-li divadlo vystoupení (kromě důvodů uvedených v odstavci 1.), je povinno uhradit pořadateli prokazatelné výlohy a škody spojené s přípravou vystoupení.</w:t>
      </w:r>
    </w:p>
    <w:p w:rsidR="00624040" w:rsidRDefault="00624040">
      <w:pPr>
        <w:numPr>
          <w:ilvl w:val="0"/>
          <w:numId w:val="8"/>
        </w:num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Odřekne-li vystoupení pořadatel (kromě důvodů uvedených v odstavci1.), je povinen uhradit divadlu prokazatelné výlohy a škody spojené s přípravou vystoupení.</w:t>
      </w:r>
    </w:p>
    <w:p w:rsidR="00624040" w:rsidRDefault="00624040" w:rsidP="00A1530A">
      <w:pPr>
        <w:tabs>
          <w:tab w:val="left" w:pos="1080"/>
        </w:tabs>
        <w:ind w:left="360"/>
        <w:jc w:val="both"/>
        <w:rPr>
          <w:rFonts w:ascii="Arial" w:hAnsi="Arial" w:cs="Arial"/>
          <w:sz w:val="20"/>
          <w:szCs w:val="20"/>
        </w:rPr>
      </w:pPr>
    </w:p>
    <w:p w:rsidR="004422B2" w:rsidRDefault="004422B2" w:rsidP="00A1530A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</w:p>
    <w:p w:rsidR="00CC58E4" w:rsidRDefault="00CC58E4" w:rsidP="00A1530A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</w:p>
    <w:p w:rsidR="00CC58E4" w:rsidRDefault="00CC58E4" w:rsidP="00A1530A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</w:p>
    <w:p w:rsidR="00624040" w:rsidRPr="00A1530A" w:rsidRDefault="00624040" w:rsidP="00A1530A">
      <w:pPr>
        <w:tabs>
          <w:tab w:val="left" w:pos="1080"/>
        </w:tabs>
        <w:jc w:val="center"/>
        <w:rPr>
          <w:rFonts w:ascii="Arial" w:hAnsi="Arial" w:cs="Arial"/>
          <w:b/>
          <w:sz w:val="20"/>
          <w:szCs w:val="20"/>
        </w:rPr>
      </w:pPr>
      <w:r w:rsidRPr="00A1530A">
        <w:rPr>
          <w:rFonts w:ascii="Arial" w:hAnsi="Arial" w:cs="Arial"/>
          <w:b/>
          <w:sz w:val="20"/>
          <w:szCs w:val="20"/>
        </w:rPr>
        <w:t xml:space="preserve">V. </w:t>
      </w:r>
    </w:p>
    <w:p w:rsidR="00624040" w:rsidRPr="00A1530A" w:rsidRDefault="00624040" w:rsidP="00A1530A">
      <w:pPr>
        <w:tabs>
          <w:tab w:val="left" w:pos="108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Pr="00A1530A">
        <w:rPr>
          <w:rFonts w:ascii="Arial" w:hAnsi="Arial" w:cs="Arial"/>
          <w:b/>
          <w:sz w:val="20"/>
          <w:szCs w:val="20"/>
        </w:rPr>
        <w:t>stupenky</w:t>
      </w:r>
    </w:p>
    <w:p w:rsidR="00624040" w:rsidRDefault="00624040" w:rsidP="00A1530A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</w:p>
    <w:p w:rsidR="00624040" w:rsidRDefault="00624040" w:rsidP="00A1530A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Pořadatel poskytne divadlu </w:t>
      </w:r>
      <w:r w:rsidR="00CC2395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kus</w:t>
      </w:r>
      <w:r w:rsidR="00F600A1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vstupenek na představení divadla odehrané v rámci festivalu, a to pro účely uměleckého dozoru nad tímto představením.</w:t>
      </w:r>
    </w:p>
    <w:p w:rsidR="00624040" w:rsidRDefault="00624040" w:rsidP="00A1530A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</w:p>
    <w:p w:rsidR="00733EB7" w:rsidRDefault="00733EB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VI. </w:t>
      </w:r>
    </w:p>
    <w:p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Závěrečná ustanovení</w:t>
      </w:r>
    </w:p>
    <w:p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624040" w:rsidRPr="00DB4EF9" w:rsidRDefault="00624040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DB4EF9">
        <w:rPr>
          <w:rFonts w:ascii="Arial" w:hAnsi="Arial" w:cs="Arial"/>
          <w:sz w:val="20"/>
          <w:szCs w:val="20"/>
        </w:rPr>
        <w:t>Smlouvu lze měnit a doplňovat pouze písemnými, postupně číslovanými dodatky.</w:t>
      </w:r>
    </w:p>
    <w:p w:rsidR="00624040" w:rsidRDefault="00624040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je vyhotovena ve dvou exemplářích, přičemž každá smluvní strana obdrží po jednom vyhotovení.</w:t>
      </w:r>
    </w:p>
    <w:p w:rsidR="00624040" w:rsidRDefault="00624040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důkaz souhlasu s obsahem této dohody připojují smluvní strany své podpisy.</w:t>
      </w:r>
    </w:p>
    <w:p w:rsidR="00624040" w:rsidRDefault="00624040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Smlouva vstupuje v platnost dnem podpisu obou smluvních stran. </w:t>
      </w:r>
    </w:p>
    <w:p w:rsidR="00DB4EF9" w:rsidRDefault="00DB4EF9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Obě </w:t>
      </w:r>
      <w:r w:rsidRPr="00281E82">
        <w:rPr>
          <w:rFonts w:ascii="Arial" w:hAnsi="Arial" w:cs="Arial"/>
          <w:sz w:val="20"/>
          <w:szCs w:val="20"/>
        </w:rPr>
        <w:t>smluvní strany berou na vědomí, že smlouva nabývá účinnosti teprve jejím uveřejněním v</w:t>
      </w:r>
      <w:r>
        <w:rPr>
          <w:rFonts w:ascii="Arial" w:hAnsi="Arial" w:cs="Arial"/>
          <w:sz w:val="20"/>
          <w:szCs w:val="20"/>
        </w:rPr>
        <w:t> </w:t>
      </w:r>
      <w:r w:rsidRPr="00281E82">
        <w:rPr>
          <w:rFonts w:ascii="Arial" w:hAnsi="Arial" w:cs="Arial"/>
          <w:sz w:val="20"/>
          <w:szCs w:val="20"/>
        </w:rPr>
        <w:t>registru</w:t>
      </w:r>
      <w:r>
        <w:rPr>
          <w:rFonts w:ascii="Arial" w:hAnsi="Arial" w:cs="Arial"/>
          <w:sz w:val="20"/>
          <w:szCs w:val="20"/>
        </w:rPr>
        <w:t xml:space="preserve"> </w:t>
      </w:r>
      <w:r w:rsidRPr="00281E82">
        <w:rPr>
          <w:rFonts w:ascii="Arial" w:hAnsi="Arial" w:cs="Arial"/>
          <w:sz w:val="20"/>
          <w:szCs w:val="20"/>
        </w:rPr>
        <w:t>smluv podle zákona č. 340/2015 Sb. (zákon o registru smluv) a souhlasí s uveřejněním této smlouvy v registru smluv v úplném znění.</w:t>
      </w:r>
    </w:p>
    <w:p w:rsidR="00624040" w:rsidRDefault="00624040" w:rsidP="00C8050E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highlight w:val="green"/>
        </w:rPr>
      </w:pPr>
    </w:p>
    <w:p w:rsidR="00624040" w:rsidRPr="0043577D" w:rsidRDefault="00624040" w:rsidP="00C8050E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43577D">
        <w:rPr>
          <w:rFonts w:ascii="Arial" w:hAnsi="Arial" w:cs="Arial"/>
          <w:sz w:val="20"/>
          <w:szCs w:val="20"/>
        </w:rPr>
        <w:t>Příloha č.</w:t>
      </w:r>
      <w:r w:rsidR="00733EB7">
        <w:rPr>
          <w:rFonts w:ascii="Arial" w:hAnsi="Arial" w:cs="Arial"/>
          <w:sz w:val="20"/>
          <w:szCs w:val="20"/>
        </w:rPr>
        <w:t xml:space="preserve"> 1: </w:t>
      </w:r>
      <w:r w:rsidRPr="0043577D">
        <w:rPr>
          <w:rFonts w:ascii="Arial" w:hAnsi="Arial" w:cs="Arial"/>
          <w:sz w:val="20"/>
          <w:szCs w:val="20"/>
        </w:rPr>
        <w:t>„Školení požární ochrany a bezpečnosti práce“</w:t>
      </w:r>
    </w:p>
    <w:p w:rsidR="004257CD" w:rsidRDefault="004257CD" w:rsidP="004257CD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33EB7" w:rsidRPr="00733EB7" w:rsidRDefault="00733EB7" w:rsidP="004257CD">
      <w:pPr>
        <w:jc w:val="both"/>
        <w:rPr>
          <w:rFonts w:ascii="Arial" w:hAnsi="Arial" w:cs="Arial"/>
          <w:bCs/>
          <w:sz w:val="20"/>
          <w:szCs w:val="20"/>
        </w:rPr>
      </w:pPr>
      <w:r w:rsidRPr="00733EB7">
        <w:rPr>
          <w:rFonts w:ascii="Arial" w:hAnsi="Arial" w:cs="Arial"/>
          <w:bCs/>
          <w:sz w:val="20"/>
          <w:szCs w:val="20"/>
        </w:rPr>
        <w:t>Příloha č. 2: „Technické podmínky“</w:t>
      </w:r>
    </w:p>
    <w:p w:rsidR="00B85B3C" w:rsidRDefault="00B85B3C" w:rsidP="004257CD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85B3C" w:rsidRDefault="00B85B3C" w:rsidP="004257CD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85B3C" w:rsidRDefault="00B85B3C" w:rsidP="004257CD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85B3C" w:rsidRDefault="00B85B3C" w:rsidP="004257CD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85B3C" w:rsidRDefault="00B85B3C" w:rsidP="004257CD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85B3C" w:rsidRDefault="00B85B3C" w:rsidP="004257CD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24040" w:rsidRDefault="0062404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95"/>
        <w:gridCol w:w="4513"/>
      </w:tblGrid>
      <w:tr w:rsidR="00B85B3C" w:rsidTr="007F7C39">
        <w:tc>
          <w:tcPr>
            <w:tcW w:w="4595" w:type="dxa"/>
            <w:shd w:val="clear" w:color="auto" w:fill="auto"/>
          </w:tcPr>
          <w:p w:rsidR="00B85B3C" w:rsidRDefault="00B85B3C" w:rsidP="003A17F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E530A6">
              <w:rPr>
                <w:rFonts w:ascii="Arial" w:hAnsi="Arial" w:cs="Arial"/>
                <w:sz w:val="20"/>
                <w:szCs w:val="20"/>
              </w:rPr>
              <w:t> </w:t>
            </w:r>
            <w:r w:rsidR="003A17F7">
              <w:rPr>
                <w:rFonts w:ascii="Arial" w:hAnsi="Arial" w:cs="Arial"/>
                <w:sz w:val="20"/>
                <w:szCs w:val="20"/>
              </w:rPr>
              <w:t>Praze</w:t>
            </w:r>
            <w:r>
              <w:rPr>
                <w:rFonts w:ascii="Arial" w:hAnsi="Arial" w:cs="Arial"/>
                <w:sz w:val="20"/>
                <w:szCs w:val="20"/>
              </w:rPr>
              <w:t xml:space="preserve"> dne</w:t>
            </w:r>
          </w:p>
        </w:tc>
        <w:tc>
          <w:tcPr>
            <w:tcW w:w="4513" w:type="dxa"/>
            <w:shd w:val="clear" w:color="auto" w:fill="auto"/>
          </w:tcPr>
          <w:p w:rsidR="00B85B3C" w:rsidRDefault="00B85B3C" w:rsidP="007F7C3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V Brně dne </w:t>
            </w:r>
          </w:p>
        </w:tc>
      </w:tr>
      <w:tr w:rsidR="00B85B3C" w:rsidTr="007F7C39">
        <w:tc>
          <w:tcPr>
            <w:tcW w:w="4595" w:type="dxa"/>
            <w:shd w:val="clear" w:color="auto" w:fill="auto"/>
          </w:tcPr>
          <w:p w:rsidR="00B85B3C" w:rsidRDefault="00B85B3C" w:rsidP="007F7C39">
            <w:pPr>
              <w:rPr>
                <w:rFonts w:ascii="Arial" w:hAnsi="Arial" w:cs="Arial"/>
                <w:sz w:val="20"/>
                <w:szCs w:val="20"/>
              </w:rPr>
            </w:pPr>
          </w:p>
          <w:p w:rsidR="00E94EC6" w:rsidRDefault="00E94EC6" w:rsidP="007F7C39">
            <w:pPr>
              <w:rPr>
                <w:rFonts w:ascii="Arial" w:hAnsi="Arial" w:cs="Arial"/>
                <w:sz w:val="20"/>
                <w:szCs w:val="20"/>
              </w:rPr>
            </w:pPr>
          </w:p>
          <w:p w:rsidR="00E94EC6" w:rsidRDefault="00E94EC6" w:rsidP="007F7C39">
            <w:pPr>
              <w:rPr>
                <w:rFonts w:ascii="Arial" w:hAnsi="Arial" w:cs="Arial"/>
                <w:sz w:val="20"/>
                <w:szCs w:val="20"/>
              </w:rPr>
            </w:pPr>
          </w:p>
          <w:p w:rsidR="00E94EC6" w:rsidRDefault="00E94EC6" w:rsidP="007F7C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3" w:type="dxa"/>
            <w:shd w:val="clear" w:color="auto" w:fill="auto"/>
          </w:tcPr>
          <w:p w:rsidR="00B85B3C" w:rsidRDefault="00B85B3C" w:rsidP="007F7C3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B3C" w:rsidTr="007F7C39">
        <w:tc>
          <w:tcPr>
            <w:tcW w:w="4595" w:type="dxa"/>
            <w:shd w:val="clear" w:color="auto" w:fill="auto"/>
          </w:tcPr>
          <w:p w:rsidR="00B85B3C" w:rsidRPr="00C26BD7" w:rsidRDefault="00B85B3C" w:rsidP="007F7C39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3" w:type="dxa"/>
            <w:shd w:val="clear" w:color="auto" w:fill="auto"/>
          </w:tcPr>
          <w:p w:rsidR="00B85B3C" w:rsidRDefault="00B85B3C" w:rsidP="007F7C3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85B3C" w:rsidTr="00725588">
        <w:trPr>
          <w:trHeight w:val="541"/>
        </w:trPr>
        <w:tc>
          <w:tcPr>
            <w:tcW w:w="4595" w:type="dxa"/>
            <w:shd w:val="clear" w:color="auto" w:fill="auto"/>
          </w:tcPr>
          <w:p w:rsidR="00B85B3C" w:rsidRPr="00C26BD7" w:rsidRDefault="00B85B3C" w:rsidP="007F7C39">
            <w:pPr>
              <w:pStyle w:val="Zkladntext"/>
              <w:ind w:right="-4621"/>
              <w:rPr>
                <w:rFonts w:ascii="Arial" w:hAnsi="Arial" w:cs="Arial"/>
                <w:sz w:val="20"/>
                <w:szCs w:val="20"/>
              </w:rPr>
            </w:pPr>
            <w:r w:rsidRPr="00AB2F51">
              <w:rPr>
                <w:rFonts w:ascii="Arial" w:hAnsi="Arial" w:cs="Arial"/>
                <w:sz w:val="20"/>
                <w:szCs w:val="20"/>
              </w:rPr>
              <w:t xml:space="preserve"> …………………………………….                                                </w:t>
            </w:r>
          </w:p>
          <w:p w:rsidR="00B85B3C" w:rsidRPr="00C26BD7" w:rsidRDefault="00B85B3C" w:rsidP="007F7C39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3" w:type="dxa"/>
            <w:shd w:val="clear" w:color="auto" w:fill="auto"/>
          </w:tcPr>
          <w:p w:rsidR="00B85B3C" w:rsidRPr="00C26BD7" w:rsidRDefault="00B85B3C" w:rsidP="007F7C39">
            <w:pPr>
              <w:pStyle w:val="Zkladntext"/>
              <w:ind w:left="805"/>
              <w:rPr>
                <w:rFonts w:ascii="Arial" w:hAnsi="Arial" w:cs="Arial"/>
                <w:sz w:val="20"/>
                <w:szCs w:val="20"/>
              </w:rPr>
            </w:pPr>
            <w:r w:rsidRPr="00AB2F51">
              <w:rPr>
                <w:rFonts w:ascii="Arial" w:hAnsi="Arial" w:cs="Arial"/>
                <w:sz w:val="20"/>
                <w:szCs w:val="20"/>
              </w:rPr>
              <w:t>…………………………………………..</w:t>
            </w:r>
          </w:p>
          <w:p w:rsidR="00B85B3C" w:rsidRPr="00C26BD7" w:rsidRDefault="00B85B3C" w:rsidP="007F7C39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B3C" w:rsidTr="007F7C39">
        <w:tc>
          <w:tcPr>
            <w:tcW w:w="4595" w:type="dxa"/>
            <w:shd w:val="clear" w:color="auto" w:fill="auto"/>
          </w:tcPr>
          <w:p w:rsidR="00B85B3C" w:rsidRPr="00C26BD7" w:rsidRDefault="00B85B3C" w:rsidP="00CC58E4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 w:rsidRPr="00AB2F51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="00CC58E4">
              <w:rPr>
                <w:rFonts w:ascii="Arial" w:hAnsi="Arial" w:cs="Arial"/>
                <w:sz w:val="20"/>
                <w:szCs w:val="20"/>
              </w:rPr>
              <w:t>MgA. Petr Prokop</w:t>
            </w:r>
            <w:r w:rsidRPr="00AB2F51">
              <w:rPr>
                <w:rFonts w:ascii="Arial" w:hAnsi="Arial" w:cs="Arial"/>
                <w:sz w:val="20"/>
                <w:szCs w:val="20"/>
              </w:rPr>
              <w:t xml:space="preserve">      </w:t>
            </w:r>
          </w:p>
        </w:tc>
        <w:tc>
          <w:tcPr>
            <w:tcW w:w="4513" w:type="dxa"/>
            <w:shd w:val="clear" w:color="auto" w:fill="auto"/>
          </w:tcPr>
          <w:p w:rsidR="00B85B3C" w:rsidRPr="00C26BD7" w:rsidRDefault="00B85B3C" w:rsidP="007F7C39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 w:rsidRPr="00AB2F51">
              <w:rPr>
                <w:rFonts w:ascii="Arial" w:hAnsi="Arial" w:cs="Arial"/>
                <w:sz w:val="20"/>
                <w:szCs w:val="20"/>
              </w:rPr>
              <w:t xml:space="preserve">                         MgA. Martin Glaser</w:t>
            </w:r>
          </w:p>
        </w:tc>
      </w:tr>
    </w:tbl>
    <w:p w:rsidR="00B85B3C" w:rsidRDefault="003A17F7" w:rsidP="00B85B3C">
      <w:pPr>
        <w:pStyle w:val="Zkladn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725588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</w:t>
      </w:r>
      <w:r w:rsidR="00B85B3C">
        <w:rPr>
          <w:rFonts w:ascii="Arial" w:hAnsi="Arial" w:cs="Arial"/>
          <w:sz w:val="20"/>
          <w:szCs w:val="20"/>
        </w:rPr>
        <w:t xml:space="preserve">  za </w:t>
      </w:r>
      <w:r w:rsidR="00725588">
        <w:rPr>
          <w:rFonts w:ascii="Arial" w:hAnsi="Arial" w:cs="Arial"/>
          <w:sz w:val="20"/>
          <w:szCs w:val="20"/>
        </w:rPr>
        <w:t>d</w:t>
      </w:r>
      <w:r w:rsidR="00E530A6">
        <w:rPr>
          <w:rFonts w:ascii="Arial" w:hAnsi="Arial" w:cs="Arial"/>
          <w:sz w:val="20"/>
          <w:szCs w:val="20"/>
        </w:rPr>
        <w:t xml:space="preserve">ivadlo </w:t>
      </w:r>
      <w:r w:rsidR="00CC58E4">
        <w:rPr>
          <w:rFonts w:ascii="Arial" w:hAnsi="Arial" w:cs="Arial"/>
          <w:sz w:val="20"/>
          <w:szCs w:val="20"/>
        </w:rPr>
        <w:t>Vosto5</w:t>
      </w:r>
      <w:r w:rsidR="00B85B3C">
        <w:rPr>
          <w:rFonts w:ascii="Arial" w:hAnsi="Arial" w:cs="Arial"/>
          <w:sz w:val="20"/>
          <w:szCs w:val="20"/>
        </w:rPr>
        <w:t xml:space="preserve">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213FE5">
        <w:rPr>
          <w:rFonts w:ascii="Arial" w:hAnsi="Arial" w:cs="Arial"/>
          <w:sz w:val="20"/>
          <w:szCs w:val="20"/>
        </w:rPr>
        <w:t xml:space="preserve"> </w:t>
      </w:r>
      <w:r w:rsidR="00B85B3C">
        <w:rPr>
          <w:rFonts w:ascii="Arial" w:hAnsi="Arial" w:cs="Arial"/>
          <w:sz w:val="20"/>
          <w:szCs w:val="20"/>
        </w:rPr>
        <w:t xml:space="preserve">                       </w:t>
      </w:r>
      <w:r w:rsidR="0049141D">
        <w:rPr>
          <w:rFonts w:ascii="Arial" w:hAnsi="Arial" w:cs="Arial"/>
          <w:sz w:val="20"/>
          <w:szCs w:val="20"/>
        </w:rPr>
        <w:tab/>
      </w:r>
      <w:r w:rsidR="00B85B3C">
        <w:rPr>
          <w:rFonts w:ascii="Arial" w:hAnsi="Arial" w:cs="Arial"/>
          <w:sz w:val="20"/>
          <w:szCs w:val="20"/>
        </w:rPr>
        <w:t xml:space="preserve">za Národní divadlo Brno  </w:t>
      </w:r>
    </w:p>
    <w:p w:rsidR="00624040" w:rsidRDefault="00213FE5">
      <w:pPr>
        <w:pStyle w:val="Zkladn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624040" w:rsidRDefault="00624040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:rsidR="00624040" w:rsidRDefault="00624040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:rsidR="00624040" w:rsidRDefault="00624040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:rsidR="00624040" w:rsidRDefault="00624040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:rsidR="00624040" w:rsidRDefault="00624040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:rsidR="00624040" w:rsidRDefault="00624040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:rsidR="00624040" w:rsidRDefault="00624040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:rsidR="00624040" w:rsidRDefault="00624040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:rsidR="00624040" w:rsidRDefault="00624040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:rsidR="00624040" w:rsidRDefault="00624040">
      <w:pPr>
        <w:pStyle w:val="Zkladntext"/>
        <w:jc w:val="both"/>
        <w:rPr>
          <w:rFonts w:ascii="Arial" w:hAnsi="Arial" w:cs="Arial"/>
          <w:sz w:val="20"/>
          <w:szCs w:val="20"/>
        </w:rPr>
      </w:pPr>
    </w:p>
    <w:sectPr w:rsidR="00624040" w:rsidSect="00661F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F6CC22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6CC222" w16cid:durableId="1EA03ED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9AF" w:rsidRDefault="008739AF">
      <w:r>
        <w:separator/>
      </w:r>
    </w:p>
  </w:endnote>
  <w:endnote w:type="continuationSeparator" w:id="0">
    <w:p w:rsidR="008739AF" w:rsidRDefault="00873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A4D" w:rsidRDefault="00534A4D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A4D" w:rsidRDefault="00C50DB5">
    <w:pPr>
      <w:pStyle w:val="Zpat"/>
    </w:pPr>
    <w:r w:rsidRPr="00C50DB5"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10241" type="#_x0000_t202" style="position:absolute;margin-left:0;margin-top:.05pt;width:5.85pt;height:13.6pt;z-index:251659264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" stroked="f">
          <v:fill opacity="0"/>
          <v:textbox inset="0,0,0,0">
            <w:txbxContent>
              <w:p w:rsidR="00534A4D" w:rsidRDefault="00C50DB5">
                <w:pPr>
                  <w:pStyle w:val="Zpat"/>
                </w:pPr>
                <w:r>
                  <w:rPr>
                    <w:rStyle w:val="slostrnky"/>
                  </w:rPr>
                  <w:fldChar w:fldCharType="begin"/>
                </w:r>
                <w:r w:rsidR="00534A4D">
                  <w:rPr>
                    <w:rStyle w:val="slostrnky"/>
                  </w:rPr>
                  <w:instrText xml:space="preserve"> PAGE </w:instrText>
                </w:r>
                <w:r>
                  <w:rPr>
                    <w:rStyle w:val="slostrnky"/>
                  </w:rPr>
                  <w:fldChar w:fldCharType="separate"/>
                </w:r>
                <w:r w:rsidR="008739AF">
                  <w:rPr>
                    <w:rStyle w:val="slostrnky"/>
                    <w:noProof/>
                  </w:rPr>
                  <w:t>1</w:t>
                </w:r>
                <w:r>
                  <w:rPr>
                    <w:rStyle w:val="slostrnk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A4D" w:rsidRDefault="00534A4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9AF" w:rsidRDefault="008739AF">
      <w:r>
        <w:separator/>
      </w:r>
    </w:p>
  </w:footnote>
  <w:footnote w:type="continuationSeparator" w:id="0">
    <w:p w:rsidR="008739AF" w:rsidRDefault="008739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A4D" w:rsidRDefault="00534A4D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A4D" w:rsidRDefault="00534A4D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A4D" w:rsidRDefault="00534A4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09"/>
        </w:tabs>
        <w:ind w:left="709" w:hanging="360"/>
      </w:pPr>
      <w:rPr>
        <w:rFonts w:ascii="Times New Roman" w:hAnsi="Times New Roman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2169005A"/>
    <w:multiLevelType w:val="hybridMultilevel"/>
    <w:tmpl w:val="E4CCFCF8"/>
    <w:lvl w:ilvl="0" w:tplc="C3A650A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3996480"/>
    <w:multiLevelType w:val="hybridMultilevel"/>
    <w:tmpl w:val="019653DE"/>
    <w:lvl w:ilvl="0" w:tplc="9CF297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50E099C"/>
    <w:multiLevelType w:val="hybridMultilevel"/>
    <w:tmpl w:val="189C9488"/>
    <w:lvl w:ilvl="0" w:tplc="B9CC6CCC">
      <w:start w:val="1"/>
      <w:numFmt w:val="lowerLetter"/>
      <w:lvlText w:val="%1)"/>
      <w:lvlJc w:val="left"/>
      <w:pPr>
        <w:ind w:left="720" w:hanging="360"/>
      </w:pPr>
      <w:rPr>
        <w:rFonts w:ascii="Times New Roman" w:eastAsia="Geneva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A10AA2"/>
    <w:multiLevelType w:val="hybridMultilevel"/>
    <w:tmpl w:val="1666B3F8"/>
    <w:lvl w:ilvl="0" w:tplc="5B100274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2">
    <w:nsid w:val="7F897897"/>
    <w:multiLevelType w:val="hybridMultilevel"/>
    <w:tmpl w:val="9E6E5736"/>
    <w:lvl w:ilvl="0" w:tplc="C25E01E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7FB461E7"/>
    <w:multiLevelType w:val="hybridMultilevel"/>
    <w:tmpl w:val="6CBE264A"/>
    <w:lvl w:ilvl="0" w:tplc="21485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2"/>
  </w:num>
  <w:num w:numId="10">
    <w:abstractNumId w:val="11"/>
  </w:num>
  <w:num w:numId="11">
    <w:abstractNumId w:val="10"/>
  </w:num>
  <w:num w:numId="12">
    <w:abstractNumId w:val="8"/>
  </w:num>
  <w:num w:numId="13">
    <w:abstractNumId w:val="9"/>
  </w:num>
  <w:num w:numId="1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tr Prokop">
    <w15:presenceInfo w15:providerId="Windows Live" w15:userId="6c08817ba914111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15362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9802E9"/>
    <w:rsid w:val="000018DE"/>
    <w:rsid w:val="00021F9D"/>
    <w:rsid w:val="00075CDF"/>
    <w:rsid w:val="000B5EA8"/>
    <w:rsid w:val="000C0581"/>
    <w:rsid w:val="000C4E10"/>
    <w:rsid w:val="000F739B"/>
    <w:rsid w:val="00131D19"/>
    <w:rsid w:val="0015552D"/>
    <w:rsid w:val="00164747"/>
    <w:rsid w:val="00166A38"/>
    <w:rsid w:val="00167B9C"/>
    <w:rsid w:val="00182C24"/>
    <w:rsid w:val="001C081B"/>
    <w:rsid w:val="001F2A2A"/>
    <w:rsid w:val="001F32C7"/>
    <w:rsid w:val="00213FE5"/>
    <w:rsid w:val="00231CAF"/>
    <w:rsid w:val="002644B8"/>
    <w:rsid w:val="00267284"/>
    <w:rsid w:val="002B7283"/>
    <w:rsid w:val="002E274F"/>
    <w:rsid w:val="002E28A3"/>
    <w:rsid w:val="0034287E"/>
    <w:rsid w:val="00344728"/>
    <w:rsid w:val="00352025"/>
    <w:rsid w:val="00354EA4"/>
    <w:rsid w:val="00355AC5"/>
    <w:rsid w:val="003650D3"/>
    <w:rsid w:val="00390730"/>
    <w:rsid w:val="00392EB7"/>
    <w:rsid w:val="003A17F7"/>
    <w:rsid w:val="003B5C74"/>
    <w:rsid w:val="003C2058"/>
    <w:rsid w:val="003C4F00"/>
    <w:rsid w:val="003C5ACC"/>
    <w:rsid w:val="003D4D49"/>
    <w:rsid w:val="004257CD"/>
    <w:rsid w:val="00430D6A"/>
    <w:rsid w:val="0043577D"/>
    <w:rsid w:val="004422B2"/>
    <w:rsid w:val="00472F43"/>
    <w:rsid w:val="0049141D"/>
    <w:rsid w:val="004930EF"/>
    <w:rsid w:val="004A3B03"/>
    <w:rsid w:val="004D6E51"/>
    <w:rsid w:val="004D7813"/>
    <w:rsid w:val="00501D4B"/>
    <w:rsid w:val="0050722E"/>
    <w:rsid w:val="00513BD3"/>
    <w:rsid w:val="0053477D"/>
    <w:rsid w:val="00534A4D"/>
    <w:rsid w:val="00545CE8"/>
    <w:rsid w:val="005650B4"/>
    <w:rsid w:val="005710A5"/>
    <w:rsid w:val="00575EC4"/>
    <w:rsid w:val="00584125"/>
    <w:rsid w:val="00596733"/>
    <w:rsid w:val="005D0976"/>
    <w:rsid w:val="005F2EE0"/>
    <w:rsid w:val="005F3971"/>
    <w:rsid w:val="00624040"/>
    <w:rsid w:val="00625594"/>
    <w:rsid w:val="00630B1B"/>
    <w:rsid w:val="006346B1"/>
    <w:rsid w:val="00635755"/>
    <w:rsid w:val="00635F22"/>
    <w:rsid w:val="00661FA5"/>
    <w:rsid w:val="00680AE7"/>
    <w:rsid w:val="00692A91"/>
    <w:rsid w:val="006A38DF"/>
    <w:rsid w:val="006B1628"/>
    <w:rsid w:val="006C4671"/>
    <w:rsid w:val="006D4705"/>
    <w:rsid w:val="006D7474"/>
    <w:rsid w:val="006E617D"/>
    <w:rsid w:val="00725588"/>
    <w:rsid w:val="00733EB7"/>
    <w:rsid w:val="00740BDD"/>
    <w:rsid w:val="00743A0B"/>
    <w:rsid w:val="007775EB"/>
    <w:rsid w:val="007776D4"/>
    <w:rsid w:val="007876A4"/>
    <w:rsid w:val="007A69C9"/>
    <w:rsid w:val="007B32AA"/>
    <w:rsid w:val="007C0402"/>
    <w:rsid w:val="007D31F6"/>
    <w:rsid w:val="007D6894"/>
    <w:rsid w:val="007E4C25"/>
    <w:rsid w:val="007F7C39"/>
    <w:rsid w:val="00800AAC"/>
    <w:rsid w:val="00800AC1"/>
    <w:rsid w:val="00837798"/>
    <w:rsid w:val="00843CE6"/>
    <w:rsid w:val="008739AF"/>
    <w:rsid w:val="00882375"/>
    <w:rsid w:val="00895586"/>
    <w:rsid w:val="008A4B4B"/>
    <w:rsid w:val="008B283E"/>
    <w:rsid w:val="008C1250"/>
    <w:rsid w:val="00923AAA"/>
    <w:rsid w:val="00932CBF"/>
    <w:rsid w:val="0096032B"/>
    <w:rsid w:val="009802E9"/>
    <w:rsid w:val="009912B3"/>
    <w:rsid w:val="009A79A5"/>
    <w:rsid w:val="009C6E78"/>
    <w:rsid w:val="009D1E57"/>
    <w:rsid w:val="009D68B6"/>
    <w:rsid w:val="009E6647"/>
    <w:rsid w:val="00A106EC"/>
    <w:rsid w:val="00A1530A"/>
    <w:rsid w:val="00A176BC"/>
    <w:rsid w:val="00A36D49"/>
    <w:rsid w:val="00A40F26"/>
    <w:rsid w:val="00A92D87"/>
    <w:rsid w:val="00A9693B"/>
    <w:rsid w:val="00AB1715"/>
    <w:rsid w:val="00AB2F51"/>
    <w:rsid w:val="00AB7466"/>
    <w:rsid w:val="00AD2481"/>
    <w:rsid w:val="00AE339A"/>
    <w:rsid w:val="00AF29D3"/>
    <w:rsid w:val="00B1184C"/>
    <w:rsid w:val="00B130AE"/>
    <w:rsid w:val="00B260D2"/>
    <w:rsid w:val="00B33DE7"/>
    <w:rsid w:val="00B566D8"/>
    <w:rsid w:val="00B576B2"/>
    <w:rsid w:val="00B67A88"/>
    <w:rsid w:val="00B85B3C"/>
    <w:rsid w:val="00B92243"/>
    <w:rsid w:val="00BD3861"/>
    <w:rsid w:val="00C26BD7"/>
    <w:rsid w:val="00C50DB5"/>
    <w:rsid w:val="00C5757D"/>
    <w:rsid w:val="00C756B9"/>
    <w:rsid w:val="00C8050E"/>
    <w:rsid w:val="00C91A0F"/>
    <w:rsid w:val="00C97328"/>
    <w:rsid w:val="00CA404E"/>
    <w:rsid w:val="00CA744A"/>
    <w:rsid w:val="00CB2449"/>
    <w:rsid w:val="00CB4D09"/>
    <w:rsid w:val="00CC2395"/>
    <w:rsid w:val="00CC58E4"/>
    <w:rsid w:val="00CE679F"/>
    <w:rsid w:val="00D122A4"/>
    <w:rsid w:val="00D31B28"/>
    <w:rsid w:val="00D43C05"/>
    <w:rsid w:val="00D80D00"/>
    <w:rsid w:val="00D967E7"/>
    <w:rsid w:val="00DA36A4"/>
    <w:rsid w:val="00DA3AD6"/>
    <w:rsid w:val="00DB4EF9"/>
    <w:rsid w:val="00DC6BE2"/>
    <w:rsid w:val="00DD01E2"/>
    <w:rsid w:val="00DD225B"/>
    <w:rsid w:val="00DD553E"/>
    <w:rsid w:val="00E05E73"/>
    <w:rsid w:val="00E10D1D"/>
    <w:rsid w:val="00E22116"/>
    <w:rsid w:val="00E34F71"/>
    <w:rsid w:val="00E530A6"/>
    <w:rsid w:val="00E94EC6"/>
    <w:rsid w:val="00EC1653"/>
    <w:rsid w:val="00EC4CF4"/>
    <w:rsid w:val="00EE2B75"/>
    <w:rsid w:val="00F113BE"/>
    <w:rsid w:val="00F22888"/>
    <w:rsid w:val="00F505E0"/>
    <w:rsid w:val="00F56578"/>
    <w:rsid w:val="00F600A1"/>
    <w:rsid w:val="00F6020C"/>
    <w:rsid w:val="00F62D11"/>
    <w:rsid w:val="00F832A8"/>
    <w:rsid w:val="00F9748C"/>
    <w:rsid w:val="00FA0904"/>
    <w:rsid w:val="00FB6041"/>
    <w:rsid w:val="00FB6270"/>
    <w:rsid w:val="00FC429A"/>
    <w:rsid w:val="00FD57D8"/>
    <w:rsid w:val="00FE2611"/>
    <w:rsid w:val="00FE48EC"/>
    <w:rsid w:val="00FE6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1FA5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661FA5"/>
    <w:pPr>
      <w:keepNext/>
      <w:numPr>
        <w:numId w:val="1"/>
      </w:numPr>
      <w:snapToGrid w:val="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D7813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2z0">
    <w:name w:val="WW8Num2z0"/>
    <w:uiPriority w:val="99"/>
    <w:rsid w:val="00661FA5"/>
  </w:style>
  <w:style w:type="character" w:customStyle="1" w:styleId="WW8Num3z0">
    <w:name w:val="WW8Num3z0"/>
    <w:uiPriority w:val="99"/>
    <w:rsid w:val="00661FA5"/>
    <w:rPr>
      <w:rFonts w:ascii="Times New Roman" w:hAnsi="Times New Roman"/>
    </w:rPr>
  </w:style>
  <w:style w:type="character" w:customStyle="1" w:styleId="WW8Num4z0">
    <w:name w:val="WW8Num4z0"/>
    <w:uiPriority w:val="99"/>
    <w:rsid w:val="00661FA5"/>
    <w:rPr>
      <w:rFonts w:ascii="Times New Roman" w:hAnsi="Times New Roman"/>
    </w:rPr>
  </w:style>
  <w:style w:type="character" w:customStyle="1" w:styleId="WW8Num6z0">
    <w:name w:val="WW8Num6z0"/>
    <w:uiPriority w:val="99"/>
    <w:rsid w:val="00661FA5"/>
    <w:rPr>
      <w:rFonts w:ascii="Times New Roman" w:hAnsi="Times New Roman"/>
    </w:rPr>
  </w:style>
  <w:style w:type="character" w:customStyle="1" w:styleId="Standardnpsmoodstavce4">
    <w:name w:val="Standardní písmo odstavce4"/>
    <w:uiPriority w:val="99"/>
    <w:rsid w:val="00661FA5"/>
  </w:style>
  <w:style w:type="character" w:customStyle="1" w:styleId="Standardnpsmoodstavce3">
    <w:name w:val="Standardní písmo odstavce3"/>
    <w:uiPriority w:val="99"/>
    <w:rsid w:val="00661FA5"/>
  </w:style>
  <w:style w:type="character" w:customStyle="1" w:styleId="WW8Num7z0">
    <w:name w:val="WW8Num7z0"/>
    <w:uiPriority w:val="99"/>
    <w:rsid w:val="00661FA5"/>
    <w:rPr>
      <w:rFonts w:ascii="Times New Roman" w:hAnsi="Times New Roman"/>
    </w:rPr>
  </w:style>
  <w:style w:type="character" w:customStyle="1" w:styleId="Standardnpsmoodstavce2">
    <w:name w:val="Standardní písmo odstavce2"/>
    <w:uiPriority w:val="99"/>
    <w:rsid w:val="00661FA5"/>
  </w:style>
  <w:style w:type="character" w:customStyle="1" w:styleId="WW8Num1z0">
    <w:name w:val="WW8Num1z0"/>
    <w:uiPriority w:val="99"/>
    <w:rsid w:val="00661FA5"/>
    <w:rPr>
      <w:b/>
    </w:rPr>
  </w:style>
  <w:style w:type="character" w:customStyle="1" w:styleId="WW8Num3z1">
    <w:name w:val="WW8Num3z1"/>
    <w:uiPriority w:val="99"/>
    <w:rsid w:val="00661FA5"/>
    <w:rPr>
      <w:rFonts w:ascii="Symbol" w:hAnsi="Symbol"/>
    </w:rPr>
  </w:style>
  <w:style w:type="character" w:customStyle="1" w:styleId="WW8Num5z1">
    <w:name w:val="WW8Num5z1"/>
    <w:uiPriority w:val="99"/>
    <w:rsid w:val="00661FA5"/>
    <w:rPr>
      <w:rFonts w:ascii="Times New Roman" w:hAnsi="Times New Roman"/>
    </w:rPr>
  </w:style>
  <w:style w:type="character" w:customStyle="1" w:styleId="WW8Num8z1">
    <w:name w:val="WW8Num8z1"/>
    <w:uiPriority w:val="99"/>
    <w:rsid w:val="00661FA5"/>
    <w:rPr>
      <w:rFonts w:ascii="Symbol" w:hAnsi="Symbol"/>
    </w:rPr>
  </w:style>
  <w:style w:type="character" w:customStyle="1" w:styleId="WW8Num9z1">
    <w:name w:val="WW8Num9z1"/>
    <w:uiPriority w:val="99"/>
    <w:rsid w:val="00661FA5"/>
    <w:rPr>
      <w:rFonts w:ascii="Times New Roman" w:hAnsi="Times New Roman"/>
    </w:rPr>
  </w:style>
  <w:style w:type="character" w:customStyle="1" w:styleId="WW8Num13z0">
    <w:name w:val="WW8Num13z0"/>
    <w:uiPriority w:val="99"/>
    <w:rsid w:val="00661FA5"/>
    <w:rPr>
      <w:rFonts w:ascii="Times New Roman" w:hAnsi="Times New Roman"/>
    </w:rPr>
  </w:style>
  <w:style w:type="character" w:customStyle="1" w:styleId="WW8Num13z1">
    <w:name w:val="WW8Num13z1"/>
    <w:uiPriority w:val="99"/>
    <w:rsid w:val="00661FA5"/>
    <w:rPr>
      <w:rFonts w:ascii="Courier New" w:hAnsi="Courier New"/>
    </w:rPr>
  </w:style>
  <w:style w:type="character" w:customStyle="1" w:styleId="WW8Num13z2">
    <w:name w:val="WW8Num13z2"/>
    <w:uiPriority w:val="99"/>
    <w:rsid w:val="00661FA5"/>
    <w:rPr>
      <w:rFonts w:ascii="Wingdings" w:hAnsi="Wingdings"/>
    </w:rPr>
  </w:style>
  <w:style w:type="character" w:customStyle="1" w:styleId="WW8Num13z3">
    <w:name w:val="WW8Num13z3"/>
    <w:uiPriority w:val="99"/>
    <w:rsid w:val="00661FA5"/>
    <w:rPr>
      <w:rFonts w:ascii="Symbol" w:hAnsi="Symbol"/>
    </w:rPr>
  </w:style>
  <w:style w:type="character" w:customStyle="1" w:styleId="WW8Num14z0">
    <w:name w:val="WW8Num14z0"/>
    <w:uiPriority w:val="99"/>
    <w:rsid w:val="00661FA5"/>
    <w:rPr>
      <w:rFonts w:ascii="Times New Roman" w:hAnsi="Times New Roman"/>
    </w:rPr>
  </w:style>
  <w:style w:type="character" w:customStyle="1" w:styleId="WW8Num14z1">
    <w:name w:val="WW8Num14z1"/>
    <w:uiPriority w:val="99"/>
    <w:rsid w:val="00661FA5"/>
    <w:rPr>
      <w:rFonts w:ascii="Courier New" w:hAnsi="Courier New"/>
    </w:rPr>
  </w:style>
  <w:style w:type="character" w:customStyle="1" w:styleId="WW8Num14z2">
    <w:name w:val="WW8Num14z2"/>
    <w:uiPriority w:val="99"/>
    <w:rsid w:val="00661FA5"/>
    <w:rPr>
      <w:rFonts w:ascii="Wingdings" w:hAnsi="Wingdings"/>
    </w:rPr>
  </w:style>
  <w:style w:type="character" w:customStyle="1" w:styleId="WW8Num14z3">
    <w:name w:val="WW8Num14z3"/>
    <w:uiPriority w:val="99"/>
    <w:rsid w:val="00661FA5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661FA5"/>
  </w:style>
  <w:style w:type="character" w:styleId="Hypertextovodkaz">
    <w:name w:val="Hyperlink"/>
    <w:uiPriority w:val="99"/>
    <w:rsid w:val="00661FA5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661FA5"/>
    <w:rPr>
      <w:rFonts w:cs="Times New Roman"/>
    </w:rPr>
  </w:style>
  <w:style w:type="character" w:customStyle="1" w:styleId="NzevChar">
    <w:name w:val="Název Char"/>
    <w:uiPriority w:val="99"/>
    <w:rsid w:val="00661FA5"/>
    <w:rPr>
      <w:rFonts w:cs="Times New Roman"/>
      <w:sz w:val="24"/>
      <w:szCs w:val="24"/>
      <w:lang w:val="cs-CZ" w:eastAsia="ar-SA" w:bidi="ar-SA"/>
    </w:rPr>
  </w:style>
  <w:style w:type="paragraph" w:customStyle="1" w:styleId="Nadpis">
    <w:name w:val="Nadpis"/>
    <w:basedOn w:val="Normln"/>
    <w:next w:val="Zkladntext"/>
    <w:uiPriority w:val="99"/>
    <w:rsid w:val="00661FA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661FA5"/>
    <w:pPr>
      <w:snapToGrid w:val="0"/>
    </w:pPr>
  </w:style>
  <w:style w:type="character" w:customStyle="1" w:styleId="ZkladntextChar">
    <w:name w:val="Základní text Char"/>
    <w:link w:val="Zkladntext"/>
    <w:uiPriority w:val="99"/>
    <w:semiHidden/>
    <w:locked/>
    <w:rsid w:val="004D7813"/>
    <w:rPr>
      <w:rFonts w:cs="Times New Roman"/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661FA5"/>
    <w:rPr>
      <w:rFonts w:cs="Mangal"/>
    </w:rPr>
  </w:style>
  <w:style w:type="paragraph" w:customStyle="1" w:styleId="Popisek">
    <w:name w:val="Popisek"/>
    <w:basedOn w:val="Normln"/>
    <w:uiPriority w:val="99"/>
    <w:rsid w:val="00661FA5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uiPriority w:val="99"/>
    <w:rsid w:val="00661FA5"/>
    <w:pPr>
      <w:suppressLineNumbers/>
    </w:pPr>
    <w:rPr>
      <w:rFonts w:cs="Mangal"/>
    </w:rPr>
  </w:style>
  <w:style w:type="paragraph" w:styleId="Nzev">
    <w:name w:val="Title"/>
    <w:basedOn w:val="Normln"/>
    <w:next w:val="Podtitul"/>
    <w:link w:val="NzevChar1"/>
    <w:uiPriority w:val="99"/>
    <w:qFormat/>
    <w:rsid w:val="00661FA5"/>
    <w:pPr>
      <w:spacing w:before="280" w:after="28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1">
    <w:name w:val="Název Char1"/>
    <w:link w:val="Nzev"/>
    <w:uiPriority w:val="99"/>
    <w:locked/>
    <w:rsid w:val="004D7813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661FA5"/>
    <w:pPr>
      <w:jc w:val="center"/>
    </w:pPr>
    <w:rPr>
      <w:rFonts w:ascii="Cambria" w:hAnsi="Cambria" w:cs="Times New Roman"/>
      <w:sz w:val="24"/>
      <w:szCs w:val="24"/>
    </w:rPr>
  </w:style>
  <w:style w:type="character" w:customStyle="1" w:styleId="PodtitulChar">
    <w:name w:val="Podtitul Char"/>
    <w:link w:val="Podtitul"/>
    <w:uiPriority w:val="99"/>
    <w:locked/>
    <w:rsid w:val="004D7813"/>
    <w:rPr>
      <w:rFonts w:ascii="Cambria" w:hAnsi="Cambria" w:cs="Times New Roman"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661FA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4D7813"/>
    <w:rPr>
      <w:rFonts w:cs="Times New Roman"/>
      <w:sz w:val="24"/>
      <w:szCs w:val="24"/>
      <w:lang w:eastAsia="ar-SA" w:bidi="ar-SA"/>
    </w:rPr>
  </w:style>
  <w:style w:type="paragraph" w:customStyle="1" w:styleId="Obsahtabulky">
    <w:name w:val="Obsah tabulky"/>
    <w:basedOn w:val="Normln"/>
    <w:uiPriority w:val="99"/>
    <w:rsid w:val="00661FA5"/>
    <w:pPr>
      <w:suppressLineNumbers/>
    </w:pPr>
  </w:style>
  <w:style w:type="paragraph" w:customStyle="1" w:styleId="Nadpistabulky">
    <w:name w:val="Nadpis tabulky"/>
    <w:basedOn w:val="Obsahtabulky"/>
    <w:uiPriority w:val="99"/>
    <w:rsid w:val="00661FA5"/>
    <w:pPr>
      <w:jc w:val="center"/>
    </w:pPr>
    <w:rPr>
      <w:b/>
      <w:bCs/>
    </w:rPr>
  </w:style>
  <w:style w:type="paragraph" w:customStyle="1" w:styleId="Obsahrmce">
    <w:name w:val="Obsah rámce"/>
    <w:basedOn w:val="Zkladntext"/>
    <w:uiPriority w:val="99"/>
    <w:rsid w:val="00661FA5"/>
  </w:style>
  <w:style w:type="paragraph" w:styleId="Zhlav">
    <w:name w:val="header"/>
    <w:basedOn w:val="Normln"/>
    <w:link w:val="ZhlavChar"/>
    <w:uiPriority w:val="99"/>
    <w:rsid w:val="00661FA5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link w:val="Zhlav"/>
    <w:uiPriority w:val="99"/>
    <w:semiHidden/>
    <w:locked/>
    <w:rsid w:val="004D7813"/>
    <w:rPr>
      <w:rFonts w:cs="Times New Roman"/>
      <w:sz w:val="24"/>
      <w:szCs w:val="24"/>
      <w:lang w:eastAsia="ar-SA" w:bidi="ar-SA"/>
    </w:rPr>
  </w:style>
  <w:style w:type="character" w:styleId="Odkaznakoment">
    <w:name w:val="annotation reference"/>
    <w:uiPriority w:val="99"/>
    <w:semiHidden/>
    <w:rsid w:val="00166A3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66A3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166A38"/>
    <w:rPr>
      <w:rFonts w:cs="Times New Roman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66A3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166A38"/>
    <w:rPr>
      <w:rFonts w:cs="Times New Roman"/>
      <w:b/>
      <w:bCs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166A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166A38"/>
    <w:rPr>
      <w:rFonts w:ascii="Segoe UI" w:hAnsi="Segoe UI" w:cs="Segoe UI"/>
      <w:sz w:val="18"/>
      <w:szCs w:val="18"/>
      <w:lang w:eastAsia="ar-SA" w:bidi="ar-SA"/>
    </w:rPr>
  </w:style>
  <w:style w:type="paragraph" w:styleId="Rozvrendokumentu">
    <w:name w:val="Document Map"/>
    <w:basedOn w:val="Normln"/>
    <w:link w:val="RozvrendokumentuChar"/>
    <w:uiPriority w:val="99"/>
    <w:semiHidden/>
    <w:rsid w:val="00C8050E"/>
    <w:pPr>
      <w:shd w:val="clear" w:color="auto" w:fill="000080"/>
    </w:pPr>
    <w:rPr>
      <w:sz w:val="2"/>
      <w:szCs w:val="20"/>
    </w:rPr>
  </w:style>
  <w:style w:type="character" w:customStyle="1" w:styleId="RozvrendokumentuChar">
    <w:name w:val="Rozvržení dokumentu Char"/>
    <w:link w:val="Rozvrendokumentu"/>
    <w:uiPriority w:val="99"/>
    <w:semiHidden/>
    <w:locked/>
    <w:rsid w:val="004D7813"/>
    <w:rPr>
      <w:rFonts w:cs="Times New Roman"/>
      <w:sz w:val="2"/>
      <w:lang w:eastAsia="ar-SA" w:bidi="ar-SA"/>
    </w:rPr>
  </w:style>
  <w:style w:type="paragraph" w:customStyle="1" w:styleId="Body1">
    <w:name w:val="Body 1"/>
    <w:uiPriority w:val="99"/>
    <w:rsid w:val="00932CBF"/>
    <w:pPr>
      <w:outlineLvl w:val="0"/>
    </w:pPr>
    <w:rPr>
      <w:color w:val="000000"/>
      <w:sz w:val="24"/>
      <w:lang w:val="en-US"/>
    </w:rPr>
  </w:style>
  <w:style w:type="paragraph" w:styleId="Odstavecseseznamem">
    <w:name w:val="List Paragraph"/>
    <w:basedOn w:val="Normln"/>
    <w:uiPriority w:val="34"/>
    <w:qFormat/>
    <w:rsid w:val="00882375"/>
    <w:pPr>
      <w:suppressAutoHyphens w:val="0"/>
      <w:ind w:left="720"/>
      <w:contextualSpacing/>
    </w:pPr>
    <w:rPr>
      <w:rFonts w:ascii="Geneva" w:eastAsia="Geneva" w:hAnsi="Geneva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1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8FAEEE-05CA-4673-A8B6-635441D03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944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6502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Martišková Karin</dc:creator>
  <cp:lastModifiedBy>prochazkovam</cp:lastModifiedBy>
  <cp:revision>4</cp:revision>
  <cp:lastPrinted>2012-06-21T14:17:00Z</cp:lastPrinted>
  <dcterms:created xsi:type="dcterms:W3CDTF">2018-05-14T17:04:00Z</dcterms:created>
  <dcterms:modified xsi:type="dcterms:W3CDTF">2018-05-15T18:00:00Z</dcterms:modified>
</cp:coreProperties>
</file>