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930D4" w:rsidRPr="00482184" w:rsidRDefault="003930D4">
      <w:pPr>
        <w:tabs>
          <w:tab w:val="left" w:pos="709"/>
          <w:tab w:val="left" w:pos="2835"/>
          <w:tab w:val="left" w:pos="3261"/>
          <w:tab w:val="left" w:pos="6521"/>
        </w:tabs>
        <w:jc w:val="center"/>
        <w:rPr>
          <w:sz w:val="22"/>
          <w:szCs w:val="22"/>
        </w:rPr>
      </w:pPr>
      <w:r w:rsidRPr="00482184">
        <w:rPr>
          <w:b/>
          <w:i/>
          <w:sz w:val="32"/>
          <w:szCs w:val="32"/>
          <w:u w:val="single"/>
        </w:rPr>
        <w:t xml:space="preserve">S M L O U V A   O   D Í LO č. </w:t>
      </w:r>
      <w:r w:rsidR="00744864">
        <w:rPr>
          <w:b/>
          <w:i/>
          <w:sz w:val="32"/>
          <w:szCs w:val="32"/>
          <w:u w:val="single"/>
        </w:rPr>
        <w:t>251/18</w:t>
      </w:r>
    </w:p>
    <w:p w:rsidR="003930D4" w:rsidRPr="00482184" w:rsidRDefault="003930D4">
      <w:pPr>
        <w:tabs>
          <w:tab w:val="left" w:pos="709"/>
        </w:tabs>
        <w:jc w:val="both"/>
        <w:rPr>
          <w:sz w:val="22"/>
          <w:szCs w:val="22"/>
        </w:rPr>
      </w:pPr>
    </w:p>
    <w:p w:rsidR="003930D4" w:rsidRPr="00482184" w:rsidRDefault="003930D4">
      <w:pPr>
        <w:pStyle w:val="Nadpis2"/>
        <w:spacing w:after="0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u w:val="single"/>
        </w:rPr>
      </w:pPr>
      <w:r w:rsidRPr="00482184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u w:val="single"/>
        </w:rPr>
        <w:t xml:space="preserve">uzavřená podle § 2586 a násl. zákona č. 89/2012 Sb., Občanského zákoníku, </w:t>
      </w:r>
    </w:p>
    <w:p w:rsidR="003930D4" w:rsidRDefault="003930D4">
      <w:pPr>
        <w:pStyle w:val="Nadpis2"/>
        <w:spacing w:after="0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u w:val="single"/>
        </w:rPr>
      </w:pPr>
      <w:r w:rsidRPr="00482184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u w:val="single"/>
        </w:rPr>
        <w:t xml:space="preserve">v platném znění </w:t>
      </w:r>
      <w:proofErr w:type="gramStart"/>
      <w:r w:rsidRPr="00482184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u w:val="single"/>
        </w:rPr>
        <w:t>mezi</w:t>
      </w:r>
      <w:proofErr w:type="gramEnd"/>
      <w:r w:rsidRPr="00482184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u w:val="single"/>
        </w:rPr>
        <w:t>:</w:t>
      </w:r>
    </w:p>
    <w:p w:rsidR="00A06230" w:rsidRPr="00A06230" w:rsidRDefault="00A06230" w:rsidP="00A06230"/>
    <w:p w:rsidR="003930D4" w:rsidRPr="00482184" w:rsidRDefault="003930D4">
      <w:pPr>
        <w:tabs>
          <w:tab w:val="left" w:pos="709"/>
        </w:tabs>
        <w:jc w:val="both"/>
        <w:rPr>
          <w:sz w:val="24"/>
          <w:szCs w:val="24"/>
        </w:rPr>
      </w:pPr>
    </w:p>
    <w:p w:rsidR="003930D4" w:rsidRPr="00482184" w:rsidRDefault="003930D4">
      <w:pPr>
        <w:tabs>
          <w:tab w:val="left" w:pos="709"/>
          <w:tab w:val="left" w:pos="4678"/>
        </w:tabs>
        <w:jc w:val="both"/>
        <w:rPr>
          <w:b/>
          <w:i/>
          <w:sz w:val="24"/>
          <w:szCs w:val="24"/>
        </w:rPr>
      </w:pPr>
      <w:r w:rsidRPr="00482184">
        <w:rPr>
          <w:b/>
          <w:i/>
          <w:sz w:val="24"/>
          <w:szCs w:val="24"/>
        </w:rPr>
        <w:t xml:space="preserve"> zhotovitelem                                         a       </w:t>
      </w:r>
      <w:r w:rsidRPr="00482184">
        <w:rPr>
          <w:b/>
          <w:i/>
          <w:sz w:val="24"/>
          <w:szCs w:val="24"/>
        </w:rPr>
        <w:tab/>
        <w:t xml:space="preserve"> objednatelem</w:t>
      </w:r>
    </w:p>
    <w:p w:rsidR="00826DEB" w:rsidRDefault="003930D4" w:rsidP="00826DEB">
      <w:pPr>
        <w:tabs>
          <w:tab w:val="left" w:pos="709"/>
          <w:tab w:val="left" w:pos="1560"/>
          <w:tab w:val="left" w:pos="2127"/>
          <w:tab w:val="left" w:pos="4678"/>
          <w:tab w:val="left" w:pos="5954"/>
        </w:tabs>
        <w:ind w:left="1560" w:hanging="1560"/>
        <w:rPr>
          <w:rStyle w:val="Siln"/>
          <w:sz w:val="24"/>
          <w:szCs w:val="24"/>
        </w:rPr>
      </w:pPr>
      <w:r w:rsidRPr="00482184">
        <w:rPr>
          <w:b/>
          <w:i/>
          <w:sz w:val="24"/>
          <w:szCs w:val="24"/>
        </w:rPr>
        <w:t>firma:</w:t>
      </w:r>
      <w:r w:rsidRPr="00482184">
        <w:rPr>
          <w:sz w:val="24"/>
          <w:szCs w:val="24"/>
        </w:rPr>
        <w:tab/>
        <w:t xml:space="preserve"> </w:t>
      </w:r>
      <w:r w:rsidRPr="00482184">
        <w:rPr>
          <w:sz w:val="24"/>
          <w:szCs w:val="24"/>
        </w:rPr>
        <w:tab/>
      </w:r>
      <w:r w:rsidRPr="00482184">
        <w:rPr>
          <w:b/>
          <w:sz w:val="24"/>
          <w:szCs w:val="24"/>
        </w:rPr>
        <w:t>FONTANA R, s.r.o.</w:t>
      </w:r>
      <w:r w:rsidRPr="00482184">
        <w:rPr>
          <w:sz w:val="24"/>
          <w:szCs w:val="24"/>
        </w:rPr>
        <w:t xml:space="preserve">           </w:t>
      </w:r>
      <w:r w:rsidRPr="00482184">
        <w:rPr>
          <w:sz w:val="24"/>
          <w:szCs w:val="24"/>
        </w:rPr>
        <w:tab/>
        <w:t xml:space="preserve"> </w:t>
      </w:r>
      <w:r w:rsidRPr="00482184">
        <w:rPr>
          <w:b/>
          <w:i/>
          <w:sz w:val="24"/>
          <w:szCs w:val="24"/>
        </w:rPr>
        <w:t>firma:</w:t>
      </w:r>
      <w:r w:rsidRPr="00482184">
        <w:rPr>
          <w:sz w:val="24"/>
          <w:szCs w:val="24"/>
        </w:rPr>
        <w:t xml:space="preserve">       </w:t>
      </w:r>
      <w:r w:rsidRPr="00482184">
        <w:rPr>
          <w:rStyle w:val="Siln"/>
          <w:sz w:val="24"/>
          <w:szCs w:val="24"/>
        </w:rPr>
        <w:tab/>
      </w:r>
      <w:r w:rsidR="00482184">
        <w:rPr>
          <w:rStyle w:val="Siln"/>
          <w:sz w:val="24"/>
          <w:szCs w:val="24"/>
        </w:rPr>
        <w:t xml:space="preserve"> </w:t>
      </w:r>
      <w:r w:rsidR="00826DEB">
        <w:rPr>
          <w:rStyle w:val="Siln"/>
          <w:sz w:val="24"/>
          <w:szCs w:val="24"/>
        </w:rPr>
        <w:t xml:space="preserve">Vodovody a kanalizace </w:t>
      </w:r>
    </w:p>
    <w:p w:rsidR="003930D4" w:rsidRPr="00482184" w:rsidRDefault="00826DEB" w:rsidP="00826DEB">
      <w:pPr>
        <w:tabs>
          <w:tab w:val="left" w:pos="709"/>
          <w:tab w:val="left" w:pos="1560"/>
          <w:tab w:val="left" w:pos="2127"/>
          <w:tab w:val="left" w:pos="4678"/>
          <w:tab w:val="left" w:pos="5954"/>
        </w:tabs>
        <w:ind w:left="1560" w:hanging="15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rStyle w:val="Siln"/>
          <w:sz w:val="24"/>
          <w:szCs w:val="24"/>
        </w:rPr>
        <w:t>Přerov, a.s.</w:t>
      </w:r>
    </w:p>
    <w:p w:rsidR="003930D4" w:rsidRPr="00482184" w:rsidRDefault="003930D4">
      <w:pPr>
        <w:tabs>
          <w:tab w:val="left" w:pos="709"/>
          <w:tab w:val="left" w:pos="1560"/>
          <w:tab w:val="left" w:pos="2127"/>
          <w:tab w:val="left" w:pos="4678"/>
          <w:tab w:val="left" w:pos="5954"/>
        </w:tabs>
        <w:rPr>
          <w:b/>
          <w:i/>
          <w:sz w:val="24"/>
          <w:szCs w:val="24"/>
        </w:rPr>
      </w:pPr>
      <w:r w:rsidRPr="00482184">
        <w:rPr>
          <w:b/>
          <w:i/>
          <w:sz w:val="24"/>
          <w:szCs w:val="24"/>
        </w:rPr>
        <w:t>sídlo:</w:t>
      </w:r>
      <w:r w:rsidRPr="00482184">
        <w:rPr>
          <w:b/>
          <w:i/>
          <w:sz w:val="24"/>
          <w:szCs w:val="24"/>
        </w:rPr>
        <w:tab/>
      </w:r>
      <w:r w:rsidRPr="00482184">
        <w:rPr>
          <w:b/>
          <w:i/>
          <w:sz w:val="24"/>
          <w:szCs w:val="24"/>
        </w:rPr>
        <w:tab/>
      </w:r>
      <w:r w:rsidRPr="00482184">
        <w:rPr>
          <w:sz w:val="24"/>
          <w:szCs w:val="24"/>
        </w:rPr>
        <w:t>Příkop 4</w:t>
      </w:r>
      <w:r w:rsidRPr="00482184">
        <w:rPr>
          <w:b/>
          <w:i/>
          <w:sz w:val="24"/>
          <w:szCs w:val="24"/>
        </w:rPr>
        <w:t xml:space="preserve">                              </w:t>
      </w:r>
      <w:r w:rsidRPr="00482184">
        <w:rPr>
          <w:b/>
          <w:i/>
          <w:sz w:val="24"/>
          <w:szCs w:val="24"/>
        </w:rPr>
        <w:tab/>
        <w:t>sídlo:</w:t>
      </w:r>
      <w:r w:rsidRPr="00482184">
        <w:rPr>
          <w:sz w:val="24"/>
          <w:szCs w:val="24"/>
        </w:rPr>
        <w:t xml:space="preserve">   </w:t>
      </w:r>
      <w:r w:rsidRPr="00482184">
        <w:rPr>
          <w:sz w:val="24"/>
          <w:szCs w:val="24"/>
        </w:rPr>
        <w:tab/>
      </w:r>
      <w:r w:rsidR="00826DEB">
        <w:rPr>
          <w:sz w:val="24"/>
          <w:szCs w:val="24"/>
        </w:rPr>
        <w:t>Šířava 482/21</w:t>
      </w:r>
    </w:p>
    <w:p w:rsidR="003930D4" w:rsidRPr="00482184" w:rsidRDefault="003930D4">
      <w:pPr>
        <w:tabs>
          <w:tab w:val="left" w:pos="709"/>
          <w:tab w:val="left" w:pos="1560"/>
          <w:tab w:val="left" w:pos="2127"/>
          <w:tab w:val="left" w:pos="4678"/>
          <w:tab w:val="left" w:pos="5954"/>
        </w:tabs>
        <w:rPr>
          <w:b/>
          <w:i/>
          <w:sz w:val="24"/>
          <w:szCs w:val="24"/>
        </w:rPr>
      </w:pPr>
      <w:r w:rsidRPr="00482184">
        <w:rPr>
          <w:b/>
          <w:i/>
          <w:sz w:val="24"/>
          <w:szCs w:val="24"/>
        </w:rPr>
        <w:tab/>
      </w:r>
      <w:r w:rsidRPr="00482184">
        <w:rPr>
          <w:b/>
          <w:i/>
          <w:sz w:val="24"/>
          <w:szCs w:val="24"/>
        </w:rPr>
        <w:tab/>
      </w:r>
      <w:r w:rsidRPr="00482184">
        <w:rPr>
          <w:sz w:val="24"/>
          <w:szCs w:val="24"/>
        </w:rPr>
        <w:t>602 00  Brno</w:t>
      </w:r>
      <w:r w:rsidRPr="00482184">
        <w:rPr>
          <w:sz w:val="24"/>
          <w:szCs w:val="24"/>
        </w:rPr>
        <w:tab/>
        <w:t xml:space="preserve">             </w:t>
      </w:r>
      <w:r w:rsidRPr="00482184">
        <w:rPr>
          <w:sz w:val="24"/>
          <w:szCs w:val="24"/>
        </w:rPr>
        <w:tab/>
      </w:r>
      <w:r w:rsidR="00826DEB">
        <w:rPr>
          <w:sz w:val="24"/>
          <w:szCs w:val="24"/>
        </w:rPr>
        <w:t xml:space="preserve">750 02  Přerov </w:t>
      </w:r>
    </w:p>
    <w:p w:rsidR="003930D4" w:rsidRPr="00482184" w:rsidRDefault="003930D4">
      <w:pPr>
        <w:tabs>
          <w:tab w:val="left" w:pos="709"/>
          <w:tab w:val="left" w:pos="1560"/>
          <w:tab w:val="left" w:pos="2127"/>
          <w:tab w:val="left" w:pos="4678"/>
          <w:tab w:val="left" w:pos="5954"/>
        </w:tabs>
        <w:jc w:val="both"/>
        <w:rPr>
          <w:b/>
          <w:i/>
          <w:sz w:val="24"/>
          <w:szCs w:val="24"/>
        </w:rPr>
      </w:pPr>
      <w:r w:rsidRPr="00482184">
        <w:rPr>
          <w:b/>
          <w:i/>
          <w:sz w:val="24"/>
          <w:szCs w:val="24"/>
        </w:rPr>
        <w:t>IČO:</w:t>
      </w:r>
      <w:r w:rsidRPr="00482184">
        <w:rPr>
          <w:sz w:val="24"/>
          <w:szCs w:val="24"/>
        </w:rPr>
        <w:tab/>
      </w:r>
      <w:r w:rsidRPr="00482184">
        <w:rPr>
          <w:sz w:val="24"/>
          <w:szCs w:val="24"/>
        </w:rPr>
        <w:tab/>
        <w:t xml:space="preserve">47911972                           </w:t>
      </w:r>
      <w:r w:rsidRPr="00482184">
        <w:rPr>
          <w:sz w:val="24"/>
          <w:szCs w:val="24"/>
        </w:rPr>
        <w:tab/>
      </w:r>
      <w:r w:rsidRPr="00482184">
        <w:rPr>
          <w:b/>
          <w:i/>
          <w:sz w:val="24"/>
          <w:szCs w:val="24"/>
        </w:rPr>
        <w:t>IČO:</w:t>
      </w:r>
      <w:r w:rsidRPr="00482184">
        <w:rPr>
          <w:sz w:val="24"/>
          <w:szCs w:val="24"/>
        </w:rPr>
        <w:t xml:space="preserve">        </w:t>
      </w:r>
      <w:r w:rsidRPr="00482184">
        <w:rPr>
          <w:sz w:val="24"/>
          <w:szCs w:val="24"/>
        </w:rPr>
        <w:tab/>
      </w:r>
      <w:r w:rsidR="00826DEB">
        <w:rPr>
          <w:sz w:val="24"/>
          <w:szCs w:val="24"/>
        </w:rPr>
        <w:t>47674521</w:t>
      </w:r>
    </w:p>
    <w:p w:rsidR="003930D4" w:rsidRPr="00482184" w:rsidRDefault="003930D4">
      <w:pPr>
        <w:tabs>
          <w:tab w:val="left" w:pos="709"/>
          <w:tab w:val="left" w:pos="1560"/>
          <w:tab w:val="left" w:pos="2127"/>
          <w:tab w:val="left" w:pos="4678"/>
          <w:tab w:val="left" w:pos="5954"/>
        </w:tabs>
        <w:jc w:val="both"/>
        <w:rPr>
          <w:b/>
          <w:i/>
          <w:sz w:val="24"/>
          <w:szCs w:val="24"/>
        </w:rPr>
      </w:pPr>
      <w:r w:rsidRPr="00482184">
        <w:rPr>
          <w:b/>
          <w:i/>
          <w:sz w:val="24"/>
          <w:szCs w:val="24"/>
        </w:rPr>
        <w:t>DIČ:</w:t>
      </w:r>
      <w:r w:rsidRPr="00482184">
        <w:rPr>
          <w:sz w:val="24"/>
          <w:szCs w:val="24"/>
        </w:rPr>
        <w:tab/>
      </w:r>
      <w:r w:rsidRPr="00482184">
        <w:rPr>
          <w:sz w:val="24"/>
          <w:szCs w:val="24"/>
        </w:rPr>
        <w:tab/>
        <w:t xml:space="preserve">CZ47911972                     </w:t>
      </w:r>
      <w:r w:rsidRPr="00482184">
        <w:rPr>
          <w:sz w:val="24"/>
          <w:szCs w:val="24"/>
        </w:rPr>
        <w:tab/>
      </w:r>
      <w:r w:rsidRPr="00482184">
        <w:rPr>
          <w:b/>
          <w:i/>
          <w:sz w:val="24"/>
          <w:szCs w:val="24"/>
        </w:rPr>
        <w:t>DIČ:</w:t>
      </w:r>
      <w:r w:rsidRPr="00482184">
        <w:rPr>
          <w:sz w:val="24"/>
          <w:szCs w:val="24"/>
        </w:rPr>
        <w:t xml:space="preserve">     </w:t>
      </w:r>
      <w:r w:rsidRPr="00482184">
        <w:rPr>
          <w:sz w:val="24"/>
          <w:szCs w:val="24"/>
        </w:rPr>
        <w:tab/>
      </w:r>
      <w:r w:rsidR="00482184">
        <w:rPr>
          <w:sz w:val="24"/>
          <w:szCs w:val="24"/>
        </w:rPr>
        <w:t xml:space="preserve"> </w:t>
      </w:r>
      <w:r w:rsidR="00826DEB">
        <w:rPr>
          <w:sz w:val="24"/>
          <w:szCs w:val="24"/>
        </w:rPr>
        <w:t>CZ47674521</w:t>
      </w:r>
    </w:p>
    <w:p w:rsidR="003930D4" w:rsidRPr="00482184" w:rsidRDefault="003930D4">
      <w:pPr>
        <w:tabs>
          <w:tab w:val="left" w:pos="709"/>
          <w:tab w:val="left" w:pos="1560"/>
          <w:tab w:val="left" w:pos="2127"/>
          <w:tab w:val="left" w:pos="4678"/>
          <w:tab w:val="left" w:pos="6521"/>
        </w:tabs>
        <w:jc w:val="both"/>
        <w:rPr>
          <w:sz w:val="24"/>
          <w:szCs w:val="24"/>
        </w:rPr>
      </w:pPr>
      <w:r w:rsidRPr="00482184">
        <w:rPr>
          <w:b/>
          <w:i/>
          <w:sz w:val="24"/>
          <w:szCs w:val="24"/>
        </w:rPr>
        <w:t>zastoupení:</w:t>
      </w:r>
      <w:r w:rsidRPr="00482184">
        <w:rPr>
          <w:sz w:val="24"/>
          <w:szCs w:val="24"/>
        </w:rPr>
        <w:tab/>
        <w:t xml:space="preserve">Ing. Miloš Pokorný          </w:t>
      </w:r>
      <w:r w:rsidRPr="00482184">
        <w:rPr>
          <w:sz w:val="24"/>
          <w:szCs w:val="24"/>
        </w:rPr>
        <w:tab/>
      </w:r>
      <w:r w:rsidRPr="00482184">
        <w:rPr>
          <w:b/>
          <w:i/>
          <w:sz w:val="24"/>
          <w:szCs w:val="24"/>
        </w:rPr>
        <w:t>zastoupení</w:t>
      </w:r>
      <w:r w:rsidRPr="00482184">
        <w:rPr>
          <w:b/>
          <w:sz w:val="24"/>
          <w:szCs w:val="24"/>
        </w:rPr>
        <w:t>:</w:t>
      </w:r>
      <w:r w:rsidRPr="00482184">
        <w:rPr>
          <w:sz w:val="24"/>
          <w:szCs w:val="24"/>
        </w:rPr>
        <w:t xml:space="preserve">    </w:t>
      </w:r>
      <w:r w:rsidR="00EB66E1">
        <w:rPr>
          <w:sz w:val="24"/>
          <w:szCs w:val="24"/>
        </w:rPr>
        <w:t>……………………</w:t>
      </w:r>
    </w:p>
    <w:p w:rsidR="003930D4" w:rsidRPr="00482184" w:rsidRDefault="003930D4">
      <w:pPr>
        <w:tabs>
          <w:tab w:val="left" w:pos="709"/>
          <w:tab w:val="left" w:pos="1560"/>
          <w:tab w:val="left" w:pos="2127"/>
          <w:tab w:val="left" w:pos="4678"/>
          <w:tab w:val="left" w:pos="6521"/>
        </w:tabs>
        <w:jc w:val="both"/>
        <w:rPr>
          <w:sz w:val="24"/>
          <w:szCs w:val="24"/>
        </w:rPr>
      </w:pPr>
      <w:r w:rsidRPr="00482184">
        <w:rPr>
          <w:sz w:val="24"/>
          <w:szCs w:val="24"/>
        </w:rPr>
        <w:tab/>
      </w:r>
      <w:r w:rsidRPr="00482184">
        <w:rPr>
          <w:sz w:val="24"/>
          <w:szCs w:val="24"/>
        </w:rPr>
        <w:tab/>
        <w:t xml:space="preserve">jednatel společnosti                                           </w:t>
      </w:r>
      <w:r w:rsidR="00826DEB">
        <w:rPr>
          <w:sz w:val="24"/>
          <w:szCs w:val="24"/>
        </w:rPr>
        <w:t>…………………..</w:t>
      </w:r>
      <w:r w:rsidR="00EB66E1" w:rsidRPr="00482184">
        <w:rPr>
          <w:sz w:val="24"/>
          <w:szCs w:val="24"/>
        </w:rPr>
        <w:t xml:space="preserve">                                          </w:t>
      </w:r>
    </w:p>
    <w:p w:rsidR="003930D4" w:rsidRPr="00482184" w:rsidRDefault="003930D4" w:rsidP="00EB66E1">
      <w:pPr>
        <w:tabs>
          <w:tab w:val="left" w:pos="709"/>
          <w:tab w:val="left" w:pos="1560"/>
          <w:tab w:val="left" w:pos="2127"/>
          <w:tab w:val="left" w:pos="4395"/>
          <w:tab w:val="left" w:pos="4678"/>
          <w:tab w:val="left" w:pos="6521"/>
        </w:tabs>
        <w:rPr>
          <w:sz w:val="24"/>
          <w:szCs w:val="24"/>
        </w:rPr>
      </w:pPr>
      <w:r w:rsidRPr="00482184">
        <w:rPr>
          <w:sz w:val="24"/>
          <w:szCs w:val="24"/>
        </w:rPr>
        <w:t>Krajský soud v</w:t>
      </w:r>
      <w:r w:rsidR="00661D08" w:rsidRPr="00482184">
        <w:rPr>
          <w:sz w:val="24"/>
          <w:szCs w:val="24"/>
        </w:rPr>
        <w:t xml:space="preserve"> </w:t>
      </w:r>
      <w:proofErr w:type="gramStart"/>
      <w:r w:rsidR="00661D08" w:rsidRPr="00482184">
        <w:rPr>
          <w:sz w:val="24"/>
          <w:szCs w:val="24"/>
        </w:rPr>
        <w:t>Brně</w:t>
      </w:r>
      <w:r w:rsidR="00C3307C">
        <w:rPr>
          <w:sz w:val="24"/>
          <w:szCs w:val="24"/>
        </w:rPr>
        <w:t xml:space="preserve"> </w:t>
      </w:r>
      <w:r w:rsidR="00661D08" w:rsidRPr="00482184">
        <w:rPr>
          <w:sz w:val="24"/>
          <w:szCs w:val="24"/>
        </w:rPr>
        <w:t>,odd</w:t>
      </w:r>
      <w:proofErr w:type="gramEnd"/>
      <w:r w:rsidR="00661D08" w:rsidRPr="00482184">
        <w:rPr>
          <w:sz w:val="24"/>
          <w:szCs w:val="24"/>
        </w:rPr>
        <w:t xml:space="preserve">. C, </w:t>
      </w:r>
      <w:proofErr w:type="gramStart"/>
      <w:r w:rsidR="00661D08" w:rsidRPr="00482184">
        <w:rPr>
          <w:sz w:val="24"/>
          <w:szCs w:val="24"/>
        </w:rPr>
        <w:t>vl.9820</w:t>
      </w:r>
      <w:proofErr w:type="gramEnd"/>
      <w:r w:rsidR="00661D08" w:rsidRPr="00482184">
        <w:rPr>
          <w:sz w:val="24"/>
          <w:szCs w:val="24"/>
        </w:rPr>
        <w:t xml:space="preserve">                </w:t>
      </w:r>
      <w:r w:rsidRPr="00482184">
        <w:rPr>
          <w:sz w:val="24"/>
          <w:szCs w:val="24"/>
        </w:rPr>
        <w:t>Krajský soud v</w:t>
      </w:r>
      <w:r w:rsidR="00661D08" w:rsidRPr="00482184">
        <w:rPr>
          <w:sz w:val="24"/>
          <w:szCs w:val="24"/>
        </w:rPr>
        <w:t> </w:t>
      </w:r>
      <w:r w:rsidR="00826DEB">
        <w:rPr>
          <w:sz w:val="24"/>
          <w:szCs w:val="24"/>
        </w:rPr>
        <w:t>Ostravě</w:t>
      </w:r>
      <w:r w:rsidR="00C3307C">
        <w:rPr>
          <w:sz w:val="24"/>
          <w:szCs w:val="24"/>
        </w:rPr>
        <w:t xml:space="preserve">, </w:t>
      </w:r>
      <w:r w:rsidR="00661D08" w:rsidRPr="00482184">
        <w:rPr>
          <w:sz w:val="24"/>
          <w:szCs w:val="24"/>
        </w:rPr>
        <w:t>odd</w:t>
      </w:r>
      <w:r w:rsidR="00826DEB">
        <w:rPr>
          <w:sz w:val="24"/>
          <w:szCs w:val="24"/>
        </w:rPr>
        <w:t>. B</w:t>
      </w:r>
      <w:r w:rsidR="00661D08" w:rsidRPr="00482184">
        <w:rPr>
          <w:sz w:val="24"/>
          <w:szCs w:val="24"/>
        </w:rPr>
        <w:t xml:space="preserve">, </w:t>
      </w:r>
      <w:proofErr w:type="gramStart"/>
      <w:r w:rsidRPr="00482184">
        <w:rPr>
          <w:sz w:val="24"/>
          <w:szCs w:val="24"/>
        </w:rPr>
        <w:t>vl</w:t>
      </w:r>
      <w:r w:rsidR="00826DEB">
        <w:rPr>
          <w:sz w:val="24"/>
          <w:szCs w:val="24"/>
        </w:rPr>
        <w:t>.675</w:t>
      </w:r>
      <w:proofErr w:type="gramEnd"/>
    </w:p>
    <w:p w:rsidR="00661D08" w:rsidRPr="00482184" w:rsidRDefault="00661D08">
      <w:pPr>
        <w:tabs>
          <w:tab w:val="left" w:pos="709"/>
          <w:tab w:val="left" w:pos="3402"/>
        </w:tabs>
        <w:jc w:val="both"/>
        <w:rPr>
          <w:rFonts w:ascii="Verdana" w:hAnsi="Verdana"/>
          <w:sz w:val="24"/>
          <w:szCs w:val="24"/>
          <w:shd w:val="clear" w:color="auto" w:fill="FFFFFF"/>
        </w:rPr>
      </w:pPr>
    </w:p>
    <w:p w:rsidR="00826DEB" w:rsidRDefault="00661D08">
      <w:pPr>
        <w:tabs>
          <w:tab w:val="left" w:pos="709"/>
          <w:tab w:val="left" w:pos="3402"/>
        </w:tabs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482184">
        <w:rPr>
          <w:rFonts w:ascii="Verdana" w:hAnsi="Verdana"/>
          <w:sz w:val="18"/>
          <w:szCs w:val="18"/>
          <w:shd w:val="clear" w:color="auto" w:fill="FFFFFF"/>
        </w:rPr>
        <w:tab/>
      </w:r>
    </w:p>
    <w:p w:rsidR="003930D4" w:rsidRPr="00482184" w:rsidRDefault="00661D08">
      <w:pPr>
        <w:tabs>
          <w:tab w:val="left" w:pos="709"/>
          <w:tab w:val="left" w:pos="3402"/>
        </w:tabs>
        <w:jc w:val="both"/>
      </w:pPr>
      <w:r w:rsidRPr="00482184">
        <w:rPr>
          <w:rFonts w:ascii="Verdana" w:hAnsi="Verdana"/>
          <w:sz w:val="18"/>
          <w:szCs w:val="18"/>
          <w:shd w:val="clear" w:color="auto" w:fill="FFFFFF"/>
        </w:rPr>
        <w:tab/>
      </w:r>
      <w:r w:rsidR="003930D4" w:rsidRPr="00482184">
        <w:rPr>
          <w:sz w:val="22"/>
          <w:szCs w:val="22"/>
        </w:rPr>
        <w:tab/>
      </w:r>
      <w:proofErr w:type="gramStart"/>
      <w:r w:rsidR="003930D4" w:rsidRPr="00482184">
        <w:rPr>
          <w:b/>
          <w:i/>
          <w:sz w:val="22"/>
          <w:szCs w:val="22"/>
        </w:rPr>
        <w:t>čl.1</w:t>
      </w:r>
      <w:proofErr w:type="gramEnd"/>
    </w:p>
    <w:p w:rsidR="003930D4" w:rsidRPr="00482184" w:rsidRDefault="003930D4">
      <w:pPr>
        <w:tabs>
          <w:tab w:val="left" w:pos="709"/>
          <w:tab w:val="left" w:pos="3402"/>
        </w:tabs>
        <w:jc w:val="both"/>
      </w:pPr>
    </w:p>
    <w:p w:rsidR="003930D4" w:rsidRPr="00482184" w:rsidRDefault="003930D4">
      <w:pPr>
        <w:tabs>
          <w:tab w:val="left" w:pos="709"/>
          <w:tab w:val="left" w:pos="1560"/>
        </w:tabs>
        <w:jc w:val="both"/>
        <w:rPr>
          <w:sz w:val="22"/>
          <w:szCs w:val="22"/>
        </w:rPr>
      </w:pPr>
      <w:r w:rsidRPr="00482184">
        <w:rPr>
          <w:sz w:val="22"/>
          <w:szCs w:val="22"/>
        </w:rPr>
        <w:tab/>
        <w:t xml:space="preserve">Uzavírají mezi sebou smlouvu o dílo dle § 2586 a </w:t>
      </w:r>
      <w:proofErr w:type="spellStart"/>
      <w:r w:rsidRPr="00482184">
        <w:rPr>
          <w:sz w:val="22"/>
          <w:szCs w:val="22"/>
        </w:rPr>
        <w:t>násled</w:t>
      </w:r>
      <w:proofErr w:type="spellEnd"/>
      <w:r w:rsidRPr="00482184">
        <w:rPr>
          <w:sz w:val="22"/>
          <w:szCs w:val="22"/>
        </w:rPr>
        <w:t>. Občanského zákoníku na dodávku za smluvní ceny.</w:t>
      </w:r>
    </w:p>
    <w:p w:rsidR="003930D4" w:rsidRPr="00482184" w:rsidRDefault="003930D4">
      <w:pPr>
        <w:tabs>
          <w:tab w:val="left" w:pos="709"/>
          <w:tab w:val="left" w:pos="1560"/>
        </w:tabs>
        <w:jc w:val="both"/>
        <w:rPr>
          <w:sz w:val="22"/>
          <w:szCs w:val="22"/>
        </w:rPr>
      </w:pPr>
    </w:p>
    <w:p w:rsidR="003930D4" w:rsidRPr="00482184" w:rsidRDefault="003930D4">
      <w:pPr>
        <w:tabs>
          <w:tab w:val="left" w:pos="709"/>
          <w:tab w:val="left" w:pos="3402"/>
        </w:tabs>
        <w:jc w:val="both"/>
      </w:pPr>
      <w:r w:rsidRPr="00482184">
        <w:rPr>
          <w:sz w:val="22"/>
          <w:szCs w:val="22"/>
        </w:rPr>
        <w:tab/>
      </w:r>
      <w:r w:rsidRPr="00482184">
        <w:rPr>
          <w:b/>
          <w:i/>
          <w:sz w:val="22"/>
          <w:szCs w:val="22"/>
        </w:rPr>
        <w:t>Předmět dodávky:</w:t>
      </w:r>
    </w:p>
    <w:p w:rsidR="003E166D" w:rsidRDefault="00482184" w:rsidP="003E166D">
      <w:pPr>
        <w:numPr>
          <w:ilvl w:val="0"/>
          <w:numId w:val="8"/>
        </w:numPr>
        <w:tabs>
          <w:tab w:val="left" w:pos="3402"/>
        </w:tabs>
        <w:suppressAutoHyphens w:val="0"/>
        <w:jc w:val="both"/>
        <w:rPr>
          <w:sz w:val="22"/>
          <w:szCs w:val="22"/>
        </w:rPr>
      </w:pPr>
      <w:r w:rsidRPr="004F1F3C">
        <w:rPr>
          <w:sz w:val="22"/>
          <w:szCs w:val="22"/>
        </w:rPr>
        <w:t xml:space="preserve">Servisní </w:t>
      </w:r>
      <w:r w:rsidR="00826DEB">
        <w:rPr>
          <w:sz w:val="22"/>
          <w:szCs w:val="22"/>
        </w:rPr>
        <w:t>práce –</w:t>
      </w:r>
      <w:r w:rsidR="003E166D">
        <w:rPr>
          <w:sz w:val="22"/>
          <w:szCs w:val="22"/>
        </w:rPr>
        <w:t xml:space="preserve"> výměna 2 ks pásů</w:t>
      </w:r>
      <w:r w:rsidR="00826DEB">
        <w:rPr>
          <w:sz w:val="22"/>
          <w:szCs w:val="22"/>
        </w:rPr>
        <w:t xml:space="preserve"> česlí s průlinou 6mm</w:t>
      </w:r>
      <w:r w:rsidR="003E166D">
        <w:rPr>
          <w:sz w:val="22"/>
          <w:szCs w:val="22"/>
        </w:rPr>
        <w:t xml:space="preserve">. </w:t>
      </w:r>
    </w:p>
    <w:p w:rsidR="003930D4" w:rsidRPr="003E166D" w:rsidRDefault="003E166D" w:rsidP="003E166D">
      <w:pPr>
        <w:numPr>
          <w:ilvl w:val="0"/>
          <w:numId w:val="8"/>
        </w:numPr>
        <w:tabs>
          <w:tab w:val="left" w:pos="3402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Demontáž, montáž</w:t>
      </w:r>
      <w:r w:rsidR="00B97CCD" w:rsidRPr="003E166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doprava obou pásů. </w:t>
      </w:r>
    </w:p>
    <w:p w:rsidR="003930D4" w:rsidRPr="00482184" w:rsidRDefault="003930D4">
      <w:pPr>
        <w:tabs>
          <w:tab w:val="left" w:pos="709"/>
          <w:tab w:val="left" w:pos="3402"/>
        </w:tabs>
        <w:jc w:val="both"/>
        <w:rPr>
          <w:sz w:val="22"/>
          <w:szCs w:val="22"/>
        </w:rPr>
      </w:pPr>
    </w:p>
    <w:p w:rsidR="003930D4" w:rsidRPr="00482184" w:rsidRDefault="003930D4">
      <w:pPr>
        <w:tabs>
          <w:tab w:val="left" w:pos="709"/>
          <w:tab w:val="left" w:pos="3402"/>
        </w:tabs>
        <w:jc w:val="both"/>
        <w:rPr>
          <w:sz w:val="22"/>
          <w:szCs w:val="22"/>
        </w:rPr>
      </w:pPr>
    </w:p>
    <w:p w:rsidR="003930D4" w:rsidRPr="00482184" w:rsidRDefault="003930D4">
      <w:pPr>
        <w:tabs>
          <w:tab w:val="left" w:pos="709"/>
          <w:tab w:val="left" w:pos="3402"/>
        </w:tabs>
        <w:jc w:val="both"/>
      </w:pPr>
      <w:r w:rsidRPr="00482184">
        <w:rPr>
          <w:sz w:val="22"/>
          <w:szCs w:val="22"/>
        </w:rPr>
        <w:tab/>
      </w:r>
      <w:r w:rsidRPr="00482184">
        <w:rPr>
          <w:sz w:val="22"/>
          <w:szCs w:val="22"/>
        </w:rPr>
        <w:tab/>
      </w:r>
      <w:proofErr w:type="gramStart"/>
      <w:r w:rsidRPr="00482184">
        <w:rPr>
          <w:b/>
          <w:i/>
          <w:sz w:val="22"/>
          <w:szCs w:val="22"/>
        </w:rPr>
        <w:t>čl.2</w:t>
      </w:r>
      <w:proofErr w:type="gramEnd"/>
    </w:p>
    <w:p w:rsidR="003930D4" w:rsidRPr="00482184" w:rsidRDefault="003930D4">
      <w:pPr>
        <w:tabs>
          <w:tab w:val="left" w:pos="709"/>
          <w:tab w:val="left" w:pos="3402"/>
        </w:tabs>
        <w:jc w:val="both"/>
      </w:pPr>
    </w:p>
    <w:p w:rsidR="00482184" w:rsidRPr="004F1F3C" w:rsidRDefault="0081186D" w:rsidP="00482184">
      <w:pPr>
        <w:ind w:firstLine="708"/>
        <w:jc w:val="both"/>
        <w:rPr>
          <w:sz w:val="22"/>
          <w:szCs w:val="22"/>
        </w:rPr>
      </w:pPr>
      <w:r w:rsidRPr="00482184">
        <w:rPr>
          <w:b/>
          <w:i/>
          <w:sz w:val="22"/>
          <w:szCs w:val="22"/>
        </w:rPr>
        <w:t xml:space="preserve">Dodací lhůta: </w:t>
      </w:r>
      <w:r w:rsidR="003E166D">
        <w:rPr>
          <w:sz w:val="22"/>
          <w:szCs w:val="22"/>
        </w:rPr>
        <w:t xml:space="preserve">1 měsíc od podpisu smlouvy o dílo </w:t>
      </w:r>
    </w:p>
    <w:p w:rsidR="003930D4" w:rsidRPr="00482184" w:rsidRDefault="003930D4">
      <w:pPr>
        <w:jc w:val="both"/>
        <w:rPr>
          <w:sz w:val="22"/>
          <w:szCs w:val="22"/>
        </w:rPr>
      </w:pPr>
    </w:p>
    <w:p w:rsidR="004531CB" w:rsidRDefault="004531CB">
      <w:pPr>
        <w:tabs>
          <w:tab w:val="left" w:pos="709"/>
        </w:tabs>
        <w:jc w:val="both"/>
      </w:pPr>
    </w:p>
    <w:p w:rsidR="003930D4" w:rsidRDefault="003930D4">
      <w:pPr>
        <w:tabs>
          <w:tab w:val="left" w:pos="709"/>
          <w:tab w:val="left" w:pos="3402"/>
        </w:tabs>
        <w:jc w:val="both"/>
        <w:rPr>
          <w:b/>
          <w:i/>
          <w:sz w:val="22"/>
          <w:szCs w:val="22"/>
        </w:rPr>
      </w:pPr>
      <w:r w:rsidRPr="00482184">
        <w:rPr>
          <w:b/>
          <w:i/>
          <w:sz w:val="22"/>
          <w:szCs w:val="22"/>
        </w:rPr>
        <w:tab/>
      </w:r>
      <w:r w:rsidRPr="00482184">
        <w:rPr>
          <w:b/>
          <w:i/>
          <w:sz w:val="22"/>
          <w:szCs w:val="22"/>
        </w:rPr>
        <w:tab/>
      </w:r>
      <w:proofErr w:type="gramStart"/>
      <w:r w:rsidRPr="00482184">
        <w:rPr>
          <w:b/>
          <w:i/>
          <w:sz w:val="22"/>
          <w:szCs w:val="22"/>
        </w:rPr>
        <w:t>čl.4</w:t>
      </w:r>
      <w:proofErr w:type="gramEnd"/>
    </w:p>
    <w:p w:rsidR="00482184" w:rsidRPr="004F1F3C" w:rsidRDefault="00482184" w:rsidP="00482184">
      <w:pPr>
        <w:tabs>
          <w:tab w:val="left" w:pos="709"/>
          <w:tab w:val="left" w:pos="3402"/>
        </w:tabs>
        <w:jc w:val="both"/>
        <w:rPr>
          <w:sz w:val="22"/>
          <w:szCs w:val="22"/>
        </w:rPr>
      </w:pPr>
    </w:p>
    <w:p w:rsidR="003E166D" w:rsidRPr="006830F9" w:rsidRDefault="003E166D" w:rsidP="003E166D">
      <w:pPr>
        <w:tabs>
          <w:tab w:val="left" w:pos="709"/>
        </w:tabs>
        <w:jc w:val="both"/>
        <w:rPr>
          <w:sz w:val="22"/>
          <w:szCs w:val="22"/>
        </w:rPr>
      </w:pPr>
      <w:r w:rsidRPr="006830F9">
        <w:rPr>
          <w:b/>
          <w:i/>
          <w:sz w:val="22"/>
          <w:szCs w:val="22"/>
        </w:rPr>
        <w:t>Cena:</w:t>
      </w:r>
      <w:r w:rsidRPr="006830F9">
        <w:rPr>
          <w:sz w:val="22"/>
          <w:szCs w:val="22"/>
        </w:rPr>
        <w:t xml:space="preserve"> Cena za dílo je stanovena dohodou a činí: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175.412</w:t>
      </w:r>
      <w:r w:rsidRPr="000C53D9">
        <w:rPr>
          <w:sz w:val="22"/>
          <w:szCs w:val="22"/>
          <w:u w:val="single"/>
        </w:rPr>
        <w:t xml:space="preserve">,--Kč + DPH </w:t>
      </w:r>
    </w:p>
    <w:p w:rsidR="003E166D" w:rsidRPr="006830F9" w:rsidRDefault="003E166D" w:rsidP="003E166D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slovy: </w:t>
      </w:r>
      <w:proofErr w:type="spellStart"/>
      <w:r>
        <w:rPr>
          <w:sz w:val="22"/>
          <w:szCs w:val="22"/>
          <w:u w:val="single"/>
        </w:rPr>
        <w:t>Jednostosedmdesátpětti</w:t>
      </w:r>
      <w:r w:rsidR="00161F0E">
        <w:rPr>
          <w:sz w:val="22"/>
          <w:szCs w:val="22"/>
          <w:u w:val="single"/>
        </w:rPr>
        <w:t>sí</w:t>
      </w:r>
      <w:r>
        <w:rPr>
          <w:sz w:val="22"/>
          <w:szCs w:val="22"/>
          <w:u w:val="single"/>
        </w:rPr>
        <w:t>cčtyřistadva</w:t>
      </w:r>
      <w:r w:rsidR="00161F0E">
        <w:rPr>
          <w:sz w:val="22"/>
          <w:szCs w:val="22"/>
          <w:u w:val="single"/>
        </w:rPr>
        <w:t>náct</w:t>
      </w:r>
      <w:r w:rsidRPr="00390680">
        <w:rPr>
          <w:sz w:val="22"/>
          <w:szCs w:val="22"/>
          <w:u w:val="single"/>
        </w:rPr>
        <w:t>korunčeských</w:t>
      </w:r>
      <w:proofErr w:type="spellEnd"/>
      <w:r w:rsidRPr="00390680">
        <w:rPr>
          <w:sz w:val="22"/>
          <w:szCs w:val="22"/>
          <w:u w:val="single"/>
        </w:rPr>
        <w:t xml:space="preserve"> + DPH</w:t>
      </w:r>
    </w:p>
    <w:p w:rsidR="003E166D" w:rsidRPr="00966F51" w:rsidRDefault="003E166D" w:rsidP="003E166D">
      <w:pPr>
        <w:tabs>
          <w:tab w:val="left" w:pos="709"/>
        </w:tabs>
        <w:jc w:val="both"/>
        <w:rPr>
          <w:sz w:val="10"/>
          <w:szCs w:val="10"/>
        </w:rPr>
      </w:pPr>
    </w:p>
    <w:p w:rsidR="003E166D" w:rsidRPr="00772514" w:rsidRDefault="003E166D" w:rsidP="003E166D">
      <w:pPr>
        <w:tabs>
          <w:tab w:val="left" w:pos="709"/>
          <w:tab w:val="left" w:pos="1985"/>
        </w:tabs>
        <w:jc w:val="both"/>
        <w:rPr>
          <w:sz w:val="22"/>
          <w:szCs w:val="22"/>
        </w:rPr>
      </w:pPr>
      <w:r w:rsidRPr="006830F9">
        <w:rPr>
          <w:sz w:val="22"/>
          <w:szCs w:val="22"/>
        </w:rPr>
        <w:tab/>
        <w:t xml:space="preserve">K ceně bude připočtena daň z přidané hodnoty v aktuální platné výši v době uskutečnění zdanitelného plnění. </w:t>
      </w:r>
    </w:p>
    <w:p w:rsidR="003E166D" w:rsidRPr="00C25285" w:rsidRDefault="003E166D" w:rsidP="003E166D">
      <w:pPr>
        <w:tabs>
          <w:tab w:val="left" w:pos="709"/>
        </w:tabs>
        <w:jc w:val="both"/>
        <w:rPr>
          <w:sz w:val="10"/>
          <w:szCs w:val="10"/>
        </w:rPr>
      </w:pPr>
    </w:p>
    <w:p w:rsidR="003E166D" w:rsidRDefault="003E166D" w:rsidP="003E166D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830F9">
        <w:rPr>
          <w:sz w:val="22"/>
          <w:szCs w:val="22"/>
        </w:rPr>
        <w:t>Tato cena je konečná a maximální a nebude měněna, pokud ned</w:t>
      </w:r>
      <w:r>
        <w:rPr>
          <w:sz w:val="22"/>
          <w:szCs w:val="22"/>
        </w:rPr>
        <w:t xml:space="preserve">ojde ke změně předmětu dodávky. </w:t>
      </w:r>
      <w:r w:rsidRPr="006830F9">
        <w:rPr>
          <w:sz w:val="22"/>
          <w:szCs w:val="22"/>
        </w:rPr>
        <w:t>V ceně jsou zahrnuty všechny dodávky a práce dle čl.</w:t>
      </w:r>
      <w:r>
        <w:rPr>
          <w:sz w:val="22"/>
          <w:szCs w:val="22"/>
        </w:rPr>
        <w:t xml:space="preserve"> </w:t>
      </w:r>
      <w:r w:rsidRPr="006830F9">
        <w:rPr>
          <w:sz w:val="22"/>
          <w:szCs w:val="22"/>
        </w:rPr>
        <w:t>1.</w:t>
      </w:r>
    </w:p>
    <w:p w:rsidR="003E166D" w:rsidRDefault="003E166D" w:rsidP="003E166D">
      <w:pPr>
        <w:tabs>
          <w:tab w:val="left" w:pos="709"/>
        </w:tabs>
        <w:jc w:val="both"/>
        <w:rPr>
          <w:sz w:val="22"/>
          <w:szCs w:val="22"/>
        </w:rPr>
      </w:pPr>
    </w:p>
    <w:p w:rsidR="003930D4" w:rsidRPr="00482184" w:rsidRDefault="003930D4">
      <w:pPr>
        <w:tabs>
          <w:tab w:val="left" w:pos="3402"/>
        </w:tabs>
        <w:ind w:left="780"/>
        <w:jc w:val="both"/>
      </w:pPr>
    </w:p>
    <w:p w:rsidR="003930D4" w:rsidRPr="00482184" w:rsidRDefault="003930D4">
      <w:pPr>
        <w:tabs>
          <w:tab w:val="left" w:pos="709"/>
        </w:tabs>
      </w:pPr>
      <w:r w:rsidRPr="00482184">
        <w:rPr>
          <w:sz w:val="22"/>
          <w:szCs w:val="22"/>
        </w:rPr>
        <w:tab/>
      </w:r>
      <w:r w:rsidRPr="00482184">
        <w:rPr>
          <w:sz w:val="22"/>
          <w:szCs w:val="22"/>
        </w:rPr>
        <w:tab/>
      </w:r>
      <w:r w:rsidRPr="00482184">
        <w:rPr>
          <w:sz w:val="22"/>
          <w:szCs w:val="22"/>
        </w:rPr>
        <w:tab/>
      </w:r>
      <w:r w:rsidRPr="00482184">
        <w:rPr>
          <w:sz w:val="22"/>
          <w:szCs w:val="22"/>
        </w:rPr>
        <w:tab/>
      </w:r>
      <w:r w:rsidRPr="00482184">
        <w:rPr>
          <w:sz w:val="22"/>
          <w:szCs w:val="22"/>
        </w:rPr>
        <w:tab/>
      </w:r>
      <w:proofErr w:type="gramStart"/>
      <w:r w:rsidRPr="00482184">
        <w:rPr>
          <w:b/>
          <w:i/>
          <w:sz w:val="22"/>
          <w:szCs w:val="22"/>
        </w:rPr>
        <w:t>čl.5</w:t>
      </w:r>
      <w:proofErr w:type="gramEnd"/>
    </w:p>
    <w:p w:rsidR="003930D4" w:rsidRPr="00482184" w:rsidRDefault="003930D4">
      <w:pPr>
        <w:tabs>
          <w:tab w:val="left" w:pos="709"/>
        </w:tabs>
      </w:pPr>
    </w:p>
    <w:p w:rsidR="0081186D" w:rsidRPr="00482184" w:rsidRDefault="0081186D" w:rsidP="0081186D">
      <w:pPr>
        <w:tabs>
          <w:tab w:val="left" w:pos="709"/>
        </w:tabs>
        <w:rPr>
          <w:sz w:val="22"/>
          <w:szCs w:val="22"/>
        </w:rPr>
      </w:pPr>
      <w:r w:rsidRPr="00482184">
        <w:rPr>
          <w:b/>
          <w:i/>
          <w:sz w:val="22"/>
          <w:szCs w:val="22"/>
        </w:rPr>
        <w:tab/>
        <w:t>Platební podmínky:</w:t>
      </w:r>
      <w:r w:rsidRPr="00482184">
        <w:rPr>
          <w:sz w:val="22"/>
          <w:szCs w:val="22"/>
        </w:rPr>
        <w:t xml:space="preserve"> Strany smlouvy si dohodly následující platební kalendář:</w:t>
      </w:r>
    </w:p>
    <w:p w:rsidR="0081186D" w:rsidRPr="00482184" w:rsidRDefault="0081186D" w:rsidP="0081186D">
      <w:pPr>
        <w:tabs>
          <w:tab w:val="left" w:pos="709"/>
        </w:tabs>
        <w:jc w:val="both"/>
        <w:rPr>
          <w:sz w:val="22"/>
          <w:szCs w:val="22"/>
        </w:rPr>
      </w:pPr>
      <w:r w:rsidRPr="00482184">
        <w:rPr>
          <w:sz w:val="22"/>
          <w:szCs w:val="22"/>
        </w:rPr>
        <w:tab/>
        <w:t>Objednatel uhradí dodávku do 30 dnů od doručení faktury vystavené zhotovitelem. Zhotovitel vystaví fakturu po dodání díla objednateli, na základě servisního protokolu dle č. 6 této smlouvy.</w:t>
      </w:r>
    </w:p>
    <w:p w:rsidR="0081186D" w:rsidRPr="00482184" w:rsidRDefault="0081186D" w:rsidP="0081186D">
      <w:pPr>
        <w:tabs>
          <w:tab w:val="left" w:pos="709"/>
        </w:tabs>
        <w:jc w:val="both"/>
        <w:rPr>
          <w:sz w:val="10"/>
          <w:szCs w:val="10"/>
        </w:rPr>
      </w:pPr>
    </w:p>
    <w:p w:rsidR="0081186D" w:rsidRPr="00482184" w:rsidRDefault="0081186D" w:rsidP="0081186D">
      <w:pPr>
        <w:tabs>
          <w:tab w:val="left" w:pos="709"/>
        </w:tabs>
        <w:jc w:val="both"/>
        <w:rPr>
          <w:sz w:val="10"/>
          <w:szCs w:val="10"/>
        </w:rPr>
      </w:pPr>
      <w:r w:rsidRPr="00482184">
        <w:rPr>
          <w:sz w:val="22"/>
          <w:szCs w:val="22"/>
        </w:rPr>
        <w:tab/>
        <w:t xml:space="preserve">Při opožděném proplacení faktury objednatelem činí smluvní pokuta 0,1% z dlužné částky </w:t>
      </w:r>
      <w:r w:rsidRPr="00482184">
        <w:rPr>
          <w:sz w:val="22"/>
          <w:szCs w:val="22"/>
        </w:rPr>
        <w:br/>
        <w:t xml:space="preserve">za každý den prodlení. Při opožděné dodávce zhotovitele je smluvní pokuta 0,1% z celkové ceny díla za každý den opožděné dodávky. </w:t>
      </w:r>
    </w:p>
    <w:p w:rsidR="0081186D" w:rsidRPr="00482184" w:rsidRDefault="0081186D" w:rsidP="0081186D">
      <w:pPr>
        <w:tabs>
          <w:tab w:val="left" w:pos="709"/>
        </w:tabs>
        <w:jc w:val="both"/>
        <w:rPr>
          <w:sz w:val="22"/>
          <w:szCs w:val="22"/>
        </w:rPr>
      </w:pPr>
      <w:r w:rsidRPr="00482184">
        <w:rPr>
          <w:sz w:val="22"/>
          <w:szCs w:val="22"/>
        </w:rPr>
        <w:tab/>
        <w:t>Vlastnické právo přechází na objednatele po úplném uhrazení celkové ceny díla.</w:t>
      </w:r>
    </w:p>
    <w:p w:rsidR="0081186D" w:rsidRPr="00482184" w:rsidRDefault="0081186D" w:rsidP="0081186D">
      <w:pPr>
        <w:tabs>
          <w:tab w:val="left" w:pos="709"/>
        </w:tabs>
        <w:jc w:val="both"/>
        <w:rPr>
          <w:sz w:val="22"/>
          <w:szCs w:val="22"/>
        </w:rPr>
      </w:pPr>
    </w:p>
    <w:p w:rsidR="003930D4" w:rsidRPr="00482184" w:rsidRDefault="003930D4">
      <w:pPr>
        <w:tabs>
          <w:tab w:val="left" w:pos="709"/>
          <w:tab w:val="left" w:pos="3402"/>
        </w:tabs>
        <w:jc w:val="both"/>
        <w:rPr>
          <w:sz w:val="22"/>
          <w:szCs w:val="22"/>
        </w:rPr>
      </w:pPr>
      <w:r w:rsidRPr="00482184">
        <w:rPr>
          <w:b/>
          <w:i/>
          <w:sz w:val="22"/>
          <w:szCs w:val="22"/>
        </w:rPr>
        <w:lastRenderedPageBreak/>
        <w:tab/>
      </w:r>
      <w:r w:rsidRPr="00482184">
        <w:rPr>
          <w:b/>
          <w:i/>
          <w:sz w:val="22"/>
          <w:szCs w:val="22"/>
        </w:rPr>
        <w:tab/>
      </w:r>
      <w:proofErr w:type="gramStart"/>
      <w:r w:rsidRPr="00482184">
        <w:rPr>
          <w:b/>
          <w:i/>
          <w:sz w:val="22"/>
          <w:szCs w:val="22"/>
        </w:rPr>
        <w:t>čl.6</w:t>
      </w:r>
      <w:proofErr w:type="gramEnd"/>
    </w:p>
    <w:p w:rsidR="003930D4" w:rsidRPr="00482184" w:rsidRDefault="003930D4">
      <w:pPr>
        <w:tabs>
          <w:tab w:val="left" w:pos="709"/>
          <w:tab w:val="left" w:pos="3402"/>
        </w:tabs>
        <w:jc w:val="both"/>
        <w:rPr>
          <w:sz w:val="22"/>
          <w:szCs w:val="22"/>
        </w:rPr>
      </w:pPr>
    </w:p>
    <w:p w:rsidR="003930D4" w:rsidRPr="00482184" w:rsidRDefault="003930D4">
      <w:pPr>
        <w:jc w:val="both"/>
        <w:rPr>
          <w:sz w:val="22"/>
          <w:szCs w:val="22"/>
        </w:rPr>
      </w:pPr>
      <w:r w:rsidRPr="00482184">
        <w:rPr>
          <w:sz w:val="22"/>
          <w:szCs w:val="22"/>
        </w:rPr>
        <w:tab/>
        <w:t>Smluvní strany se dohodly, že splnění povinnosti dodat sjednané zboží nebo službu se uskuteční dnem předání díla objednateli na základě dodacího listu (u zboží) a servisního protokolu (u služby) podepsaného oběma smluvními stranami. Tyto dokumenty budou součástí fakturace.</w:t>
      </w:r>
    </w:p>
    <w:p w:rsidR="003930D4" w:rsidRPr="00482184" w:rsidRDefault="003930D4">
      <w:pPr>
        <w:jc w:val="both"/>
        <w:rPr>
          <w:sz w:val="22"/>
          <w:szCs w:val="22"/>
        </w:rPr>
      </w:pPr>
    </w:p>
    <w:p w:rsidR="003930D4" w:rsidRPr="00482184" w:rsidRDefault="003930D4">
      <w:pPr>
        <w:jc w:val="both"/>
        <w:rPr>
          <w:sz w:val="22"/>
          <w:szCs w:val="22"/>
        </w:rPr>
      </w:pPr>
    </w:p>
    <w:p w:rsidR="003930D4" w:rsidRPr="00482184" w:rsidRDefault="003930D4">
      <w:pPr>
        <w:tabs>
          <w:tab w:val="left" w:pos="709"/>
          <w:tab w:val="left" w:pos="3402"/>
        </w:tabs>
        <w:jc w:val="both"/>
        <w:rPr>
          <w:sz w:val="22"/>
          <w:szCs w:val="22"/>
        </w:rPr>
      </w:pPr>
      <w:r w:rsidRPr="00482184">
        <w:rPr>
          <w:sz w:val="22"/>
          <w:szCs w:val="22"/>
        </w:rPr>
        <w:tab/>
      </w:r>
      <w:r w:rsidRPr="00482184">
        <w:rPr>
          <w:sz w:val="22"/>
          <w:szCs w:val="22"/>
        </w:rPr>
        <w:tab/>
      </w:r>
      <w:proofErr w:type="gramStart"/>
      <w:r w:rsidRPr="00482184">
        <w:rPr>
          <w:b/>
          <w:i/>
          <w:sz w:val="22"/>
          <w:szCs w:val="22"/>
        </w:rPr>
        <w:t>čl.7</w:t>
      </w:r>
      <w:proofErr w:type="gramEnd"/>
    </w:p>
    <w:p w:rsidR="003930D4" w:rsidRPr="00482184" w:rsidRDefault="003930D4">
      <w:pPr>
        <w:jc w:val="both"/>
        <w:rPr>
          <w:sz w:val="22"/>
          <w:szCs w:val="22"/>
        </w:rPr>
      </w:pPr>
      <w:r w:rsidRPr="00482184">
        <w:rPr>
          <w:sz w:val="22"/>
          <w:szCs w:val="22"/>
        </w:rPr>
        <w:tab/>
      </w:r>
      <w:r w:rsidRPr="00482184">
        <w:rPr>
          <w:b/>
          <w:i/>
          <w:sz w:val="22"/>
          <w:szCs w:val="22"/>
        </w:rPr>
        <w:t>Záruka na jakost:</w:t>
      </w:r>
      <w:r w:rsidRPr="00482184">
        <w:rPr>
          <w:sz w:val="22"/>
          <w:szCs w:val="22"/>
        </w:rPr>
        <w:t xml:space="preserve">  </w:t>
      </w:r>
    </w:p>
    <w:p w:rsidR="0081186D" w:rsidRPr="00482184" w:rsidRDefault="003930D4" w:rsidP="0081186D">
      <w:pPr>
        <w:ind w:firstLine="708"/>
        <w:jc w:val="both"/>
        <w:rPr>
          <w:sz w:val="22"/>
          <w:szCs w:val="22"/>
        </w:rPr>
      </w:pPr>
      <w:r w:rsidRPr="00482184">
        <w:rPr>
          <w:sz w:val="22"/>
          <w:szCs w:val="22"/>
        </w:rPr>
        <w:tab/>
      </w:r>
      <w:r w:rsidR="0081186D" w:rsidRPr="00482184">
        <w:rPr>
          <w:sz w:val="22"/>
          <w:szCs w:val="22"/>
        </w:rPr>
        <w:t xml:space="preserve">Záruční doba činí 12 měsíců ode dne předání a převzetí dokončeného díla mezi objednatelem a zhotovitelem. </w:t>
      </w:r>
    </w:p>
    <w:p w:rsidR="0081186D" w:rsidRPr="00482184" w:rsidRDefault="0081186D" w:rsidP="0081186D">
      <w:pPr>
        <w:ind w:firstLine="708"/>
        <w:jc w:val="both"/>
        <w:rPr>
          <w:sz w:val="22"/>
          <w:szCs w:val="22"/>
        </w:rPr>
      </w:pPr>
      <w:r w:rsidRPr="00482184">
        <w:rPr>
          <w:sz w:val="22"/>
          <w:szCs w:val="22"/>
        </w:rPr>
        <w:t xml:space="preserve">V této době zodpovídá za to, že dílo má a po celou dobu záruky bude mít vlastnosti stanovené právními předpisy, technickými normami, příp. vlastnosti obvyklé. Podmínkou záruky je užívání díla k účelům uvedeným v provozním řádu a provádění běžné údržby díla. Záruka se nevztahuje na běžná opotřebení, ani na závady způsobené násilně, vyšší mocí apod. Zhotovitel se zavazuje objednatelem zjištěné a bez zbytečného odkladu reklamované vady, za něž zhotovitel zodpovídá, bezplatně odstranit nebo poskytnout objednateli přiměřenou slevu z ceny díla. </w:t>
      </w:r>
    </w:p>
    <w:p w:rsidR="003930D4" w:rsidRPr="00482184" w:rsidRDefault="003930D4" w:rsidP="0081186D">
      <w:pPr>
        <w:jc w:val="both"/>
        <w:rPr>
          <w:sz w:val="22"/>
          <w:szCs w:val="22"/>
        </w:rPr>
      </w:pPr>
    </w:p>
    <w:p w:rsidR="003930D4" w:rsidRPr="00482184" w:rsidRDefault="003930D4">
      <w:pPr>
        <w:tabs>
          <w:tab w:val="left" w:pos="709"/>
        </w:tabs>
        <w:jc w:val="both"/>
        <w:rPr>
          <w:sz w:val="22"/>
          <w:szCs w:val="22"/>
        </w:rPr>
      </w:pPr>
    </w:p>
    <w:p w:rsidR="003930D4" w:rsidRPr="00482184" w:rsidRDefault="003930D4">
      <w:pPr>
        <w:tabs>
          <w:tab w:val="left" w:pos="709"/>
          <w:tab w:val="left" w:pos="3402"/>
        </w:tabs>
        <w:jc w:val="both"/>
      </w:pPr>
      <w:r w:rsidRPr="00482184">
        <w:rPr>
          <w:sz w:val="22"/>
          <w:szCs w:val="22"/>
        </w:rPr>
        <w:tab/>
      </w:r>
      <w:r w:rsidRPr="00482184">
        <w:rPr>
          <w:sz w:val="22"/>
          <w:szCs w:val="22"/>
        </w:rPr>
        <w:tab/>
      </w:r>
      <w:proofErr w:type="gramStart"/>
      <w:r w:rsidRPr="00482184">
        <w:rPr>
          <w:b/>
          <w:i/>
          <w:sz w:val="22"/>
          <w:szCs w:val="22"/>
        </w:rPr>
        <w:t>čl.8</w:t>
      </w:r>
      <w:proofErr w:type="gramEnd"/>
    </w:p>
    <w:p w:rsidR="003930D4" w:rsidRPr="00482184" w:rsidRDefault="003930D4">
      <w:pPr>
        <w:tabs>
          <w:tab w:val="left" w:pos="709"/>
          <w:tab w:val="left" w:pos="3402"/>
        </w:tabs>
        <w:jc w:val="both"/>
      </w:pPr>
    </w:p>
    <w:p w:rsidR="003930D4" w:rsidRPr="00482184" w:rsidRDefault="003930D4">
      <w:pPr>
        <w:tabs>
          <w:tab w:val="left" w:pos="709"/>
          <w:tab w:val="left" w:pos="1985"/>
        </w:tabs>
        <w:jc w:val="both"/>
      </w:pPr>
      <w:r w:rsidRPr="00482184">
        <w:rPr>
          <w:sz w:val="22"/>
          <w:szCs w:val="22"/>
        </w:rPr>
        <w:tab/>
        <w:t>Služba se rozum</w:t>
      </w:r>
      <w:r w:rsidR="00B97CCD">
        <w:rPr>
          <w:sz w:val="22"/>
          <w:szCs w:val="22"/>
        </w:rPr>
        <w:t>í frank</w:t>
      </w:r>
      <w:r w:rsidR="00F37027" w:rsidRPr="00482184">
        <w:rPr>
          <w:sz w:val="22"/>
          <w:szCs w:val="22"/>
        </w:rPr>
        <w:t>o ČOV</w:t>
      </w:r>
      <w:r w:rsidR="00B97CCD">
        <w:rPr>
          <w:sz w:val="22"/>
          <w:szCs w:val="22"/>
        </w:rPr>
        <w:t xml:space="preserve"> </w:t>
      </w:r>
      <w:r w:rsidR="003E166D">
        <w:rPr>
          <w:sz w:val="22"/>
          <w:szCs w:val="22"/>
        </w:rPr>
        <w:t>Kojetín</w:t>
      </w:r>
      <w:r w:rsidR="00B97CCD">
        <w:rPr>
          <w:sz w:val="22"/>
          <w:szCs w:val="22"/>
        </w:rPr>
        <w:t xml:space="preserve">. </w:t>
      </w:r>
      <w:r w:rsidRPr="00482184">
        <w:rPr>
          <w:sz w:val="22"/>
          <w:szCs w:val="22"/>
        </w:rPr>
        <w:t xml:space="preserve">Odběratel zajistí na svoje náklady zvedací a manipulační prostředky, pokud budou k provedení dodávky nezbytně nutné. </w:t>
      </w:r>
    </w:p>
    <w:p w:rsidR="003930D4" w:rsidRPr="00482184" w:rsidRDefault="003930D4">
      <w:pPr>
        <w:tabs>
          <w:tab w:val="left" w:pos="709"/>
          <w:tab w:val="left" w:pos="1985"/>
        </w:tabs>
        <w:jc w:val="both"/>
      </w:pPr>
    </w:p>
    <w:p w:rsidR="003930D4" w:rsidRPr="00482184" w:rsidRDefault="003930D4">
      <w:pPr>
        <w:tabs>
          <w:tab w:val="left" w:pos="709"/>
        </w:tabs>
        <w:jc w:val="both"/>
        <w:rPr>
          <w:sz w:val="22"/>
          <w:szCs w:val="22"/>
        </w:rPr>
      </w:pPr>
      <w:r w:rsidRPr="00482184">
        <w:rPr>
          <w:sz w:val="22"/>
          <w:szCs w:val="22"/>
        </w:rPr>
        <w:tab/>
      </w:r>
      <w:r w:rsidRPr="00482184">
        <w:rPr>
          <w:sz w:val="22"/>
          <w:szCs w:val="22"/>
        </w:rPr>
        <w:tab/>
      </w:r>
      <w:r w:rsidRPr="00482184">
        <w:rPr>
          <w:sz w:val="22"/>
          <w:szCs w:val="22"/>
        </w:rPr>
        <w:tab/>
      </w:r>
    </w:p>
    <w:p w:rsidR="003930D4" w:rsidRPr="00482184" w:rsidRDefault="003930D4">
      <w:pPr>
        <w:tabs>
          <w:tab w:val="left" w:pos="709"/>
          <w:tab w:val="left" w:pos="3402"/>
        </w:tabs>
        <w:jc w:val="both"/>
        <w:rPr>
          <w:b/>
          <w:i/>
          <w:sz w:val="22"/>
          <w:szCs w:val="22"/>
        </w:rPr>
      </w:pPr>
      <w:r w:rsidRPr="00482184">
        <w:rPr>
          <w:sz w:val="22"/>
          <w:szCs w:val="22"/>
        </w:rPr>
        <w:tab/>
      </w:r>
      <w:r w:rsidRPr="00482184">
        <w:rPr>
          <w:sz w:val="22"/>
          <w:szCs w:val="22"/>
        </w:rPr>
        <w:tab/>
      </w:r>
      <w:proofErr w:type="gramStart"/>
      <w:r w:rsidRPr="00482184">
        <w:rPr>
          <w:b/>
          <w:i/>
          <w:sz w:val="22"/>
          <w:szCs w:val="22"/>
        </w:rPr>
        <w:t>čl.</w:t>
      </w:r>
      <w:r w:rsidR="0081186D" w:rsidRPr="00482184">
        <w:rPr>
          <w:b/>
          <w:i/>
          <w:sz w:val="22"/>
          <w:szCs w:val="22"/>
        </w:rPr>
        <w:t>9</w:t>
      </w:r>
      <w:proofErr w:type="gramEnd"/>
    </w:p>
    <w:p w:rsidR="0081186D" w:rsidRPr="00482184" w:rsidRDefault="0081186D">
      <w:pPr>
        <w:tabs>
          <w:tab w:val="left" w:pos="709"/>
          <w:tab w:val="left" w:pos="3402"/>
        </w:tabs>
        <w:jc w:val="both"/>
      </w:pPr>
    </w:p>
    <w:p w:rsidR="0081186D" w:rsidRPr="00482184" w:rsidRDefault="0081186D" w:rsidP="0081186D">
      <w:pPr>
        <w:tabs>
          <w:tab w:val="left" w:pos="709"/>
        </w:tabs>
        <w:jc w:val="both"/>
        <w:rPr>
          <w:sz w:val="22"/>
          <w:szCs w:val="22"/>
        </w:rPr>
      </w:pPr>
      <w:r w:rsidRPr="00482184">
        <w:rPr>
          <w:sz w:val="22"/>
          <w:szCs w:val="22"/>
        </w:rPr>
        <w:t xml:space="preserve">Smluvní strany se dohodly na tom, že dojde-li ke zmaření této smlouvy, je strana, </w:t>
      </w:r>
      <w:r w:rsidRPr="00482184">
        <w:rPr>
          <w:sz w:val="22"/>
          <w:szCs w:val="22"/>
        </w:rPr>
        <w:br/>
        <w:t xml:space="preserve">která zmaření zapříčiní, povinna zaplatit smluvní pokutu ve výši 20% z celkové ceny dodávky vyjádřené v čl. 4 </w:t>
      </w:r>
      <w:proofErr w:type="gramStart"/>
      <w:r w:rsidRPr="00482184">
        <w:rPr>
          <w:sz w:val="22"/>
          <w:szCs w:val="22"/>
        </w:rPr>
        <w:t>této</w:t>
      </w:r>
      <w:proofErr w:type="gramEnd"/>
      <w:r w:rsidRPr="00482184">
        <w:rPr>
          <w:sz w:val="22"/>
          <w:szCs w:val="22"/>
        </w:rPr>
        <w:t xml:space="preserve"> smlouvy.</w:t>
      </w:r>
    </w:p>
    <w:p w:rsidR="0081186D" w:rsidRPr="00482184" w:rsidRDefault="0081186D" w:rsidP="0081186D">
      <w:pPr>
        <w:tabs>
          <w:tab w:val="left" w:pos="709"/>
        </w:tabs>
        <w:jc w:val="both"/>
        <w:rPr>
          <w:sz w:val="22"/>
          <w:szCs w:val="22"/>
        </w:rPr>
      </w:pPr>
    </w:p>
    <w:p w:rsidR="00395B29" w:rsidRPr="00482184" w:rsidRDefault="00395B29">
      <w:pPr>
        <w:tabs>
          <w:tab w:val="left" w:pos="709"/>
        </w:tabs>
        <w:jc w:val="both"/>
      </w:pPr>
    </w:p>
    <w:p w:rsidR="0081186D" w:rsidRPr="00482184" w:rsidRDefault="0081186D" w:rsidP="0081186D">
      <w:pPr>
        <w:pStyle w:val="slalnk"/>
        <w:ind w:left="1416" w:firstLine="1986"/>
        <w:jc w:val="left"/>
      </w:pPr>
      <w:proofErr w:type="gramStart"/>
      <w:r w:rsidRPr="00482184">
        <w:t>čl.10</w:t>
      </w:r>
      <w:proofErr w:type="gramEnd"/>
    </w:p>
    <w:p w:rsidR="003930D4" w:rsidRPr="00482184" w:rsidRDefault="003930D4">
      <w:pPr>
        <w:tabs>
          <w:tab w:val="left" w:pos="709"/>
        </w:tabs>
        <w:jc w:val="both"/>
      </w:pPr>
    </w:p>
    <w:p w:rsidR="0081186D" w:rsidRPr="00482184" w:rsidRDefault="0081186D" w:rsidP="0081186D">
      <w:pPr>
        <w:tabs>
          <w:tab w:val="left" w:pos="709"/>
        </w:tabs>
        <w:jc w:val="both"/>
        <w:rPr>
          <w:sz w:val="22"/>
          <w:szCs w:val="22"/>
        </w:rPr>
      </w:pPr>
      <w:r w:rsidRPr="00482184">
        <w:rPr>
          <w:sz w:val="22"/>
          <w:szCs w:val="22"/>
        </w:rPr>
        <w:tab/>
        <w:t xml:space="preserve">Nedílnou součástí této smlouvy jsou všeobecné obchodní podmínky firmy </w:t>
      </w:r>
      <w:proofErr w:type="spellStart"/>
      <w:r w:rsidRPr="00482184">
        <w:rPr>
          <w:sz w:val="22"/>
          <w:szCs w:val="22"/>
        </w:rPr>
        <w:t>Fontana</w:t>
      </w:r>
      <w:proofErr w:type="spellEnd"/>
      <w:r w:rsidRPr="00482184">
        <w:rPr>
          <w:sz w:val="22"/>
          <w:szCs w:val="22"/>
        </w:rPr>
        <w:t xml:space="preserve"> R s. r.o., které jsou veřejně přístupné na internetových stránkách </w:t>
      </w:r>
      <w:hyperlink r:id="rId7" w:history="1">
        <w:r w:rsidRPr="00482184">
          <w:rPr>
            <w:rStyle w:val="Hypertextovodkaz"/>
            <w:color w:val="auto"/>
            <w:sz w:val="22"/>
            <w:szCs w:val="22"/>
          </w:rPr>
          <w:t>www.fontanar.cz</w:t>
        </w:r>
      </w:hyperlink>
      <w:r w:rsidRPr="00482184">
        <w:rPr>
          <w:sz w:val="22"/>
          <w:szCs w:val="22"/>
        </w:rPr>
        <w:t>. Ve věcech, které nejsou součástí této smlouvy, se strany řídí Občanským zákoníkem nebo příslušnými předpisy.</w:t>
      </w:r>
    </w:p>
    <w:p w:rsidR="00EB66E1" w:rsidRDefault="00EB66E1" w:rsidP="0081186D">
      <w:pPr>
        <w:tabs>
          <w:tab w:val="left" w:pos="709"/>
        </w:tabs>
        <w:jc w:val="both"/>
        <w:rPr>
          <w:sz w:val="22"/>
          <w:szCs w:val="22"/>
        </w:rPr>
      </w:pPr>
    </w:p>
    <w:p w:rsidR="00A06230" w:rsidRPr="00482184" w:rsidRDefault="00A06230" w:rsidP="0081186D">
      <w:pPr>
        <w:tabs>
          <w:tab w:val="left" w:pos="709"/>
        </w:tabs>
        <w:jc w:val="both"/>
        <w:rPr>
          <w:sz w:val="22"/>
          <w:szCs w:val="22"/>
        </w:rPr>
      </w:pPr>
    </w:p>
    <w:p w:rsidR="0081186D" w:rsidRPr="00482184" w:rsidRDefault="0081186D" w:rsidP="0081186D">
      <w:pPr>
        <w:pStyle w:val="slalnk"/>
        <w:ind w:left="2832" w:firstLine="708"/>
        <w:jc w:val="left"/>
      </w:pPr>
      <w:proofErr w:type="gramStart"/>
      <w:r w:rsidRPr="00482184">
        <w:t>čl.11</w:t>
      </w:r>
      <w:proofErr w:type="gramEnd"/>
    </w:p>
    <w:p w:rsidR="0081186D" w:rsidRPr="00482184" w:rsidRDefault="0081186D" w:rsidP="0081186D">
      <w:pPr>
        <w:tabs>
          <w:tab w:val="left" w:pos="709"/>
        </w:tabs>
        <w:jc w:val="both"/>
        <w:rPr>
          <w:sz w:val="22"/>
          <w:szCs w:val="22"/>
        </w:rPr>
      </w:pPr>
      <w:r w:rsidRPr="00482184">
        <w:rPr>
          <w:sz w:val="22"/>
          <w:szCs w:val="22"/>
        </w:rPr>
        <w:tab/>
        <w:t>Smlouva je zhotovena ve dvou stejnopisech, z nichž každá smluvní strana obdrží jedno vyhotovení. Smlouvu lze měnit pouze písemnými dodatky číslovanými a potvrzenými oběma smluvními stranami.</w:t>
      </w:r>
    </w:p>
    <w:p w:rsidR="003930D4" w:rsidRPr="00482184" w:rsidRDefault="003930D4">
      <w:pPr>
        <w:tabs>
          <w:tab w:val="left" w:pos="709"/>
        </w:tabs>
        <w:jc w:val="both"/>
      </w:pPr>
    </w:p>
    <w:p w:rsidR="003930D4" w:rsidRPr="00482184" w:rsidRDefault="003930D4">
      <w:pPr>
        <w:tabs>
          <w:tab w:val="left" w:pos="709"/>
        </w:tabs>
        <w:jc w:val="both"/>
        <w:rPr>
          <w:sz w:val="22"/>
          <w:szCs w:val="22"/>
        </w:rPr>
      </w:pPr>
      <w:r w:rsidRPr="00482184">
        <w:rPr>
          <w:sz w:val="22"/>
          <w:szCs w:val="22"/>
        </w:rPr>
        <w:tab/>
      </w:r>
      <w:r w:rsidRPr="00482184">
        <w:rPr>
          <w:sz w:val="22"/>
          <w:szCs w:val="22"/>
        </w:rPr>
        <w:tab/>
        <w:t xml:space="preserve"> </w:t>
      </w:r>
    </w:p>
    <w:p w:rsidR="003930D4" w:rsidRPr="00482184" w:rsidRDefault="003930D4" w:rsidP="00B97CCD">
      <w:pPr>
        <w:tabs>
          <w:tab w:val="left" w:pos="709"/>
          <w:tab w:val="left" w:pos="4428"/>
          <w:tab w:val="left" w:pos="5160"/>
        </w:tabs>
        <w:jc w:val="both"/>
        <w:rPr>
          <w:sz w:val="22"/>
          <w:szCs w:val="22"/>
        </w:rPr>
      </w:pPr>
      <w:r w:rsidRPr="00482184">
        <w:rPr>
          <w:sz w:val="22"/>
          <w:szCs w:val="22"/>
        </w:rPr>
        <w:t>V Brně dne</w:t>
      </w:r>
      <w:r w:rsidR="005D1CD2">
        <w:rPr>
          <w:sz w:val="22"/>
          <w:szCs w:val="22"/>
        </w:rPr>
        <w:t xml:space="preserve"> </w:t>
      </w:r>
      <w:bookmarkStart w:id="0" w:name="_GoBack"/>
      <w:bookmarkEnd w:id="0"/>
      <w:r w:rsidR="00AE2674">
        <w:rPr>
          <w:sz w:val="22"/>
          <w:szCs w:val="22"/>
        </w:rPr>
        <w:t>21. 05</w:t>
      </w:r>
      <w:r w:rsidR="00254384">
        <w:rPr>
          <w:sz w:val="22"/>
          <w:szCs w:val="22"/>
        </w:rPr>
        <w:t>.</w:t>
      </w:r>
      <w:r w:rsidR="00AE2674">
        <w:rPr>
          <w:sz w:val="22"/>
          <w:szCs w:val="22"/>
        </w:rPr>
        <w:t xml:space="preserve"> </w:t>
      </w:r>
      <w:r w:rsidR="00254384">
        <w:rPr>
          <w:sz w:val="22"/>
          <w:szCs w:val="22"/>
        </w:rPr>
        <w:t>2018</w:t>
      </w:r>
      <w:r w:rsidRPr="00482184">
        <w:rPr>
          <w:sz w:val="22"/>
          <w:szCs w:val="22"/>
        </w:rPr>
        <w:tab/>
      </w:r>
      <w:r w:rsidRPr="00482184">
        <w:rPr>
          <w:sz w:val="22"/>
          <w:szCs w:val="22"/>
        </w:rPr>
        <w:tab/>
        <w:t>V</w:t>
      </w:r>
      <w:r w:rsidR="00254384">
        <w:rPr>
          <w:sz w:val="22"/>
          <w:szCs w:val="22"/>
        </w:rPr>
        <w:t xml:space="preserve"> Přerově</w:t>
      </w:r>
      <w:r w:rsidR="00B97CCD">
        <w:rPr>
          <w:sz w:val="22"/>
          <w:szCs w:val="22"/>
        </w:rPr>
        <w:t xml:space="preserve"> </w:t>
      </w:r>
      <w:r w:rsidR="00B97CCD">
        <w:rPr>
          <w:sz w:val="24"/>
          <w:szCs w:val="24"/>
          <w:shd w:val="clear" w:color="auto" w:fill="FFFFFF"/>
        </w:rPr>
        <w:t>d</w:t>
      </w:r>
      <w:r w:rsidR="0081186D" w:rsidRPr="00482184">
        <w:rPr>
          <w:sz w:val="24"/>
          <w:szCs w:val="24"/>
          <w:shd w:val="clear" w:color="auto" w:fill="FFFFFF"/>
        </w:rPr>
        <w:t xml:space="preserve">ne </w:t>
      </w:r>
      <w:r w:rsidR="00254384">
        <w:rPr>
          <w:sz w:val="24"/>
          <w:szCs w:val="24"/>
          <w:shd w:val="clear" w:color="auto" w:fill="FFFFFF"/>
        </w:rPr>
        <w:t>……2018</w:t>
      </w:r>
    </w:p>
    <w:p w:rsidR="003930D4" w:rsidRPr="00482184" w:rsidRDefault="003930D4">
      <w:pPr>
        <w:tabs>
          <w:tab w:val="left" w:pos="709"/>
        </w:tabs>
        <w:jc w:val="both"/>
        <w:rPr>
          <w:sz w:val="22"/>
          <w:szCs w:val="22"/>
        </w:rPr>
      </w:pPr>
    </w:p>
    <w:p w:rsidR="003930D4" w:rsidRDefault="003930D4">
      <w:pPr>
        <w:tabs>
          <w:tab w:val="left" w:pos="709"/>
        </w:tabs>
        <w:jc w:val="both"/>
        <w:rPr>
          <w:sz w:val="22"/>
          <w:szCs w:val="22"/>
        </w:rPr>
      </w:pPr>
    </w:p>
    <w:p w:rsidR="00B97CCD" w:rsidRDefault="00B97CCD">
      <w:pPr>
        <w:tabs>
          <w:tab w:val="left" w:pos="709"/>
        </w:tabs>
        <w:jc w:val="both"/>
        <w:rPr>
          <w:sz w:val="22"/>
          <w:szCs w:val="22"/>
        </w:rPr>
      </w:pPr>
    </w:p>
    <w:p w:rsidR="00B97CCD" w:rsidRDefault="00B97CCD">
      <w:pPr>
        <w:tabs>
          <w:tab w:val="left" w:pos="709"/>
        </w:tabs>
        <w:jc w:val="both"/>
        <w:rPr>
          <w:sz w:val="22"/>
          <w:szCs w:val="22"/>
        </w:rPr>
      </w:pPr>
    </w:p>
    <w:p w:rsidR="00B97CCD" w:rsidRPr="00482184" w:rsidRDefault="00B97CCD">
      <w:pPr>
        <w:tabs>
          <w:tab w:val="left" w:pos="709"/>
        </w:tabs>
        <w:jc w:val="both"/>
        <w:rPr>
          <w:sz w:val="22"/>
          <w:szCs w:val="22"/>
        </w:rPr>
      </w:pPr>
    </w:p>
    <w:p w:rsidR="003930D4" w:rsidRDefault="00254384" w:rsidP="00161F0E">
      <w:pPr>
        <w:tabs>
          <w:tab w:val="left" w:pos="709"/>
          <w:tab w:val="left" w:pos="5103"/>
        </w:tabs>
        <w:jc w:val="both"/>
        <w:rPr>
          <w:sz w:val="22"/>
          <w:szCs w:val="22"/>
        </w:rPr>
      </w:pPr>
      <w:r>
        <w:rPr>
          <w:sz w:val="22"/>
          <w:szCs w:val="22"/>
        </w:rPr>
        <w:t>Ing. Richard Tesař</w:t>
      </w:r>
      <w:r w:rsidR="003930D4" w:rsidRPr="00482184">
        <w:rPr>
          <w:sz w:val="22"/>
          <w:szCs w:val="22"/>
        </w:rPr>
        <w:t xml:space="preserve">                                                        </w:t>
      </w:r>
      <w:r w:rsidR="00161F0E">
        <w:rPr>
          <w:sz w:val="22"/>
          <w:szCs w:val="22"/>
        </w:rPr>
        <w:tab/>
      </w:r>
      <w:r w:rsidR="00EB66E1">
        <w:rPr>
          <w:sz w:val="22"/>
          <w:szCs w:val="22"/>
        </w:rPr>
        <w:t>………………….</w:t>
      </w:r>
    </w:p>
    <w:p w:rsidR="00EB66E1" w:rsidRPr="00EB66E1" w:rsidRDefault="005D1303">
      <w:pPr>
        <w:tabs>
          <w:tab w:val="left" w:pos="709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Ředitel</w:t>
      </w:r>
      <w:r w:rsidR="00EB66E1">
        <w:rPr>
          <w:i/>
          <w:sz w:val="22"/>
          <w:szCs w:val="22"/>
        </w:rPr>
        <w:t xml:space="preserve"> společnosti</w:t>
      </w:r>
      <w:r w:rsidR="00EB66E1">
        <w:rPr>
          <w:i/>
          <w:sz w:val="22"/>
          <w:szCs w:val="22"/>
        </w:rPr>
        <w:tab/>
      </w:r>
      <w:r w:rsidR="00EB66E1">
        <w:rPr>
          <w:i/>
          <w:sz w:val="22"/>
          <w:szCs w:val="22"/>
        </w:rPr>
        <w:tab/>
      </w:r>
      <w:r w:rsidR="00EB66E1">
        <w:rPr>
          <w:i/>
          <w:sz w:val="22"/>
          <w:szCs w:val="22"/>
        </w:rPr>
        <w:tab/>
      </w:r>
      <w:r w:rsidR="00EB66E1">
        <w:rPr>
          <w:i/>
          <w:sz w:val="22"/>
          <w:szCs w:val="22"/>
        </w:rPr>
        <w:tab/>
      </w:r>
      <w:r w:rsidR="00EB66E1">
        <w:rPr>
          <w:i/>
          <w:sz w:val="22"/>
          <w:szCs w:val="22"/>
        </w:rPr>
        <w:tab/>
        <w:t xml:space="preserve">   </w:t>
      </w:r>
      <w:r w:rsidR="00254384">
        <w:rPr>
          <w:i/>
          <w:sz w:val="22"/>
          <w:szCs w:val="22"/>
        </w:rPr>
        <w:t>…………………..</w:t>
      </w:r>
    </w:p>
    <w:p w:rsidR="003930D4" w:rsidRPr="00482184" w:rsidRDefault="003930D4" w:rsidP="003F3911">
      <w:pPr>
        <w:tabs>
          <w:tab w:val="left" w:pos="709"/>
        </w:tabs>
        <w:jc w:val="both"/>
      </w:pPr>
      <w:r w:rsidRPr="00482184">
        <w:rPr>
          <w:sz w:val="22"/>
          <w:szCs w:val="22"/>
        </w:rPr>
        <w:t>za zhotovitele                                                                 za objednatele</w:t>
      </w:r>
    </w:p>
    <w:sectPr w:rsidR="003930D4" w:rsidRPr="00482184">
      <w:footerReference w:type="default" r:id="rId8"/>
      <w:footerReference w:type="first" r:id="rId9"/>
      <w:pgSz w:w="11906" w:h="16838"/>
      <w:pgMar w:top="1417" w:right="1417" w:bottom="1417" w:left="1417" w:header="70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6FD" w:rsidRDefault="005926FD">
      <w:r>
        <w:separator/>
      </w:r>
    </w:p>
  </w:endnote>
  <w:endnote w:type="continuationSeparator" w:id="0">
    <w:p w:rsidR="005926FD" w:rsidRDefault="0059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0D4" w:rsidRDefault="00C72CB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9055" cy="141605"/>
              <wp:effectExtent l="2540" t="635" r="5080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41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0D4" w:rsidRDefault="003930D4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E2674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65pt;height:11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" stroked="f">
              <v:fill opacity="0"/>
              <v:textbox inset="0,0,0,0">
                <w:txbxContent>
                  <w:p w:rsidR="003930D4" w:rsidRDefault="003930D4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E2674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0D4" w:rsidRDefault="003930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6FD" w:rsidRDefault="005926FD">
      <w:r>
        <w:separator/>
      </w:r>
    </w:p>
  </w:footnote>
  <w:footnote w:type="continuationSeparator" w:id="0">
    <w:p w:rsidR="005926FD" w:rsidRDefault="00592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23BB7808"/>
    <w:multiLevelType w:val="hybridMultilevel"/>
    <w:tmpl w:val="489E6AC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DE727AD"/>
    <w:multiLevelType w:val="hybridMultilevel"/>
    <w:tmpl w:val="B462B5B0"/>
    <w:lvl w:ilvl="0" w:tplc="926CC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083509"/>
    <w:multiLevelType w:val="hybridMultilevel"/>
    <w:tmpl w:val="D8FE16C2"/>
    <w:lvl w:ilvl="0" w:tplc="5CE41D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7E"/>
    <w:rsid w:val="00055D8A"/>
    <w:rsid w:val="00061739"/>
    <w:rsid w:val="00074DBA"/>
    <w:rsid w:val="0009781E"/>
    <w:rsid w:val="00161F0E"/>
    <w:rsid w:val="0018511E"/>
    <w:rsid w:val="00254384"/>
    <w:rsid w:val="00282E45"/>
    <w:rsid w:val="003930D4"/>
    <w:rsid w:val="00395B29"/>
    <w:rsid w:val="003A4A23"/>
    <w:rsid w:val="003A767E"/>
    <w:rsid w:val="003C458D"/>
    <w:rsid w:val="003E166D"/>
    <w:rsid w:val="003F3911"/>
    <w:rsid w:val="004531CB"/>
    <w:rsid w:val="00482184"/>
    <w:rsid w:val="004B1194"/>
    <w:rsid w:val="0051216E"/>
    <w:rsid w:val="005926FD"/>
    <w:rsid w:val="0059485B"/>
    <w:rsid w:val="005D1303"/>
    <w:rsid w:val="005D1CD2"/>
    <w:rsid w:val="00661D08"/>
    <w:rsid w:val="006730BF"/>
    <w:rsid w:val="00744864"/>
    <w:rsid w:val="0081186D"/>
    <w:rsid w:val="00826DEB"/>
    <w:rsid w:val="00827C56"/>
    <w:rsid w:val="00873587"/>
    <w:rsid w:val="00921598"/>
    <w:rsid w:val="0095427E"/>
    <w:rsid w:val="00964522"/>
    <w:rsid w:val="00A06230"/>
    <w:rsid w:val="00AE2674"/>
    <w:rsid w:val="00B55B6C"/>
    <w:rsid w:val="00B97CCD"/>
    <w:rsid w:val="00BC63B4"/>
    <w:rsid w:val="00C3307C"/>
    <w:rsid w:val="00C569A3"/>
    <w:rsid w:val="00C72CBA"/>
    <w:rsid w:val="00DC2B7E"/>
    <w:rsid w:val="00EA1C92"/>
    <w:rsid w:val="00EB66E1"/>
    <w:rsid w:val="00F37027"/>
    <w:rsid w:val="00F462B0"/>
    <w:rsid w:val="00F80AFE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10310F"/>
  <w15:chartTrackingRefBased/>
  <w15:docId w15:val="{81757A9C-5A85-43FF-9697-14BF4EC7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3E16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spacing w:after="6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OpenSymbol"/>
      <w:sz w:val="22"/>
      <w:szCs w:val="22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  <w:sz w:val="22"/>
      <w:szCs w:val="22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Symbol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Standardnpsmoodstavce2">
    <w:name w:val="Standardní písmo odstavce2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sz w:val="22"/>
      <w:szCs w:val="22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1"/>
  </w:style>
  <w:style w:type="character" w:customStyle="1" w:styleId="Heading2Char">
    <w:name w:val="Heading 2 Char"/>
    <w:rPr>
      <w:rFonts w:ascii="Cambria" w:hAnsi="Cambria" w:cs="Cambria"/>
      <w:b/>
      <w:bCs/>
      <w:i/>
      <w:iCs/>
      <w:sz w:val="28"/>
      <w:szCs w:val="28"/>
      <w:lang w:val="cs-CZ" w:bidi="ar-SA"/>
    </w:rPr>
  </w:style>
  <w:style w:type="character" w:styleId="Siln">
    <w:name w:val="Strong"/>
    <w:qFormat/>
    <w:rPr>
      <w:b/>
      <w:bCs/>
    </w:rPr>
  </w:style>
  <w:style w:type="character" w:customStyle="1" w:styleId="Zkladntextodsazen3Char">
    <w:name w:val="Základní text odsazený 3 Char"/>
    <w:rPr>
      <w:sz w:val="16"/>
      <w:szCs w:val="16"/>
      <w:lang w:eastAsia="zh-CN"/>
    </w:rPr>
  </w:style>
  <w:style w:type="character" w:customStyle="1" w:styleId="Odkaznakoment1">
    <w:name w:val="Odkaz na komentář1"/>
    <w:rPr>
      <w:sz w:val="16"/>
    </w:rPr>
  </w:style>
  <w:style w:type="character" w:customStyle="1" w:styleId="TextkomenteChar">
    <w:name w:val="Text komentáře Char"/>
    <w:basedOn w:val="Standardnpsmoodstavce2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Textkomente1">
    <w:name w:val="Text komentáře1"/>
    <w:basedOn w:val="Normln"/>
    <w:pPr>
      <w:suppressAutoHyphens w:val="0"/>
      <w:jc w:val="both"/>
    </w:p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Odstavecseseznamem1">
    <w:name w:val="Odstavec se seznamem1"/>
    <w:basedOn w:val="Normln"/>
    <w:pPr>
      <w:spacing w:after="200"/>
      <w:ind w:left="720"/>
      <w:contextualSpacing/>
    </w:pPr>
  </w:style>
  <w:style w:type="paragraph" w:customStyle="1" w:styleId="slalnk">
    <w:name w:val="Čísla článků"/>
    <w:basedOn w:val="Normln"/>
    <w:qFormat/>
    <w:rsid w:val="0081186D"/>
    <w:pPr>
      <w:suppressAutoHyphens w:val="0"/>
      <w:spacing w:line="360" w:lineRule="auto"/>
      <w:jc w:val="center"/>
    </w:pPr>
    <w:rPr>
      <w:b/>
      <w:i/>
      <w:sz w:val="22"/>
      <w:szCs w:val="22"/>
      <w:lang w:eastAsia="cs-CZ"/>
    </w:rPr>
  </w:style>
  <w:style w:type="character" w:styleId="Odkaznakoment">
    <w:name w:val="annotation reference"/>
    <w:uiPriority w:val="99"/>
    <w:semiHidden/>
    <w:unhideWhenUsed/>
    <w:rsid w:val="006730B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6730BF"/>
  </w:style>
  <w:style w:type="character" w:customStyle="1" w:styleId="TextkomenteChar1">
    <w:name w:val="Text komentáře Char1"/>
    <w:link w:val="Textkomente"/>
    <w:uiPriority w:val="99"/>
    <w:semiHidden/>
    <w:rsid w:val="006730BF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30B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730BF"/>
    <w:rPr>
      <w:b/>
      <w:bCs/>
      <w:lang w:eastAsia="zh-CN"/>
    </w:rPr>
  </w:style>
  <w:style w:type="character" w:customStyle="1" w:styleId="Nadpis1Char">
    <w:name w:val="Nadpis 1 Char"/>
    <w:link w:val="Nadpis1"/>
    <w:uiPriority w:val="9"/>
    <w:rsid w:val="003E166D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ontanar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LO č</vt:lpstr>
    </vt:vector>
  </TitlesOfParts>
  <Company>Fontana R, s.r.o.</Company>
  <LinksUpToDate>false</LinksUpToDate>
  <CharactersWithSpaces>4237</CharactersWithSpaces>
  <SharedDoc>false</SharedDoc>
  <HLinks>
    <vt:vector size="6" baseType="variant"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http://www.fontanar.cz/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LO č</dc:title>
  <dc:subject/>
  <dc:creator>Svobodova</dc:creator>
  <cp:keywords/>
  <dc:description/>
  <cp:lastModifiedBy>Kulíšek Jaroslav, Ing.</cp:lastModifiedBy>
  <cp:revision>8</cp:revision>
  <cp:lastPrinted>2016-04-06T06:25:00Z</cp:lastPrinted>
  <dcterms:created xsi:type="dcterms:W3CDTF">2018-06-07T07:23:00Z</dcterms:created>
  <dcterms:modified xsi:type="dcterms:W3CDTF">2018-06-07T07:24:00Z</dcterms:modified>
</cp:coreProperties>
</file>