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2BFF6" w14:textId="77777777" w:rsidR="002F4162" w:rsidRPr="00A571EC" w:rsidRDefault="002F4162" w:rsidP="00A571EC">
      <w:pPr>
        <w:pStyle w:val="Nadpis1"/>
      </w:pPr>
      <w:r w:rsidRPr="00A571EC">
        <w:t>Dodatek č.</w:t>
      </w:r>
      <w:r w:rsidR="00F0129F" w:rsidRPr="00A571EC">
        <w:t>1</w:t>
      </w:r>
    </w:p>
    <w:p w14:paraId="6EFB023A" w14:textId="77777777" w:rsidR="002412EE" w:rsidRPr="00A571EC" w:rsidRDefault="002412EE" w:rsidP="002412EE">
      <w:pPr>
        <w:rPr>
          <w:rFonts w:ascii="Tahoma" w:hAnsi="Tahoma" w:cs="Tahoma"/>
          <w:sz w:val="16"/>
          <w:szCs w:val="16"/>
          <w:lang w:val="cs-CZ"/>
        </w:rPr>
      </w:pPr>
    </w:p>
    <w:p w14:paraId="2E915E50" w14:textId="77777777" w:rsidR="002412EE" w:rsidRPr="00A571EC" w:rsidRDefault="002412EE" w:rsidP="002412EE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A571EC">
        <w:rPr>
          <w:rFonts w:ascii="Tahoma" w:hAnsi="Tahoma" w:cs="Tahoma"/>
          <w:b/>
          <w:sz w:val="16"/>
          <w:szCs w:val="16"/>
        </w:rPr>
        <w:t xml:space="preserve">Společnost ROCHE s.r.o. </w:t>
      </w:r>
    </w:p>
    <w:p w14:paraId="19DBE4A1" w14:textId="77777777" w:rsidR="002412EE" w:rsidRPr="00A571EC" w:rsidRDefault="002412EE" w:rsidP="002412EE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 xml:space="preserve">zapsaná v obchodním rejstříku vedeném u Městského soudu v Praze, oddíl C, vložka 13202 </w:t>
      </w:r>
    </w:p>
    <w:p w14:paraId="23DEA57E" w14:textId="53B32510" w:rsidR="002412EE" w:rsidRPr="00A571EC" w:rsidRDefault="002412EE" w:rsidP="002412EE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 xml:space="preserve">se sídlem: </w:t>
      </w:r>
      <w:r w:rsidRPr="00A571EC">
        <w:rPr>
          <w:rFonts w:ascii="Tahoma" w:hAnsi="Tahoma" w:cs="Tahoma"/>
          <w:sz w:val="16"/>
          <w:szCs w:val="16"/>
        </w:rPr>
        <w:tab/>
      </w:r>
      <w:r w:rsidR="003F0269">
        <w:rPr>
          <w:rFonts w:ascii="Tahoma" w:hAnsi="Tahoma" w:cs="Tahoma"/>
          <w:sz w:val="16"/>
          <w:szCs w:val="16"/>
        </w:rPr>
        <w:t xml:space="preserve">Sokolovská 685/136f, </w:t>
      </w:r>
      <w:r w:rsidRPr="00A571EC">
        <w:rPr>
          <w:rFonts w:ascii="Tahoma" w:hAnsi="Tahoma" w:cs="Tahoma"/>
          <w:sz w:val="16"/>
          <w:szCs w:val="16"/>
        </w:rPr>
        <w:t xml:space="preserve">186 00 Praha 8 </w:t>
      </w:r>
    </w:p>
    <w:p w14:paraId="4EDD226A" w14:textId="04DC4462" w:rsidR="002412EE" w:rsidRPr="00A571EC" w:rsidRDefault="002412EE" w:rsidP="002412EE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 xml:space="preserve">IČ: 49617052 </w:t>
      </w:r>
      <w:r w:rsidR="00A571EC">
        <w:rPr>
          <w:rFonts w:ascii="Tahoma" w:hAnsi="Tahoma" w:cs="Tahoma"/>
          <w:sz w:val="16"/>
          <w:szCs w:val="16"/>
        </w:rPr>
        <w:tab/>
      </w:r>
      <w:r w:rsidRPr="00A571EC">
        <w:rPr>
          <w:rFonts w:ascii="Tahoma" w:hAnsi="Tahoma" w:cs="Tahoma"/>
          <w:sz w:val="16"/>
          <w:szCs w:val="16"/>
        </w:rPr>
        <w:t xml:space="preserve">DIČ: CZ49617052 </w:t>
      </w:r>
    </w:p>
    <w:p w14:paraId="147E24BC" w14:textId="72C293F7" w:rsidR="002412EE" w:rsidRPr="00A571EC" w:rsidRDefault="002412EE" w:rsidP="002412EE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 xml:space="preserve">zastoupená: </w:t>
      </w:r>
      <w:r w:rsidR="00A571EC">
        <w:rPr>
          <w:rFonts w:ascii="Tahoma" w:hAnsi="Tahoma" w:cs="Tahoma"/>
          <w:sz w:val="16"/>
          <w:szCs w:val="16"/>
        </w:rPr>
        <w:tab/>
      </w:r>
      <w:r w:rsidR="00FF3281" w:rsidRPr="00FF3281">
        <w:rPr>
          <w:rFonts w:ascii="Tahoma" w:hAnsi="Tahoma" w:cs="Tahoma"/>
          <w:sz w:val="16"/>
          <w:szCs w:val="16"/>
        </w:rPr>
        <w:t>Robin</w:t>
      </w:r>
      <w:r w:rsidR="00C8386B">
        <w:rPr>
          <w:rFonts w:ascii="Tahoma" w:hAnsi="Tahoma" w:cs="Tahoma"/>
          <w:sz w:val="16"/>
          <w:szCs w:val="16"/>
        </w:rPr>
        <w:t>em</w:t>
      </w:r>
      <w:r w:rsidR="00FF3281" w:rsidRPr="00FF3281">
        <w:rPr>
          <w:rFonts w:ascii="Tahoma" w:hAnsi="Tahoma" w:cs="Tahoma"/>
          <w:sz w:val="16"/>
          <w:szCs w:val="16"/>
        </w:rPr>
        <w:t xml:space="preserve"> Stephen</w:t>
      </w:r>
      <w:r w:rsidR="00C8386B">
        <w:rPr>
          <w:rFonts w:ascii="Tahoma" w:hAnsi="Tahoma" w:cs="Tahoma"/>
          <w:sz w:val="16"/>
          <w:szCs w:val="16"/>
        </w:rPr>
        <w:t>em</w:t>
      </w:r>
      <w:r w:rsidR="00FF3281" w:rsidRPr="00FF3281">
        <w:rPr>
          <w:rFonts w:ascii="Tahoma" w:hAnsi="Tahoma" w:cs="Tahoma"/>
          <w:sz w:val="16"/>
          <w:szCs w:val="16"/>
        </w:rPr>
        <w:t xml:space="preserve"> Antony Turner</w:t>
      </w:r>
      <w:r w:rsidR="00C8386B">
        <w:rPr>
          <w:rFonts w:ascii="Tahoma" w:hAnsi="Tahoma" w:cs="Tahoma"/>
          <w:sz w:val="16"/>
          <w:szCs w:val="16"/>
        </w:rPr>
        <w:t>em</w:t>
      </w:r>
      <w:r w:rsidR="00FF3281" w:rsidRPr="00FF3281">
        <w:rPr>
          <w:rFonts w:ascii="Tahoma" w:hAnsi="Tahoma" w:cs="Tahoma"/>
          <w:sz w:val="16"/>
          <w:szCs w:val="16"/>
        </w:rPr>
        <w:t>, jednatel</w:t>
      </w:r>
      <w:r w:rsidR="00FF3281">
        <w:rPr>
          <w:rFonts w:ascii="Tahoma" w:hAnsi="Tahoma" w:cs="Tahoma"/>
          <w:sz w:val="16"/>
          <w:szCs w:val="16"/>
        </w:rPr>
        <w:t xml:space="preserve">em a </w:t>
      </w:r>
      <w:r w:rsidR="001E79FA">
        <w:rPr>
          <w:rFonts w:ascii="Tahoma" w:hAnsi="Tahoma" w:cs="Tahoma"/>
          <w:sz w:val="16"/>
          <w:szCs w:val="16"/>
        </w:rPr>
        <w:t>xxxxxxxxx</w:t>
      </w:r>
      <w:r w:rsidRPr="00A571EC">
        <w:rPr>
          <w:rFonts w:ascii="Tahoma" w:hAnsi="Tahoma" w:cs="Tahoma"/>
          <w:sz w:val="16"/>
          <w:szCs w:val="16"/>
        </w:rPr>
        <w:t xml:space="preserve"> na základě plné moci </w:t>
      </w:r>
    </w:p>
    <w:p w14:paraId="46540D2C" w14:textId="1D0999A7" w:rsidR="002412EE" w:rsidRPr="00A571EC" w:rsidRDefault="002412EE" w:rsidP="002412EE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 xml:space="preserve">bankovní spojení: </w:t>
      </w:r>
      <w:r w:rsidR="00A571EC">
        <w:rPr>
          <w:rFonts w:ascii="Tahoma" w:hAnsi="Tahoma" w:cs="Tahoma"/>
          <w:sz w:val="16"/>
          <w:szCs w:val="16"/>
        </w:rPr>
        <w:tab/>
      </w:r>
      <w:r w:rsidRPr="00A571EC">
        <w:rPr>
          <w:rFonts w:ascii="Tahoma" w:hAnsi="Tahoma" w:cs="Tahoma"/>
          <w:sz w:val="16"/>
          <w:szCs w:val="16"/>
        </w:rPr>
        <w:t xml:space="preserve">UniCredit Bank Czech Republic, a.s. </w:t>
      </w:r>
    </w:p>
    <w:p w14:paraId="218A38C3" w14:textId="4B1A869C" w:rsidR="002412EE" w:rsidRPr="00A571EC" w:rsidRDefault="002412EE" w:rsidP="002412EE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 xml:space="preserve">číslo účtu: </w:t>
      </w:r>
      <w:r w:rsidR="00A571EC">
        <w:rPr>
          <w:rFonts w:ascii="Tahoma" w:hAnsi="Tahoma" w:cs="Tahoma"/>
          <w:sz w:val="16"/>
          <w:szCs w:val="16"/>
        </w:rPr>
        <w:tab/>
      </w:r>
      <w:r w:rsidRPr="00A571EC">
        <w:rPr>
          <w:rFonts w:ascii="Tahoma" w:hAnsi="Tahoma" w:cs="Tahoma"/>
          <w:sz w:val="16"/>
          <w:szCs w:val="16"/>
        </w:rPr>
        <w:t xml:space="preserve">1148043001/2700 </w:t>
      </w:r>
    </w:p>
    <w:p w14:paraId="4EB05A45" w14:textId="77777777" w:rsidR="002412EE" w:rsidRPr="00A571EC" w:rsidRDefault="002412EE" w:rsidP="002412EE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A571EC">
        <w:rPr>
          <w:rFonts w:ascii="Tahoma" w:hAnsi="Tahoma" w:cs="Tahoma"/>
          <w:b/>
          <w:sz w:val="16"/>
          <w:szCs w:val="16"/>
        </w:rPr>
        <w:t xml:space="preserve">jako prodávající </w:t>
      </w:r>
      <w:r w:rsidRPr="00A571EC">
        <w:rPr>
          <w:rFonts w:ascii="Tahoma" w:hAnsi="Tahoma" w:cs="Tahoma"/>
          <w:sz w:val="16"/>
          <w:szCs w:val="16"/>
        </w:rPr>
        <w:t>na straně jedné (dále jen „</w:t>
      </w:r>
      <w:r w:rsidRPr="00A571EC">
        <w:rPr>
          <w:rFonts w:ascii="Tahoma" w:hAnsi="Tahoma" w:cs="Tahoma"/>
          <w:b/>
          <w:sz w:val="16"/>
          <w:szCs w:val="16"/>
        </w:rPr>
        <w:t>prodávající</w:t>
      </w:r>
      <w:r w:rsidRPr="00A571EC">
        <w:rPr>
          <w:rFonts w:ascii="Tahoma" w:hAnsi="Tahoma" w:cs="Tahoma"/>
          <w:sz w:val="16"/>
          <w:szCs w:val="16"/>
        </w:rPr>
        <w:t>“)</w:t>
      </w:r>
    </w:p>
    <w:p w14:paraId="5E83E334" w14:textId="77777777" w:rsidR="00F0129F" w:rsidRPr="00A571EC" w:rsidRDefault="00F0129F" w:rsidP="00F0129F">
      <w:pPr>
        <w:autoSpaceDE w:val="0"/>
        <w:autoSpaceDN w:val="0"/>
        <w:adjustRightInd w:val="0"/>
        <w:rPr>
          <w:rFonts w:ascii="Tahoma" w:hAnsi="Tahoma" w:cs="Tahoma"/>
          <w:color w:val="2F2F2F"/>
          <w:sz w:val="16"/>
          <w:szCs w:val="16"/>
          <w:lang w:val="cs-CZ" w:eastAsia="cs-CZ"/>
        </w:rPr>
      </w:pPr>
    </w:p>
    <w:p w14:paraId="04B02F71" w14:textId="77777777" w:rsidR="00270A80" w:rsidRPr="00A571EC" w:rsidRDefault="00270A80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618A497" w14:textId="77777777" w:rsidR="00C527FF" w:rsidRPr="00A571EC" w:rsidRDefault="00C527FF" w:rsidP="00894CF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>a</w:t>
      </w:r>
    </w:p>
    <w:p w14:paraId="2A6F2AF2" w14:textId="77777777" w:rsidR="00894CF7" w:rsidRPr="00A571EC" w:rsidRDefault="00894CF7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5CF4395" w14:textId="77777777" w:rsidR="00C527FF" w:rsidRPr="00A571EC" w:rsidRDefault="00C527FF" w:rsidP="002F4162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A571EC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B607169" w14:textId="21309ACF" w:rsidR="00C527FF" w:rsidRPr="00A571EC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>se sídlem:</w:t>
      </w:r>
      <w:r w:rsidR="00745AF2" w:rsidRPr="00A571EC">
        <w:rPr>
          <w:rFonts w:ascii="Tahoma" w:hAnsi="Tahoma" w:cs="Tahoma"/>
          <w:sz w:val="16"/>
          <w:szCs w:val="16"/>
        </w:rPr>
        <w:tab/>
      </w:r>
      <w:r w:rsidRPr="00A571EC">
        <w:rPr>
          <w:rFonts w:ascii="Tahoma" w:hAnsi="Tahoma" w:cs="Tahoma"/>
          <w:sz w:val="16"/>
          <w:szCs w:val="16"/>
        </w:rPr>
        <w:t xml:space="preserve">U Nemocnice </w:t>
      </w:r>
      <w:r w:rsidR="00C8386B">
        <w:rPr>
          <w:rFonts w:ascii="Tahoma" w:hAnsi="Tahoma" w:cs="Tahoma"/>
          <w:sz w:val="16"/>
          <w:szCs w:val="16"/>
        </w:rPr>
        <w:t>499/</w:t>
      </w:r>
      <w:r w:rsidRPr="00A571EC">
        <w:rPr>
          <w:rFonts w:ascii="Tahoma" w:hAnsi="Tahoma" w:cs="Tahoma"/>
          <w:sz w:val="16"/>
          <w:szCs w:val="16"/>
        </w:rPr>
        <w:t>2, 128 08, Praha 2</w:t>
      </w:r>
    </w:p>
    <w:p w14:paraId="16061635" w14:textId="5F48065C" w:rsidR="00C527FF" w:rsidRPr="00A571EC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>IČ:</w:t>
      </w:r>
      <w:r w:rsidR="003F0269">
        <w:rPr>
          <w:rFonts w:ascii="Tahoma" w:hAnsi="Tahoma" w:cs="Tahoma"/>
          <w:sz w:val="16"/>
          <w:szCs w:val="16"/>
        </w:rPr>
        <w:t xml:space="preserve"> </w:t>
      </w:r>
      <w:r w:rsidRPr="00A571EC">
        <w:rPr>
          <w:rFonts w:ascii="Tahoma" w:hAnsi="Tahoma" w:cs="Tahoma"/>
          <w:sz w:val="16"/>
          <w:szCs w:val="16"/>
        </w:rPr>
        <w:t>00064165</w:t>
      </w:r>
      <w:r w:rsidR="003F0269">
        <w:rPr>
          <w:rFonts w:ascii="Tahoma" w:hAnsi="Tahoma" w:cs="Tahoma"/>
          <w:sz w:val="16"/>
          <w:szCs w:val="16"/>
        </w:rPr>
        <w:tab/>
      </w:r>
      <w:r w:rsidRPr="00A571EC">
        <w:rPr>
          <w:rFonts w:ascii="Tahoma" w:hAnsi="Tahoma" w:cs="Tahoma"/>
          <w:sz w:val="16"/>
          <w:szCs w:val="16"/>
        </w:rPr>
        <w:t>DIČ:</w:t>
      </w:r>
      <w:r w:rsidR="003F0269">
        <w:rPr>
          <w:rFonts w:ascii="Tahoma" w:hAnsi="Tahoma" w:cs="Tahoma"/>
          <w:sz w:val="16"/>
          <w:szCs w:val="16"/>
        </w:rPr>
        <w:t xml:space="preserve"> </w:t>
      </w:r>
      <w:r w:rsidRPr="00A571EC">
        <w:rPr>
          <w:rFonts w:ascii="Tahoma" w:hAnsi="Tahoma" w:cs="Tahoma"/>
          <w:sz w:val="16"/>
          <w:szCs w:val="16"/>
        </w:rPr>
        <w:t>CZ 00064165</w:t>
      </w:r>
    </w:p>
    <w:p w14:paraId="028EAF66" w14:textId="7D31CD5F" w:rsidR="00C527FF" w:rsidRPr="00A571EC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>zastoupená:</w:t>
      </w:r>
      <w:r w:rsidR="00745AF2" w:rsidRPr="00A571EC">
        <w:rPr>
          <w:rFonts w:ascii="Tahoma" w:hAnsi="Tahoma" w:cs="Tahoma"/>
          <w:sz w:val="16"/>
          <w:szCs w:val="16"/>
        </w:rPr>
        <w:tab/>
      </w:r>
      <w:r w:rsidRPr="00A571EC">
        <w:rPr>
          <w:rFonts w:ascii="Tahoma" w:hAnsi="Tahoma" w:cs="Tahoma"/>
          <w:sz w:val="16"/>
          <w:szCs w:val="16"/>
        </w:rPr>
        <w:t>Mgr.</w:t>
      </w:r>
      <w:r w:rsidR="004E4C3E" w:rsidRPr="00A571EC">
        <w:rPr>
          <w:rFonts w:ascii="Tahoma" w:hAnsi="Tahoma" w:cs="Tahoma"/>
          <w:sz w:val="16"/>
          <w:szCs w:val="16"/>
        </w:rPr>
        <w:t xml:space="preserve"> </w:t>
      </w:r>
      <w:r w:rsidRPr="00A571EC">
        <w:rPr>
          <w:rFonts w:ascii="Tahoma" w:hAnsi="Tahoma" w:cs="Tahoma"/>
          <w:sz w:val="16"/>
          <w:szCs w:val="16"/>
        </w:rPr>
        <w:t xml:space="preserve">Danou Juráskovou, Ph.D., MBA,  ředitelkou </w:t>
      </w:r>
    </w:p>
    <w:p w14:paraId="36EB7BC0" w14:textId="77777777" w:rsidR="00C527FF" w:rsidRPr="00A571EC" w:rsidRDefault="00745AF2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>bankovní spojení</w:t>
      </w:r>
      <w:r w:rsidR="00C527FF" w:rsidRPr="00A571EC">
        <w:rPr>
          <w:rFonts w:ascii="Tahoma" w:hAnsi="Tahoma" w:cs="Tahoma"/>
          <w:sz w:val="16"/>
          <w:szCs w:val="16"/>
        </w:rPr>
        <w:t>:</w:t>
      </w:r>
      <w:bookmarkStart w:id="0" w:name="OLE_LINK2"/>
      <w:r w:rsidR="00721006" w:rsidRPr="00A571EC">
        <w:rPr>
          <w:rFonts w:ascii="Tahoma" w:hAnsi="Tahoma" w:cs="Tahoma"/>
          <w:sz w:val="16"/>
          <w:szCs w:val="16"/>
        </w:rPr>
        <w:tab/>
      </w:r>
      <w:bookmarkEnd w:id="0"/>
      <w:r w:rsidR="00721006" w:rsidRPr="00A571EC">
        <w:rPr>
          <w:rFonts w:ascii="Tahoma" w:hAnsi="Tahoma" w:cs="Tahoma"/>
          <w:sz w:val="16"/>
          <w:szCs w:val="16"/>
        </w:rPr>
        <w:t>ČNB</w:t>
      </w:r>
    </w:p>
    <w:p w14:paraId="02F7483A" w14:textId="33416D6B" w:rsidR="00C527FF" w:rsidRPr="00A571EC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 xml:space="preserve">číslo účtu: </w:t>
      </w:r>
      <w:r w:rsidR="003F0269">
        <w:rPr>
          <w:rFonts w:ascii="Tahoma" w:hAnsi="Tahoma" w:cs="Tahoma"/>
          <w:sz w:val="16"/>
          <w:szCs w:val="16"/>
        </w:rPr>
        <w:tab/>
      </w:r>
      <w:r w:rsidRPr="00A571EC">
        <w:rPr>
          <w:rFonts w:ascii="Tahoma" w:hAnsi="Tahoma" w:cs="Tahoma"/>
          <w:sz w:val="16"/>
          <w:szCs w:val="16"/>
        </w:rPr>
        <w:t>24035021/0</w:t>
      </w:r>
      <w:r w:rsidR="00721006" w:rsidRPr="00A571EC">
        <w:rPr>
          <w:rFonts w:ascii="Tahoma" w:hAnsi="Tahoma" w:cs="Tahoma"/>
          <w:sz w:val="16"/>
          <w:szCs w:val="16"/>
        </w:rPr>
        <w:t>71</w:t>
      </w:r>
      <w:r w:rsidRPr="00A571EC">
        <w:rPr>
          <w:rFonts w:ascii="Tahoma" w:hAnsi="Tahoma" w:cs="Tahoma"/>
          <w:sz w:val="16"/>
          <w:szCs w:val="16"/>
        </w:rPr>
        <w:t>0</w:t>
      </w:r>
    </w:p>
    <w:p w14:paraId="639A8A85" w14:textId="77777777" w:rsidR="00C527FF" w:rsidRPr="00A571EC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571EC">
        <w:rPr>
          <w:rFonts w:ascii="Tahoma" w:hAnsi="Tahoma" w:cs="Tahoma"/>
          <w:sz w:val="16"/>
          <w:szCs w:val="16"/>
        </w:rPr>
        <w:t xml:space="preserve">jako </w:t>
      </w:r>
      <w:r w:rsidRPr="00A571EC">
        <w:rPr>
          <w:rFonts w:ascii="Tahoma" w:hAnsi="Tahoma" w:cs="Tahoma"/>
          <w:b/>
          <w:sz w:val="16"/>
          <w:szCs w:val="16"/>
        </w:rPr>
        <w:t xml:space="preserve">kupující </w:t>
      </w:r>
      <w:r w:rsidRPr="00A571EC">
        <w:rPr>
          <w:rFonts w:ascii="Tahoma" w:hAnsi="Tahoma" w:cs="Tahoma"/>
          <w:sz w:val="16"/>
          <w:szCs w:val="16"/>
        </w:rPr>
        <w:t>na straně druhé (dále jen „</w:t>
      </w:r>
      <w:r w:rsidRPr="00A571EC">
        <w:rPr>
          <w:rFonts w:ascii="Tahoma" w:hAnsi="Tahoma" w:cs="Tahoma"/>
          <w:b/>
          <w:sz w:val="16"/>
          <w:szCs w:val="16"/>
        </w:rPr>
        <w:t>kupující</w:t>
      </w:r>
      <w:r w:rsidRPr="00A571EC">
        <w:rPr>
          <w:rFonts w:ascii="Tahoma" w:hAnsi="Tahoma" w:cs="Tahoma"/>
          <w:sz w:val="16"/>
          <w:szCs w:val="16"/>
        </w:rPr>
        <w:t>')</w:t>
      </w:r>
    </w:p>
    <w:p w14:paraId="3AC10C07" w14:textId="77777777" w:rsidR="00C527FF" w:rsidRPr="00A571EC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AF72EC1" w14:textId="3EFAF781" w:rsidR="003A7C72" w:rsidRPr="00A571EC" w:rsidRDefault="003A7C72" w:rsidP="003A7C72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  <w:r w:rsidRPr="00A571EC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F13F9A" w:rsidRPr="00A571EC">
        <w:rPr>
          <w:rFonts w:ascii="Tahoma" w:hAnsi="Tahoma" w:cs="Tahoma"/>
          <w:sz w:val="16"/>
          <w:szCs w:val="16"/>
          <w:lang w:val="cs-CZ"/>
        </w:rPr>
        <w:t>X</w:t>
      </w:r>
      <w:r w:rsidR="002412EE" w:rsidRPr="00A571EC">
        <w:rPr>
          <w:rFonts w:ascii="Tahoma" w:hAnsi="Tahoma" w:cs="Tahoma"/>
          <w:sz w:val="16"/>
          <w:szCs w:val="16"/>
          <w:lang w:val="cs-CZ"/>
        </w:rPr>
        <w:t>II</w:t>
      </w:r>
      <w:r w:rsidR="003F0269">
        <w:rPr>
          <w:rFonts w:ascii="Tahoma" w:hAnsi="Tahoma" w:cs="Tahoma"/>
          <w:sz w:val="16"/>
          <w:szCs w:val="16"/>
          <w:lang w:val="cs-CZ"/>
        </w:rPr>
        <w:t>.</w:t>
      </w:r>
      <w:r w:rsidRPr="00A571EC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2412EE" w:rsidRPr="00A571EC">
        <w:rPr>
          <w:rFonts w:ascii="Tahoma" w:hAnsi="Tahoma" w:cs="Tahoma"/>
          <w:sz w:val="16"/>
          <w:szCs w:val="16"/>
          <w:lang w:val="cs-CZ"/>
        </w:rPr>
        <w:t>4</w:t>
      </w:r>
      <w:r w:rsidR="00A57321" w:rsidRPr="00A571EC">
        <w:rPr>
          <w:rFonts w:ascii="Tahoma" w:hAnsi="Tahoma" w:cs="Tahoma"/>
          <w:sz w:val="16"/>
          <w:szCs w:val="16"/>
          <w:lang w:val="cs-CZ"/>
        </w:rPr>
        <w:t xml:space="preserve"> ke kupní s</w:t>
      </w:r>
      <w:r w:rsidRPr="00A571EC">
        <w:rPr>
          <w:rFonts w:ascii="Tahoma" w:hAnsi="Tahoma" w:cs="Tahoma"/>
          <w:sz w:val="16"/>
          <w:szCs w:val="16"/>
          <w:lang w:val="cs-CZ"/>
        </w:rPr>
        <w:t>mlouv</w:t>
      </w:r>
      <w:r w:rsidR="00A57321" w:rsidRPr="00A571EC">
        <w:rPr>
          <w:rFonts w:ascii="Tahoma" w:hAnsi="Tahoma" w:cs="Tahoma"/>
          <w:sz w:val="16"/>
          <w:szCs w:val="16"/>
          <w:lang w:val="cs-CZ"/>
        </w:rPr>
        <w:t>ě</w:t>
      </w:r>
      <w:r w:rsidRPr="00A571EC">
        <w:rPr>
          <w:rFonts w:ascii="Tahoma" w:hAnsi="Tahoma" w:cs="Tahoma"/>
          <w:sz w:val="16"/>
          <w:szCs w:val="16"/>
          <w:lang w:val="cs-CZ"/>
        </w:rPr>
        <w:t xml:space="preserve"> </w:t>
      </w:r>
      <w:r w:rsidR="00A57321" w:rsidRPr="00A571EC">
        <w:rPr>
          <w:rFonts w:ascii="Tahoma" w:hAnsi="Tahoma" w:cs="Tahoma"/>
          <w:sz w:val="16"/>
          <w:szCs w:val="16"/>
          <w:lang w:val="cs-CZ"/>
        </w:rPr>
        <w:t xml:space="preserve">na opakující se plnění ze </w:t>
      </w:r>
      <w:r w:rsidR="00F13F9A" w:rsidRPr="00A571EC">
        <w:rPr>
          <w:rFonts w:ascii="Tahoma" w:hAnsi="Tahoma" w:cs="Tahoma"/>
          <w:sz w:val="16"/>
          <w:szCs w:val="16"/>
          <w:lang w:val="cs-CZ"/>
        </w:rPr>
        <w:t>dne</w:t>
      </w:r>
      <w:r w:rsidR="00056F33" w:rsidRPr="00A571EC">
        <w:rPr>
          <w:rFonts w:ascii="Tahoma" w:hAnsi="Tahoma" w:cs="Tahoma"/>
          <w:sz w:val="16"/>
          <w:szCs w:val="16"/>
          <w:lang w:val="cs-CZ"/>
        </w:rPr>
        <w:t xml:space="preserve"> 06.11.2017</w:t>
      </w:r>
      <w:r w:rsidR="00A57321" w:rsidRPr="00A571EC">
        <w:rPr>
          <w:rFonts w:ascii="Tahoma" w:hAnsi="Tahoma" w:cs="Tahoma"/>
          <w:sz w:val="16"/>
          <w:szCs w:val="16"/>
          <w:lang w:val="cs-CZ"/>
        </w:rPr>
        <w:t>,</w:t>
      </w:r>
      <w:r w:rsidRPr="00A571EC">
        <w:rPr>
          <w:rFonts w:ascii="Tahoma" w:hAnsi="Tahoma" w:cs="Tahoma"/>
          <w:sz w:val="16"/>
          <w:szCs w:val="16"/>
          <w:lang w:val="cs-CZ"/>
        </w:rPr>
        <w:t xml:space="preserve"> která je u </w:t>
      </w:r>
      <w:r w:rsidR="00F13F9A" w:rsidRPr="00A571EC">
        <w:rPr>
          <w:rFonts w:ascii="Tahoma" w:hAnsi="Tahoma" w:cs="Tahoma"/>
          <w:sz w:val="16"/>
          <w:szCs w:val="16"/>
          <w:lang w:val="cs-CZ"/>
        </w:rPr>
        <w:t xml:space="preserve">kupujícího </w:t>
      </w:r>
      <w:r w:rsidRPr="00A571EC">
        <w:rPr>
          <w:rFonts w:ascii="Tahoma" w:hAnsi="Tahoma" w:cs="Tahoma"/>
          <w:sz w:val="16"/>
          <w:szCs w:val="16"/>
          <w:lang w:val="cs-CZ"/>
        </w:rPr>
        <w:t xml:space="preserve">evidovaná pod sp. zn. </w:t>
      </w:r>
      <w:r w:rsidR="002412EE" w:rsidRPr="00A571EC">
        <w:rPr>
          <w:rFonts w:ascii="Tahoma" w:hAnsi="Tahoma" w:cs="Tahoma"/>
          <w:sz w:val="16"/>
          <w:szCs w:val="16"/>
          <w:lang w:val="cs-CZ"/>
        </w:rPr>
        <w:t>PO 1631/S/17</w:t>
      </w:r>
      <w:r w:rsidR="00056F33" w:rsidRPr="00A571EC">
        <w:rPr>
          <w:rFonts w:ascii="Tahoma" w:hAnsi="Tahoma" w:cs="Tahoma"/>
          <w:sz w:val="16"/>
          <w:szCs w:val="16"/>
          <w:lang w:val="cs-CZ"/>
        </w:rPr>
        <w:t xml:space="preserve"> </w:t>
      </w:r>
      <w:r w:rsidR="00F13F9A" w:rsidRPr="00A571EC">
        <w:rPr>
          <w:rFonts w:ascii="Tahoma" w:hAnsi="Tahoma" w:cs="Tahoma"/>
          <w:sz w:val="16"/>
          <w:szCs w:val="16"/>
          <w:lang w:val="cs-CZ"/>
        </w:rPr>
        <w:t xml:space="preserve">(dále jen smlouva), tento dodatek č. </w:t>
      </w:r>
      <w:r w:rsidR="00C62B55" w:rsidRPr="00A571EC">
        <w:rPr>
          <w:rFonts w:ascii="Tahoma" w:hAnsi="Tahoma" w:cs="Tahoma"/>
          <w:sz w:val="16"/>
          <w:szCs w:val="16"/>
          <w:lang w:val="cs-CZ"/>
        </w:rPr>
        <w:t>1</w:t>
      </w:r>
      <w:r w:rsidR="00F13F9A" w:rsidRPr="00A571EC">
        <w:rPr>
          <w:rFonts w:ascii="Tahoma" w:hAnsi="Tahoma" w:cs="Tahoma"/>
          <w:sz w:val="16"/>
          <w:szCs w:val="16"/>
          <w:lang w:val="cs-CZ"/>
        </w:rPr>
        <w:t>.</w:t>
      </w:r>
    </w:p>
    <w:p w14:paraId="17C95D29" w14:textId="77777777" w:rsidR="003A7C72" w:rsidRPr="00A571EC" w:rsidRDefault="003A7C72" w:rsidP="003A7C72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2307A678" w14:textId="77777777" w:rsidR="003A7C72" w:rsidRPr="00A571EC" w:rsidRDefault="003A7C72" w:rsidP="003A7C72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78A0263" w14:textId="77777777" w:rsidR="003A7C72" w:rsidRPr="00A571EC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A571EC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048A8408" w14:textId="77777777" w:rsidR="00F13F9A" w:rsidRPr="00A571EC" w:rsidRDefault="003A7C72" w:rsidP="00F13F9A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A571EC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50F7E851" w14:textId="77777777" w:rsidR="00F13F9A" w:rsidRPr="00A571EC" w:rsidRDefault="00F13F9A" w:rsidP="00F13F9A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1985B38" w14:textId="085945AB" w:rsidR="00EC270D" w:rsidRPr="00A571EC" w:rsidRDefault="00F13F9A" w:rsidP="00EC270D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  <w:r w:rsidRPr="00A571EC">
        <w:rPr>
          <w:rFonts w:ascii="Tahoma" w:hAnsi="Tahoma" w:cs="Tahoma"/>
          <w:sz w:val="16"/>
          <w:szCs w:val="16"/>
          <w:lang w:val="cs-CZ"/>
        </w:rPr>
        <w:t xml:space="preserve">Příloha č . 1 smlouvy </w:t>
      </w:r>
      <w:r w:rsidR="00EC270D" w:rsidRPr="00A571EC">
        <w:rPr>
          <w:rFonts w:ascii="Tahoma" w:hAnsi="Tahoma" w:cs="Tahoma"/>
          <w:sz w:val="16"/>
          <w:szCs w:val="16"/>
          <w:lang w:val="cs-CZ"/>
        </w:rPr>
        <w:t>–</w:t>
      </w:r>
      <w:r w:rsidR="006B2FA3" w:rsidRPr="00A571EC">
        <w:rPr>
          <w:rFonts w:ascii="Tahoma" w:hAnsi="Tahoma" w:cs="Tahoma"/>
          <w:sz w:val="16"/>
          <w:szCs w:val="16"/>
          <w:lang w:val="cs-CZ"/>
        </w:rPr>
        <w:t xml:space="preserve"> Položkový ceník </w:t>
      </w:r>
      <w:r w:rsidRPr="00A571EC">
        <w:rPr>
          <w:rFonts w:ascii="Tahoma" w:hAnsi="Tahoma" w:cs="Tahoma"/>
          <w:sz w:val="16"/>
          <w:szCs w:val="16"/>
          <w:lang w:val="cs-CZ"/>
        </w:rPr>
        <w:t xml:space="preserve">se nahrazuje novou Přílohou č.1 </w:t>
      </w:r>
      <w:r w:rsidR="00EC270D" w:rsidRPr="00A571EC">
        <w:rPr>
          <w:rFonts w:ascii="Tahoma" w:hAnsi="Tahoma" w:cs="Tahoma"/>
          <w:sz w:val="16"/>
          <w:szCs w:val="16"/>
          <w:lang w:val="cs-CZ"/>
        </w:rPr>
        <w:t xml:space="preserve">– </w:t>
      </w:r>
      <w:r w:rsidR="006B2FA3" w:rsidRPr="00A571EC">
        <w:rPr>
          <w:rFonts w:ascii="Tahoma" w:hAnsi="Tahoma" w:cs="Tahoma"/>
          <w:sz w:val="16"/>
          <w:szCs w:val="16"/>
          <w:lang w:val="cs-CZ"/>
        </w:rPr>
        <w:t>Položkový ceník</w:t>
      </w:r>
      <w:r w:rsidR="00C8386B">
        <w:rPr>
          <w:rFonts w:ascii="Tahoma" w:hAnsi="Tahoma" w:cs="Tahoma"/>
          <w:sz w:val="16"/>
          <w:szCs w:val="16"/>
          <w:lang w:val="cs-CZ"/>
        </w:rPr>
        <w:t>.</w:t>
      </w:r>
      <w:r w:rsidR="006B2FA3" w:rsidRPr="00A571EC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F1A06D4" w14:textId="77777777" w:rsidR="003F0269" w:rsidRDefault="003F0269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5CF04D7B" w14:textId="7C63E375" w:rsidR="003A7C72" w:rsidRPr="00A571EC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A571EC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9D9553B" w14:textId="77777777" w:rsidR="003A7C72" w:rsidRPr="00A571EC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A571EC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71A78156" w14:textId="77777777" w:rsidR="003A7C72" w:rsidRPr="00A571EC" w:rsidRDefault="003A7C72" w:rsidP="003A7C72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4219B654" w14:textId="77777777" w:rsidR="003A7C72" w:rsidRPr="00A571EC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A571EC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6F74988B" w14:textId="3D06AFED" w:rsidR="003A7C72" w:rsidRPr="00A571EC" w:rsidRDefault="003A7C72" w:rsidP="009B3DA5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A571EC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</w:t>
      </w:r>
      <w:r w:rsidR="00A571EC">
        <w:rPr>
          <w:rFonts w:ascii="Tahoma" w:hAnsi="Tahoma" w:cs="Tahoma"/>
          <w:sz w:val="16"/>
          <w:szCs w:val="16"/>
          <w:lang w:val="cs-CZ"/>
        </w:rPr>
        <w:t xml:space="preserve">podpisem </w:t>
      </w:r>
      <w:r w:rsidR="00C8386B">
        <w:rPr>
          <w:rFonts w:ascii="Tahoma" w:hAnsi="Tahoma" w:cs="Tahoma"/>
          <w:sz w:val="16"/>
          <w:szCs w:val="16"/>
          <w:lang w:val="cs-CZ"/>
        </w:rPr>
        <w:t xml:space="preserve">obou </w:t>
      </w:r>
      <w:r w:rsidR="00A571EC">
        <w:rPr>
          <w:rFonts w:ascii="Tahoma" w:hAnsi="Tahoma" w:cs="Tahoma"/>
          <w:sz w:val="16"/>
          <w:szCs w:val="16"/>
          <w:lang w:val="cs-CZ"/>
        </w:rPr>
        <w:t xml:space="preserve">smluvních stran. </w:t>
      </w:r>
      <w:bookmarkStart w:id="1" w:name="_GoBack"/>
      <w:bookmarkEnd w:id="1"/>
    </w:p>
    <w:p w14:paraId="670CF924" w14:textId="77777777" w:rsidR="003A7C72" w:rsidRPr="00A571EC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A571EC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77BEC29A" w14:textId="77777777" w:rsidR="004E4994" w:rsidRPr="00A571EC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6C3C76B1" w14:textId="77777777" w:rsidR="004E4994" w:rsidRPr="00A571EC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66A2621A" w14:textId="0EF3F0C9" w:rsidR="003A7C72" w:rsidRPr="00A571EC" w:rsidRDefault="00996781" w:rsidP="003A7C7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A571EC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A571EC">
        <w:rPr>
          <w:rFonts w:ascii="Tahoma" w:hAnsi="Tahoma" w:cs="Tahoma"/>
          <w:sz w:val="16"/>
          <w:szCs w:val="16"/>
          <w:lang w:val="cs-CZ"/>
        </w:rPr>
        <w:tab/>
        <w:t xml:space="preserve">Příloha </w:t>
      </w:r>
      <w:r w:rsidR="003A7C72" w:rsidRPr="00A571EC">
        <w:rPr>
          <w:rFonts w:ascii="Tahoma" w:hAnsi="Tahoma" w:cs="Tahoma"/>
          <w:sz w:val="16"/>
          <w:szCs w:val="16"/>
          <w:lang w:val="cs-CZ"/>
        </w:rPr>
        <w:t>1 –</w:t>
      </w:r>
      <w:r w:rsidR="00EC270D" w:rsidRPr="00A571EC">
        <w:rPr>
          <w:rFonts w:ascii="Tahoma" w:hAnsi="Tahoma" w:cs="Tahoma"/>
          <w:sz w:val="16"/>
          <w:szCs w:val="16"/>
          <w:lang w:val="cs-CZ"/>
        </w:rPr>
        <w:t xml:space="preserve"> </w:t>
      </w:r>
      <w:r w:rsidR="00A571EC">
        <w:rPr>
          <w:rFonts w:ascii="Tahoma" w:hAnsi="Tahoma" w:cs="Tahoma"/>
          <w:sz w:val="16"/>
          <w:szCs w:val="16"/>
          <w:lang w:val="cs-CZ"/>
        </w:rPr>
        <w:t>Položkový ceník</w:t>
      </w:r>
      <w:r w:rsidR="003A7C72" w:rsidRPr="00A571EC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7E9A7EBF" w14:textId="77777777" w:rsidR="00996781" w:rsidRPr="00A571EC" w:rsidRDefault="00996781" w:rsidP="00996781">
      <w:pPr>
        <w:ind w:right="23" w:firstLine="720"/>
        <w:jc w:val="both"/>
        <w:rPr>
          <w:rFonts w:ascii="Tahoma" w:hAnsi="Tahoma" w:cs="Tahoma"/>
          <w:sz w:val="16"/>
          <w:szCs w:val="16"/>
          <w:lang w:val="cs-CZ"/>
        </w:rPr>
      </w:pPr>
    </w:p>
    <w:p w14:paraId="07FD5688" w14:textId="77777777" w:rsidR="00C527FF" w:rsidRPr="00A571EC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CED5DAD" w14:textId="77777777" w:rsidR="00C527FF" w:rsidRPr="00A571EC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92F6726" w14:textId="18269618" w:rsidR="00996781" w:rsidRPr="00A571EC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A571EC">
        <w:rPr>
          <w:rFonts w:ascii="Tahoma" w:hAnsi="Tahoma" w:cs="Tahoma"/>
          <w:sz w:val="16"/>
          <w:szCs w:val="16"/>
          <w:lang w:val="cs-CZ"/>
        </w:rPr>
        <w:t>V </w:t>
      </w:r>
      <w:r w:rsidR="0002737B" w:rsidRPr="00A571EC">
        <w:rPr>
          <w:rFonts w:ascii="Tahoma" w:hAnsi="Tahoma" w:cs="Tahoma"/>
          <w:sz w:val="16"/>
          <w:szCs w:val="16"/>
          <w:lang w:val="cs-CZ"/>
        </w:rPr>
        <w:t>Praze</w:t>
      </w:r>
      <w:r w:rsidRPr="00A571EC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A571EC">
        <w:rPr>
          <w:rFonts w:ascii="Tahoma" w:hAnsi="Tahoma" w:cs="Tahoma"/>
          <w:sz w:val="16"/>
          <w:szCs w:val="16"/>
          <w:lang w:val="cs-CZ"/>
        </w:rPr>
        <w:t>:</w:t>
      </w:r>
      <w:r w:rsidRPr="00A571EC">
        <w:rPr>
          <w:rFonts w:ascii="Tahoma" w:hAnsi="Tahoma" w:cs="Tahoma"/>
          <w:sz w:val="16"/>
          <w:szCs w:val="16"/>
          <w:lang w:val="cs-CZ"/>
        </w:rPr>
        <w:t xml:space="preserve"> </w:t>
      </w:r>
      <w:r w:rsidRPr="00A571EC">
        <w:rPr>
          <w:rFonts w:ascii="Tahoma" w:hAnsi="Tahoma" w:cs="Tahoma"/>
          <w:sz w:val="16"/>
          <w:szCs w:val="16"/>
          <w:lang w:val="cs-CZ"/>
        </w:rPr>
        <w:tab/>
      </w:r>
      <w:r w:rsidR="00105186">
        <w:rPr>
          <w:rFonts w:ascii="Tahoma" w:hAnsi="Tahoma" w:cs="Tahoma"/>
          <w:sz w:val="16"/>
          <w:szCs w:val="16"/>
          <w:lang w:val="cs-CZ"/>
        </w:rPr>
        <w:tab/>
      </w:r>
      <w:r w:rsidR="00105186">
        <w:rPr>
          <w:rFonts w:ascii="Tahoma" w:hAnsi="Tahoma" w:cs="Tahoma"/>
          <w:sz w:val="16"/>
          <w:szCs w:val="16"/>
          <w:lang w:val="cs-CZ"/>
        </w:rPr>
        <w:tab/>
      </w:r>
      <w:r w:rsidRPr="00A571EC">
        <w:rPr>
          <w:rFonts w:ascii="Tahoma" w:hAnsi="Tahoma" w:cs="Tahoma"/>
          <w:sz w:val="16"/>
          <w:szCs w:val="16"/>
          <w:lang w:val="cs-CZ"/>
        </w:rPr>
        <w:t>V </w:t>
      </w:r>
      <w:r w:rsidR="0002737B" w:rsidRPr="00A571EC">
        <w:rPr>
          <w:rFonts w:ascii="Tahoma" w:hAnsi="Tahoma" w:cs="Tahoma"/>
          <w:sz w:val="16"/>
          <w:szCs w:val="16"/>
          <w:lang w:val="cs-CZ"/>
        </w:rPr>
        <w:t>Praze</w:t>
      </w:r>
      <w:r w:rsidRPr="00A571EC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A571EC">
        <w:rPr>
          <w:rFonts w:ascii="Tahoma" w:hAnsi="Tahoma" w:cs="Tahoma"/>
          <w:sz w:val="16"/>
          <w:szCs w:val="16"/>
          <w:lang w:val="cs-CZ"/>
        </w:rPr>
        <w:t>:</w:t>
      </w:r>
    </w:p>
    <w:p w14:paraId="0A950A94" w14:textId="77777777" w:rsidR="00996781" w:rsidRPr="00A571EC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2C38737" w14:textId="77777777" w:rsidR="00996781" w:rsidRPr="00A571EC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2270C57" w14:textId="4DE1D5E7" w:rsidR="00996781" w:rsidRPr="00A571EC" w:rsidRDefault="00270A80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A571EC">
        <w:rPr>
          <w:rFonts w:ascii="Tahoma" w:hAnsi="Tahoma" w:cs="Tahoma"/>
          <w:sz w:val="16"/>
          <w:szCs w:val="16"/>
          <w:lang w:val="cs-CZ"/>
        </w:rPr>
        <w:t xml:space="preserve">za prodávajícího </w:t>
      </w:r>
      <w:r w:rsidR="00996781" w:rsidRPr="00A571EC">
        <w:rPr>
          <w:rFonts w:ascii="Tahoma" w:hAnsi="Tahoma" w:cs="Tahoma"/>
          <w:sz w:val="16"/>
          <w:szCs w:val="16"/>
          <w:lang w:val="cs-CZ"/>
        </w:rPr>
        <w:t>:</w:t>
      </w:r>
      <w:r w:rsidR="00996781" w:rsidRPr="00A571EC">
        <w:rPr>
          <w:rFonts w:ascii="Tahoma" w:hAnsi="Tahoma" w:cs="Tahoma"/>
          <w:sz w:val="16"/>
          <w:szCs w:val="16"/>
          <w:lang w:val="cs-CZ"/>
        </w:rPr>
        <w:tab/>
      </w:r>
      <w:r w:rsidR="00105186">
        <w:rPr>
          <w:rFonts w:ascii="Tahoma" w:hAnsi="Tahoma" w:cs="Tahoma"/>
          <w:sz w:val="16"/>
          <w:szCs w:val="16"/>
          <w:lang w:val="cs-CZ"/>
        </w:rPr>
        <w:tab/>
      </w:r>
      <w:r w:rsidR="00105186">
        <w:rPr>
          <w:rFonts w:ascii="Tahoma" w:hAnsi="Tahoma" w:cs="Tahoma"/>
          <w:sz w:val="16"/>
          <w:szCs w:val="16"/>
          <w:lang w:val="cs-CZ"/>
        </w:rPr>
        <w:tab/>
      </w:r>
      <w:r w:rsidR="00996781" w:rsidRPr="00A571EC">
        <w:rPr>
          <w:rFonts w:ascii="Tahoma" w:hAnsi="Tahoma" w:cs="Tahoma"/>
          <w:sz w:val="16"/>
          <w:szCs w:val="16"/>
          <w:lang w:val="cs-CZ"/>
        </w:rPr>
        <w:t>za</w:t>
      </w:r>
      <w:r w:rsidRPr="00A571EC">
        <w:rPr>
          <w:rFonts w:ascii="Tahoma" w:hAnsi="Tahoma" w:cs="Tahoma"/>
          <w:sz w:val="16"/>
          <w:szCs w:val="16"/>
          <w:lang w:val="cs-CZ"/>
        </w:rPr>
        <w:t xml:space="preserve"> kupujícího</w:t>
      </w:r>
      <w:r w:rsidR="00996781" w:rsidRPr="00A571EC">
        <w:rPr>
          <w:rFonts w:ascii="Tahoma" w:hAnsi="Tahoma" w:cs="Tahoma"/>
          <w:sz w:val="16"/>
          <w:szCs w:val="16"/>
          <w:lang w:val="cs-CZ"/>
        </w:rPr>
        <w:t>:</w:t>
      </w:r>
    </w:p>
    <w:p w14:paraId="5F114AC2" w14:textId="77777777" w:rsidR="00996781" w:rsidRPr="00A571EC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56DD6B5" w14:textId="77777777" w:rsidR="00996781" w:rsidRPr="00A571EC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1D2BC9D" w14:textId="77777777" w:rsidR="00996781" w:rsidRPr="00A571EC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C9AAB3A" w14:textId="77777777" w:rsidR="00996781" w:rsidRPr="00A571EC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4A7A1E4" w14:textId="77777777" w:rsidR="00996781" w:rsidRPr="00A571EC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DFA8F27" w14:textId="77777777" w:rsidR="00996781" w:rsidRPr="00A571EC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52B796" w14:textId="77777777" w:rsidR="00996781" w:rsidRPr="00A571EC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059EF54" w14:textId="7AA16C6C" w:rsidR="00996781" w:rsidRPr="00A571EC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A571EC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A571EC">
        <w:rPr>
          <w:rFonts w:ascii="Tahoma" w:hAnsi="Tahoma" w:cs="Tahoma"/>
          <w:sz w:val="16"/>
          <w:szCs w:val="16"/>
          <w:lang w:val="cs-CZ"/>
        </w:rPr>
        <w:tab/>
      </w:r>
      <w:r w:rsidR="00105186">
        <w:rPr>
          <w:rFonts w:ascii="Tahoma" w:hAnsi="Tahoma" w:cs="Tahoma"/>
          <w:sz w:val="16"/>
          <w:szCs w:val="16"/>
          <w:lang w:val="cs-CZ"/>
        </w:rPr>
        <w:tab/>
      </w:r>
      <w:r w:rsidR="00105186">
        <w:rPr>
          <w:rFonts w:ascii="Tahoma" w:hAnsi="Tahoma" w:cs="Tahoma"/>
          <w:sz w:val="16"/>
          <w:szCs w:val="16"/>
          <w:lang w:val="cs-CZ"/>
        </w:rPr>
        <w:tab/>
      </w:r>
      <w:r w:rsidRPr="00A571EC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053F2A7B" w14:textId="71E58574" w:rsidR="00996781" w:rsidRPr="00A571EC" w:rsidRDefault="007A4277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Robin Stephen Antony Turner</w:t>
      </w:r>
      <w:r w:rsidR="00996781" w:rsidRPr="00A571EC">
        <w:rPr>
          <w:rFonts w:ascii="Tahoma" w:hAnsi="Tahoma" w:cs="Tahoma"/>
          <w:sz w:val="16"/>
          <w:szCs w:val="16"/>
          <w:lang w:val="cs-CZ"/>
        </w:rPr>
        <w:tab/>
      </w:r>
      <w:r w:rsidR="00105186">
        <w:rPr>
          <w:rFonts w:ascii="Tahoma" w:hAnsi="Tahoma" w:cs="Tahoma"/>
          <w:sz w:val="16"/>
          <w:szCs w:val="16"/>
          <w:lang w:val="cs-CZ"/>
        </w:rPr>
        <w:tab/>
      </w:r>
      <w:r w:rsidR="00105186">
        <w:rPr>
          <w:rFonts w:ascii="Tahoma" w:hAnsi="Tahoma" w:cs="Tahoma"/>
          <w:sz w:val="16"/>
          <w:szCs w:val="16"/>
          <w:lang w:val="cs-CZ"/>
        </w:rPr>
        <w:tab/>
      </w:r>
      <w:r w:rsidR="0002737B" w:rsidRPr="00A571EC">
        <w:rPr>
          <w:rFonts w:ascii="Tahoma" w:hAnsi="Tahoma" w:cs="Tahoma"/>
          <w:sz w:val="16"/>
          <w:szCs w:val="16"/>
          <w:lang w:val="cs-CZ"/>
        </w:rPr>
        <w:t>Mgr. Dana Jurásková, Ph.D., MBA</w:t>
      </w:r>
    </w:p>
    <w:p w14:paraId="634D76AA" w14:textId="6C91E68D" w:rsidR="00996781" w:rsidRDefault="007A4277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jednatel</w:t>
      </w:r>
      <w:r w:rsidR="00996781" w:rsidRPr="00A571EC">
        <w:rPr>
          <w:rFonts w:ascii="Tahoma" w:hAnsi="Tahoma" w:cs="Tahoma"/>
          <w:sz w:val="16"/>
          <w:szCs w:val="16"/>
          <w:lang w:val="cs-CZ"/>
        </w:rPr>
        <w:tab/>
      </w:r>
      <w:r w:rsidR="00105186">
        <w:rPr>
          <w:rFonts w:ascii="Tahoma" w:hAnsi="Tahoma" w:cs="Tahoma"/>
          <w:sz w:val="16"/>
          <w:szCs w:val="16"/>
          <w:lang w:val="cs-CZ"/>
        </w:rPr>
        <w:tab/>
      </w:r>
      <w:r w:rsidR="00105186">
        <w:rPr>
          <w:rFonts w:ascii="Tahoma" w:hAnsi="Tahoma" w:cs="Tahoma"/>
          <w:sz w:val="16"/>
          <w:szCs w:val="16"/>
          <w:lang w:val="cs-CZ"/>
        </w:rPr>
        <w:tab/>
      </w:r>
      <w:r w:rsidR="0002737B" w:rsidRPr="00A571EC">
        <w:rPr>
          <w:rFonts w:ascii="Tahoma" w:hAnsi="Tahoma" w:cs="Tahoma"/>
          <w:sz w:val="16"/>
          <w:szCs w:val="16"/>
          <w:lang w:val="cs-CZ"/>
        </w:rPr>
        <w:t>ředitelka</w:t>
      </w:r>
      <w:r w:rsidR="00996781" w:rsidRPr="00A571EC">
        <w:rPr>
          <w:rFonts w:ascii="Tahoma" w:hAnsi="Tahoma" w:cs="Tahoma"/>
          <w:sz w:val="16"/>
          <w:szCs w:val="16"/>
          <w:lang w:val="cs-CZ"/>
        </w:rPr>
        <w:t xml:space="preserve">  </w:t>
      </w:r>
    </w:p>
    <w:p w14:paraId="69994050" w14:textId="2885A6F6" w:rsidR="00A571EC" w:rsidRDefault="00A571EC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A62EE6E" w14:textId="0C8ED39A" w:rsidR="00A571EC" w:rsidRDefault="00A571EC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E5876E3" w14:textId="4BDF2AA0" w:rsidR="00105186" w:rsidRDefault="00105186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B731092" w14:textId="79B412D2" w:rsidR="00105186" w:rsidRDefault="00105186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C430BC9" w14:textId="77777777" w:rsidR="00105186" w:rsidRDefault="00105186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C6421CA" w14:textId="57935CDF" w:rsidR="00A571EC" w:rsidRDefault="00A571EC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42B82D0" w14:textId="11419D66" w:rsidR="00105186" w:rsidRDefault="00105186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A571EC">
        <w:rPr>
          <w:rFonts w:ascii="Tahoma" w:hAnsi="Tahoma" w:cs="Tahoma"/>
          <w:sz w:val="16"/>
          <w:szCs w:val="16"/>
          <w:lang w:val="cs-CZ"/>
        </w:rPr>
        <w:t>------------------------------------</w:t>
      </w:r>
    </w:p>
    <w:p w14:paraId="15E9E088" w14:textId="7CAAB622" w:rsidR="007A4277" w:rsidRDefault="001E79FA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xxxxxxxxxxxx</w:t>
      </w:r>
    </w:p>
    <w:p w14:paraId="27613B36" w14:textId="31BC0A74" w:rsidR="00A571EC" w:rsidRPr="00A571EC" w:rsidRDefault="00A571EC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na základě plné moci</w:t>
      </w:r>
    </w:p>
    <w:p w14:paraId="2DCE4AA0" w14:textId="77777777" w:rsidR="003A60AD" w:rsidRPr="00A571EC" w:rsidRDefault="004E4C3E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A571EC">
        <w:rPr>
          <w:rFonts w:ascii="Tahoma" w:hAnsi="Tahoma" w:cs="Tahoma"/>
          <w:sz w:val="16"/>
          <w:szCs w:val="16"/>
          <w:lang w:val="cs-CZ"/>
        </w:rPr>
        <w:br w:type="page"/>
      </w:r>
      <w:r w:rsidR="009F5B88" w:rsidRPr="00A571EC">
        <w:rPr>
          <w:rFonts w:ascii="Tahoma" w:hAnsi="Tahoma" w:cs="Tahoma"/>
          <w:sz w:val="16"/>
          <w:szCs w:val="16"/>
          <w:lang w:val="cs-CZ"/>
        </w:rPr>
        <w:lastRenderedPageBreak/>
        <w:t>Příloha 1 –</w:t>
      </w:r>
      <w:r w:rsidR="00EC270D" w:rsidRPr="00A571EC">
        <w:rPr>
          <w:rFonts w:ascii="Tahoma" w:hAnsi="Tahoma" w:cs="Tahoma"/>
          <w:sz w:val="16"/>
          <w:szCs w:val="16"/>
          <w:lang w:val="cs-CZ"/>
        </w:rPr>
        <w:t xml:space="preserve"> </w:t>
      </w:r>
      <w:r w:rsidR="00056F33" w:rsidRPr="00A571EC">
        <w:rPr>
          <w:rFonts w:ascii="Tahoma" w:hAnsi="Tahoma" w:cs="Tahoma"/>
          <w:sz w:val="16"/>
          <w:szCs w:val="16"/>
          <w:lang w:val="cs-CZ"/>
        </w:rPr>
        <w:t>Položkový ceník</w:t>
      </w:r>
    </w:p>
    <w:p w14:paraId="5E11A10F" w14:textId="77777777" w:rsidR="003A60AD" w:rsidRPr="00A571EC" w:rsidRDefault="003A60AD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tbl>
      <w:tblPr>
        <w:tblW w:w="94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60"/>
        <w:gridCol w:w="2120"/>
        <w:gridCol w:w="2020"/>
        <w:gridCol w:w="960"/>
        <w:gridCol w:w="1400"/>
        <w:gridCol w:w="1060"/>
      </w:tblGrid>
      <w:tr w:rsidR="00CA1138" w:rsidRPr="00A571EC" w14:paraId="275CEAFD" w14:textId="77777777" w:rsidTr="00CA1138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5C9A7B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část ZD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9F5F50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ATC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1858D9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158667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Velikost balení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2D1E3C6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SÚKL kód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1C1245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4F5DE46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sazba DPH</w:t>
            </w:r>
          </w:p>
        </w:tc>
      </w:tr>
      <w:tr w:rsidR="00CA1138" w:rsidRPr="00A571EC" w14:paraId="54AA3E26" w14:textId="77777777" w:rsidTr="00CA1138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B14B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1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6BBB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L01XC07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A47A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Avastin 25 mg/ml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90FF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1x4 ml INF CNC SOL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54B6" w14:textId="77777777" w:rsidR="00CA1138" w:rsidRPr="00A571EC" w:rsidRDefault="00CA113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28396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AE4C" w14:textId="77777777" w:rsidR="00CA1138" w:rsidRPr="00A571EC" w:rsidRDefault="00CA113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5 931,30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6DD4" w14:textId="77777777" w:rsidR="00CA1138" w:rsidRPr="00A571EC" w:rsidRDefault="00CA113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10%</w:t>
            </w:r>
          </w:p>
        </w:tc>
      </w:tr>
      <w:tr w:rsidR="00CA1138" w:rsidRPr="00A571EC" w14:paraId="05E6C12D" w14:textId="77777777" w:rsidTr="00CA1138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1372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1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B583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L01XC07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25CD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Avastin 25 mg/ml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00B0" w14:textId="77777777" w:rsidR="00CA1138" w:rsidRPr="00A571EC" w:rsidRDefault="00CA113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1x16 ml INF CNC SOL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4A43" w14:textId="77777777" w:rsidR="00CA1138" w:rsidRPr="00A571EC" w:rsidRDefault="00CA113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28397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C83" w14:textId="77777777" w:rsidR="00CA1138" w:rsidRPr="00A571EC" w:rsidRDefault="00CA113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23 725,50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D510" w14:textId="77777777" w:rsidR="00CA1138" w:rsidRPr="00A571EC" w:rsidRDefault="00CA113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71EC">
              <w:rPr>
                <w:rFonts w:ascii="Tahoma" w:hAnsi="Tahoma" w:cs="Tahoma"/>
                <w:color w:val="000000"/>
                <w:sz w:val="16"/>
                <w:szCs w:val="16"/>
              </w:rPr>
              <w:t>10%</w:t>
            </w:r>
          </w:p>
        </w:tc>
      </w:tr>
    </w:tbl>
    <w:p w14:paraId="008D804B" w14:textId="77777777" w:rsidR="003A60AD" w:rsidRPr="00A571EC" w:rsidRDefault="003A60AD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F7F5F6A" w14:textId="77777777" w:rsidR="009F5B88" w:rsidRPr="00A571EC" w:rsidRDefault="009F5B88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47C38C1" w14:textId="77777777" w:rsidR="006F5859" w:rsidRPr="00A571EC" w:rsidRDefault="006F5859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sectPr w:rsidR="006F5859" w:rsidRPr="00A571EC" w:rsidSect="008B128A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993" w:right="197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E107B" w14:textId="77777777" w:rsidR="00F76538" w:rsidRDefault="00F76538">
      <w:r>
        <w:separator/>
      </w:r>
    </w:p>
  </w:endnote>
  <w:endnote w:type="continuationSeparator" w:id="0">
    <w:p w14:paraId="2D659D60" w14:textId="77777777" w:rsidR="00F76538" w:rsidRDefault="00F7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7708" w14:textId="0B1AF550" w:rsidR="00C527FF" w:rsidRDefault="00C527FF">
    <w:pPr>
      <w:pStyle w:val="Zpat1"/>
      <w:tabs>
        <w:tab w:val="clear" w:pos="9072"/>
        <w:tab w:val="right" w:pos="773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C8386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0E6C" w14:textId="38C7516E" w:rsidR="00C527FF" w:rsidRDefault="00C527FF">
    <w:pPr>
      <w:pStyle w:val="Zpat1"/>
      <w:tabs>
        <w:tab w:val="clear" w:pos="9072"/>
        <w:tab w:val="right" w:pos="773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C8386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5390D" w14:textId="77777777" w:rsidR="00F76538" w:rsidRDefault="00F76538">
      <w:r>
        <w:separator/>
      </w:r>
    </w:p>
  </w:footnote>
  <w:footnote w:type="continuationSeparator" w:id="0">
    <w:p w14:paraId="4030A7A0" w14:textId="77777777" w:rsidR="00F76538" w:rsidRDefault="00F7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6497" w14:textId="77777777" w:rsidR="00C527FF" w:rsidRDefault="00C527FF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BBE9" w14:textId="7191BBDA" w:rsidR="00C527FF" w:rsidRPr="00A571EC" w:rsidRDefault="00A571EC" w:rsidP="00A571EC">
    <w:pPr>
      <w:pStyle w:val="Zhlav1"/>
      <w:tabs>
        <w:tab w:val="clear" w:pos="9072"/>
        <w:tab w:val="right" w:pos="7736"/>
      </w:tabs>
      <w:jc w:val="right"/>
      <w:rPr>
        <w:rFonts w:ascii="Tahoma" w:eastAsia="Times New Roman" w:hAnsi="Tahoma" w:cs="Tahoma"/>
        <w:color w:val="auto"/>
        <w:sz w:val="16"/>
        <w:szCs w:val="16"/>
        <w:lang w:bidi="x-none"/>
      </w:rPr>
    </w:pPr>
    <w:r>
      <w:rPr>
        <w:rFonts w:ascii="Tahoma" w:eastAsia="Times New Roman" w:hAnsi="Tahoma" w:cs="Tahoma"/>
        <w:color w:val="auto"/>
        <w:sz w:val="16"/>
        <w:szCs w:val="16"/>
        <w:lang w:bidi="x-none"/>
      </w:rPr>
      <w:t>PO 1631/S/17 – 72/18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26013653"/>
    <w:multiLevelType w:val="hybridMultilevel"/>
    <w:tmpl w:val="493E52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56908"/>
    <w:multiLevelType w:val="hybridMultilevel"/>
    <w:tmpl w:val="29BEC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943CC"/>
    <w:multiLevelType w:val="hybridMultilevel"/>
    <w:tmpl w:val="49048DD0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D325A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E2D0D"/>
    <w:multiLevelType w:val="hybridMultilevel"/>
    <w:tmpl w:val="7A7C51FE"/>
    <w:lvl w:ilvl="0" w:tplc="76946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34495"/>
    <w:multiLevelType w:val="hybridMultilevel"/>
    <w:tmpl w:val="B7B08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E0687"/>
    <w:multiLevelType w:val="hybridMultilevel"/>
    <w:tmpl w:val="8ED88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ED"/>
    <w:rsid w:val="0002737B"/>
    <w:rsid w:val="00046521"/>
    <w:rsid w:val="00056F33"/>
    <w:rsid w:val="000D7806"/>
    <w:rsid w:val="000F1022"/>
    <w:rsid w:val="00105186"/>
    <w:rsid w:val="00151330"/>
    <w:rsid w:val="00172902"/>
    <w:rsid w:val="001758F4"/>
    <w:rsid w:val="00196320"/>
    <w:rsid w:val="001A1A83"/>
    <w:rsid w:val="001B64F7"/>
    <w:rsid w:val="001E79FA"/>
    <w:rsid w:val="001F61FC"/>
    <w:rsid w:val="00201D04"/>
    <w:rsid w:val="0020774C"/>
    <w:rsid w:val="002412EE"/>
    <w:rsid w:val="00254877"/>
    <w:rsid w:val="00270A80"/>
    <w:rsid w:val="002810EE"/>
    <w:rsid w:val="002867D7"/>
    <w:rsid w:val="002D4560"/>
    <w:rsid w:val="002E1969"/>
    <w:rsid w:val="002F03BC"/>
    <w:rsid w:val="002F4162"/>
    <w:rsid w:val="00393F36"/>
    <w:rsid w:val="003A2FDC"/>
    <w:rsid w:val="003A60AD"/>
    <w:rsid w:val="003A7C72"/>
    <w:rsid w:val="003C2C8F"/>
    <w:rsid w:val="003E6DE5"/>
    <w:rsid w:val="003F0269"/>
    <w:rsid w:val="00432B09"/>
    <w:rsid w:val="004507CB"/>
    <w:rsid w:val="00460F59"/>
    <w:rsid w:val="00474556"/>
    <w:rsid w:val="004E4994"/>
    <w:rsid w:val="004E4C3E"/>
    <w:rsid w:val="0056000F"/>
    <w:rsid w:val="005C7C21"/>
    <w:rsid w:val="0064783A"/>
    <w:rsid w:val="00647A6F"/>
    <w:rsid w:val="00656F44"/>
    <w:rsid w:val="006847CB"/>
    <w:rsid w:val="00685BD9"/>
    <w:rsid w:val="0069147A"/>
    <w:rsid w:val="00692896"/>
    <w:rsid w:val="00692B14"/>
    <w:rsid w:val="006972B5"/>
    <w:rsid w:val="006B2FA3"/>
    <w:rsid w:val="006B6201"/>
    <w:rsid w:val="006F2381"/>
    <w:rsid w:val="006F5859"/>
    <w:rsid w:val="00721006"/>
    <w:rsid w:val="0074388D"/>
    <w:rsid w:val="00745AF2"/>
    <w:rsid w:val="007653A9"/>
    <w:rsid w:val="007A4277"/>
    <w:rsid w:val="007E6911"/>
    <w:rsid w:val="007F7FB4"/>
    <w:rsid w:val="008446B2"/>
    <w:rsid w:val="00862CD7"/>
    <w:rsid w:val="00867318"/>
    <w:rsid w:val="00894CF7"/>
    <w:rsid w:val="008A46A9"/>
    <w:rsid w:val="008B128A"/>
    <w:rsid w:val="008E3D75"/>
    <w:rsid w:val="0090549A"/>
    <w:rsid w:val="009151ED"/>
    <w:rsid w:val="00932444"/>
    <w:rsid w:val="00932509"/>
    <w:rsid w:val="009347D1"/>
    <w:rsid w:val="00981141"/>
    <w:rsid w:val="00996781"/>
    <w:rsid w:val="009A4090"/>
    <w:rsid w:val="009B3DA5"/>
    <w:rsid w:val="009B49C0"/>
    <w:rsid w:val="009E5D10"/>
    <w:rsid w:val="009F5B88"/>
    <w:rsid w:val="00A02C12"/>
    <w:rsid w:val="00A4172C"/>
    <w:rsid w:val="00A43499"/>
    <w:rsid w:val="00A571EC"/>
    <w:rsid w:val="00A57321"/>
    <w:rsid w:val="00A84160"/>
    <w:rsid w:val="00AA4A4B"/>
    <w:rsid w:val="00AF6DEA"/>
    <w:rsid w:val="00B13469"/>
    <w:rsid w:val="00B5211E"/>
    <w:rsid w:val="00B664B2"/>
    <w:rsid w:val="00BD36F2"/>
    <w:rsid w:val="00BE1837"/>
    <w:rsid w:val="00C1572C"/>
    <w:rsid w:val="00C2712A"/>
    <w:rsid w:val="00C35D77"/>
    <w:rsid w:val="00C527FF"/>
    <w:rsid w:val="00C607BF"/>
    <w:rsid w:val="00C62B55"/>
    <w:rsid w:val="00C7295D"/>
    <w:rsid w:val="00C815E7"/>
    <w:rsid w:val="00C8386B"/>
    <w:rsid w:val="00C84719"/>
    <w:rsid w:val="00C93F35"/>
    <w:rsid w:val="00CA1138"/>
    <w:rsid w:val="00CB4155"/>
    <w:rsid w:val="00CC3E96"/>
    <w:rsid w:val="00CD3A0C"/>
    <w:rsid w:val="00CE10D3"/>
    <w:rsid w:val="00CE71D4"/>
    <w:rsid w:val="00CF6270"/>
    <w:rsid w:val="00D118E3"/>
    <w:rsid w:val="00D57583"/>
    <w:rsid w:val="00D8038A"/>
    <w:rsid w:val="00D86264"/>
    <w:rsid w:val="00DE58E4"/>
    <w:rsid w:val="00E1087C"/>
    <w:rsid w:val="00E25267"/>
    <w:rsid w:val="00E62F8C"/>
    <w:rsid w:val="00E75484"/>
    <w:rsid w:val="00EC270D"/>
    <w:rsid w:val="00EC78CC"/>
    <w:rsid w:val="00ED58F6"/>
    <w:rsid w:val="00F0129F"/>
    <w:rsid w:val="00F13F9A"/>
    <w:rsid w:val="00F542E9"/>
    <w:rsid w:val="00F60B30"/>
    <w:rsid w:val="00F76080"/>
    <w:rsid w:val="00F76538"/>
    <w:rsid w:val="00F82533"/>
    <w:rsid w:val="00F84E02"/>
    <w:rsid w:val="00F919AB"/>
    <w:rsid w:val="00F93CE3"/>
    <w:rsid w:val="00F964B2"/>
    <w:rsid w:val="00FB0024"/>
    <w:rsid w:val="00FD38FD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2C3B3A3"/>
  <w15:chartTrackingRefBased/>
  <w15:docId w15:val="{8ACEE32F-98BE-4E1F-A392-E2788A33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A571EC"/>
    <w:pPr>
      <w:keepNext/>
      <w:jc w:val="center"/>
      <w:outlineLvl w:val="0"/>
    </w:pPr>
    <w:rPr>
      <w:rFonts w:ascii="Tahoma" w:hAnsi="Tahoma" w:cs="Tahoma"/>
      <w:b/>
      <w:sz w:val="18"/>
      <w:szCs w:val="1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Zpat1">
    <w:name w:val="Zápat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Normln1">
    <w:name w:val="Normální1"/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Nadpis1Char">
    <w:name w:val="Nadpis 1 Char"/>
    <w:link w:val="Nadpis1"/>
    <w:rsid w:val="00A571EC"/>
    <w:rPr>
      <w:rFonts w:ascii="Tahoma" w:hAnsi="Tahoma" w:cs="Tahoma"/>
      <w:b/>
      <w:sz w:val="18"/>
      <w:szCs w:val="16"/>
      <w:lang w:eastAsia="en-US"/>
    </w:rPr>
  </w:style>
  <w:style w:type="paragraph" w:customStyle="1" w:styleId="FreeFormA">
    <w:name w:val="Free Form A"/>
    <w:rsid w:val="001B64F7"/>
    <w:rPr>
      <w:rFonts w:eastAsia="ヒラギノ角ゴ Pro W3"/>
      <w:color w:val="000000"/>
    </w:rPr>
  </w:style>
  <w:style w:type="table" w:customStyle="1" w:styleId="TableNormal1">
    <w:name w:val="Table Normal1"/>
    <w:rsid w:val="009F5B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B1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locked/>
    <w:rsid w:val="0002737B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ZpatChar">
    <w:name w:val="Zápatí Char"/>
    <w:link w:val="Zpat"/>
    <w:rsid w:val="0002737B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02737B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link w:val="Nzev"/>
    <w:rsid w:val="0002737B"/>
    <w:rPr>
      <w:rFonts w:ascii="Arial" w:hAnsi="Arial"/>
      <w:b/>
      <w:sz w:val="32"/>
      <w:lang w:eastAsia="x-none"/>
    </w:rPr>
  </w:style>
  <w:style w:type="paragraph" w:styleId="Textbubliny">
    <w:name w:val="Balloon Text"/>
    <w:basedOn w:val="Normln"/>
    <w:link w:val="TextbublinyChar"/>
    <w:locked/>
    <w:rsid w:val="003A2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A2FDC"/>
    <w:rPr>
      <w:rFonts w:ascii="Segoe UI" w:hAnsi="Segoe UI" w:cs="Segoe UI"/>
      <w:sz w:val="18"/>
      <w:szCs w:val="18"/>
      <w:lang w:val="en-US" w:eastAsia="en-US"/>
    </w:rPr>
  </w:style>
  <w:style w:type="paragraph" w:styleId="Normlnweb">
    <w:name w:val="Normal (Web)"/>
    <w:basedOn w:val="Normln"/>
    <w:uiPriority w:val="99"/>
    <w:unhideWhenUsed/>
    <w:locked/>
    <w:rsid w:val="002412EE"/>
    <w:pPr>
      <w:spacing w:before="100" w:beforeAutospacing="1" w:after="100" w:afterAutospacing="1"/>
    </w:pPr>
    <w:rPr>
      <w:lang w:val="cs-CZ" w:eastAsia="cs-CZ"/>
    </w:rPr>
  </w:style>
  <w:style w:type="paragraph" w:styleId="Zhlav">
    <w:name w:val="header"/>
    <w:basedOn w:val="Normln"/>
    <w:link w:val="ZhlavChar"/>
    <w:locked/>
    <w:rsid w:val="00A571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71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743-1631/1631-2017-D1-RS.docx</ZkracenyRetezec>
    <Smazat xmlns="acca34e4-9ecd-41c8-99eb-d6aa654aaa55">&lt;a href="/sites/evidencesmluv/_layouts/15/IniWrkflIP.aspx?List=%7b44b44870-78c6-45e2-bbaf-ee3bbc51e808%7d&amp;amp;ID=868&amp;amp;ItemGuid=%7b20FA5687-3535-487C-9D96-EAC0A3566937%7d&amp;amp;TemplateID=%7bc9672366-ba83-4c7a-b3ac-82af318e27d3%7d"&gt;&lt;img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5C6C4-56BF-492E-A1DE-0668D57BD135}"/>
</file>

<file path=customXml/itemProps2.xml><?xml version="1.0" encoding="utf-8"?>
<ds:datastoreItem xmlns:ds="http://schemas.openxmlformats.org/officeDocument/2006/customXml" ds:itemID="{F9981F22-71E8-44F8-BD77-62896AF55BB3}"/>
</file>

<file path=customXml/itemProps3.xml><?xml version="1.0" encoding="utf-8"?>
<ds:datastoreItem xmlns:ds="http://schemas.openxmlformats.org/officeDocument/2006/customXml" ds:itemID="{BB266B22-DA74-4EAE-A0EB-9DC7C442C42D}"/>
</file>

<file path=customXml/itemProps4.xml><?xml version="1.0" encoding="utf-8"?>
<ds:datastoreItem xmlns:ds="http://schemas.openxmlformats.org/officeDocument/2006/customXml" ds:itemID="{4AAFE01E-F038-4893-893D-A6E418135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158A58-CAE0-4A7E-B0AC-3E634172B225}"/>
</file>

<file path=customXml/itemProps6.xml><?xml version="1.0" encoding="utf-8"?>
<ds:datastoreItem xmlns:ds="http://schemas.openxmlformats.org/officeDocument/2006/customXml" ds:itemID="{20017DB3-5F54-4F04-A8A4-9B50C8C07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12594 - 1631-2017-D1_dodávky Avastinu_Roche s.r.o._OU</vt:lpstr>
      <vt:lpstr>SMLOUVA  O  ZŘÍZENÍ  KONSIGNAČNÍHO  SKLADU</vt:lpstr>
    </vt:vector>
  </TitlesOfParts>
  <Company>VFN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12594 - 1631-2017-D1_dodávky Avastinu_Roche s.r.o._OU</dc:title>
  <dc:subject/>
  <dc:creator>.</dc:creator>
  <cp:keywords/>
  <cp:lastModifiedBy>Kopačková Tereza, Mgr.</cp:lastModifiedBy>
  <cp:revision>4</cp:revision>
  <cp:lastPrinted>2018-05-23T06:19:00Z</cp:lastPrinted>
  <dcterms:created xsi:type="dcterms:W3CDTF">2018-05-23T06:21:00Z</dcterms:created>
  <dcterms:modified xsi:type="dcterms:W3CDTF">2018-05-23T07:39:00Z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6VPXJHJE25UW-841-913</vt:lpwstr>
  </property>
  <property fmtid="{D5CDD505-2E9C-101B-9397-08002B2CF9AE}" pid="3" name="_dlc_DocIdItemGuid">
    <vt:lpwstr>6ff19cce-17e0-4e16-b2bc-e2976457706f</vt:lpwstr>
  </property>
  <property fmtid="{D5CDD505-2E9C-101B-9397-08002B2CF9AE}" pid="4" name="_dlc_DocIdUrl">
    <vt:lpwstr>http://dms3.vfn.cz/obchodni/_layouts/15/DocIdRedir.aspx?ID=6VPXJHJE25UW-841-913, 6VPXJHJE25UW-841-913</vt:lpwstr>
  </property>
  <property fmtid="{D5CDD505-2E9C-101B-9397-08002B2CF9AE}" pid="5" name="WorkflowChangePath">
    <vt:lpwstr>217af186-930d-4eb8-b78d-9b2b0693e1c0,2;217af186-930d-4eb8-b78d-9b2b0693e1c0,2;217af186-930d-4eb8-b78d-9b2b0693e1c0,3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6" name="IdenitificationN">
    <vt:lpwstr>11222.0000000000</vt:lpwstr>
  </property>
  <property fmtid="{D5CDD505-2E9C-101B-9397-08002B2CF9AE}" pid="7" name="Block_WF">
    <vt:r8>1</vt:r8>
  </property>
  <property fmtid="{D5CDD505-2E9C-101B-9397-08002B2CF9AE}" pid="8" name="Cycle_WF_Code">
    <vt:lpwstr/>
  </property>
  <property fmtid="{D5CDD505-2E9C-101B-9397-08002B2CF9AE}" pid="9" name="BlockDateWF">
    <vt:lpwstr/>
  </property>
  <property fmtid="{D5CDD505-2E9C-101B-9397-08002B2CF9AE}" pid="10" name="KonecPripominkovani">
    <vt:lpwstr>2017-01-19T15:51:52Z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Ref">
    <vt:lpwstr>https://api.informationprotection.azure.com/api/0f277086-d4e0-4971-bc1a-bbc5df0eb246</vt:lpwstr>
  </property>
  <property fmtid="{D5CDD505-2E9C-101B-9397-08002B2CF9AE}" pid="13" name="MSIP_Label_2063cd7f-2d21-486a-9f29-9c1683fdd175_AssignedBy">
    <vt:lpwstr>12252@vfn.cz</vt:lpwstr>
  </property>
  <property fmtid="{D5CDD505-2E9C-101B-9397-08002B2CF9AE}" pid="14" name="MSIP_Label_2063cd7f-2d21-486a-9f29-9c1683fdd175_DateCreated">
    <vt:lpwstr>2017-01-19T15:58:25.3603369+01:00</vt:lpwstr>
  </property>
  <property fmtid="{D5CDD505-2E9C-101B-9397-08002B2CF9AE}" pid="15" name="MSIP_Label_2063cd7f-2d21-486a-9f29-9c1683fdd175_Name">
    <vt:lpwstr>Veřejné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ContentTypeId">
    <vt:lpwstr>0x010100EFF427952D4E634383E9B8E9D938055A00FBA732E31716E2448571AD6F86FC8569</vt:lpwstr>
  </property>
</Properties>
</file>