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F0B" w:rsidRDefault="0001158C">
      <w:pPr>
        <w:jc w:val="center"/>
        <w:rPr>
          <w:i/>
        </w:rPr>
      </w:pPr>
      <w:r>
        <w:rPr>
          <w:b/>
          <w:sz w:val="40"/>
          <w:szCs w:val="40"/>
        </w:rPr>
        <w:t>Smlouva o dílo</w:t>
      </w:r>
    </w:p>
    <w:p w:rsidR="00D41F0B" w:rsidRDefault="0001158C">
      <w:pPr>
        <w:jc w:val="center"/>
      </w:pPr>
      <w:r>
        <w:rPr>
          <w:i/>
        </w:rPr>
        <w:t>uzavřená v souladu s ustanovením § 536 a následujících zákona č. 513/1991 Sb., obchodní zákoník ve znění pozdějších předpisů</w:t>
      </w:r>
    </w:p>
    <w:p w:rsidR="00D41F0B" w:rsidRDefault="00D41F0B"/>
    <w:p w:rsidR="00D41F0B" w:rsidRDefault="00D41F0B"/>
    <w:p w:rsidR="00D41F0B" w:rsidRDefault="0001158C">
      <w:r>
        <w:t>Smluvní strany:</w:t>
      </w:r>
    </w:p>
    <w:p w:rsidR="00D41F0B" w:rsidRDefault="00D41F0B"/>
    <w:p w:rsidR="009B2C9A" w:rsidRDefault="00B56563" w:rsidP="009B2C9A">
      <w:pPr>
        <w:numPr>
          <w:ilvl w:val="0"/>
          <w:numId w:val="6"/>
        </w:numPr>
      </w:pPr>
      <w:r>
        <w:t xml:space="preserve">Obec Týn nad Bečvou, Náves </w:t>
      </w:r>
      <w:proofErr w:type="spellStart"/>
      <w:r>
        <w:t>B.Smetany</w:t>
      </w:r>
      <w:proofErr w:type="spellEnd"/>
      <w:r>
        <w:t xml:space="preserve"> 68, 75132 Týn nad Bečvou</w:t>
      </w:r>
      <w:r w:rsidR="0001158C">
        <w:t xml:space="preserve"> </w:t>
      </w:r>
    </w:p>
    <w:p w:rsidR="007B789E" w:rsidRDefault="0001158C" w:rsidP="009B2C9A">
      <w:pPr>
        <w:ind w:left="720"/>
      </w:pPr>
      <w:r>
        <w:t xml:space="preserve">IČO: </w:t>
      </w:r>
      <w:r w:rsidR="00B56563">
        <w:t>00850641, DIČ: CZ00850641</w:t>
      </w:r>
    </w:p>
    <w:p w:rsidR="00B56563" w:rsidRDefault="0001158C" w:rsidP="00B56563">
      <w:pPr>
        <w:ind w:firstLine="708"/>
      </w:pPr>
      <w:r>
        <w:t>Zastoupená</w:t>
      </w:r>
      <w:r w:rsidR="00B56563">
        <w:t xml:space="preserve"> starostou obce Bc. Josefem </w:t>
      </w:r>
      <w:proofErr w:type="spellStart"/>
      <w:r w:rsidR="00B56563">
        <w:t>Vaculinem</w:t>
      </w:r>
      <w:proofErr w:type="spellEnd"/>
    </w:p>
    <w:p w:rsidR="00D41F0B" w:rsidRDefault="0001158C" w:rsidP="00B56563">
      <w:pPr>
        <w:ind w:firstLine="708"/>
      </w:pPr>
      <w:r>
        <w:t>Tel.:</w:t>
      </w:r>
      <w:r w:rsidR="004B3E6D">
        <w:t xml:space="preserve"> </w:t>
      </w:r>
      <w:r w:rsidR="00B56563">
        <w:t xml:space="preserve">581797077, </w:t>
      </w:r>
      <w:r>
        <w:t xml:space="preserve">e-mail: </w:t>
      </w:r>
      <w:r w:rsidR="00B56563">
        <w:t>obectyn@seznam.cz</w:t>
      </w:r>
    </w:p>
    <w:p w:rsidR="00D41F0B" w:rsidRDefault="0001158C" w:rsidP="00B56563">
      <w:pPr>
        <w:ind w:firstLine="708"/>
      </w:pPr>
      <w:r>
        <w:t>dále jen „objednatel“</w:t>
      </w:r>
    </w:p>
    <w:p w:rsidR="00B56563" w:rsidRDefault="00B56563" w:rsidP="00B56563">
      <w:pPr>
        <w:ind w:firstLine="708"/>
      </w:pPr>
    </w:p>
    <w:p w:rsidR="00D41F0B" w:rsidRDefault="0001158C" w:rsidP="00B56563">
      <w:pPr>
        <w:ind w:firstLine="708"/>
      </w:pPr>
      <w:r>
        <w:t>a</w:t>
      </w:r>
    </w:p>
    <w:p w:rsidR="00D41F0B" w:rsidRDefault="00D41F0B"/>
    <w:p w:rsidR="00D41F0B" w:rsidRDefault="0001158C">
      <w:pPr>
        <w:numPr>
          <w:ilvl w:val="0"/>
          <w:numId w:val="6"/>
        </w:numPr>
      </w:pPr>
      <w:r>
        <w:t>Hybaj, s.r.o., Nový Jičín, Myslbekova 21, IČ: 286 33 474, DIČ: CZ28633474</w:t>
      </w:r>
    </w:p>
    <w:p w:rsidR="00D41F0B" w:rsidRDefault="0001158C">
      <w:pPr>
        <w:ind w:firstLine="708"/>
      </w:pPr>
      <w:r>
        <w:t>Zastoupená jednatelem společnosti panem Zdeňkem Besedou</w:t>
      </w:r>
    </w:p>
    <w:p w:rsidR="00D41F0B" w:rsidRDefault="0001158C">
      <w:pPr>
        <w:ind w:left="708"/>
      </w:pPr>
      <w:r>
        <w:t>dále jen „zhotovitel“,</w:t>
      </w:r>
    </w:p>
    <w:p w:rsidR="00D41F0B" w:rsidRDefault="00D41F0B"/>
    <w:p w:rsidR="00D41F0B" w:rsidRDefault="0001158C">
      <w:r>
        <w:t xml:space="preserve">uzavírají na základě vzájemné shody </w:t>
      </w:r>
      <w:proofErr w:type="gramStart"/>
      <w:r>
        <w:t>tuto :</w:t>
      </w:r>
      <w:proofErr w:type="gramEnd"/>
    </w:p>
    <w:p w:rsidR="00D41F0B" w:rsidRDefault="00D41F0B"/>
    <w:p w:rsidR="00D41F0B" w:rsidRDefault="0001158C">
      <w:r>
        <w:rPr>
          <w:b/>
        </w:rPr>
        <w:t xml:space="preserve">                                                          Smlouvu o dílo</w:t>
      </w:r>
    </w:p>
    <w:p w:rsidR="00D41F0B" w:rsidRDefault="00D41F0B"/>
    <w:p w:rsidR="00D41F0B" w:rsidRDefault="00D41F0B"/>
    <w:p w:rsidR="00D41F0B" w:rsidRDefault="0001158C">
      <w:pPr>
        <w:rPr>
          <w:b/>
        </w:rPr>
      </w:pPr>
      <w:r>
        <w:rPr>
          <w:b/>
        </w:rPr>
        <w:t xml:space="preserve">                                                               Článek I.</w:t>
      </w:r>
    </w:p>
    <w:p w:rsidR="00D41F0B" w:rsidRDefault="0001158C">
      <w:pPr>
        <w:rPr>
          <w:b/>
        </w:rPr>
      </w:pPr>
      <w:r>
        <w:rPr>
          <w:b/>
        </w:rPr>
        <w:t xml:space="preserve">                                                       Předmět smlouvy</w:t>
      </w:r>
    </w:p>
    <w:p w:rsidR="00D41F0B" w:rsidRDefault="00D41F0B">
      <w:pPr>
        <w:rPr>
          <w:b/>
        </w:rPr>
      </w:pPr>
    </w:p>
    <w:p w:rsidR="004B3E6D" w:rsidRDefault="0001158C" w:rsidP="00B56563">
      <w:pPr>
        <w:pStyle w:val="Default"/>
        <w:jc w:val="both"/>
      </w:pPr>
      <w:r>
        <w:t xml:space="preserve">Předmětem této smlouvy je dodávka a montáž </w:t>
      </w:r>
      <w:r w:rsidR="009B2C9A">
        <w:t xml:space="preserve">venkovních </w:t>
      </w:r>
      <w:r w:rsidR="00B33E42">
        <w:t xml:space="preserve">dětských herních </w:t>
      </w:r>
      <w:r w:rsidR="007B789E">
        <w:t xml:space="preserve">prvků </w:t>
      </w:r>
      <w:r w:rsidR="00B33E42">
        <w:t xml:space="preserve">a posilovacích prvků v rámci zakázky </w:t>
      </w:r>
      <w:r w:rsidR="00B56563">
        <w:t xml:space="preserve">„Vybudování rodinného parku v Týně nad Bečvou“ </w:t>
      </w:r>
      <w:r w:rsidR="009B2C9A">
        <w:t>v </w:t>
      </w:r>
      <w:proofErr w:type="gramStart"/>
      <w:r w:rsidR="009B2C9A">
        <w:t xml:space="preserve">lokalitě </w:t>
      </w:r>
      <w:r w:rsidR="00B56563">
        <w:t>- okraj</w:t>
      </w:r>
      <w:proofErr w:type="gramEnd"/>
      <w:r w:rsidR="009B2C9A">
        <w:t xml:space="preserve"> </w:t>
      </w:r>
      <w:r w:rsidR="00B56563">
        <w:t xml:space="preserve">lesoparku po levé straně cyklostezky ve směru k točně autobusu </w:t>
      </w:r>
      <w:proofErr w:type="spellStart"/>
      <w:r w:rsidR="00B56563">
        <w:t>parc</w:t>
      </w:r>
      <w:proofErr w:type="spellEnd"/>
      <w:r w:rsidR="00B56563">
        <w:t>. č. 116/11 a 117/2 v </w:t>
      </w:r>
      <w:proofErr w:type="spellStart"/>
      <w:r w:rsidR="00B56563">
        <w:t>k.ú</w:t>
      </w:r>
      <w:proofErr w:type="spellEnd"/>
      <w:r w:rsidR="00B56563">
        <w:t>. Týn nad Bečvou</w:t>
      </w:r>
      <w:r w:rsidR="004B3E6D">
        <w:t>.</w:t>
      </w:r>
    </w:p>
    <w:p w:rsidR="004B3E6D" w:rsidRDefault="004B3E6D" w:rsidP="004B3E6D">
      <w:pPr>
        <w:pStyle w:val="Default"/>
      </w:pPr>
    </w:p>
    <w:p w:rsidR="00D41F0B" w:rsidRDefault="004B3E6D" w:rsidP="004B3E6D">
      <w:pPr>
        <w:pStyle w:val="Default"/>
      </w:pPr>
      <w:r>
        <w:rPr>
          <w:b/>
        </w:rPr>
        <w:t>S</w:t>
      </w:r>
      <w:r w:rsidR="0001158C">
        <w:rPr>
          <w:b/>
        </w:rPr>
        <w:t xml:space="preserve">pecifikace díla: </w:t>
      </w:r>
    </w:p>
    <w:p w:rsidR="00D41F0B" w:rsidRDefault="0001158C" w:rsidP="00B56563">
      <w:pPr>
        <w:pStyle w:val="Default"/>
        <w:jc w:val="both"/>
      </w:pPr>
      <w:r>
        <w:t xml:space="preserve">Zhotovení díla spočívá v dodání a montáži venkovních </w:t>
      </w:r>
      <w:r w:rsidR="004B3E6D">
        <w:t xml:space="preserve">fitness </w:t>
      </w:r>
      <w:r w:rsidR="009B2C9A">
        <w:t>prvků</w:t>
      </w:r>
      <w:r w:rsidR="007B789E">
        <w:t>.</w:t>
      </w:r>
      <w:r>
        <w:t xml:space="preserve"> Seznam a prvků, dodávek a prací </w:t>
      </w:r>
      <w:proofErr w:type="gramStart"/>
      <w:r>
        <w:t>je  specifikován</w:t>
      </w:r>
      <w:proofErr w:type="gramEnd"/>
      <w:r>
        <w:t xml:space="preserve"> v</w:t>
      </w:r>
      <w:r w:rsidR="00A53EC4">
        <w:t> příloze č. 1 - P</w:t>
      </w:r>
      <w:r>
        <w:t>oložkovém rozpočtu, který je součástí této smlouvy.</w:t>
      </w:r>
      <w:r w:rsidR="00A53EC4">
        <w:t xml:space="preserve"> Rozmístění prvků je zakresleno v Příloze č. 2 - Situačním plánu, který je součástí této smlouvy.</w:t>
      </w:r>
      <w:r w:rsidR="004B3E6D">
        <w:t xml:space="preserve"> Specifikace jednotlivých prvků je popsána v Příloze č. 3 – </w:t>
      </w:r>
      <w:r w:rsidR="000C3AE4">
        <w:t>Specifikace</w:t>
      </w:r>
      <w:r w:rsidR="009B2C9A">
        <w:t xml:space="preserve">, </w:t>
      </w:r>
      <w:r w:rsidR="00755134">
        <w:t>která je součástí této smlouvy.</w:t>
      </w:r>
    </w:p>
    <w:p w:rsidR="00D41F0B" w:rsidRDefault="00D41F0B">
      <w:pPr>
        <w:pStyle w:val="Default"/>
        <w:rPr>
          <w:b/>
        </w:rPr>
      </w:pPr>
    </w:p>
    <w:p w:rsidR="00D41F0B" w:rsidRDefault="00D41F0B">
      <w:pPr>
        <w:jc w:val="center"/>
        <w:rPr>
          <w:b/>
        </w:rPr>
      </w:pPr>
    </w:p>
    <w:p w:rsidR="00D41F0B" w:rsidRDefault="0001158C">
      <w:pPr>
        <w:jc w:val="center"/>
        <w:rPr>
          <w:b/>
        </w:rPr>
      </w:pPr>
      <w:r>
        <w:rPr>
          <w:b/>
        </w:rPr>
        <w:t>Článek II.</w:t>
      </w:r>
    </w:p>
    <w:p w:rsidR="00D41F0B" w:rsidRDefault="0001158C">
      <w:pPr>
        <w:jc w:val="center"/>
      </w:pPr>
      <w:r>
        <w:rPr>
          <w:b/>
        </w:rPr>
        <w:t>Doba plnění</w:t>
      </w:r>
    </w:p>
    <w:p w:rsidR="00D41F0B" w:rsidRDefault="00D41F0B">
      <w:pPr>
        <w:jc w:val="both"/>
      </w:pPr>
    </w:p>
    <w:p w:rsidR="00D41F0B" w:rsidRDefault="004B3E6D" w:rsidP="00B56563">
      <w:pPr>
        <w:jc w:val="both"/>
        <w:rPr>
          <w:b/>
        </w:rPr>
      </w:pPr>
      <w:r w:rsidRPr="009B2C9A">
        <w:t xml:space="preserve">Započetí díla dne </w:t>
      </w:r>
      <w:r w:rsidR="00B56563">
        <w:t>07.06.2018</w:t>
      </w:r>
      <w:r w:rsidR="00730763" w:rsidRPr="009B2C9A">
        <w:t>,</w:t>
      </w:r>
      <w:r w:rsidR="0001158C" w:rsidRPr="009B2C9A">
        <w:t xml:space="preserve"> ukončení díla nejpozději </w:t>
      </w:r>
      <w:r w:rsidR="00B56563">
        <w:t>31.08.2018</w:t>
      </w:r>
      <w:r w:rsidR="009B2C9A">
        <w:t xml:space="preserve">, </w:t>
      </w:r>
      <w:r w:rsidR="00730763" w:rsidRPr="009B2C9A">
        <w:t>p</w:t>
      </w:r>
      <w:r w:rsidR="0001158C" w:rsidRPr="009B2C9A">
        <w:t xml:space="preserve">okud nebude v samostatném dodatku ujednáno jinak v závislosti na </w:t>
      </w:r>
      <w:r w:rsidR="007B789E" w:rsidRPr="009B2C9A">
        <w:t>klimatických podmínkách</w:t>
      </w:r>
      <w:r w:rsidR="0001158C" w:rsidRPr="009B2C9A">
        <w:t>.</w:t>
      </w:r>
      <w:r w:rsidR="000C3AE4">
        <w:t xml:space="preserve"> </w:t>
      </w:r>
      <w:r w:rsidR="000C3AE4" w:rsidRPr="00A238EA">
        <w:t>V případě, že zhotovitel nemůže pokračovat v provádění prací z důvodu nevhodných klimatických podmínek, nebo z důvodu nedodržení součinnosti objednatelem, se provádění prací zastavuje. Tato skutečnost bude zapsána ve Stavebním deníku a objednatel o ní bude neprodleně informován. Termín ukončení díla se pak prodlužuje o počet dnů, kdy bylo provádění prací zastaveno, včetně víkendů</w:t>
      </w:r>
      <w:r w:rsidR="000C3AE4">
        <w:t xml:space="preserve"> a svátků</w:t>
      </w:r>
      <w:r w:rsidR="000C3AE4" w:rsidRPr="00A238EA">
        <w:t>.</w:t>
      </w:r>
    </w:p>
    <w:p w:rsidR="00455CFB" w:rsidRDefault="00455CFB">
      <w:pPr>
        <w:jc w:val="center"/>
        <w:rPr>
          <w:b/>
        </w:rPr>
      </w:pPr>
    </w:p>
    <w:p w:rsidR="00D41F0B" w:rsidRDefault="0001158C">
      <w:pPr>
        <w:jc w:val="center"/>
        <w:rPr>
          <w:b/>
        </w:rPr>
      </w:pPr>
      <w:r>
        <w:rPr>
          <w:b/>
        </w:rPr>
        <w:lastRenderedPageBreak/>
        <w:t>Článek III.</w:t>
      </w:r>
    </w:p>
    <w:p w:rsidR="00D41F0B" w:rsidRDefault="0001158C">
      <w:pPr>
        <w:jc w:val="center"/>
        <w:rPr>
          <w:b/>
        </w:rPr>
      </w:pPr>
      <w:r>
        <w:rPr>
          <w:b/>
        </w:rPr>
        <w:t>Cena za dílo</w:t>
      </w:r>
    </w:p>
    <w:p w:rsidR="00D41F0B" w:rsidRDefault="00D41F0B">
      <w:pPr>
        <w:jc w:val="center"/>
        <w:rPr>
          <w:b/>
        </w:rPr>
      </w:pPr>
    </w:p>
    <w:p w:rsidR="00455CFB" w:rsidRDefault="00455CFB">
      <w:pPr>
        <w:jc w:val="center"/>
        <w:rPr>
          <w:b/>
        </w:rPr>
      </w:pPr>
    </w:p>
    <w:p w:rsidR="00D41F0B" w:rsidRDefault="0001158C" w:rsidP="00455CFB">
      <w:pPr>
        <w:ind w:left="360"/>
        <w:rPr>
          <w:b/>
        </w:rPr>
      </w:pPr>
      <w:r>
        <w:t>Cena za provedení díla činí:</w:t>
      </w:r>
    </w:p>
    <w:p w:rsidR="00D41F0B" w:rsidRDefault="00455CFB" w:rsidP="00455CFB">
      <w:pPr>
        <w:ind w:firstLine="360"/>
      </w:pPr>
      <w:r>
        <w:rPr>
          <w:b/>
        </w:rPr>
        <w:t xml:space="preserve">Cena celkem </w:t>
      </w:r>
      <w:r>
        <w:rPr>
          <w:b/>
        </w:rPr>
        <w:tab/>
        <w:t xml:space="preserve">704.000,- </w:t>
      </w:r>
      <w:r w:rsidR="0001158C" w:rsidRPr="009B2C9A">
        <w:rPr>
          <w:b/>
        </w:rPr>
        <w:t>Kč bez</w:t>
      </w:r>
      <w:r w:rsidR="0001158C">
        <w:rPr>
          <w:b/>
        </w:rPr>
        <w:t xml:space="preserve"> DPH</w:t>
      </w:r>
    </w:p>
    <w:p w:rsidR="00D41F0B" w:rsidRDefault="00455CFB">
      <w:pPr>
        <w:ind w:firstLine="360"/>
        <w:rPr>
          <w:b/>
        </w:rPr>
      </w:pPr>
      <w:r w:rsidRPr="00455CFB">
        <w:rPr>
          <w:b/>
        </w:rPr>
        <w:t>DPH</w:t>
      </w:r>
      <w:r w:rsidRPr="00455CFB">
        <w:rPr>
          <w:b/>
        </w:rPr>
        <w:tab/>
      </w:r>
      <w:r w:rsidRPr="00455CFB">
        <w:rPr>
          <w:b/>
        </w:rPr>
        <w:tab/>
        <w:t>147.840,- Kč</w:t>
      </w:r>
      <w:r w:rsidR="0001158C" w:rsidRPr="00455CFB">
        <w:rPr>
          <w:b/>
        </w:rPr>
        <w:t xml:space="preserve"> </w:t>
      </w:r>
    </w:p>
    <w:p w:rsidR="00455CFB" w:rsidRPr="00455CFB" w:rsidRDefault="00455CFB">
      <w:pPr>
        <w:ind w:firstLine="360"/>
        <w:rPr>
          <w:b/>
        </w:rPr>
      </w:pPr>
      <w:r>
        <w:rPr>
          <w:b/>
        </w:rPr>
        <w:t xml:space="preserve">Cena celkem </w:t>
      </w:r>
      <w:r>
        <w:rPr>
          <w:b/>
        </w:rPr>
        <w:tab/>
        <w:t>851.840,- Kč s DPH</w:t>
      </w:r>
    </w:p>
    <w:p w:rsidR="00D41F0B" w:rsidRDefault="00D41F0B"/>
    <w:p w:rsidR="00D41F0B" w:rsidRDefault="00D41F0B"/>
    <w:p w:rsidR="00455CFB" w:rsidRDefault="00455CFB"/>
    <w:p w:rsidR="00D41F0B" w:rsidRDefault="0001158C">
      <w:pPr>
        <w:jc w:val="center"/>
        <w:rPr>
          <w:b/>
        </w:rPr>
      </w:pPr>
      <w:r>
        <w:rPr>
          <w:b/>
        </w:rPr>
        <w:t>Článek IV.</w:t>
      </w:r>
    </w:p>
    <w:p w:rsidR="00D41F0B" w:rsidRDefault="0001158C">
      <w:pPr>
        <w:jc w:val="center"/>
        <w:rPr>
          <w:b/>
        </w:rPr>
      </w:pPr>
      <w:r>
        <w:rPr>
          <w:b/>
        </w:rPr>
        <w:t>Platební podmínky</w:t>
      </w:r>
    </w:p>
    <w:p w:rsidR="00D41F0B" w:rsidRDefault="00D41F0B" w:rsidP="001E2B49">
      <w:pPr>
        <w:jc w:val="both"/>
        <w:rPr>
          <w:b/>
        </w:rPr>
      </w:pPr>
    </w:p>
    <w:p w:rsidR="001E2B49" w:rsidRPr="00755134" w:rsidRDefault="0001158C" w:rsidP="001E2B49">
      <w:pPr>
        <w:pStyle w:val="Odstavecseseznamem"/>
        <w:numPr>
          <w:ilvl w:val="0"/>
          <w:numId w:val="25"/>
        </w:numPr>
        <w:tabs>
          <w:tab w:val="left" w:pos="360"/>
        </w:tabs>
        <w:jc w:val="both"/>
      </w:pPr>
      <w:r>
        <w:t xml:space="preserve">Cena za provedení díla bude uhrazena jednorázově </w:t>
      </w:r>
      <w:r w:rsidR="00755134">
        <w:t>na základě faktury –</w:t>
      </w:r>
      <w:r w:rsidR="001E2B49">
        <w:t xml:space="preserve"> daňového </w:t>
      </w:r>
      <w:r w:rsidR="00755134">
        <w:t xml:space="preserve">dokladu se splatností </w:t>
      </w:r>
      <w:r w:rsidR="00455CFB">
        <w:t>30</w:t>
      </w:r>
      <w:r>
        <w:t xml:space="preserve"> dnů od</w:t>
      </w:r>
      <w:r w:rsidR="001E2B49">
        <w:t xml:space="preserve">e dne </w:t>
      </w:r>
      <w:r>
        <w:t>předání díla</w:t>
      </w:r>
      <w:r w:rsidR="00755134">
        <w:t xml:space="preserve"> objednateli, přičemž datem předání díla se rozumí datum uvedené v Protokolu o předání a převzetí díla podepsaném oběma smluvními stranami. Ú</w:t>
      </w:r>
      <w:r>
        <w:t>čet zhotovitele</w:t>
      </w:r>
      <w:r w:rsidR="001E2B49">
        <w:t>:</w:t>
      </w:r>
      <w:r>
        <w:t xml:space="preserve"> </w:t>
      </w:r>
      <w:r w:rsidRPr="0026765A">
        <w:rPr>
          <w:highlight w:val="black"/>
        </w:rPr>
        <w:t xml:space="preserve">2200267067/2010 </w:t>
      </w:r>
      <w:proofErr w:type="spellStart"/>
      <w:r w:rsidRPr="0026765A">
        <w:rPr>
          <w:highlight w:val="black"/>
        </w:rPr>
        <w:t>Fio</w:t>
      </w:r>
      <w:proofErr w:type="spellEnd"/>
      <w:r w:rsidRPr="0026765A">
        <w:rPr>
          <w:highlight w:val="black"/>
        </w:rPr>
        <w:t xml:space="preserve"> banka Nový Jičín.</w:t>
      </w:r>
      <w:bookmarkStart w:id="0" w:name="_GoBack"/>
      <w:bookmarkEnd w:id="0"/>
    </w:p>
    <w:p w:rsidR="00D41F0B" w:rsidRDefault="00D41F0B"/>
    <w:p w:rsidR="00D41F0B" w:rsidRDefault="0001158C">
      <w:pPr>
        <w:tabs>
          <w:tab w:val="left" w:pos="360"/>
        </w:tabs>
        <w:ind w:left="360" w:hanging="360"/>
        <w:jc w:val="both"/>
      </w:pPr>
      <w:r>
        <w:t xml:space="preserve">2. </w:t>
      </w:r>
      <w:r>
        <w:tab/>
        <w:t>Veškeré náklady, které vzniknou zhotoviteli nad rámec této smlouvy je zhotovitel povinen neprodleně oznámit objednateli.</w:t>
      </w:r>
    </w:p>
    <w:p w:rsidR="00D41F0B" w:rsidRDefault="00D41F0B">
      <w:pPr>
        <w:tabs>
          <w:tab w:val="left" w:pos="360"/>
        </w:tabs>
        <w:ind w:left="360" w:hanging="360"/>
        <w:jc w:val="both"/>
      </w:pPr>
    </w:p>
    <w:p w:rsidR="00D41F0B" w:rsidRDefault="0001158C">
      <w:pPr>
        <w:ind w:left="360" w:hanging="360"/>
        <w:jc w:val="both"/>
      </w:pPr>
      <w:r>
        <w:t xml:space="preserve">3. </w:t>
      </w:r>
      <w:r>
        <w:tab/>
        <w:t>Náklady nad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rsidR="00D41F0B" w:rsidRDefault="00D41F0B">
      <w:pPr>
        <w:ind w:left="360" w:hanging="360"/>
        <w:jc w:val="both"/>
      </w:pPr>
    </w:p>
    <w:p w:rsidR="00D41F0B" w:rsidRDefault="0001158C">
      <w:pPr>
        <w:ind w:left="360" w:hanging="360"/>
        <w:jc w:val="both"/>
      </w:pPr>
      <w:r>
        <w:t xml:space="preserve">4. </w:t>
      </w:r>
      <w:r>
        <w:tab/>
        <w:t>Za prodlení s </w:t>
      </w:r>
      <w:proofErr w:type="gramStart"/>
      <w:r>
        <w:t>úhradou  ceny</w:t>
      </w:r>
      <w:proofErr w:type="gramEnd"/>
      <w:r>
        <w:t xml:space="preserve"> za provedení díla zaplatí objednatel zhotoviteli na jeho účet sankci ve výši 0,</w:t>
      </w:r>
      <w:r w:rsidR="007B789E">
        <w:t>2</w:t>
      </w:r>
      <w:r>
        <w:t xml:space="preserve"> % z ceny díla /cena díla s DPH/, a to za každý i započatý den prodlení. Sankci zaplatí objednatel na účet zhotovitele do 10 dnů ode dne uplatnění sankce.</w:t>
      </w:r>
    </w:p>
    <w:p w:rsidR="00A80AFE" w:rsidRDefault="00A80AFE">
      <w:pPr>
        <w:ind w:left="360" w:hanging="360"/>
        <w:jc w:val="both"/>
      </w:pPr>
    </w:p>
    <w:p w:rsidR="00A80AFE" w:rsidRPr="009B2C9A" w:rsidRDefault="00A80AFE" w:rsidP="00455CFB">
      <w:pPr>
        <w:pStyle w:val="Zkladntext"/>
        <w:suppressAutoHyphens w:val="0"/>
        <w:spacing w:after="0"/>
        <w:ind w:left="360" w:hanging="360"/>
        <w:jc w:val="both"/>
      </w:pPr>
      <w:r w:rsidRPr="009B2C9A">
        <w:t>5.   Při nedodržení termín</w:t>
      </w:r>
      <w:r w:rsidR="00FA370B" w:rsidRPr="009B2C9A">
        <w:t>u</w:t>
      </w:r>
      <w:r w:rsidRPr="009B2C9A">
        <w:t xml:space="preserve"> uvedených v odstavci </w:t>
      </w:r>
      <w:r w:rsidR="00E26E6C" w:rsidRPr="009B2C9A">
        <w:t>II</w:t>
      </w:r>
      <w:r w:rsidRPr="009B2C9A">
        <w:t xml:space="preserve">. této smlouvy sjednává se smluvní pokuta   ve výši </w:t>
      </w:r>
      <w:proofErr w:type="gramStart"/>
      <w:r w:rsidRPr="009B2C9A">
        <w:t>0,</w:t>
      </w:r>
      <w:r w:rsidR="009B2C9A" w:rsidRPr="009B2C9A">
        <w:t>1</w:t>
      </w:r>
      <w:r w:rsidRPr="009B2C9A">
        <w:t>%</w:t>
      </w:r>
      <w:proofErr w:type="gramEnd"/>
      <w:r w:rsidRPr="009B2C9A">
        <w:t xml:space="preserve"> z celkové ceny díla za každý započatý kalendářní den, o který budou výše uvedené termíny překročeny. Nárok na náhradu škody tím není dotčen.</w:t>
      </w:r>
    </w:p>
    <w:p w:rsidR="00A80AFE" w:rsidRPr="00FA370B" w:rsidRDefault="00A80AFE">
      <w:pPr>
        <w:ind w:left="360" w:hanging="360"/>
        <w:jc w:val="both"/>
        <w:rPr>
          <w:color w:val="FF0000"/>
        </w:rPr>
      </w:pPr>
    </w:p>
    <w:p w:rsidR="00D41F0B" w:rsidRDefault="00D41F0B">
      <w:pPr>
        <w:ind w:left="360" w:hanging="360"/>
        <w:jc w:val="both"/>
        <w:rPr>
          <w:color w:val="FF0000"/>
        </w:rPr>
      </w:pPr>
    </w:p>
    <w:p w:rsidR="00455CFB" w:rsidRPr="00FA370B" w:rsidRDefault="00455CFB">
      <w:pPr>
        <w:ind w:left="360" w:hanging="360"/>
        <w:jc w:val="both"/>
        <w:rPr>
          <w:color w:val="FF0000"/>
        </w:rPr>
      </w:pPr>
    </w:p>
    <w:p w:rsidR="00FA370B" w:rsidRPr="00FF1F47" w:rsidRDefault="00FA370B" w:rsidP="00FA370B">
      <w:pPr>
        <w:pStyle w:val="Zkladntext"/>
        <w:jc w:val="center"/>
        <w:rPr>
          <w:b/>
        </w:rPr>
      </w:pPr>
      <w:r w:rsidRPr="00FF1F47">
        <w:rPr>
          <w:b/>
        </w:rPr>
        <w:t xml:space="preserve">Článek </w:t>
      </w:r>
      <w:r w:rsidR="00A80AFE" w:rsidRPr="00FF1F47">
        <w:rPr>
          <w:b/>
        </w:rPr>
        <w:t xml:space="preserve">V. </w:t>
      </w:r>
    </w:p>
    <w:p w:rsidR="00A80AFE" w:rsidRPr="00FF1F47" w:rsidRDefault="00A80AFE" w:rsidP="00FA370B">
      <w:pPr>
        <w:pStyle w:val="Zkladntext"/>
        <w:jc w:val="center"/>
      </w:pPr>
      <w:r w:rsidRPr="00FF1F47">
        <w:rPr>
          <w:b/>
        </w:rPr>
        <w:t>Předání a převzetí díla</w:t>
      </w:r>
    </w:p>
    <w:p w:rsidR="00A80AFE" w:rsidRPr="00FF1F47" w:rsidRDefault="00A80AFE" w:rsidP="00A80AFE">
      <w:pPr>
        <w:pStyle w:val="Zkladntext"/>
      </w:pPr>
    </w:p>
    <w:p w:rsidR="00A80AFE" w:rsidRPr="00455CFB" w:rsidRDefault="00A80AFE" w:rsidP="00A80AFE">
      <w:pPr>
        <w:pStyle w:val="Zkladntext"/>
        <w:numPr>
          <w:ilvl w:val="0"/>
          <w:numId w:val="26"/>
        </w:numPr>
        <w:suppressAutoHyphens w:val="0"/>
        <w:spacing w:after="0"/>
        <w:jc w:val="both"/>
        <w:rPr>
          <w:b/>
        </w:rPr>
      </w:pPr>
      <w:r w:rsidRPr="00FF1F47">
        <w:t xml:space="preserve">Převzetí díla bude provedeno po dokončení všech částí díla. Zhotovitel vyzve objednatele </w:t>
      </w:r>
      <w:r w:rsidR="00FF1F47" w:rsidRPr="00FF1F47">
        <w:t xml:space="preserve">písemně e-mailem nejpozději </w:t>
      </w:r>
      <w:r w:rsidRPr="00FF1F47">
        <w:t>3 dny předem k jeho p</w:t>
      </w:r>
      <w:r w:rsidR="00FF1F47" w:rsidRPr="00FF1F47">
        <w:t xml:space="preserve">ředání a převzetí v místě plnění. </w:t>
      </w:r>
      <w:r w:rsidR="009B2C9A" w:rsidRPr="00FF1F47">
        <w:t xml:space="preserve">Na základě toho je objednatel povinen </w:t>
      </w:r>
      <w:r w:rsidR="00FF1F47" w:rsidRPr="00FF1F47">
        <w:t>zvolit termín předání díla v rámci této třídenní lhůty a následně se v tomto zvoleném termínu dostavit k převzetí díla. V případě, že se objednatel ve zvoleném termínu k převzetí díla nedostaví, pokládá se dílo tímto dnem za předané objednateli, což bude zaznamenáno v Protokolu o předání a převzetí díla.</w:t>
      </w:r>
    </w:p>
    <w:p w:rsidR="00455CFB" w:rsidRDefault="00455CFB" w:rsidP="00455CFB">
      <w:pPr>
        <w:pStyle w:val="Zkladntext"/>
        <w:suppressAutoHyphens w:val="0"/>
        <w:spacing w:after="0"/>
        <w:jc w:val="both"/>
        <w:rPr>
          <w:b/>
        </w:rPr>
      </w:pPr>
    </w:p>
    <w:p w:rsidR="00455CFB" w:rsidRPr="00FF1F47" w:rsidRDefault="00455CFB" w:rsidP="00455CFB">
      <w:pPr>
        <w:pStyle w:val="Zkladntext"/>
        <w:suppressAutoHyphens w:val="0"/>
        <w:spacing w:after="0"/>
        <w:jc w:val="both"/>
        <w:rPr>
          <w:b/>
        </w:rPr>
      </w:pPr>
    </w:p>
    <w:p w:rsidR="00A80AFE" w:rsidRPr="00FF1F47" w:rsidRDefault="00A80AFE" w:rsidP="00A80AFE">
      <w:pPr>
        <w:pStyle w:val="Zkladntext"/>
        <w:numPr>
          <w:ilvl w:val="0"/>
          <w:numId w:val="26"/>
        </w:numPr>
        <w:suppressAutoHyphens w:val="0"/>
        <w:spacing w:after="0"/>
        <w:jc w:val="both"/>
        <w:rPr>
          <w:b/>
        </w:rPr>
      </w:pPr>
      <w:r w:rsidRPr="00FF1F47">
        <w:lastRenderedPageBreak/>
        <w:t>Konečné předání a převzetí celého díla mezi objednatelem a zhotovitelem proběhne pochůzkou v místě provádění díla a o výsledku předávacího řízení se pořídí písemný předávací protokol. Veškeré vady a nedostatky nebránící užívání díla se formou soupisu písemně zaprotokolují v příloze tohoto zápisu. Vady platí jak odstraněné tehdy, je-li to objednatelem protokolárně potvrzeno.</w:t>
      </w:r>
      <w:r w:rsidR="009B2C9A" w:rsidRPr="00FF1F47">
        <w:t xml:space="preserve"> Vady a nedostatky nebránící užívání díla nejsou důvodem k nepřevzetí díla objednatelem.</w:t>
      </w:r>
    </w:p>
    <w:p w:rsidR="00A80AFE" w:rsidRDefault="00A80AFE" w:rsidP="00FF1F47">
      <w:pPr>
        <w:pStyle w:val="Zkladntext"/>
        <w:suppressAutoHyphens w:val="0"/>
        <w:spacing w:after="0"/>
        <w:ind w:left="502"/>
        <w:jc w:val="both"/>
        <w:rPr>
          <w:b/>
          <w:color w:val="FF0000"/>
        </w:rPr>
      </w:pPr>
    </w:p>
    <w:p w:rsidR="00455CFB" w:rsidRPr="00FA370B" w:rsidRDefault="00455CFB" w:rsidP="00FF1F47">
      <w:pPr>
        <w:pStyle w:val="Zkladntext"/>
        <w:suppressAutoHyphens w:val="0"/>
        <w:spacing w:after="0"/>
        <w:ind w:left="502"/>
        <w:jc w:val="both"/>
        <w:rPr>
          <w:b/>
          <w:color w:val="FF0000"/>
        </w:rPr>
      </w:pPr>
    </w:p>
    <w:p w:rsidR="00D41F0B" w:rsidRDefault="0001158C" w:rsidP="00455CFB">
      <w:pPr>
        <w:jc w:val="center"/>
        <w:rPr>
          <w:b/>
        </w:rPr>
      </w:pPr>
      <w:r>
        <w:rPr>
          <w:b/>
        </w:rPr>
        <w:t>Článek V</w:t>
      </w:r>
      <w:r w:rsidR="00FA370B">
        <w:rPr>
          <w:b/>
        </w:rPr>
        <w:t>I</w:t>
      </w:r>
      <w:r>
        <w:rPr>
          <w:b/>
        </w:rPr>
        <w:t>.</w:t>
      </w:r>
    </w:p>
    <w:p w:rsidR="00D41F0B" w:rsidRDefault="0001158C">
      <w:pPr>
        <w:jc w:val="center"/>
        <w:rPr>
          <w:b/>
        </w:rPr>
      </w:pPr>
      <w:r>
        <w:rPr>
          <w:b/>
        </w:rPr>
        <w:t>Záruční doba</w:t>
      </w:r>
    </w:p>
    <w:p w:rsidR="00D41F0B" w:rsidRDefault="00D41F0B">
      <w:pPr>
        <w:jc w:val="center"/>
        <w:rPr>
          <w:b/>
        </w:rPr>
      </w:pPr>
    </w:p>
    <w:p w:rsidR="00D41F0B" w:rsidRDefault="0001158C">
      <w:pPr>
        <w:numPr>
          <w:ilvl w:val="0"/>
          <w:numId w:val="4"/>
        </w:numPr>
        <w:jc w:val="both"/>
      </w:pPr>
      <w:r>
        <w:t>Na předmět této smlouvy poskytuje zhotovitel objednateli záruční dobu v</w:t>
      </w:r>
      <w:r w:rsidR="00455CFB">
        <w:t> </w:t>
      </w:r>
      <w:r>
        <w:t>délce</w:t>
      </w:r>
      <w:r w:rsidR="00455CFB">
        <w:t xml:space="preserve"> 60 </w:t>
      </w:r>
      <w:r>
        <w:t>měsíců.</w:t>
      </w:r>
    </w:p>
    <w:p w:rsidR="00D41F0B" w:rsidRDefault="00D41F0B">
      <w:pPr>
        <w:jc w:val="both"/>
      </w:pPr>
    </w:p>
    <w:p w:rsidR="00D41F0B" w:rsidRDefault="0001158C">
      <w:pPr>
        <w:numPr>
          <w:ilvl w:val="0"/>
          <w:numId w:val="4"/>
        </w:numPr>
        <w:jc w:val="both"/>
      </w:pPr>
      <w:r>
        <w:t>Záruční doba začíná běžet dnem podpisu záznamu o splnění, předání a převzetí díla.</w:t>
      </w:r>
    </w:p>
    <w:p w:rsidR="00D41F0B" w:rsidRDefault="00D41F0B">
      <w:pPr>
        <w:jc w:val="both"/>
      </w:pPr>
    </w:p>
    <w:p w:rsidR="00D41F0B" w:rsidRDefault="0001158C">
      <w:pPr>
        <w:numPr>
          <w:ilvl w:val="0"/>
          <w:numId w:val="4"/>
        </w:numPr>
        <w:jc w:val="both"/>
      </w:pPr>
      <w:r>
        <w:t>Vady díla bude objednatel v průběhu záruční doby reklamovat písemně na adrese zhotovitele. Zhotovitel bezplatně odstraní reklamovanou vadu v místě objednatele v dohodnutém termínu. O dobu odstraňování vady se prodlužuje záruční doba.</w:t>
      </w:r>
    </w:p>
    <w:p w:rsidR="00D41F0B" w:rsidRDefault="00D41F0B">
      <w:pPr>
        <w:jc w:val="both"/>
      </w:pPr>
    </w:p>
    <w:p w:rsidR="00D41F0B" w:rsidRDefault="0001158C">
      <w:pPr>
        <w:numPr>
          <w:ilvl w:val="0"/>
          <w:numId w:val="4"/>
        </w:numPr>
        <w:jc w:val="both"/>
        <w:rPr>
          <w:b/>
        </w:rPr>
      </w:pPr>
      <w:r>
        <w:t>Případné neodstranitelné vady, které budou bránit užívání předmětu smlouvy, nahradí zhotovitel objednateli novým, bezvadným plněním.</w:t>
      </w:r>
    </w:p>
    <w:p w:rsidR="00D41F0B" w:rsidRDefault="00D41F0B">
      <w:pPr>
        <w:jc w:val="center"/>
        <w:rPr>
          <w:b/>
        </w:rPr>
      </w:pPr>
    </w:p>
    <w:p w:rsidR="00D41F0B" w:rsidRDefault="00D41F0B">
      <w:pPr>
        <w:jc w:val="center"/>
        <w:rPr>
          <w:b/>
        </w:rPr>
      </w:pPr>
    </w:p>
    <w:p w:rsidR="00D41F0B" w:rsidRDefault="0001158C">
      <w:pPr>
        <w:jc w:val="center"/>
        <w:rPr>
          <w:b/>
        </w:rPr>
      </w:pPr>
      <w:r>
        <w:rPr>
          <w:b/>
        </w:rPr>
        <w:t>Článek V</w:t>
      </w:r>
      <w:r w:rsidR="00FA370B">
        <w:rPr>
          <w:b/>
        </w:rPr>
        <w:t>I</w:t>
      </w:r>
      <w:r>
        <w:rPr>
          <w:b/>
        </w:rPr>
        <w:t>I.</w:t>
      </w:r>
    </w:p>
    <w:p w:rsidR="00D41F0B" w:rsidRDefault="0001158C">
      <w:pPr>
        <w:jc w:val="center"/>
      </w:pPr>
      <w:r>
        <w:rPr>
          <w:b/>
        </w:rPr>
        <w:t>Součinnost</w:t>
      </w:r>
    </w:p>
    <w:p w:rsidR="00D41F0B" w:rsidRDefault="00D41F0B">
      <w:pPr>
        <w:jc w:val="center"/>
      </w:pPr>
    </w:p>
    <w:p w:rsidR="00D41F0B" w:rsidRDefault="0001158C">
      <w:pPr>
        <w:numPr>
          <w:ilvl w:val="0"/>
          <w:numId w:val="1"/>
        </w:numPr>
        <w:jc w:val="both"/>
      </w:pPr>
      <w:r>
        <w:t>Pro splnění předmětu této smlouvy poskytne objednatel zhotoviteli nezbytnou součinnost v tomto rozsahu: zpřístupně</w:t>
      </w:r>
      <w:r w:rsidR="00FF1F47">
        <w:t>ní místa v pracovních dnech, o sobotách i nedělích a státních svátcích.</w:t>
      </w:r>
    </w:p>
    <w:p w:rsidR="00D41F0B" w:rsidRDefault="0001158C">
      <w:pPr>
        <w:numPr>
          <w:ilvl w:val="0"/>
          <w:numId w:val="1"/>
        </w:numPr>
        <w:jc w:val="both"/>
      </w:pPr>
      <w: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rsidR="00D41F0B" w:rsidRDefault="00D41F0B"/>
    <w:p w:rsidR="00D41F0B" w:rsidRDefault="00D41F0B"/>
    <w:p w:rsidR="00D41F0B" w:rsidRDefault="0001158C">
      <w:pPr>
        <w:jc w:val="center"/>
        <w:rPr>
          <w:b/>
        </w:rPr>
      </w:pPr>
      <w:r>
        <w:rPr>
          <w:b/>
        </w:rPr>
        <w:t>Článek VII</w:t>
      </w:r>
      <w:r w:rsidR="00FA370B">
        <w:rPr>
          <w:b/>
        </w:rPr>
        <w:t>I</w:t>
      </w:r>
      <w:r>
        <w:rPr>
          <w:b/>
        </w:rPr>
        <w:t>.</w:t>
      </w:r>
    </w:p>
    <w:p w:rsidR="00D41F0B" w:rsidRDefault="0001158C">
      <w:pPr>
        <w:jc w:val="center"/>
      </w:pPr>
      <w:r>
        <w:rPr>
          <w:b/>
        </w:rPr>
        <w:t>Platnost smlouvy</w:t>
      </w:r>
    </w:p>
    <w:p w:rsidR="00D41F0B" w:rsidRDefault="00D41F0B">
      <w:pPr>
        <w:jc w:val="center"/>
      </w:pPr>
    </w:p>
    <w:p w:rsidR="00D41F0B" w:rsidRDefault="0001158C">
      <w:pPr>
        <w:numPr>
          <w:ilvl w:val="0"/>
          <w:numId w:val="7"/>
        </w:numPr>
        <w:tabs>
          <w:tab w:val="left" w:pos="360"/>
        </w:tabs>
        <w:ind w:left="360"/>
        <w:jc w:val="both"/>
      </w:pPr>
      <w:r>
        <w:t>Tato smlouva nabývá platnosti a účinnosti dnem jejího podpisu zástupci smluvních stran.</w:t>
      </w:r>
    </w:p>
    <w:p w:rsidR="00D41F0B" w:rsidRDefault="00D41F0B">
      <w:pPr>
        <w:jc w:val="both"/>
      </w:pPr>
    </w:p>
    <w:p w:rsidR="00D41F0B" w:rsidRDefault="00D41F0B">
      <w:pPr>
        <w:tabs>
          <w:tab w:val="left" w:pos="5040"/>
        </w:tabs>
      </w:pPr>
    </w:p>
    <w:p w:rsidR="00D41F0B" w:rsidRDefault="0001158C">
      <w:pPr>
        <w:tabs>
          <w:tab w:val="left" w:pos="5040"/>
        </w:tabs>
        <w:jc w:val="center"/>
        <w:rPr>
          <w:b/>
        </w:rPr>
      </w:pPr>
      <w:r>
        <w:rPr>
          <w:b/>
        </w:rPr>
        <w:t xml:space="preserve">Článek </w:t>
      </w:r>
      <w:r w:rsidR="00FA370B">
        <w:rPr>
          <w:b/>
        </w:rPr>
        <w:t>IX</w:t>
      </w:r>
      <w:r>
        <w:rPr>
          <w:b/>
        </w:rPr>
        <w:t>.</w:t>
      </w:r>
    </w:p>
    <w:p w:rsidR="00D41F0B" w:rsidRDefault="0001158C">
      <w:pPr>
        <w:tabs>
          <w:tab w:val="left" w:pos="5040"/>
        </w:tabs>
        <w:jc w:val="center"/>
        <w:rPr>
          <w:b/>
        </w:rPr>
      </w:pPr>
      <w:r>
        <w:rPr>
          <w:b/>
        </w:rPr>
        <w:t>Závěrečná ustanovení</w:t>
      </w:r>
    </w:p>
    <w:p w:rsidR="00D41F0B" w:rsidRDefault="00D41F0B">
      <w:pPr>
        <w:tabs>
          <w:tab w:val="left" w:pos="5040"/>
        </w:tabs>
        <w:jc w:val="center"/>
        <w:rPr>
          <w:b/>
        </w:rPr>
      </w:pPr>
    </w:p>
    <w:p w:rsidR="00D41F0B" w:rsidRDefault="0001158C">
      <w:pPr>
        <w:numPr>
          <w:ilvl w:val="0"/>
          <w:numId w:val="3"/>
        </w:numPr>
        <w:tabs>
          <w:tab w:val="left" w:pos="360"/>
          <w:tab w:val="left" w:pos="5040"/>
        </w:tabs>
        <w:ind w:left="360"/>
        <w:jc w:val="both"/>
      </w:pPr>
      <w:r>
        <w:t>Ustanovení neupravená touto smlouvou se řídí obecně platnými právními předpisy České republiky, zejména zákonem č. 90/2012 Sb., obchodní zákoník, v platném znění.</w:t>
      </w:r>
    </w:p>
    <w:p w:rsidR="00D41F0B" w:rsidRDefault="00D41F0B">
      <w:pPr>
        <w:tabs>
          <w:tab w:val="left" w:pos="5040"/>
        </w:tabs>
        <w:jc w:val="both"/>
      </w:pPr>
    </w:p>
    <w:p w:rsidR="00D41F0B" w:rsidRDefault="0001158C">
      <w:pPr>
        <w:numPr>
          <w:ilvl w:val="0"/>
          <w:numId w:val="3"/>
        </w:numPr>
        <w:tabs>
          <w:tab w:val="left" w:pos="360"/>
          <w:tab w:val="left" w:pos="5040"/>
        </w:tabs>
        <w:ind w:left="360"/>
        <w:jc w:val="both"/>
      </w:pPr>
      <w:r>
        <w:t>Změny a doplnění této smlouvy jsou možné pouze v písemné podobě a na základě vzájemné dohody obou smluvních stran.</w:t>
      </w:r>
    </w:p>
    <w:p w:rsidR="00D41F0B" w:rsidRDefault="00D41F0B">
      <w:pPr>
        <w:tabs>
          <w:tab w:val="left" w:pos="5040"/>
        </w:tabs>
        <w:jc w:val="both"/>
      </w:pPr>
    </w:p>
    <w:p w:rsidR="00D41F0B" w:rsidRDefault="0001158C">
      <w:pPr>
        <w:numPr>
          <w:ilvl w:val="0"/>
          <w:numId w:val="3"/>
        </w:numPr>
        <w:tabs>
          <w:tab w:val="left" w:pos="360"/>
          <w:tab w:val="left" w:pos="5040"/>
        </w:tabs>
        <w:ind w:left="360"/>
        <w:jc w:val="both"/>
      </w:pPr>
      <w:r>
        <w:lastRenderedPageBreak/>
        <w:t>Tato smlouva se uzavírá ve dvou vyhotoveních, z nichž každá smluvní strana obdrží jedno.</w:t>
      </w:r>
    </w:p>
    <w:p w:rsidR="00D41F0B" w:rsidRDefault="00D41F0B">
      <w:pPr>
        <w:tabs>
          <w:tab w:val="left" w:pos="5040"/>
        </w:tabs>
        <w:jc w:val="both"/>
      </w:pPr>
    </w:p>
    <w:p w:rsidR="00D41F0B" w:rsidRDefault="0001158C">
      <w:pPr>
        <w:numPr>
          <w:ilvl w:val="0"/>
          <w:numId w:val="3"/>
        </w:numPr>
        <w:tabs>
          <w:tab w:val="left" w:pos="360"/>
          <w:tab w:val="left" w:pos="5040"/>
        </w:tabs>
        <w:ind w:left="360"/>
        <w:jc w:val="both"/>
      </w:pPr>
      <w:r>
        <w:t>Obě smluvní strany prohlašují, že si tuto smlouvu před podpisem přečetly, porozuměly jejímu obsahu, s obsahem souhlasí, a že je tato smlouva projevem jejich svobodné vůle.</w:t>
      </w:r>
    </w:p>
    <w:p w:rsidR="00D41F0B" w:rsidRDefault="00D41F0B">
      <w:pPr>
        <w:tabs>
          <w:tab w:val="left" w:pos="5040"/>
        </w:tabs>
        <w:jc w:val="both"/>
      </w:pPr>
    </w:p>
    <w:p w:rsidR="007B789E" w:rsidRDefault="007B789E">
      <w:pPr>
        <w:tabs>
          <w:tab w:val="left" w:pos="5040"/>
        </w:tabs>
        <w:jc w:val="both"/>
      </w:pPr>
    </w:p>
    <w:p w:rsidR="007B789E" w:rsidRDefault="007B789E" w:rsidP="007B789E">
      <w:pPr>
        <w:tabs>
          <w:tab w:val="left" w:pos="5040"/>
        </w:tabs>
        <w:jc w:val="both"/>
        <w:rPr>
          <w:b/>
        </w:rPr>
      </w:pPr>
      <w:r w:rsidRPr="007B789E">
        <w:rPr>
          <w:b/>
        </w:rPr>
        <w:t>Přílohy:</w:t>
      </w:r>
    </w:p>
    <w:p w:rsidR="007B789E" w:rsidRDefault="007B789E" w:rsidP="007B789E">
      <w:pPr>
        <w:tabs>
          <w:tab w:val="left" w:pos="5040"/>
        </w:tabs>
        <w:ind w:left="360"/>
        <w:jc w:val="both"/>
      </w:pPr>
    </w:p>
    <w:p w:rsidR="00D41F0B" w:rsidRDefault="007B789E" w:rsidP="007B789E">
      <w:pPr>
        <w:tabs>
          <w:tab w:val="left" w:pos="5040"/>
        </w:tabs>
        <w:ind w:left="1080"/>
        <w:jc w:val="both"/>
      </w:pPr>
      <w:r>
        <w:t>1.</w:t>
      </w:r>
      <w:r w:rsidR="00A53EC4">
        <w:t xml:space="preserve"> </w:t>
      </w:r>
      <w:r>
        <w:t>Položkový rozpočet</w:t>
      </w:r>
    </w:p>
    <w:p w:rsidR="00A53EC4" w:rsidRDefault="00A53EC4" w:rsidP="007B789E">
      <w:pPr>
        <w:tabs>
          <w:tab w:val="left" w:pos="5040"/>
        </w:tabs>
        <w:ind w:left="1080"/>
        <w:jc w:val="both"/>
      </w:pPr>
      <w:r>
        <w:t>2. Situační plán</w:t>
      </w:r>
    </w:p>
    <w:p w:rsidR="001E2B49" w:rsidRPr="007B789E" w:rsidRDefault="001E2B49" w:rsidP="007B789E">
      <w:pPr>
        <w:tabs>
          <w:tab w:val="left" w:pos="5040"/>
        </w:tabs>
        <w:ind w:left="1080"/>
        <w:jc w:val="both"/>
        <w:rPr>
          <w:b/>
        </w:rPr>
      </w:pPr>
      <w:r>
        <w:t xml:space="preserve">3. </w:t>
      </w:r>
      <w:r w:rsidR="00520EB9">
        <w:t>Specifikace prvků</w:t>
      </w:r>
    </w:p>
    <w:p w:rsidR="00D41F0B" w:rsidRDefault="00D41F0B">
      <w:pPr>
        <w:tabs>
          <w:tab w:val="left" w:pos="5040"/>
        </w:tabs>
        <w:jc w:val="both"/>
      </w:pPr>
    </w:p>
    <w:p w:rsidR="00D41F0B" w:rsidRDefault="00D41F0B">
      <w:pPr>
        <w:tabs>
          <w:tab w:val="left" w:pos="5040"/>
        </w:tabs>
        <w:jc w:val="both"/>
      </w:pPr>
    </w:p>
    <w:p w:rsidR="007B789E" w:rsidRDefault="007B789E">
      <w:pPr>
        <w:tabs>
          <w:tab w:val="left" w:pos="5040"/>
        </w:tabs>
        <w:jc w:val="both"/>
      </w:pPr>
    </w:p>
    <w:p w:rsidR="007B789E" w:rsidRDefault="007B789E">
      <w:pPr>
        <w:tabs>
          <w:tab w:val="left" w:pos="5040"/>
        </w:tabs>
        <w:jc w:val="both"/>
      </w:pPr>
    </w:p>
    <w:p w:rsidR="00D41F0B" w:rsidRDefault="0001158C">
      <w:pPr>
        <w:tabs>
          <w:tab w:val="left" w:pos="5040"/>
        </w:tabs>
        <w:jc w:val="both"/>
      </w:pPr>
      <w:r>
        <w:t>V</w:t>
      </w:r>
      <w:r w:rsidR="00455CFB">
        <w:t> Týně nad Bečvou</w:t>
      </w:r>
      <w:r>
        <w:t xml:space="preserve"> dne </w:t>
      </w:r>
      <w:r w:rsidR="00455CFB">
        <w:t>06.06.2018</w:t>
      </w: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7B789E" w:rsidRDefault="007B789E">
      <w:pPr>
        <w:tabs>
          <w:tab w:val="left" w:pos="5040"/>
        </w:tabs>
        <w:jc w:val="both"/>
      </w:pPr>
    </w:p>
    <w:p w:rsidR="00D41F0B" w:rsidRDefault="00D41F0B">
      <w:pPr>
        <w:tabs>
          <w:tab w:val="left" w:pos="5040"/>
        </w:tabs>
        <w:jc w:val="both"/>
      </w:pPr>
    </w:p>
    <w:p w:rsidR="00D41F0B" w:rsidRDefault="0001158C">
      <w:pPr>
        <w:tabs>
          <w:tab w:val="left" w:pos="5040"/>
        </w:tabs>
        <w:jc w:val="both"/>
      </w:pPr>
      <w:r>
        <w:t>.........................................................                                 .............................................................</w:t>
      </w:r>
    </w:p>
    <w:p w:rsidR="00D41F0B" w:rsidRDefault="0001158C">
      <w:pPr>
        <w:tabs>
          <w:tab w:val="left" w:pos="5040"/>
        </w:tabs>
        <w:jc w:val="both"/>
      </w:pPr>
      <w:r>
        <w:t xml:space="preserve">      </w:t>
      </w:r>
      <w:r w:rsidR="00455CFB">
        <w:t xml:space="preserve">          za objednatele</w:t>
      </w:r>
      <w:r>
        <w:t xml:space="preserve">                                                </w:t>
      </w:r>
      <w:r>
        <w:tab/>
      </w:r>
      <w:r w:rsidR="00455CFB">
        <w:t xml:space="preserve">             za </w:t>
      </w:r>
      <w:r>
        <w:t>zhotovitele</w:t>
      </w:r>
    </w:p>
    <w:p w:rsidR="0001158C" w:rsidRDefault="00455CFB">
      <w:pPr>
        <w:tabs>
          <w:tab w:val="left" w:pos="5040"/>
        </w:tabs>
        <w:jc w:val="both"/>
      </w:pPr>
      <w:r>
        <w:t xml:space="preserve"> Bc. Josef </w:t>
      </w:r>
      <w:proofErr w:type="spellStart"/>
      <w:r>
        <w:t>Vaculin</w:t>
      </w:r>
      <w:proofErr w:type="spellEnd"/>
      <w:r>
        <w:t>, starosta obce</w:t>
      </w:r>
      <w:r w:rsidR="0001158C">
        <w:tab/>
      </w:r>
      <w:r w:rsidR="0001158C">
        <w:tab/>
      </w:r>
      <w:r>
        <w:t xml:space="preserve">     </w:t>
      </w:r>
      <w:r w:rsidR="0001158C">
        <w:t>Zdeněk Beseda, jednatel</w:t>
      </w:r>
    </w:p>
    <w:sectPr w:rsidR="0001158C" w:rsidSect="00455CFB">
      <w:pgSz w:w="11906" w:h="16838"/>
      <w:pgMar w:top="1417" w:right="1417" w:bottom="1134"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19AC1D3C"/>
    <w:name w:val="WW8Num4"/>
    <w:lvl w:ilvl="0">
      <w:start w:val="1"/>
      <w:numFmt w:val="decimal"/>
      <w:lvlText w:val="%1."/>
      <w:lvlJc w:val="left"/>
      <w:pPr>
        <w:tabs>
          <w:tab w:val="num" w:pos="454"/>
        </w:tabs>
        <w:ind w:left="454" w:hanging="454"/>
      </w:pPr>
      <w:rPr>
        <w:rFonts w:hint="default"/>
        <w:b w:val="0"/>
      </w:rPr>
    </w:lvl>
  </w:abstractNum>
  <w:abstractNum w:abstractNumId="4" w15:restartNumberingAfterBreak="0">
    <w:nsid w:val="00000005"/>
    <w:multiLevelType w:val="singleLevel"/>
    <w:tmpl w:val="83502DB0"/>
    <w:name w:val="WW8Num5"/>
    <w:lvl w:ilvl="0">
      <w:start w:val="1"/>
      <w:numFmt w:val="decimal"/>
      <w:lvlText w:val="%1."/>
      <w:lvlJc w:val="left"/>
      <w:pPr>
        <w:tabs>
          <w:tab w:val="num" w:pos="360"/>
        </w:tabs>
        <w:ind w:left="360" w:hanging="360"/>
      </w:pPr>
      <w:rPr>
        <w:rFonts w:hint="default"/>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val="0"/>
        <w:i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62D1401"/>
    <w:multiLevelType w:val="hybridMultilevel"/>
    <w:tmpl w:val="BDE21588"/>
    <w:lvl w:ilvl="0" w:tplc="5E62471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3B4239D"/>
    <w:multiLevelType w:val="hybridMultilevel"/>
    <w:tmpl w:val="11EE45EE"/>
    <w:lvl w:ilvl="0" w:tplc="CB74BE8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5DE229E"/>
    <w:multiLevelType w:val="hybridMultilevel"/>
    <w:tmpl w:val="8676E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F307D0"/>
    <w:multiLevelType w:val="hybridMultilevel"/>
    <w:tmpl w:val="CBD8B60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0B6319"/>
    <w:multiLevelType w:val="hybridMultilevel"/>
    <w:tmpl w:val="347E4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E6E45"/>
    <w:multiLevelType w:val="hybridMultilevel"/>
    <w:tmpl w:val="7B341A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D431E6"/>
    <w:multiLevelType w:val="hybridMultilevel"/>
    <w:tmpl w:val="E7369CD8"/>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F3B22"/>
    <w:multiLevelType w:val="hybridMultilevel"/>
    <w:tmpl w:val="0D4681BA"/>
    <w:lvl w:ilvl="0" w:tplc="CDD88280">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3BF373B"/>
    <w:multiLevelType w:val="hybridMultilevel"/>
    <w:tmpl w:val="277C0A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F53CA9"/>
    <w:multiLevelType w:val="hybridMultilevel"/>
    <w:tmpl w:val="9FAC1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5903D3"/>
    <w:multiLevelType w:val="hybridMultilevel"/>
    <w:tmpl w:val="80BAF6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AF2EA0"/>
    <w:multiLevelType w:val="hybridMultilevel"/>
    <w:tmpl w:val="00B0E020"/>
    <w:lvl w:ilvl="0" w:tplc="0000000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35379"/>
    <w:multiLevelType w:val="hybridMultilevel"/>
    <w:tmpl w:val="944CBA66"/>
    <w:lvl w:ilvl="0" w:tplc="000AEF7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1" w15:restartNumberingAfterBreak="0">
    <w:nsid w:val="71D0079C"/>
    <w:multiLevelType w:val="hybridMultilevel"/>
    <w:tmpl w:val="58D419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A40326A"/>
    <w:multiLevelType w:val="hybridMultilevel"/>
    <w:tmpl w:val="B2AC0664"/>
    <w:lvl w:ilvl="0" w:tplc="00000001">
      <w:start w:val="1"/>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AAA22F3"/>
    <w:multiLevelType w:val="hybridMultilevel"/>
    <w:tmpl w:val="063A5934"/>
    <w:lvl w:ilvl="0" w:tplc="B24CBC16">
      <w:start w:val="1"/>
      <w:numFmt w:val="decimal"/>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C1E51F1"/>
    <w:multiLevelType w:val="hybridMultilevel"/>
    <w:tmpl w:val="99DAC78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C7B5E4F"/>
    <w:multiLevelType w:val="hybridMultilevel"/>
    <w:tmpl w:val="83ACCF48"/>
    <w:lvl w:ilvl="0" w:tplc="0000000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D62A3E"/>
    <w:multiLevelType w:val="hybridMultilevel"/>
    <w:tmpl w:val="CE60EF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13"/>
  </w:num>
  <w:num w:numId="12">
    <w:abstractNumId w:val="26"/>
  </w:num>
  <w:num w:numId="13">
    <w:abstractNumId w:val="9"/>
  </w:num>
  <w:num w:numId="14">
    <w:abstractNumId w:val="11"/>
  </w:num>
  <w:num w:numId="15">
    <w:abstractNumId w:val="14"/>
  </w:num>
  <w:num w:numId="16">
    <w:abstractNumId w:val="15"/>
  </w:num>
  <w:num w:numId="17">
    <w:abstractNumId w:val="17"/>
  </w:num>
  <w:num w:numId="18">
    <w:abstractNumId w:val="16"/>
  </w:num>
  <w:num w:numId="19">
    <w:abstractNumId w:val="18"/>
  </w:num>
  <w:num w:numId="20">
    <w:abstractNumId w:val="10"/>
  </w:num>
  <w:num w:numId="21">
    <w:abstractNumId w:val="21"/>
  </w:num>
  <w:num w:numId="22">
    <w:abstractNumId w:val="24"/>
  </w:num>
  <w:num w:numId="23">
    <w:abstractNumId w:val="22"/>
  </w:num>
  <w:num w:numId="24">
    <w:abstractNumId w:val="19"/>
  </w:num>
  <w:num w:numId="25">
    <w:abstractNumId w:val="25"/>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Setting w:name="useWord2013TrackBottomHyphenation" w:uri="http://schemas.microsoft.com/office/word" w:val="1"/>
  </w:compat>
  <w:rsids>
    <w:rsidRoot w:val="007B789E"/>
    <w:rsid w:val="0001158C"/>
    <w:rsid w:val="000B06DA"/>
    <w:rsid w:val="000C3AE4"/>
    <w:rsid w:val="001E2B49"/>
    <w:rsid w:val="00221216"/>
    <w:rsid w:val="00221BBC"/>
    <w:rsid w:val="0026765A"/>
    <w:rsid w:val="00364FE4"/>
    <w:rsid w:val="003B3A0D"/>
    <w:rsid w:val="00455CFB"/>
    <w:rsid w:val="004B3E6D"/>
    <w:rsid w:val="00520EB9"/>
    <w:rsid w:val="00730763"/>
    <w:rsid w:val="00755134"/>
    <w:rsid w:val="007B789E"/>
    <w:rsid w:val="0091408A"/>
    <w:rsid w:val="00995187"/>
    <w:rsid w:val="009B2C9A"/>
    <w:rsid w:val="00A53EC4"/>
    <w:rsid w:val="00A80AFE"/>
    <w:rsid w:val="00B2318B"/>
    <w:rsid w:val="00B33E42"/>
    <w:rsid w:val="00B56563"/>
    <w:rsid w:val="00C84A70"/>
    <w:rsid w:val="00D41F0B"/>
    <w:rsid w:val="00E26E6C"/>
    <w:rsid w:val="00F679D8"/>
    <w:rsid w:val="00FA370B"/>
    <w:rsid w:val="00FF1F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2DF2923-27C5-442D-ADC8-86A0D293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1F0B"/>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41F0B"/>
    <w:rPr>
      <w:rFonts w:hint="default"/>
      <w:b w:val="0"/>
      <w:i w:val="0"/>
    </w:rPr>
  </w:style>
  <w:style w:type="character" w:customStyle="1" w:styleId="WW8Num2z0">
    <w:name w:val="WW8Num2z0"/>
    <w:rsid w:val="00D41F0B"/>
  </w:style>
  <w:style w:type="character" w:customStyle="1" w:styleId="WW8Num3z0">
    <w:name w:val="WW8Num3z0"/>
    <w:rsid w:val="00D41F0B"/>
    <w:rPr>
      <w:rFonts w:hint="default"/>
    </w:rPr>
  </w:style>
  <w:style w:type="character" w:customStyle="1" w:styleId="WW8Num4z0">
    <w:name w:val="WW8Num4z0"/>
    <w:rsid w:val="00D41F0B"/>
    <w:rPr>
      <w:rFonts w:hint="default"/>
      <w:b/>
    </w:rPr>
  </w:style>
  <w:style w:type="character" w:customStyle="1" w:styleId="WW8Num5z0">
    <w:name w:val="WW8Num5z0"/>
    <w:rsid w:val="00D41F0B"/>
    <w:rPr>
      <w:rFonts w:hint="default"/>
    </w:rPr>
  </w:style>
  <w:style w:type="character" w:customStyle="1" w:styleId="WW8Num6z0">
    <w:name w:val="WW8Num6z0"/>
    <w:rsid w:val="00D41F0B"/>
    <w:rPr>
      <w:rFonts w:hint="default"/>
      <w:b w:val="0"/>
      <w:i w:val="0"/>
    </w:rPr>
  </w:style>
  <w:style w:type="character" w:customStyle="1" w:styleId="WW8Num7z0">
    <w:name w:val="WW8Num7z0"/>
    <w:rsid w:val="00D41F0B"/>
    <w:rPr>
      <w:rFonts w:hint="default"/>
    </w:rPr>
  </w:style>
  <w:style w:type="character" w:customStyle="1" w:styleId="WW8Num8z0">
    <w:name w:val="WW8Num8z0"/>
    <w:rsid w:val="00D41F0B"/>
    <w:rPr>
      <w:rFonts w:hint="default"/>
      <w:b w:val="0"/>
      <w:i w:val="0"/>
    </w:rPr>
  </w:style>
  <w:style w:type="character" w:customStyle="1" w:styleId="WW8Num8z1">
    <w:name w:val="WW8Num8z1"/>
    <w:rsid w:val="00D41F0B"/>
  </w:style>
  <w:style w:type="character" w:customStyle="1" w:styleId="WW8Num8z2">
    <w:name w:val="WW8Num8z2"/>
    <w:rsid w:val="00D41F0B"/>
  </w:style>
  <w:style w:type="character" w:customStyle="1" w:styleId="WW8Num8z3">
    <w:name w:val="WW8Num8z3"/>
    <w:rsid w:val="00D41F0B"/>
  </w:style>
  <w:style w:type="character" w:customStyle="1" w:styleId="WW8Num8z4">
    <w:name w:val="WW8Num8z4"/>
    <w:rsid w:val="00D41F0B"/>
  </w:style>
  <w:style w:type="character" w:customStyle="1" w:styleId="WW8Num8z5">
    <w:name w:val="WW8Num8z5"/>
    <w:rsid w:val="00D41F0B"/>
  </w:style>
  <w:style w:type="character" w:customStyle="1" w:styleId="WW8Num8z6">
    <w:name w:val="WW8Num8z6"/>
    <w:rsid w:val="00D41F0B"/>
  </w:style>
  <w:style w:type="character" w:customStyle="1" w:styleId="WW8Num8z7">
    <w:name w:val="WW8Num8z7"/>
    <w:rsid w:val="00D41F0B"/>
  </w:style>
  <w:style w:type="character" w:customStyle="1" w:styleId="WW8Num8z8">
    <w:name w:val="WW8Num8z8"/>
    <w:rsid w:val="00D41F0B"/>
  </w:style>
  <w:style w:type="character" w:customStyle="1" w:styleId="Standardnpsmoodstavce2">
    <w:name w:val="Standardní písmo odstavce2"/>
    <w:rsid w:val="00D41F0B"/>
  </w:style>
  <w:style w:type="character" w:customStyle="1" w:styleId="WW8Num1z1">
    <w:name w:val="WW8Num1z1"/>
    <w:rsid w:val="00D41F0B"/>
  </w:style>
  <w:style w:type="character" w:customStyle="1" w:styleId="WW8Num1z2">
    <w:name w:val="WW8Num1z2"/>
    <w:rsid w:val="00D41F0B"/>
  </w:style>
  <w:style w:type="character" w:customStyle="1" w:styleId="WW8Num1z3">
    <w:name w:val="WW8Num1z3"/>
    <w:rsid w:val="00D41F0B"/>
  </w:style>
  <w:style w:type="character" w:customStyle="1" w:styleId="WW8Num1z4">
    <w:name w:val="WW8Num1z4"/>
    <w:rsid w:val="00D41F0B"/>
  </w:style>
  <w:style w:type="character" w:customStyle="1" w:styleId="WW8Num1z5">
    <w:name w:val="WW8Num1z5"/>
    <w:rsid w:val="00D41F0B"/>
  </w:style>
  <w:style w:type="character" w:customStyle="1" w:styleId="WW8Num1z6">
    <w:name w:val="WW8Num1z6"/>
    <w:rsid w:val="00D41F0B"/>
  </w:style>
  <w:style w:type="character" w:customStyle="1" w:styleId="WW8Num1z7">
    <w:name w:val="WW8Num1z7"/>
    <w:rsid w:val="00D41F0B"/>
  </w:style>
  <w:style w:type="character" w:customStyle="1" w:styleId="WW8Num1z8">
    <w:name w:val="WW8Num1z8"/>
    <w:rsid w:val="00D41F0B"/>
  </w:style>
  <w:style w:type="character" w:customStyle="1" w:styleId="WW8Num2z1">
    <w:name w:val="WW8Num2z1"/>
    <w:rsid w:val="00D41F0B"/>
  </w:style>
  <w:style w:type="character" w:customStyle="1" w:styleId="WW8Num2z2">
    <w:name w:val="WW8Num2z2"/>
    <w:rsid w:val="00D41F0B"/>
  </w:style>
  <w:style w:type="character" w:customStyle="1" w:styleId="WW8Num2z3">
    <w:name w:val="WW8Num2z3"/>
    <w:rsid w:val="00D41F0B"/>
  </w:style>
  <w:style w:type="character" w:customStyle="1" w:styleId="WW8Num2z4">
    <w:name w:val="WW8Num2z4"/>
    <w:rsid w:val="00D41F0B"/>
  </w:style>
  <w:style w:type="character" w:customStyle="1" w:styleId="WW8Num2z5">
    <w:name w:val="WW8Num2z5"/>
    <w:rsid w:val="00D41F0B"/>
  </w:style>
  <w:style w:type="character" w:customStyle="1" w:styleId="WW8Num2z6">
    <w:name w:val="WW8Num2z6"/>
    <w:rsid w:val="00D41F0B"/>
  </w:style>
  <w:style w:type="character" w:customStyle="1" w:styleId="WW8Num2z7">
    <w:name w:val="WW8Num2z7"/>
    <w:rsid w:val="00D41F0B"/>
  </w:style>
  <w:style w:type="character" w:customStyle="1" w:styleId="WW8Num2z8">
    <w:name w:val="WW8Num2z8"/>
    <w:rsid w:val="00D41F0B"/>
  </w:style>
  <w:style w:type="character" w:customStyle="1" w:styleId="WW8Num3z1">
    <w:name w:val="WW8Num3z1"/>
    <w:rsid w:val="00D41F0B"/>
  </w:style>
  <w:style w:type="character" w:customStyle="1" w:styleId="WW8Num3z2">
    <w:name w:val="WW8Num3z2"/>
    <w:rsid w:val="00D41F0B"/>
  </w:style>
  <w:style w:type="character" w:customStyle="1" w:styleId="WW8Num3z3">
    <w:name w:val="WW8Num3z3"/>
    <w:rsid w:val="00D41F0B"/>
  </w:style>
  <w:style w:type="character" w:customStyle="1" w:styleId="WW8Num3z4">
    <w:name w:val="WW8Num3z4"/>
    <w:rsid w:val="00D41F0B"/>
  </w:style>
  <w:style w:type="character" w:customStyle="1" w:styleId="WW8Num3z5">
    <w:name w:val="WW8Num3z5"/>
    <w:rsid w:val="00D41F0B"/>
  </w:style>
  <w:style w:type="character" w:customStyle="1" w:styleId="WW8Num3z6">
    <w:name w:val="WW8Num3z6"/>
    <w:rsid w:val="00D41F0B"/>
  </w:style>
  <w:style w:type="character" w:customStyle="1" w:styleId="WW8Num3z7">
    <w:name w:val="WW8Num3z7"/>
    <w:rsid w:val="00D41F0B"/>
  </w:style>
  <w:style w:type="character" w:customStyle="1" w:styleId="WW8Num3z8">
    <w:name w:val="WW8Num3z8"/>
    <w:rsid w:val="00D41F0B"/>
  </w:style>
  <w:style w:type="character" w:customStyle="1" w:styleId="WW8Num4z1">
    <w:name w:val="WW8Num4z1"/>
    <w:rsid w:val="00D41F0B"/>
  </w:style>
  <w:style w:type="character" w:customStyle="1" w:styleId="WW8Num4z2">
    <w:name w:val="WW8Num4z2"/>
    <w:rsid w:val="00D41F0B"/>
  </w:style>
  <w:style w:type="character" w:customStyle="1" w:styleId="WW8Num4z3">
    <w:name w:val="WW8Num4z3"/>
    <w:rsid w:val="00D41F0B"/>
  </w:style>
  <w:style w:type="character" w:customStyle="1" w:styleId="WW8Num4z4">
    <w:name w:val="WW8Num4z4"/>
    <w:rsid w:val="00D41F0B"/>
  </w:style>
  <w:style w:type="character" w:customStyle="1" w:styleId="WW8Num4z5">
    <w:name w:val="WW8Num4z5"/>
    <w:rsid w:val="00D41F0B"/>
  </w:style>
  <w:style w:type="character" w:customStyle="1" w:styleId="WW8Num4z6">
    <w:name w:val="WW8Num4z6"/>
    <w:rsid w:val="00D41F0B"/>
  </w:style>
  <w:style w:type="character" w:customStyle="1" w:styleId="WW8Num4z7">
    <w:name w:val="WW8Num4z7"/>
    <w:rsid w:val="00D41F0B"/>
  </w:style>
  <w:style w:type="character" w:customStyle="1" w:styleId="WW8Num4z8">
    <w:name w:val="WW8Num4z8"/>
    <w:rsid w:val="00D41F0B"/>
  </w:style>
  <w:style w:type="character" w:customStyle="1" w:styleId="WW8Num5z1">
    <w:name w:val="WW8Num5z1"/>
    <w:rsid w:val="00D41F0B"/>
  </w:style>
  <w:style w:type="character" w:customStyle="1" w:styleId="WW8Num5z2">
    <w:name w:val="WW8Num5z2"/>
    <w:rsid w:val="00D41F0B"/>
  </w:style>
  <w:style w:type="character" w:customStyle="1" w:styleId="WW8Num5z3">
    <w:name w:val="WW8Num5z3"/>
    <w:rsid w:val="00D41F0B"/>
  </w:style>
  <w:style w:type="character" w:customStyle="1" w:styleId="WW8Num5z4">
    <w:name w:val="WW8Num5z4"/>
    <w:rsid w:val="00D41F0B"/>
  </w:style>
  <w:style w:type="character" w:customStyle="1" w:styleId="WW8Num5z5">
    <w:name w:val="WW8Num5z5"/>
    <w:rsid w:val="00D41F0B"/>
  </w:style>
  <w:style w:type="character" w:customStyle="1" w:styleId="WW8Num5z6">
    <w:name w:val="WW8Num5z6"/>
    <w:rsid w:val="00D41F0B"/>
  </w:style>
  <w:style w:type="character" w:customStyle="1" w:styleId="WW8Num5z7">
    <w:name w:val="WW8Num5z7"/>
    <w:rsid w:val="00D41F0B"/>
  </w:style>
  <w:style w:type="character" w:customStyle="1" w:styleId="WW8Num5z8">
    <w:name w:val="WW8Num5z8"/>
    <w:rsid w:val="00D41F0B"/>
  </w:style>
  <w:style w:type="character" w:customStyle="1" w:styleId="WW8Num6z1">
    <w:name w:val="WW8Num6z1"/>
    <w:rsid w:val="00D41F0B"/>
  </w:style>
  <w:style w:type="character" w:customStyle="1" w:styleId="WW8Num6z2">
    <w:name w:val="WW8Num6z2"/>
    <w:rsid w:val="00D41F0B"/>
  </w:style>
  <w:style w:type="character" w:customStyle="1" w:styleId="WW8Num6z3">
    <w:name w:val="WW8Num6z3"/>
    <w:rsid w:val="00D41F0B"/>
  </w:style>
  <w:style w:type="character" w:customStyle="1" w:styleId="WW8Num6z4">
    <w:name w:val="WW8Num6z4"/>
    <w:rsid w:val="00D41F0B"/>
  </w:style>
  <w:style w:type="character" w:customStyle="1" w:styleId="WW8Num6z5">
    <w:name w:val="WW8Num6z5"/>
    <w:rsid w:val="00D41F0B"/>
  </w:style>
  <w:style w:type="character" w:customStyle="1" w:styleId="WW8Num6z6">
    <w:name w:val="WW8Num6z6"/>
    <w:rsid w:val="00D41F0B"/>
  </w:style>
  <w:style w:type="character" w:customStyle="1" w:styleId="WW8Num6z7">
    <w:name w:val="WW8Num6z7"/>
    <w:rsid w:val="00D41F0B"/>
  </w:style>
  <w:style w:type="character" w:customStyle="1" w:styleId="WW8Num6z8">
    <w:name w:val="WW8Num6z8"/>
    <w:rsid w:val="00D41F0B"/>
  </w:style>
  <w:style w:type="character" w:customStyle="1" w:styleId="WW8Num7z1">
    <w:name w:val="WW8Num7z1"/>
    <w:rsid w:val="00D41F0B"/>
  </w:style>
  <w:style w:type="character" w:customStyle="1" w:styleId="WW8Num7z2">
    <w:name w:val="WW8Num7z2"/>
    <w:rsid w:val="00D41F0B"/>
  </w:style>
  <w:style w:type="character" w:customStyle="1" w:styleId="WW8Num7z3">
    <w:name w:val="WW8Num7z3"/>
    <w:rsid w:val="00D41F0B"/>
  </w:style>
  <w:style w:type="character" w:customStyle="1" w:styleId="WW8Num7z4">
    <w:name w:val="WW8Num7z4"/>
    <w:rsid w:val="00D41F0B"/>
  </w:style>
  <w:style w:type="character" w:customStyle="1" w:styleId="WW8Num7z5">
    <w:name w:val="WW8Num7z5"/>
    <w:rsid w:val="00D41F0B"/>
  </w:style>
  <w:style w:type="character" w:customStyle="1" w:styleId="WW8Num7z6">
    <w:name w:val="WW8Num7z6"/>
    <w:rsid w:val="00D41F0B"/>
  </w:style>
  <w:style w:type="character" w:customStyle="1" w:styleId="WW8Num7z7">
    <w:name w:val="WW8Num7z7"/>
    <w:rsid w:val="00D41F0B"/>
  </w:style>
  <w:style w:type="character" w:customStyle="1" w:styleId="WW8Num7z8">
    <w:name w:val="WW8Num7z8"/>
    <w:rsid w:val="00D41F0B"/>
  </w:style>
  <w:style w:type="character" w:customStyle="1" w:styleId="WW8Num9z0">
    <w:name w:val="WW8Num9z0"/>
    <w:rsid w:val="00D41F0B"/>
  </w:style>
  <w:style w:type="character" w:customStyle="1" w:styleId="WW8Num9z1">
    <w:name w:val="WW8Num9z1"/>
    <w:rsid w:val="00D41F0B"/>
  </w:style>
  <w:style w:type="character" w:customStyle="1" w:styleId="WW8Num9z2">
    <w:name w:val="WW8Num9z2"/>
    <w:rsid w:val="00D41F0B"/>
  </w:style>
  <w:style w:type="character" w:customStyle="1" w:styleId="WW8Num9z3">
    <w:name w:val="WW8Num9z3"/>
    <w:rsid w:val="00D41F0B"/>
  </w:style>
  <w:style w:type="character" w:customStyle="1" w:styleId="WW8Num9z4">
    <w:name w:val="WW8Num9z4"/>
    <w:rsid w:val="00D41F0B"/>
  </w:style>
  <w:style w:type="character" w:customStyle="1" w:styleId="WW8Num9z5">
    <w:name w:val="WW8Num9z5"/>
    <w:rsid w:val="00D41F0B"/>
  </w:style>
  <w:style w:type="character" w:customStyle="1" w:styleId="WW8Num9z6">
    <w:name w:val="WW8Num9z6"/>
    <w:rsid w:val="00D41F0B"/>
  </w:style>
  <w:style w:type="character" w:customStyle="1" w:styleId="WW8Num9z7">
    <w:name w:val="WW8Num9z7"/>
    <w:rsid w:val="00D41F0B"/>
  </w:style>
  <w:style w:type="character" w:customStyle="1" w:styleId="WW8Num9z8">
    <w:name w:val="WW8Num9z8"/>
    <w:rsid w:val="00D41F0B"/>
  </w:style>
  <w:style w:type="character" w:customStyle="1" w:styleId="WW8Num10z0">
    <w:name w:val="WW8Num10z0"/>
    <w:rsid w:val="00D41F0B"/>
    <w:rPr>
      <w:rFonts w:hint="default"/>
      <w:b w:val="0"/>
      <w:i w:val="0"/>
    </w:rPr>
  </w:style>
  <w:style w:type="character" w:customStyle="1" w:styleId="WW8Num10z1">
    <w:name w:val="WW8Num10z1"/>
    <w:rsid w:val="00D41F0B"/>
  </w:style>
  <w:style w:type="character" w:customStyle="1" w:styleId="WW8Num10z2">
    <w:name w:val="WW8Num10z2"/>
    <w:rsid w:val="00D41F0B"/>
  </w:style>
  <w:style w:type="character" w:customStyle="1" w:styleId="WW8Num10z3">
    <w:name w:val="WW8Num10z3"/>
    <w:rsid w:val="00D41F0B"/>
  </w:style>
  <w:style w:type="character" w:customStyle="1" w:styleId="WW8Num10z4">
    <w:name w:val="WW8Num10z4"/>
    <w:rsid w:val="00D41F0B"/>
  </w:style>
  <w:style w:type="character" w:customStyle="1" w:styleId="WW8Num10z5">
    <w:name w:val="WW8Num10z5"/>
    <w:rsid w:val="00D41F0B"/>
  </w:style>
  <w:style w:type="character" w:customStyle="1" w:styleId="WW8Num10z6">
    <w:name w:val="WW8Num10z6"/>
    <w:rsid w:val="00D41F0B"/>
  </w:style>
  <w:style w:type="character" w:customStyle="1" w:styleId="WW8Num10z7">
    <w:name w:val="WW8Num10z7"/>
    <w:rsid w:val="00D41F0B"/>
  </w:style>
  <w:style w:type="character" w:customStyle="1" w:styleId="WW8Num10z8">
    <w:name w:val="WW8Num10z8"/>
    <w:rsid w:val="00D41F0B"/>
  </w:style>
  <w:style w:type="character" w:customStyle="1" w:styleId="WW8Num11z0">
    <w:name w:val="WW8Num11z0"/>
    <w:rsid w:val="00D41F0B"/>
    <w:rPr>
      <w:rFonts w:hint="default"/>
    </w:rPr>
  </w:style>
  <w:style w:type="character" w:customStyle="1" w:styleId="WW8Num11z1">
    <w:name w:val="WW8Num11z1"/>
    <w:rsid w:val="00D41F0B"/>
  </w:style>
  <w:style w:type="character" w:customStyle="1" w:styleId="WW8Num11z2">
    <w:name w:val="WW8Num11z2"/>
    <w:rsid w:val="00D41F0B"/>
  </w:style>
  <w:style w:type="character" w:customStyle="1" w:styleId="WW8Num11z3">
    <w:name w:val="WW8Num11z3"/>
    <w:rsid w:val="00D41F0B"/>
  </w:style>
  <w:style w:type="character" w:customStyle="1" w:styleId="WW8Num11z4">
    <w:name w:val="WW8Num11z4"/>
    <w:rsid w:val="00D41F0B"/>
  </w:style>
  <w:style w:type="character" w:customStyle="1" w:styleId="WW8Num11z5">
    <w:name w:val="WW8Num11z5"/>
    <w:rsid w:val="00D41F0B"/>
  </w:style>
  <w:style w:type="character" w:customStyle="1" w:styleId="WW8Num11z6">
    <w:name w:val="WW8Num11z6"/>
    <w:rsid w:val="00D41F0B"/>
  </w:style>
  <w:style w:type="character" w:customStyle="1" w:styleId="WW8Num11z7">
    <w:name w:val="WW8Num11z7"/>
    <w:rsid w:val="00D41F0B"/>
  </w:style>
  <w:style w:type="character" w:customStyle="1" w:styleId="WW8Num11z8">
    <w:name w:val="WW8Num11z8"/>
    <w:rsid w:val="00D41F0B"/>
  </w:style>
  <w:style w:type="character" w:customStyle="1" w:styleId="WW8Num12z0">
    <w:name w:val="WW8Num12z0"/>
    <w:rsid w:val="00D41F0B"/>
  </w:style>
  <w:style w:type="character" w:customStyle="1" w:styleId="WW8Num12z1">
    <w:name w:val="WW8Num12z1"/>
    <w:rsid w:val="00D41F0B"/>
  </w:style>
  <w:style w:type="character" w:customStyle="1" w:styleId="WW8Num12z2">
    <w:name w:val="WW8Num12z2"/>
    <w:rsid w:val="00D41F0B"/>
  </w:style>
  <w:style w:type="character" w:customStyle="1" w:styleId="WW8Num12z3">
    <w:name w:val="WW8Num12z3"/>
    <w:rsid w:val="00D41F0B"/>
  </w:style>
  <w:style w:type="character" w:customStyle="1" w:styleId="WW8Num12z4">
    <w:name w:val="WW8Num12z4"/>
    <w:rsid w:val="00D41F0B"/>
  </w:style>
  <w:style w:type="character" w:customStyle="1" w:styleId="WW8Num12z5">
    <w:name w:val="WW8Num12z5"/>
    <w:rsid w:val="00D41F0B"/>
  </w:style>
  <w:style w:type="character" w:customStyle="1" w:styleId="WW8Num12z6">
    <w:name w:val="WW8Num12z6"/>
    <w:rsid w:val="00D41F0B"/>
  </w:style>
  <w:style w:type="character" w:customStyle="1" w:styleId="WW8Num12z7">
    <w:name w:val="WW8Num12z7"/>
    <w:rsid w:val="00D41F0B"/>
  </w:style>
  <w:style w:type="character" w:customStyle="1" w:styleId="WW8Num12z8">
    <w:name w:val="WW8Num12z8"/>
    <w:rsid w:val="00D41F0B"/>
  </w:style>
  <w:style w:type="character" w:customStyle="1" w:styleId="WW8Num13z0">
    <w:name w:val="WW8Num13z0"/>
    <w:rsid w:val="00D41F0B"/>
    <w:rPr>
      <w:rFonts w:hint="default"/>
    </w:rPr>
  </w:style>
  <w:style w:type="character" w:customStyle="1" w:styleId="WW8Num13z1">
    <w:name w:val="WW8Num13z1"/>
    <w:rsid w:val="00D41F0B"/>
  </w:style>
  <w:style w:type="character" w:customStyle="1" w:styleId="WW8Num13z2">
    <w:name w:val="WW8Num13z2"/>
    <w:rsid w:val="00D41F0B"/>
  </w:style>
  <w:style w:type="character" w:customStyle="1" w:styleId="WW8Num13z3">
    <w:name w:val="WW8Num13z3"/>
    <w:rsid w:val="00D41F0B"/>
  </w:style>
  <w:style w:type="character" w:customStyle="1" w:styleId="WW8Num13z4">
    <w:name w:val="WW8Num13z4"/>
    <w:rsid w:val="00D41F0B"/>
  </w:style>
  <w:style w:type="character" w:customStyle="1" w:styleId="WW8Num13z5">
    <w:name w:val="WW8Num13z5"/>
    <w:rsid w:val="00D41F0B"/>
  </w:style>
  <w:style w:type="character" w:customStyle="1" w:styleId="WW8Num13z6">
    <w:name w:val="WW8Num13z6"/>
    <w:rsid w:val="00D41F0B"/>
  </w:style>
  <w:style w:type="character" w:customStyle="1" w:styleId="WW8Num13z7">
    <w:name w:val="WW8Num13z7"/>
    <w:rsid w:val="00D41F0B"/>
  </w:style>
  <w:style w:type="character" w:customStyle="1" w:styleId="WW8Num13z8">
    <w:name w:val="WW8Num13z8"/>
    <w:rsid w:val="00D41F0B"/>
  </w:style>
  <w:style w:type="character" w:customStyle="1" w:styleId="WW8Num14z0">
    <w:name w:val="WW8Num14z0"/>
    <w:rsid w:val="00D41F0B"/>
    <w:rPr>
      <w:rFonts w:hint="default"/>
      <w:b/>
    </w:rPr>
  </w:style>
  <w:style w:type="character" w:customStyle="1" w:styleId="WW8Num14z1">
    <w:name w:val="WW8Num14z1"/>
    <w:rsid w:val="00D41F0B"/>
  </w:style>
  <w:style w:type="character" w:customStyle="1" w:styleId="WW8Num14z2">
    <w:name w:val="WW8Num14z2"/>
    <w:rsid w:val="00D41F0B"/>
  </w:style>
  <w:style w:type="character" w:customStyle="1" w:styleId="WW8Num14z3">
    <w:name w:val="WW8Num14z3"/>
    <w:rsid w:val="00D41F0B"/>
  </w:style>
  <w:style w:type="character" w:customStyle="1" w:styleId="WW8Num14z4">
    <w:name w:val="WW8Num14z4"/>
    <w:rsid w:val="00D41F0B"/>
  </w:style>
  <w:style w:type="character" w:customStyle="1" w:styleId="WW8Num14z5">
    <w:name w:val="WW8Num14z5"/>
    <w:rsid w:val="00D41F0B"/>
  </w:style>
  <w:style w:type="character" w:customStyle="1" w:styleId="WW8Num14z6">
    <w:name w:val="WW8Num14z6"/>
    <w:rsid w:val="00D41F0B"/>
  </w:style>
  <w:style w:type="character" w:customStyle="1" w:styleId="WW8Num14z7">
    <w:name w:val="WW8Num14z7"/>
    <w:rsid w:val="00D41F0B"/>
  </w:style>
  <w:style w:type="character" w:customStyle="1" w:styleId="WW8Num14z8">
    <w:name w:val="WW8Num14z8"/>
    <w:rsid w:val="00D41F0B"/>
  </w:style>
  <w:style w:type="character" w:customStyle="1" w:styleId="WW8Num15z0">
    <w:name w:val="WW8Num15z0"/>
    <w:rsid w:val="00D41F0B"/>
  </w:style>
  <w:style w:type="character" w:customStyle="1" w:styleId="WW8Num15z1">
    <w:name w:val="WW8Num15z1"/>
    <w:rsid w:val="00D41F0B"/>
  </w:style>
  <w:style w:type="character" w:customStyle="1" w:styleId="WW8Num15z2">
    <w:name w:val="WW8Num15z2"/>
    <w:rsid w:val="00D41F0B"/>
  </w:style>
  <w:style w:type="character" w:customStyle="1" w:styleId="WW8Num15z3">
    <w:name w:val="WW8Num15z3"/>
    <w:rsid w:val="00D41F0B"/>
  </w:style>
  <w:style w:type="character" w:customStyle="1" w:styleId="WW8Num15z4">
    <w:name w:val="WW8Num15z4"/>
    <w:rsid w:val="00D41F0B"/>
  </w:style>
  <w:style w:type="character" w:customStyle="1" w:styleId="WW8Num15z5">
    <w:name w:val="WW8Num15z5"/>
    <w:rsid w:val="00D41F0B"/>
  </w:style>
  <w:style w:type="character" w:customStyle="1" w:styleId="WW8Num15z6">
    <w:name w:val="WW8Num15z6"/>
    <w:rsid w:val="00D41F0B"/>
  </w:style>
  <w:style w:type="character" w:customStyle="1" w:styleId="WW8Num15z7">
    <w:name w:val="WW8Num15z7"/>
    <w:rsid w:val="00D41F0B"/>
  </w:style>
  <w:style w:type="character" w:customStyle="1" w:styleId="WW8Num15z8">
    <w:name w:val="WW8Num15z8"/>
    <w:rsid w:val="00D41F0B"/>
  </w:style>
  <w:style w:type="character" w:customStyle="1" w:styleId="WW8Num16z0">
    <w:name w:val="WW8Num16z0"/>
    <w:rsid w:val="00D41F0B"/>
    <w:rPr>
      <w:rFonts w:hint="default"/>
    </w:rPr>
  </w:style>
  <w:style w:type="character" w:customStyle="1" w:styleId="WW8Num16z1">
    <w:name w:val="WW8Num16z1"/>
    <w:rsid w:val="00D41F0B"/>
  </w:style>
  <w:style w:type="character" w:customStyle="1" w:styleId="WW8Num16z2">
    <w:name w:val="WW8Num16z2"/>
    <w:rsid w:val="00D41F0B"/>
  </w:style>
  <w:style w:type="character" w:customStyle="1" w:styleId="WW8Num16z3">
    <w:name w:val="WW8Num16z3"/>
    <w:rsid w:val="00D41F0B"/>
  </w:style>
  <w:style w:type="character" w:customStyle="1" w:styleId="WW8Num16z4">
    <w:name w:val="WW8Num16z4"/>
    <w:rsid w:val="00D41F0B"/>
  </w:style>
  <w:style w:type="character" w:customStyle="1" w:styleId="WW8Num16z5">
    <w:name w:val="WW8Num16z5"/>
    <w:rsid w:val="00D41F0B"/>
  </w:style>
  <w:style w:type="character" w:customStyle="1" w:styleId="WW8Num16z6">
    <w:name w:val="WW8Num16z6"/>
    <w:rsid w:val="00D41F0B"/>
  </w:style>
  <w:style w:type="character" w:customStyle="1" w:styleId="WW8Num16z7">
    <w:name w:val="WW8Num16z7"/>
    <w:rsid w:val="00D41F0B"/>
  </w:style>
  <w:style w:type="character" w:customStyle="1" w:styleId="WW8Num16z8">
    <w:name w:val="WW8Num16z8"/>
    <w:rsid w:val="00D41F0B"/>
  </w:style>
  <w:style w:type="character" w:customStyle="1" w:styleId="WW8Num17z0">
    <w:name w:val="WW8Num17z0"/>
    <w:rsid w:val="00D41F0B"/>
    <w:rPr>
      <w:rFonts w:hint="default"/>
    </w:rPr>
  </w:style>
  <w:style w:type="character" w:customStyle="1" w:styleId="WW8Num17z1">
    <w:name w:val="WW8Num17z1"/>
    <w:rsid w:val="00D41F0B"/>
  </w:style>
  <w:style w:type="character" w:customStyle="1" w:styleId="WW8Num17z2">
    <w:name w:val="WW8Num17z2"/>
    <w:rsid w:val="00D41F0B"/>
  </w:style>
  <w:style w:type="character" w:customStyle="1" w:styleId="WW8Num17z3">
    <w:name w:val="WW8Num17z3"/>
    <w:rsid w:val="00D41F0B"/>
  </w:style>
  <w:style w:type="character" w:customStyle="1" w:styleId="WW8Num17z4">
    <w:name w:val="WW8Num17z4"/>
    <w:rsid w:val="00D41F0B"/>
  </w:style>
  <w:style w:type="character" w:customStyle="1" w:styleId="WW8Num17z5">
    <w:name w:val="WW8Num17z5"/>
    <w:rsid w:val="00D41F0B"/>
  </w:style>
  <w:style w:type="character" w:customStyle="1" w:styleId="WW8Num17z6">
    <w:name w:val="WW8Num17z6"/>
    <w:rsid w:val="00D41F0B"/>
  </w:style>
  <w:style w:type="character" w:customStyle="1" w:styleId="WW8Num17z7">
    <w:name w:val="WW8Num17z7"/>
    <w:rsid w:val="00D41F0B"/>
  </w:style>
  <w:style w:type="character" w:customStyle="1" w:styleId="WW8Num17z8">
    <w:name w:val="WW8Num17z8"/>
    <w:rsid w:val="00D41F0B"/>
  </w:style>
  <w:style w:type="character" w:customStyle="1" w:styleId="WW8Num18z0">
    <w:name w:val="WW8Num18z0"/>
    <w:rsid w:val="00D41F0B"/>
    <w:rPr>
      <w:rFonts w:hint="default"/>
    </w:rPr>
  </w:style>
  <w:style w:type="character" w:customStyle="1" w:styleId="WW8Num18z1">
    <w:name w:val="WW8Num18z1"/>
    <w:rsid w:val="00D41F0B"/>
  </w:style>
  <w:style w:type="character" w:customStyle="1" w:styleId="WW8Num18z2">
    <w:name w:val="WW8Num18z2"/>
    <w:rsid w:val="00D41F0B"/>
  </w:style>
  <w:style w:type="character" w:customStyle="1" w:styleId="WW8Num18z3">
    <w:name w:val="WW8Num18z3"/>
    <w:rsid w:val="00D41F0B"/>
  </w:style>
  <w:style w:type="character" w:customStyle="1" w:styleId="WW8Num18z4">
    <w:name w:val="WW8Num18z4"/>
    <w:rsid w:val="00D41F0B"/>
  </w:style>
  <w:style w:type="character" w:customStyle="1" w:styleId="WW8Num18z5">
    <w:name w:val="WW8Num18z5"/>
    <w:rsid w:val="00D41F0B"/>
  </w:style>
  <w:style w:type="character" w:customStyle="1" w:styleId="WW8Num18z6">
    <w:name w:val="WW8Num18z6"/>
    <w:rsid w:val="00D41F0B"/>
  </w:style>
  <w:style w:type="character" w:customStyle="1" w:styleId="WW8Num18z7">
    <w:name w:val="WW8Num18z7"/>
    <w:rsid w:val="00D41F0B"/>
  </w:style>
  <w:style w:type="character" w:customStyle="1" w:styleId="WW8Num18z8">
    <w:name w:val="WW8Num18z8"/>
    <w:rsid w:val="00D41F0B"/>
  </w:style>
  <w:style w:type="character" w:customStyle="1" w:styleId="WW8Num19z0">
    <w:name w:val="WW8Num19z0"/>
    <w:rsid w:val="00D41F0B"/>
  </w:style>
  <w:style w:type="character" w:customStyle="1" w:styleId="WW8Num19z1">
    <w:name w:val="WW8Num19z1"/>
    <w:rsid w:val="00D41F0B"/>
  </w:style>
  <w:style w:type="character" w:customStyle="1" w:styleId="WW8Num19z2">
    <w:name w:val="WW8Num19z2"/>
    <w:rsid w:val="00D41F0B"/>
  </w:style>
  <w:style w:type="character" w:customStyle="1" w:styleId="WW8Num19z3">
    <w:name w:val="WW8Num19z3"/>
    <w:rsid w:val="00D41F0B"/>
  </w:style>
  <w:style w:type="character" w:customStyle="1" w:styleId="WW8Num19z4">
    <w:name w:val="WW8Num19z4"/>
    <w:rsid w:val="00D41F0B"/>
  </w:style>
  <w:style w:type="character" w:customStyle="1" w:styleId="WW8Num19z5">
    <w:name w:val="WW8Num19z5"/>
    <w:rsid w:val="00D41F0B"/>
  </w:style>
  <w:style w:type="character" w:customStyle="1" w:styleId="WW8Num19z6">
    <w:name w:val="WW8Num19z6"/>
    <w:rsid w:val="00D41F0B"/>
  </w:style>
  <w:style w:type="character" w:customStyle="1" w:styleId="WW8Num19z7">
    <w:name w:val="WW8Num19z7"/>
    <w:rsid w:val="00D41F0B"/>
  </w:style>
  <w:style w:type="character" w:customStyle="1" w:styleId="WW8Num19z8">
    <w:name w:val="WW8Num19z8"/>
    <w:rsid w:val="00D41F0B"/>
  </w:style>
  <w:style w:type="character" w:customStyle="1" w:styleId="WW8Num20z0">
    <w:name w:val="WW8Num20z0"/>
    <w:rsid w:val="00D41F0B"/>
    <w:rPr>
      <w:rFonts w:hint="default"/>
    </w:rPr>
  </w:style>
  <w:style w:type="character" w:customStyle="1" w:styleId="WW8Num20z1">
    <w:name w:val="WW8Num20z1"/>
    <w:rsid w:val="00D41F0B"/>
  </w:style>
  <w:style w:type="character" w:customStyle="1" w:styleId="WW8Num20z2">
    <w:name w:val="WW8Num20z2"/>
    <w:rsid w:val="00D41F0B"/>
  </w:style>
  <w:style w:type="character" w:customStyle="1" w:styleId="WW8Num20z3">
    <w:name w:val="WW8Num20z3"/>
    <w:rsid w:val="00D41F0B"/>
  </w:style>
  <w:style w:type="character" w:customStyle="1" w:styleId="WW8Num20z4">
    <w:name w:val="WW8Num20z4"/>
    <w:rsid w:val="00D41F0B"/>
  </w:style>
  <w:style w:type="character" w:customStyle="1" w:styleId="WW8Num20z5">
    <w:name w:val="WW8Num20z5"/>
    <w:rsid w:val="00D41F0B"/>
  </w:style>
  <w:style w:type="character" w:customStyle="1" w:styleId="WW8Num20z6">
    <w:name w:val="WW8Num20z6"/>
    <w:rsid w:val="00D41F0B"/>
  </w:style>
  <w:style w:type="character" w:customStyle="1" w:styleId="WW8Num20z7">
    <w:name w:val="WW8Num20z7"/>
    <w:rsid w:val="00D41F0B"/>
  </w:style>
  <w:style w:type="character" w:customStyle="1" w:styleId="WW8Num20z8">
    <w:name w:val="WW8Num20z8"/>
    <w:rsid w:val="00D41F0B"/>
  </w:style>
  <w:style w:type="character" w:customStyle="1" w:styleId="WW8Num21z0">
    <w:name w:val="WW8Num21z0"/>
    <w:rsid w:val="00D41F0B"/>
  </w:style>
  <w:style w:type="character" w:customStyle="1" w:styleId="WW8Num21z1">
    <w:name w:val="WW8Num21z1"/>
    <w:rsid w:val="00D41F0B"/>
  </w:style>
  <w:style w:type="character" w:customStyle="1" w:styleId="WW8Num21z2">
    <w:name w:val="WW8Num21z2"/>
    <w:rsid w:val="00D41F0B"/>
  </w:style>
  <w:style w:type="character" w:customStyle="1" w:styleId="WW8Num21z3">
    <w:name w:val="WW8Num21z3"/>
    <w:rsid w:val="00D41F0B"/>
  </w:style>
  <w:style w:type="character" w:customStyle="1" w:styleId="WW8Num21z4">
    <w:name w:val="WW8Num21z4"/>
    <w:rsid w:val="00D41F0B"/>
  </w:style>
  <w:style w:type="character" w:customStyle="1" w:styleId="WW8Num21z5">
    <w:name w:val="WW8Num21z5"/>
    <w:rsid w:val="00D41F0B"/>
  </w:style>
  <w:style w:type="character" w:customStyle="1" w:styleId="WW8Num21z6">
    <w:name w:val="WW8Num21z6"/>
    <w:rsid w:val="00D41F0B"/>
  </w:style>
  <w:style w:type="character" w:customStyle="1" w:styleId="WW8Num21z7">
    <w:name w:val="WW8Num21z7"/>
    <w:rsid w:val="00D41F0B"/>
  </w:style>
  <w:style w:type="character" w:customStyle="1" w:styleId="WW8Num21z8">
    <w:name w:val="WW8Num21z8"/>
    <w:rsid w:val="00D41F0B"/>
  </w:style>
  <w:style w:type="character" w:customStyle="1" w:styleId="Standardnpsmoodstavce1">
    <w:name w:val="Standardní písmo odstavce1"/>
    <w:rsid w:val="00D41F0B"/>
  </w:style>
  <w:style w:type="character" w:styleId="Hypertextovodkaz">
    <w:name w:val="Hyperlink"/>
    <w:rsid w:val="00D41F0B"/>
    <w:rPr>
      <w:color w:val="0563C1"/>
      <w:u w:val="single"/>
    </w:rPr>
  </w:style>
  <w:style w:type="paragraph" w:customStyle="1" w:styleId="Nadpis">
    <w:name w:val="Nadpis"/>
    <w:basedOn w:val="Normln"/>
    <w:next w:val="Zkladntext"/>
    <w:rsid w:val="00D41F0B"/>
    <w:pPr>
      <w:keepNext/>
      <w:spacing w:before="240" w:after="120"/>
    </w:pPr>
    <w:rPr>
      <w:rFonts w:ascii="Arial" w:eastAsia="Microsoft YaHei" w:hAnsi="Arial" w:cs="Mangal"/>
      <w:sz w:val="28"/>
      <w:szCs w:val="28"/>
    </w:rPr>
  </w:style>
  <w:style w:type="paragraph" w:styleId="Zkladntext">
    <w:name w:val="Body Text"/>
    <w:basedOn w:val="Normln"/>
    <w:rsid w:val="00D41F0B"/>
    <w:pPr>
      <w:spacing w:after="120"/>
    </w:pPr>
  </w:style>
  <w:style w:type="paragraph" w:styleId="Seznam">
    <w:name w:val="List"/>
    <w:basedOn w:val="Zkladntext"/>
    <w:rsid w:val="00D41F0B"/>
    <w:rPr>
      <w:rFonts w:cs="Mangal"/>
    </w:rPr>
  </w:style>
  <w:style w:type="paragraph" w:customStyle="1" w:styleId="Popisek">
    <w:name w:val="Popisek"/>
    <w:basedOn w:val="Normln"/>
    <w:rsid w:val="00D41F0B"/>
    <w:pPr>
      <w:suppressLineNumbers/>
      <w:spacing w:before="120" w:after="120"/>
    </w:pPr>
    <w:rPr>
      <w:rFonts w:cs="Mangal"/>
      <w:i/>
      <w:iCs/>
    </w:rPr>
  </w:style>
  <w:style w:type="paragraph" w:customStyle="1" w:styleId="Rejstk">
    <w:name w:val="Rejstřík"/>
    <w:basedOn w:val="Normln"/>
    <w:rsid w:val="00D41F0B"/>
    <w:pPr>
      <w:suppressLineNumbers/>
    </w:pPr>
    <w:rPr>
      <w:rFonts w:cs="Mangal"/>
    </w:rPr>
  </w:style>
  <w:style w:type="paragraph" w:customStyle="1" w:styleId="Default">
    <w:name w:val="Default"/>
    <w:rsid w:val="00D41F0B"/>
    <w:pPr>
      <w:suppressAutoHyphens/>
      <w:autoSpaceDE w:val="0"/>
    </w:pPr>
    <w:rPr>
      <w:color w:val="000000"/>
      <w:sz w:val="24"/>
      <w:szCs w:val="24"/>
      <w:lang w:eastAsia="ar-SA"/>
    </w:rPr>
  </w:style>
  <w:style w:type="paragraph" w:styleId="Odstavecseseznamem">
    <w:name w:val="List Paragraph"/>
    <w:basedOn w:val="Normln"/>
    <w:qFormat/>
    <w:rsid w:val="00D41F0B"/>
    <w:pPr>
      <w:ind w:left="708"/>
    </w:pPr>
  </w:style>
  <w:style w:type="paragraph" w:styleId="Zpat">
    <w:name w:val="footer"/>
    <w:basedOn w:val="Normln"/>
    <w:rsid w:val="00D41F0B"/>
    <w:pPr>
      <w:tabs>
        <w:tab w:val="center" w:pos="4536"/>
        <w:tab w:val="right" w:pos="9072"/>
      </w:tabs>
    </w:pPr>
  </w:style>
  <w:style w:type="character" w:styleId="Siln">
    <w:name w:val="Strong"/>
    <w:basedOn w:val="Standardnpsmoodstavce"/>
    <w:uiPriority w:val="22"/>
    <w:qFormat/>
    <w:rsid w:val="00914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5781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dc:creator>
  <cp:lastModifiedBy>Kateřina Vařeková</cp:lastModifiedBy>
  <cp:revision>3</cp:revision>
  <cp:lastPrinted>2014-06-26T14:09:00Z</cp:lastPrinted>
  <dcterms:created xsi:type="dcterms:W3CDTF">2018-06-05T12:23:00Z</dcterms:created>
  <dcterms:modified xsi:type="dcterms:W3CDTF">2018-06-07T11:40:00Z</dcterms:modified>
</cp:coreProperties>
</file>