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4B" w:rsidRPr="00F879C6" w:rsidRDefault="0007574B" w:rsidP="0007574B">
      <w:pPr>
        <w:pStyle w:val="Nadpis3"/>
        <w:tabs>
          <w:tab w:val="left" w:pos="708"/>
        </w:tabs>
        <w:rPr>
          <w:b/>
          <w:i w:val="0"/>
          <w:sz w:val="20"/>
          <w:szCs w:val="20"/>
          <w:u w:val="none"/>
        </w:rPr>
      </w:pP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="00B77F84" w:rsidRPr="00B77F84">
        <w:rPr>
          <w:b/>
          <w:i w:val="0"/>
          <w:sz w:val="20"/>
          <w:szCs w:val="20"/>
          <w:u w:val="none"/>
        </w:rPr>
        <w:t>Č.j. SPU 157333/2018/Kas</w:t>
      </w:r>
    </w:p>
    <w:p w:rsidR="00F879C6" w:rsidRPr="00F879C6" w:rsidRDefault="00F879C6" w:rsidP="00F879C6">
      <w:pPr>
        <w:rPr>
          <w:sz w:val="20"/>
          <w:szCs w:val="20"/>
        </w:rPr>
      </w:pPr>
      <w:r w:rsidRPr="00F879C6">
        <w:rPr>
          <w:sz w:val="20"/>
          <w:szCs w:val="20"/>
        </w:rPr>
        <w:t xml:space="preserve">                                                                                                         </w:t>
      </w:r>
      <w:r w:rsidR="00B77F84">
        <w:rPr>
          <w:sz w:val="20"/>
          <w:szCs w:val="20"/>
        </w:rPr>
        <w:t xml:space="preserve">                      </w:t>
      </w:r>
      <w:r w:rsidRPr="00F879C6">
        <w:rPr>
          <w:sz w:val="20"/>
          <w:szCs w:val="20"/>
        </w:rPr>
        <w:t xml:space="preserve"> Č.j. S33298/2015-SŽDC-O31 </w:t>
      </w:r>
    </w:p>
    <w:p w:rsidR="0007574B" w:rsidRPr="00491D41" w:rsidRDefault="00E07806" w:rsidP="00B9324E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 xml:space="preserve">Česká republika - </w:t>
      </w:r>
      <w:r w:rsidR="002350B4" w:rsidRPr="00491D41">
        <w:rPr>
          <w:rFonts w:ascii="Arial" w:hAnsi="Arial" w:cs="Arial"/>
          <w:b/>
          <w:i w:val="0"/>
          <w:sz w:val="20"/>
          <w:szCs w:val="20"/>
          <w:u w:val="none"/>
        </w:rPr>
        <w:t>Státní p</w:t>
      </w:r>
      <w:r w:rsidR="008C4DA5" w:rsidRPr="00491D41">
        <w:rPr>
          <w:rFonts w:ascii="Arial" w:hAnsi="Arial" w:cs="Arial"/>
          <w:b/>
          <w:i w:val="0"/>
          <w:sz w:val="20"/>
          <w:szCs w:val="20"/>
          <w:u w:val="none"/>
        </w:rPr>
        <w:t xml:space="preserve">ozemkový </w:t>
      </w:r>
      <w:r w:rsidR="002350B4" w:rsidRPr="00491D41">
        <w:rPr>
          <w:rFonts w:ascii="Arial" w:hAnsi="Arial" w:cs="Arial"/>
          <w:b/>
          <w:i w:val="0"/>
          <w:sz w:val="20"/>
          <w:szCs w:val="20"/>
          <w:u w:val="none"/>
        </w:rPr>
        <w:t>úřad</w:t>
      </w:r>
      <w:r w:rsidR="008C4DA5" w:rsidRPr="00491D41">
        <w:rPr>
          <w:rFonts w:ascii="Arial" w:hAnsi="Arial" w:cs="Arial"/>
          <w:b/>
          <w:i w:val="0"/>
          <w:sz w:val="20"/>
          <w:szCs w:val="20"/>
          <w:u w:val="none"/>
        </w:rPr>
        <w:t xml:space="preserve"> </w:t>
      </w:r>
    </w:p>
    <w:p w:rsidR="008C4DA5" w:rsidRPr="00491D41" w:rsidRDefault="002E52D3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se sídlem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Praha 3</w:t>
      </w:r>
      <w:r w:rsidR="00FD6187" w:rsidRPr="00491D41">
        <w:rPr>
          <w:rFonts w:ascii="Arial" w:hAnsi="Arial" w:cs="Arial"/>
          <w:color w:val="000000"/>
          <w:sz w:val="20"/>
          <w:szCs w:val="20"/>
        </w:rPr>
        <w:t xml:space="preserve"> - Žižkov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>, Husinecká 1024/11a, PSČ 130 00</w:t>
      </w:r>
    </w:p>
    <w:p w:rsidR="002E52D3" w:rsidRPr="00491D41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IČ</w:t>
      </w:r>
      <w:r w:rsidR="000A61C1" w:rsidRPr="00491D41">
        <w:rPr>
          <w:rFonts w:ascii="Arial" w:hAnsi="Arial" w:cs="Arial"/>
          <w:color w:val="000000"/>
          <w:sz w:val="20"/>
          <w:szCs w:val="20"/>
        </w:rPr>
        <w:t>O</w:t>
      </w:r>
      <w:r w:rsidRPr="00491D41">
        <w:rPr>
          <w:rFonts w:ascii="Arial" w:hAnsi="Arial" w:cs="Arial"/>
          <w:color w:val="000000"/>
          <w:sz w:val="20"/>
          <w:szCs w:val="20"/>
        </w:rPr>
        <w:t>:</w:t>
      </w:r>
      <w:r w:rsidRPr="00491D41">
        <w:rPr>
          <w:rFonts w:ascii="Arial" w:hAnsi="Arial" w:cs="Arial"/>
          <w:color w:val="000000"/>
          <w:sz w:val="20"/>
          <w:szCs w:val="20"/>
        </w:rPr>
        <w:tab/>
      </w:r>
      <w:r w:rsidR="000F3D79" w:rsidRPr="00491D41">
        <w:rPr>
          <w:rFonts w:ascii="Arial" w:hAnsi="Arial" w:cs="Arial"/>
          <w:color w:val="000000"/>
          <w:sz w:val="20"/>
          <w:szCs w:val="20"/>
        </w:rPr>
        <w:t>01312774</w:t>
      </w:r>
    </w:p>
    <w:p w:rsidR="002E52D3" w:rsidRPr="00491D41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DIČ:</w:t>
      </w:r>
      <w:r w:rsidRPr="00491D41">
        <w:rPr>
          <w:rFonts w:ascii="Arial" w:hAnsi="Arial" w:cs="Arial"/>
          <w:color w:val="000000"/>
          <w:sz w:val="20"/>
          <w:szCs w:val="20"/>
        </w:rPr>
        <w:tab/>
      </w:r>
      <w:r w:rsidR="002E52D3" w:rsidRPr="00491D41">
        <w:rPr>
          <w:rFonts w:ascii="Arial" w:hAnsi="Arial" w:cs="Arial"/>
          <w:color w:val="000000"/>
          <w:sz w:val="20"/>
          <w:szCs w:val="20"/>
        </w:rPr>
        <w:t>CZ</w:t>
      </w:r>
      <w:r w:rsidR="000F3D79" w:rsidRPr="00491D41">
        <w:rPr>
          <w:rFonts w:ascii="Arial" w:hAnsi="Arial" w:cs="Arial"/>
          <w:color w:val="000000"/>
          <w:sz w:val="20"/>
          <w:szCs w:val="20"/>
        </w:rPr>
        <w:t>01312774</w:t>
      </w:r>
    </w:p>
    <w:p w:rsidR="00F14C38" w:rsidRPr="00297E31" w:rsidRDefault="00F14C38" w:rsidP="00F14C38">
      <w:pPr>
        <w:pStyle w:val="adresa"/>
        <w:tabs>
          <w:tab w:val="left" w:pos="708"/>
        </w:tabs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jednající:</w:t>
      </w:r>
      <w:r>
        <w:rPr>
          <w:rFonts w:ascii="Arial" w:hAnsi="Arial" w:cs="Arial"/>
          <w:color w:val="000000"/>
          <w:sz w:val="20"/>
          <w:szCs w:val="20"/>
        </w:rPr>
        <w:t xml:space="preserve"> Ing. Petr Lázňovský, </w:t>
      </w:r>
      <w:r w:rsidRPr="00297E31">
        <w:rPr>
          <w:rFonts w:ascii="Arial" w:hAnsi="Arial" w:cs="Arial"/>
          <w:color w:val="000000"/>
          <w:sz w:val="20"/>
          <w:szCs w:val="20"/>
        </w:rPr>
        <w:t xml:space="preserve">ředitel Krajského pozemkového úřadu pro </w:t>
      </w:r>
      <w:r>
        <w:rPr>
          <w:rFonts w:ascii="Arial" w:hAnsi="Arial" w:cs="Arial"/>
          <w:color w:val="000000"/>
          <w:sz w:val="20"/>
          <w:szCs w:val="20"/>
        </w:rPr>
        <w:t xml:space="preserve">Královéhradecký </w:t>
      </w:r>
      <w:r w:rsidRPr="00297E31">
        <w:rPr>
          <w:rFonts w:ascii="Arial" w:hAnsi="Arial" w:cs="Arial"/>
          <w:color w:val="000000"/>
          <w:sz w:val="20"/>
          <w:szCs w:val="20"/>
        </w:rPr>
        <w:t>kraj, ad</w:t>
      </w:r>
      <w:r>
        <w:rPr>
          <w:rFonts w:ascii="Arial" w:hAnsi="Arial" w:cs="Arial"/>
          <w:color w:val="000000"/>
          <w:sz w:val="20"/>
          <w:szCs w:val="20"/>
        </w:rPr>
        <w:t>resa: Kydlinovská 245, 503 01 Hradec Králové</w:t>
      </w:r>
    </w:p>
    <w:p w:rsidR="00F14C38" w:rsidRDefault="00F14C38" w:rsidP="00F14C38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oprávnění vyplývajícího z platného Podpisového řádu Stát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ního pozemkového úřadu účinného ke dni </w:t>
      </w:r>
      <w:r>
        <w:rPr>
          <w:rFonts w:ascii="Arial" w:hAnsi="Arial" w:cs="Arial"/>
          <w:sz w:val="20"/>
          <w:szCs w:val="20"/>
        </w:rPr>
        <w:t>právního jednání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BE240B" w:rsidRPr="00491D41" w:rsidRDefault="00BE24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31441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(dále jen „předávající“)</w:t>
      </w: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a</w:t>
      </w: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66A38" w:rsidRPr="003B16DE" w:rsidRDefault="00566A38" w:rsidP="00566A38">
      <w:pPr>
        <w:jc w:val="both"/>
        <w:rPr>
          <w:rFonts w:ascii="Arial" w:hAnsi="Arial" w:cs="Arial"/>
          <w:b/>
          <w:i/>
          <w:sz w:val="20"/>
          <w:szCs w:val="20"/>
        </w:rPr>
      </w:pPr>
      <w:r w:rsidRPr="003B16DE">
        <w:rPr>
          <w:rFonts w:ascii="Arial" w:hAnsi="Arial" w:cs="Arial"/>
          <w:b/>
          <w:sz w:val="20"/>
          <w:szCs w:val="20"/>
        </w:rPr>
        <w:t>Správa železniční dopravní cesty, státní organizace</w:t>
      </w:r>
    </w:p>
    <w:p w:rsidR="00566A38" w:rsidRPr="003B16DE" w:rsidRDefault="00566A38" w:rsidP="00566A38">
      <w:pPr>
        <w:jc w:val="both"/>
        <w:rPr>
          <w:rFonts w:ascii="Arial" w:hAnsi="Arial" w:cs="Arial"/>
          <w:sz w:val="20"/>
          <w:szCs w:val="20"/>
        </w:rPr>
      </w:pPr>
      <w:r w:rsidRPr="003B16DE">
        <w:rPr>
          <w:rFonts w:ascii="Arial" w:hAnsi="Arial" w:cs="Arial"/>
          <w:sz w:val="20"/>
          <w:szCs w:val="20"/>
        </w:rPr>
        <w:t xml:space="preserve">se sídlem: Praha 1 – Nové Město, Dlážděná 1003/7,  PSČ 110 00 </w:t>
      </w:r>
    </w:p>
    <w:p w:rsidR="00566A38" w:rsidRPr="003B16DE" w:rsidRDefault="00566A38" w:rsidP="00566A38">
      <w:pPr>
        <w:jc w:val="both"/>
        <w:rPr>
          <w:rFonts w:ascii="Arial" w:hAnsi="Arial" w:cs="Arial"/>
          <w:sz w:val="20"/>
          <w:szCs w:val="20"/>
        </w:rPr>
      </w:pPr>
      <w:r w:rsidRPr="003B16DE">
        <w:rPr>
          <w:rFonts w:ascii="Arial" w:hAnsi="Arial" w:cs="Arial"/>
          <w:sz w:val="20"/>
          <w:szCs w:val="20"/>
        </w:rPr>
        <w:t>IČO: 709 94 234</w:t>
      </w:r>
    </w:p>
    <w:p w:rsidR="00566A38" w:rsidRPr="003B16DE" w:rsidRDefault="00566A38" w:rsidP="00566A38">
      <w:pPr>
        <w:jc w:val="both"/>
        <w:rPr>
          <w:rFonts w:ascii="Arial" w:hAnsi="Arial" w:cs="Arial"/>
          <w:sz w:val="20"/>
          <w:szCs w:val="20"/>
        </w:rPr>
      </w:pPr>
      <w:r w:rsidRPr="003B16DE">
        <w:rPr>
          <w:rFonts w:ascii="Arial" w:hAnsi="Arial" w:cs="Arial"/>
          <w:sz w:val="20"/>
          <w:szCs w:val="20"/>
        </w:rPr>
        <w:t>DIČ:  CZ 70994234</w:t>
      </w:r>
    </w:p>
    <w:p w:rsidR="00566A38" w:rsidRPr="003B16DE" w:rsidRDefault="004340D0" w:rsidP="00566A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jednající: </w:t>
      </w:r>
      <w:r w:rsidRPr="004340D0">
        <w:rPr>
          <w:rFonts w:ascii="Arial" w:hAnsi="Arial" w:cs="Arial"/>
          <w:sz w:val="20"/>
          <w:szCs w:val="20"/>
        </w:rPr>
        <w:t>Bc. Jiří Svoboda, MBA</w:t>
      </w:r>
      <w:r w:rsidR="00566A38" w:rsidRPr="003B16DE">
        <w:rPr>
          <w:rFonts w:ascii="Arial" w:hAnsi="Arial" w:cs="Arial"/>
          <w:sz w:val="20"/>
          <w:szCs w:val="20"/>
        </w:rPr>
        <w:t xml:space="preserve">, generálním ředitelem </w:t>
      </w:r>
    </w:p>
    <w:p w:rsidR="00AE38E1" w:rsidRPr="00491D41" w:rsidRDefault="00AE38E1" w:rsidP="00AE38E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314417" w:rsidP="00AE38E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(dále jen „přebírající“)</w:t>
      </w:r>
    </w:p>
    <w:p w:rsidR="002350B4" w:rsidRPr="00491D41" w:rsidRDefault="002350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C0210" w:rsidRPr="00973948" w:rsidRDefault="001C0210" w:rsidP="001C0210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973948">
        <w:rPr>
          <w:rFonts w:ascii="Arial" w:hAnsi="Arial" w:cs="Arial"/>
        </w:rPr>
        <w:t xml:space="preserve">uzavírají podle § 1746 odst. 2 zákona č. 89/2012 Sb., občanský zákoník, a to předávající na základě ust. § 55 odst. 3 zákona č. 219/2000Sb., o majetku České republiky a jejím vystupování v právních vztazích, ve znění pozdějších předpisů, a podle ust. § 14 a násl. vyhlášky č. 62/2001 Sb., o </w:t>
      </w:r>
      <w:r w:rsidRPr="002B1EA5">
        <w:rPr>
          <w:rFonts w:ascii="Arial" w:hAnsi="Arial" w:cs="Arial"/>
        </w:rPr>
        <w:t>hospodaření organizačních složek státu a státních organizací s majetkem státu, ve znění pozdějších předpisů a přejímající podle zákona č. 77/2002 Sb., o akciové společnosti České dráhy, státní organizaci Správa železniční dopravní cesty, a o změně zákona č. 266/1994 Sb., o dráhách, ve znění pozdějších předpisů, a zákona č. 77/1997 Sb. o státním podniku, ve znění pozdějších předpisů, tuto</w:t>
      </w:r>
    </w:p>
    <w:p w:rsidR="001C0210" w:rsidRDefault="001C0210" w:rsidP="002350B4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:rsidR="002350B4" w:rsidRPr="00491D41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2350B4" w:rsidRPr="00491D41" w:rsidRDefault="00A94F41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91D41">
        <w:rPr>
          <w:rFonts w:ascii="Arial" w:hAnsi="Arial" w:cs="Arial"/>
          <w:b/>
          <w:sz w:val="28"/>
          <w:szCs w:val="28"/>
        </w:rPr>
        <w:t>S</w:t>
      </w:r>
      <w:r w:rsidR="00786B22" w:rsidRPr="00491D41">
        <w:rPr>
          <w:rFonts w:ascii="Arial" w:hAnsi="Arial" w:cs="Arial"/>
          <w:b/>
          <w:sz w:val="28"/>
          <w:szCs w:val="28"/>
        </w:rPr>
        <w:t>mlouvu</w:t>
      </w:r>
      <w:r w:rsidR="00F3235A" w:rsidRPr="00491D41">
        <w:rPr>
          <w:rFonts w:ascii="Arial" w:hAnsi="Arial" w:cs="Arial"/>
          <w:b/>
          <w:sz w:val="28"/>
          <w:szCs w:val="28"/>
        </w:rPr>
        <w:t xml:space="preserve"> </w:t>
      </w:r>
      <w:r w:rsidRPr="00491D41">
        <w:rPr>
          <w:rFonts w:ascii="Arial" w:hAnsi="Arial" w:cs="Arial"/>
          <w:b/>
          <w:sz w:val="28"/>
          <w:szCs w:val="28"/>
        </w:rPr>
        <w:t xml:space="preserve">o převodu majetku </w:t>
      </w:r>
      <w:r w:rsidR="00F3235A" w:rsidRPr="00491D41">
        <w:rPr>
          <w:rFonts w:ascii="Arial" w:hAnsi="Arial" w:cs="Arial"/>
          <w:b/>
          <w:sz w:val="28"/>
          <w:szCs w:val="28"/>
        </w:rPr>
        <w:t>do práva hospodařit s majetkem státu</w:t>
      </w:r>
    </w:p>
    <w:p w:rsidR="002D2266" w:rsidRPr="00491D41" w:rsidRDefault="002D2266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91D41">
        <w:rPr>
          <w:rFonts w:ascii="Arial" w:hAnsi="Arial" w:cs="Arial"/>
          <w:b/>
          <w:sz w:val="28"/>
          <w:szCs w:val="28"/>
        </w:rPr>
        <w:t xml:space="preserve">č. </w:t>
      </w:r>
      <w:r w:rsidR="00512F88">
        <w:rPr>
          <w:rFonts w:ascii="Arial" w:hAnsi="Arial" w:cs="Arial"/>
          <w:b/>
          <w:sz w:val="28"/>
          <w:szCs w:val="28"/>
        </w:rPr>
        <w:t>1006 H 17/14</w:t>
      </w:r>
    </w:p>
    <w:p w:rsidR="002350B4" w:rsidRPr="00491D41" w:rsidRDefault="002350B4" w:rsidP="002350B4">
      <w:pPr>
        <w:rPr>
          <w:rFonts w:ascii="Arial" w:hAnsi="Arial" w:cs="Arial"/>
          <w:sz w:val="20"/>
          <w:szCs w:val="20"/>
        </w:rPr>
      </w:pPr>
    </w:p>
    <w:p w:rsidR="008C4DA5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5F2AE0" w:rsidRPr="00491D41" w:rsidRDefault="005F2AE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0736B" w:rsidRDefault="0080736B" w:rsidP="0080736B">
      <w:pPr>
        <w:pStyle w:val="vnintext"/>
        <w:ind w:firstLine="0"/>
        <w:rPr>
          <w:rFonts w:ascii="Arial" w:hAnsi="Arial" w:cs="Arial"/>
          <w:sz w:val="20"/>
        </w:rPr>
      </w:pPr>
      <w:r w:rsidRPr="00491D41">
        <w:rPr>
          <w:rFonts w:ascii="Arial" w:hAnsi="Arial" w:cs="Arial"/>
          <w:sz w:val="20"/>
        </w:rPr>
        <w:t xml:space="preserve">Státní pozemkový úřad jako </w:t>
      </w:r>
      <w:r w:rsidR="00B27B5C" w:rsidRPr="00491D41">
        <w:rPr>
          <w:rFonts w:ascii="Arial" w:hAnsi="Arial" w:cs="Arial"/>
          <w:sz w:val="20"/>
        </w:rPr>
        <w:t xml:space="preserve">předávající </w:t>
      </w:r>
      <w:r w:rsidRPr="00491D41">
        <w:rPr>
          <w:rFonts w:ascii="Arial" w:hAnsi="Arial" w:cs="Arial"/>
          <w:sz w:val="20"/>
        </w:rPr>
        <w:t>je ve smyslu zákona č. 503/2012 Sb., o Státním pozemkovém úřadu a o změně některých souvisejících zákonů</w:t>
      </w:r>
      <w:r w:rsidR="00CF709B" w:rsidRPr="00491D41">
        <w:rPr>
          <w:rFonts w:ascii="Arial" w:hAnsi="Arial" w:cs="Arial"/>
          <w:sz w:val="20"/>
        </w:rPr>
        <w:t>, ve znění pozdějších předpisů</w:t>
      </w:r>
      <w:r w:rsidR="0011135D" w:rsidRPr="00491D41">
        <w:rPr>
          <w:rFonts w:ascii="Arial" w:hAnsi="Arial" w:cs="Arial"/>
          <w:sz w:val="20"/>
        </w:rPr>
        <w:t xml:space="preserve">, </w:t>
      </w:r>
      <w:r w:rsidRPr="00491D41">
        <w:rPr>
          <w:rFonts w:ascii="Arial" w:hAnsi="Arial" w:cs="Arial"/>
          <w:sz w:val="20"/>
        </w:rPr>
        <w:t xml:space="preserve">příslušný hospodařit </w:t>
      </w:r>
      <w:r w:rsidR="00581A7B" w:rsidRPr="00491D41">
        <w:rPr>
          <w:rFonts w:ascii="Arial" w:hAnsi="Arial" w:cs="Arial"/>
          <w:sz w:val="20"/>
        </w:rPr>
        <w:t>s</w:t>
      </w:r>
      <w:r w:rsidRPr="00491D41">
        <w:rPr>
          <w:rFonts w:ascii="Arial" w:hAnsi="Arial" w:cs="Arial"/>
          <w:sz w:val="20"/>
        </w:rPr>
        <w:t xml:space="preserve"> níže uveden</w:t>
      </w:r>
      <w:r w:rsidR="00581A7B" w:rsidRPr="00491D41">
        <w:rPr>
          <w:rFonts w:ascii="Arial" w:hAnsi="Arial" w:cs="Arial"/>
          <w:sz w:val="20"/>
        </w:rPr>
        <w:t>ý</w:t>
      </w:r>
      <w:r w:rsidRPr="00491D41">
        <w:rPr>
          <w:rFonts w:ascii="Arial" w:hAnsi="Arial" w:cs="Arial"/>
          <w:sz w:val="20"/>
        </w:rPr>
        <w:t>m pozemk</w:t>
      </w:r>
      <w:r w:rsidR="00581A7B" w:rsidRPr="00491D41">
        <w:rPr>
          <w:rFonts w:ascii="Arial" w:hAnsi="Arial" w:cs="Arial"/>
          <w:sz w:val="20"/>
        </w:rPr>
        <w:t>em</w:t>
      </w:r>
      <w:r w:rsidRPr="00491D41">
        <w:rPr>
          <w:rFonts w:ascii="Arial" w:hAnsi="Arial" w:cs="Arial"/>
          <w:sz w:val="20"/>
        </w:rPr>
        <w:t xml:space="preserve"> ve vlastnictví státu:</w:t>
      </w:r>
    </w:p>
    <w:p w:rsidR="00B734E9" w:rsidRDefault="00B734E9" w:rsidP="0080736B">
      <w:pPr>
        <w:pStyle w:val="vnintext"/>
        <w:ind w:firstLine="0"/>
        <w:rPr>
          <w:rFonts w:ascii="Arial" w:hAnsi="Arial" w:cs="Arial"/>
          <w:sz w:val="20"/>
        </w:rPr>
      </w:pPr>
    </w:p>
    <w:p w:rsidR="00B734E9" w:rsidRPr="00491D41" w:rsidRDefault="00B734E9" w:rsidP="0080736B">
      <w:pPr>
        <w:pStyle w:val="vnintex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Pozemek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2127"/>
        <w:gridCol w:w="712"/>
        <w:gridCol w:w="1320"/>
        <w:gridCol w:w="1425"/>
        <w:gridCol w:w="1056"/>
      </w:tblGrid>
      <w:tr w:rsidR="00B734E9" w:rsidRPr="00491D41" w:rsidTr="00E732C4"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B734E9" w:rsidRPr="00491D41" w:rsidTr="00E732C4"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Chlumec nad Cidlinou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Chlumec nad Cidlinou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1266/13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ovocný sad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E9" w:rsidRPr="00491D41" w:rsidRDefault="00B734E9" w:rsidP="00E732C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8C4DA5" w:rsidRPr="00491D41" w:rsidRDefault="00B734E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vznikl z pozemku p.</w:t>
      </w:r>
      <w:r w:rsidR="0069031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č. 1266/7, na základě geometrického plánu č. 2612-99/2017, potvrzeného Katastrálním úřadem pro Královéhradecký kraj, Katastrální pracoviště Hradec Králové, dne </w:t>
      </w:r>
      <w:r w:rsidR="0069031F">
        <w:rPr>
          <w:rFonts w:ascii="Arial" w:hAnsi="Arial" w:cs="Arial"/>
          <w:color w:val="000000"/>
          <w:sz w:val="20"/>
          <w:szCs w:val="20"/>
        </w:rPr>
        <w:t>22. 9. 2017</w:t>
      </w:r>
      <w:r w:rsidR="00165195">
        <w:rPr>
          <w:rFonts w:ascii="Arial" w:hAnsi="Arial" w:cs="Arial"/>
          <w:color w:val="000000"/>
          <w:sz w:val="20"/>
          <w:szCs w:val="20"/>
        </w:rPr>
        <w:t>.</w:t>
      </w:r>
    </w:p>
    <w:p w:rsidR="00F55C05" w:rsidRDefault="00F55C0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</w:p>
    <w:p w:rsidR="008C4DA5" w:rsidRDefault="008C4DA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491D41">
        <w:rPr>
          <w:rFonts w:ascii="Arial" w:hAnsi="Arial" w:cs="Arial"/>
          <w:bCs/>
          <w:color w:val="000000"/>
          <w:sz w:val="20"/>
        </w:rPr>
        <w:t>II.</w:t>
      </w:r>
    </w:p>
    <w:p w:rsidR="005F2AE0" w:rsidRPr="00491D41" w:rsidRDefault="005F2AE0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CF4984" w:rsidRPr="002B1EA5" w:rsidRDefault="0011135D" w:rsidP="0011135D">
      <w:pPr>
        <w:pStyle w:val="adresa"/>
        <w:numPr>
          <w:ilvl w:val="0"/>
          <w:numId w:val="3"/>
        </w:numPr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2B1EA5">
        <w:rPr>
          <w:rFonts w:ascii="Arial" w:hAnsi="Arial" w:cs="Arial"/>
          <w:color w:val="000000"/>
          <w:sz w:val="20"/>
          <w:szCs w:val="20"/>
        </w:rPr>
        <w:t xml:space="preserve">1) </w:t>
      </w:r>
      <w:r w:rsidR="00CF4984" w:rsidRPr="002B1EA5">
        <w:rPr>
          <w:rFonts w:ascii="Arial" w:hAnsi="Arial" w:cs="Arial"/>
          <w:sz w:val="20"/>
          <w:szCs w:val="20"/>
        </w:rPr>
        <w:t xml:space="preserve">že je předání předmětného pozemku uvedeného v čl. I. této smlouvy prováděno v souladu s § 21 odst. 2 zákona č. 77/2002 Sb., o akciové společnosti České dráhy, státní organizaci Správa železniční dopravní cesty, a o změně zákona č. 266/1994 Sb., o dráhách, ve znění pozdějších předpisů, a zákona č. 77/1997 Sb., o státním podniku, ve znění pozdějších předpisů, </w:t>
      </w:r>
    </w:p>
    <w:p w:rsidR="008D7D57" w:rsidRPr="00CF4984" w:rsidRDefault="0011135D" w:rsidP="0011135D">
      <w:pPr>
        <w:pStyle w:val="adresa"/>
        <w:numPr>
          <w:ilvl w:val="0"/>
          <w:numId w:val="3"/>
        </w:numPr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2B1EA5">
        <w:rPr>
          <w:rFonts w:ascii="Arial" w:hAnsi="Arial" w:cs="Arial"/>
          <w:color w:val="000000"/>
          <w:sz w:val="20"/>
          <w:szCs w:val="20"/>
        </w:rPr>
        <w:t>2) že pozemek uvedený v čl. I. této smlouvy potřebuje</w:t>
      </w:r>
      <w:r w:rsidR="00AF03B3" w:rsidRPr="002B1EA5">
        <w:rPr>
          <w:rFonts w:ascii="Arial" w:hAnsi="Arial" w:cs="Arial"/>
          <w:color w:val="000000"/>
          <w:sz w:val="20"/>
          <w:szCs w:val="20"/>
        </w:rPr>
        <w:t xml:space="preserve"> </w:t>
      </w:r>
      <w:r w:rsidR="008D7D57" w:rsidRPr="002B1EA5">
        <w:rPr>
          <w:rFonts w:ascii="Arial" w:hAnsi="Arial" w:cs="Arial"/>
          <w:color w:val="000000"/>
          <w:sz w:val="20"/>
          <w:szCs w:val="20"/>
        </w:rPr>
        <w:t xml:space="preserve">pro zabezpečení </w:t>
      </w:r>
      <w:r w:rsidR="008D7D57" w:rsidRPr="002B1EA5">
        <w:rPr>
          <w:rFonts w:ascii="Arial" w:hAnsi="Arial" w:cs="Arial"/>
          <w:sz w:val="20"/>
          <w:szCs w:val="20"/>
        </w:rPr>
        <w:t>výkonu své</w:t>
      </w:r>
      <w:r w:rsidR="008D7D57" w:rsidRPr="00CF4984">
        <w:rPr>
          <w:rFonts w:ascii="Arial" w:hAnsi="Arial" w:cs="Arial"/>
          <w:sz w:val="20"/>
          <w:szCs w:val="20"/>
        </w:rPr>
        <w:t xml:space="preserve"> působnosti </w:t>
      </w:r>
      <w:r w:rsidR="000457BF" w:rsidRPr="00CF4984">
        <w:rPr>
          <w:rFonts w:ascii="Arial" w:hAnsi="Arial" w:cs="Arial"/>
          <w:sz w:val="20"/>
          <w:szCs w:val="20"/>
        </w:rPr>
        <w:t>a</w:t>
      </w:r>
      <w:r w:rsidR="00AF03B3" w:rsidRPr="00CF4984">
        <w:rPr>
          <w:rFonts w:ascii="Arial" w:hAnsi="Arial" w:cs="Arial"/>
          <w:sz w:val="20"/>
          <w:szCs w:val="20"/>
        </w:rPr>
        <w:t xml:space="preserve"> činnosti,</w:t>
      </w:r>
    </w:p>
    <w:p w:rsidR="00AF03B3" w:rsidRPr="00491D41" w:rsidRDefault="00AF03B3" w:rsidP="0011135D">
      <w:pPr>
        <w:pStyle w:val="adresa"/>
        <w:numPr>
          <w:ilvl w:val="0"/>
          <w:numId w:val="3"/>
        </w:numPr>
        <w:tabs>
          <w:tab w:val="clear" w:pos="3402"/>
          <w:tab w:val="clear" w:pos="6237"/>
          <w:tab w:val="left" w:pos="360"/>
        </w:tabs>
        <w:rPr>
          <w:rFonts w:ascii="Arial" w:hAnsi="Arial" w:cs="Arial"/>
          <w:i/>
          <w:color w:val="000000"/>
          <w:sz w:val="20"/>
          <w:szCs w:val="20"/>
        </w:rPr>
      </w:pPr>
      <w:r w:rsidRPr="00491D41">
        <w:rPr>
          <w:rFonts w:ascii="Arial" w:hAnsi="Arial" w:cs="Arial"/>
          <w:sz w:val="20"/>
          <w:szCs w:val="20"/>
        </w:rPr>
        <w:lastRenderedPageBreak/>
        <w:t xml:space="preserve">3) </w:t>
      </w:r>
      <w:r w:rsidR="00F55C05">
        <w:rPr>
          <w:rFonts w:ascii="Arial" w:hAnsi="Arial" w:cs="Arial"/>
          <w:sz w:val="20"/>
          <w:szCs w:val="20"/>
        </w:rPr>
        <w:t>že se na pozemku nachází reléový domek s technologií přejezdového zabezpečovacího zařízení</w:t>
      </w:r>
    </w:p>
    <w:p w:rsidR="008C4DA5" w:rsidRPr="00491D41" w:rsidRDefault="008C4DA5">
      <w:pPr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5F2AE0" w:rsidRDefault="005F2AE0" w:rsidP="004340D0">
      <w:pPr>
        <w:rPr>
          <w:rFonts w:ascii="Arial" w:hAnsi="Arial" w:cs="Arial"/>
          <w:b/>
          <w:color w:val="000000"/>
          <w:sz w:val="20"/>
          <w:szCs w:val="20"/>
        </w:rPr>
      </w:pPr>
    </w:p>
    <w:p w:rsidR="005F2AE0" w:rsidRPr="00491D41" w:rsidRDefault="005F2AE0" w:rsidP="005F2AE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5F2AE0" w:rsidRPr="00491D41" w:rsidRDefault="005F2AE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Default="003A1223" w:rsidP="00747BDA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Předávající se s přejímajícím dohodl na předání </w:t>
      </w:r>
      <w:r w:rsidR="00263C86">
        <w:rPr>
          <w:rFonts w:ascii="Arial" w:hAnsi="Arial" w:cs="Arial"/>
          <w:color w:val="000000"/>
          <w:sz w:val="20"/>
          <w:szCs w:val="20"/>
        </w:rPr>
        <w:t>pozemku</w:t>
      </w:r>
      <w:r w:rsidRPr="00491D41">
        <w:rPr>
          <w:rFonts w:ascii="Arial" w:hAnsi="Arial" w:cs="Arial"/>
          <w:color w:val="000000"/>
          <w:sz w:val="20"/>
          <w:szCs w:val="20"/>
        </w:rPr>
        <w:t xml:space="preserve"> uvedeného v čl. I. této smlouvy. </w:t>
      </w:r>
    </w:p>
    <w:p w:rsidR="00F14C38" w:rsidRPr="00F14C38" w:rsidRDefault="00F14C38" w:rsidP="00747BDA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B1EA5">
        <w:rPr>
          <w:rFonts w:ascii="Arial" w:hAnsi="Arial" w:cs="Arial"/>
          <w:color w:val="000000"/>
          <w:sz w:val="20"/>
          <w:szCs w:val="20"/>
        </w:rPr>
        <w:t>Předáním majetku uvedeného v čl. I. této smlouvy se současně mění příslušnost hospodařit s majetkem uvedeným v čl. I. této smlouvy a právo hospodařit s tímto majetkem má přejímající.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55C05" w:rsidRPr="00491D41" w:rsidRDefault="00F55C0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5F2AE0" w:rsidRPr="00491D41" w:rsidRDefault="005F2AE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491D41" w:rsidRDefault="009C3400" w:rsidP="002B1EA5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Příslušnost hospodařit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k pozemku uvedenému v čl. I. </w:t>
      </w:r>
      <w:r w:rsidR="000A73DE" w:rsidRPr="00491D41">
        <w:rPr>
          <w:rFonts w:ascii="Arial" w:hAnsi="Arial" w:cs="Arial"/>
          <w:sz w:val="20"/>
          <w:szCs w:val="20"/>
        </w:rPr>
        <w:t>předávajícímu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zanikne a </w:t>
      </w:r>
      <w:r w:rsidR="0059617F">
        <w:rPr>
          <w:rFonts w:ascii="Arial" w:hAnsi="Arial" w:cs="Arial"/>
          <w:color w:val="000000"/>
          <w:sz w:val="20"/>
          <w:szCs w:val="20"/>
        </w:rPr>
        <w:t>přejímajícímu vznikne k pozemku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</w:t>
      </w:r>
      <w:r w:rsidR="009A40D8" w:rsidRPr="00491D41">
        <w:rPr>
          <w:rFonts w:ascii="Arial" w:hAnsi="Arial" w:cs="Arial"/>
          <w:color w:val="000000"/>
          <w:sz w:val="20"/>
          <w:szCs w:val="20"/>
        </w:rPr>
        <w:t xml:space="preserve">právo </w:t>
      </w:r>
      <w:r w:rsidR="009A40D8" w:rsidRPr="002B1EA5">
        <w:rPr>
          <w:rFonts w:ascii="Arial" w:hAnsi="Arial" w:cs="Arial"/>
          <w:color w:val="000000"/>
          <w:sz w:val="20"/>
          <w:szCs w:val="20"/>
        </w:rPr>
        <w:t xml:space="preserve">hospodařit </w:t>
      </w:r>
      <w:r w:rsidR="00263C86" w:rsidRPr="002B1EA5">
        <w:rPr>
          <w:rFonts w:ascii="Arial" w:hAnsi="Arial" w:cs="Arial"/>
          <w:color w:val="000000"/>
          <w:sz w:val="20"/>
          <w:szCs w:val="20"/>
        </w:rPr>
        <w:t>ke dni účinnosti této smlouvy</w:t>
      </w:r>
      <w:r w:rsidR="00263C86" w:rsidRPr="002B1EA5">
        <w:rPr>
          <w:rFonts w:ascii="Arial" w:hAnsi="Arial" w:cs="Arial"/>
          <w:sz w:val="20"/>
          <w:szCs w:val="20"/>
        </w:rPr>
        <w:t>.</w:t>
      </w:r>
      <w:r w:rsidR="00263C86" w:rsidRPr="00F14C38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4340D0" w:rsidRDefault="004340D0" w:rsidP="00B9324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Default="008C4DA5" w:rsidP="00B9324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5F2AE0" w:rsidRPr="00491D41" w:rsidRDefault="005F2AE0" w:rsidP="00B9324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E38E1" w:rsidRPr="00491D41" w:rsidRDefault="00AE38E1" w:rsidP="00AE38E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Předání </w:t>
      </w:r>
      <w:r w:rsidR="002F0183">
        <w:rPr>
          <w:rFonts w:ascii="Arial" w:hAnsi="Arial" w:cs="Arial"/>
          <w:color w:val="000000"/>
          <w:sz w:val="20"/>
          <w:szCs w:val="20"/>
        </w:rPr>
        <w:t>pozemku</w:t>
      </w:r>
      <w:r w:rsidRPr="00491D41">
        <w:rPr>
          <w:rFonts w:ascii="Arial" w:hAnsi="Arial" w:cs="Arial"/>
          <w:color w:val="000000"/>
          <w:sz w:val="20"/>
          <w:szCs w:val="20"/>
        </w:rPr>
        <w:t xml:space="preserve"> dle této smlouvy je </w:t>
      </w:r>
      <w:r w:rsidRPr="00491D41">
        <w:rPr>
          <w:rFonts w:ascii="Arial" w:hAnsi="Arial" w:cs="Arial"/>
          <w:sz w:val="20"/>
          <w:szCs w:val="20"/>
        </w:rPr>
        <w:t xml:space="preserve">bezúplatné. Nedílnou součástí této smlouvy je účetní ocenění předávaného </w:t>
      </w:r>
      <w:r w:rsidR="002F0183">
        <w:rPr>
          <w:rFonts w:ascii="Arial" w:hAnsi="Arial" w:cs="Arial"/>
          <w:sz w:val="20"/>
          <w:szCs w:val="20"/>
        </w:rPr>
        <w:t>pozemku</w:t>
      </w:r>
      <w:r w:rsidRPr="00491D41">
        <w:rPr>
          <w:rFonts w:ascii="Arial" w:hAnsi="Arial" w:cs="Arial"/>
          <w:sz w:val="20"/>
          <w:szCs w:val="20"/>
        </w:rPr>
        <w:t xml:space="preserve"> z účetnictví předávajícího ve smyslu ust. § 25 odst.</w:t>
      </w:r>
      <w:r w:rsidRPr="00491D41">
        <w:rPr>
          <w:rFonts w:ascii="Arial" w:hAnsi="Arial" w:cs="Arial"/>
          <w:color w:val="000000"/>
          <w:sz w:val="20"/>
          <w:szCs w:val="20"/>
        </w:rPr>
        <w:t xml:space="preserve"> 6 zákona č. 563/1991 Sb., o účetnictví, ve znění pozdějších předpisů.</w:t>
      </w:r>
    </w:p>
    <w:p w:rsidR="00AE38E1" w:rsidRPr="00491D41" w:rsidRDefault="00AE38E1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VI.</w:t>
      </w:r>
    </w:p>
    <w:p w:rsidR="005F2AE0" w:rsidRPr="00491D41" w:rsidRDefault="005F2AE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56538" w:rsidRDefault="00E56538" w:rsidP="00263C86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</w:t>
      </w:r>
      <w:r w:rsidR="00964012" w:rsidRPr="00491D41">
        <w:rPr>
          <w:rFonts w:ascii="Arial" w:hAnsi="Arial" w:cs="Arial"/>
          <w:color w:val="000000"/>
          <w:sz w:val="20"/>
          <w:szCs w:val="20"/>
        </w:rPr>
        <w:t>S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>mluvní strany shodně prohlašují, že jim nejsou známy žádné</w:t>
      </w:r>
      <w:r>
        <w:rPr>
          <w:rFonts w:ascii="Arial" w:hAnsi="Arial" w:cs="Arial"/>
          <w:color w:val="000000"/>
          <w:sz w:val="20"/>
          <w:szCs w:val="20"/>
        </w:rPr>
        <w:t xml:space="preserve"> skutečnosti, které by uzavření</w:t>
      </w:r>
    </w:p>
    <w:p w:rsidR="00E56538" w:rsidRDefault="008C4DA5" w:rsidP="00263C86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smlouvy bránily. Přejímající bere na vědomí skutečnost, že </w:t>
      </w:r>
      <w:r w:rsidR="0010089A" w:rsidRPr="00491D41">
        <w:rPr>
          <w:rFonts w:ascii="Arial" w:hAnsi="Arial" w:cs="Arial"/>
          <w:color w:val="000000"/>
          <w:sz w:val="20"/>
          <w:szCs w:val="20"/>
        </w:rPr>
        <w:t>předávající</w:t>
      </w:r>
      <w:r w:rsidR="001C30BF" w:rsidRPr="00491D41">
        <w:rPr>
          <w:rFonts w:ascii="Arial" w:hAnsi="Arial" w:cs="Arial"/>
          <w:color w:val="000000"/>
          <w:sz w:val="20"/>
          <w:szCs w:val="20"/>
        </w:rPr>
        <w:t xml:space="preserve"> </w:t>
      </w:r>
      <w:r w:rsidRPr="00491D41">
        <w:rPr>
          <w:rFonts w:ascii="Arial" w:hAnsi="Arial" w:cs="Arial"/>
          <w:color w:val="000000"/>
          <w:sz w:val="20"/>
          <w:szCs w:val="20"/>
        </w:rPr>
        <w:t>nezajišťuje zpřístupn</w:t>
      </w:r>
      <w:r w:rsidR="00E56538">
        <w:rPr>
          <w:rFonts w:ascii="Arial" w:hAnsi="Arial" w:cs="Arial"/>
          <w:color w:val="000000"/>
          <w:sz w:val="20"/>
          <w:szCs w:val="20"/>
        </w:rPr>
        <w:t>ění a</w:t>
      </w:r>
    </w:p>
    <w:p w:rsidR="008C4DA5" w:rsidRPr="00491D41" w:rsidRDefault="000C2597" w:rsidP="00263C86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vytyčování hranic pozemku.</w:t>
      </w:r>
    </w:p>
    <w:p w:rsidR="00E56538" w:rsidRDefault="00E56538" w:rsidP="00263C86">
      <w:pPr>
        <w:pStyle w:val="1vnitntext"/>
        <w:ind w:firstLine="0"/>
        <w:rPr>
          <w:rFonts w:ascii="Arial" w:hAnsi="Arial" w:cs="Arial"/>
          <w:color w:val="000000"/>
          <w:sz w:val="20"/>
        </w:rPr>
      </w:pPr>
    </w:p>
    <w:p w:rsidR="008C4DA5" w:rsidRPr="00491D41" w:rsidRDefault="008C4DA5" w:rsidP="00E56538">
      <w:pPr>
        <w:pStyle w:val="1vnitntext"/>
        <w:ind w:firstLine="0"/>
        <w:rPr>
          <w:rFonts w:ascii="Arial" w:hAnsi="Arial" w:cs="Arial"/>
          <w:color w:val="000000"/>
          <w:sz w:val="20"/>
        </w:rPr>
      </w:pPr>
      <w:r w:rsidRPr="00491D41">
        <w:rPr>
          <w:rFonts w:ascii="Arial" w:hAnsi="Arial" w:cs="Arial"/>
          <w:color w:val="000000"/>
          <w:sz w:val="20"/>
        </w:rPr>
        <w:t xml:space="preserve">2) </w:t>
      </w:r>
      <w:r w:rsidR="0010089A" w:rsidRPr="00491D41">
        <w:rPr>
          <w:rFonts w:ascii="Arial" w:hAnsi="Arial" w:cs="Arial"/>
          <w:color w:val="000000"/>
          <w:sz w:val="20"/>
        </w:rPr>
        <w:t xml:space="preserve">Předávaný </w:t>
      </w:r>
      <w:r w:rsidRPr="00491D41">
        <w:rPr>
          <w:rFonts w:ascii="Arial" w:hAnsi="Arial" w:cs="Arial"/>
          <w:color w:val="000000"/>
          <w:sz w:val="20"/>
        </w:rPr>
        <w:t>pozemek není zatížen užívacími právy třetích osob.</w:t>
      </w:r>
    </w:p>
    <w:p w:rsidR="00F208A4" w:rsidRPr="00491D41" w:rsidRDefault="00F208A4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156E86" w:rsidRPr="00491D41" w:rsidRDefault="00E56538" w:rsidP="00156E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156E86" w:rsidRPr="00491D41">
        <w:rPr>
          <w:rFonts w:ascii="Arial" w:hAnsi="Arial" w:cs="Arial"/>
          <w:sz w:val="20"/>
          <w:szCs w:val="20"/>
        </w:rPr>
        <w:t xml:space="preserve"> Předávající upozorňuje přejímajícího, že n</w:t>
      </w:r>
      <w:r w:rsidR="00156E86" w:rsidRPr="00491D41">
        <w:rPr>
          <w:rFonts w:ascii="Arial" w:hAnsi="Arial" w:cs="Arial"/>
          <w:bCs/>
          <w:sz w:val="20"/>
          <w:szCs w:val="20"/>
        </w:rPr>
        <w:t>a pozem</w:t>
      </w:r>
      <w:r w:rsidR="00263C86">
        <w:rPr>
          <w:rFonts w:ascii="Arial" w:hAnsi="Arial" w:cs="Arial"/>
          <w:bCs/>
          <w:sz w:val="20"/>
          <w:szCs w:val="20"/>
        </w:rPr>
        <w:t>ku</w:t>
      </w:r>
      <w:r w:rsidR="00156E86" w:rsidRPr="00491D41">
        <w:rPr>
          <w:rFonts w:ascii="Arial" w:hAnsi="Arial" w:cs="Arial"/>
          <w:bCs/>
          <w:sz w:val="20"/>
          <w:szCs w:val="20"/>
        </w:rPr>
        <w:t xml:space="preserve"> může být umístěno vedení a/nebo zařízení veřejné technické infrastruktury, k nimž existují oprávnění, jakož i omezení užívání pozemk</w:t>
      </w:r>
      <w:r w:rsidR="00263C86">
        <w:rPr>
          <w:rFonts w:ascii="Arial" w:hAnsi="Arial" w:cs="Arial"/>
          <w:bCs/>
          <w:sz w:val="20"/>
          <w:szCs w:val="20"/>
        </w:rPr>
        <w:t>u</w:t>
      </w:r>
      <w:r w:rsidR="00156E86" w:rsidRPr="00491D41">
        <w:rPr>
          <w:rFonts w:ascii="Arial" w:hAnsi="Arial" w:cs="Arial"/>
          <w:bCs/>
          <w:sz w:val="20"/>
          <w:szCs w:val="20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:rsidR="005649F9" w:rsidRPr="00491D41" w:rsidRDefault="005649F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Default="008C4DA5" w:rsidP="003D763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5F2AE0" w:rsidRPr="00491D41" w:rsidRDefault="005F2AE0" w:rsidP="003D763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43432" w:rsidRPr="00037E2C" w:rsidRDefault="00343432" w:rsidP="0034343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37E2C">
        <w:rPr>
          <w:rFonts w:ascii="Arial" w:hAnsi="Arial" w:cs="Arial"/>
          <w:color w:val="000000"/>
          <w:sz w:val="20"/>
          <w:szCs w:val="20"/>
        </w:rPr>
        <w:t>Smluvní strany se dohodly, že návrh na záznam změny příslušnosti hospodařit s </w:t>
      </w:r>
      <w:r w:rsidR="00263C86">
        <w:rPr>
          <w:rFonts w:ascii="Arial" w:hAnsi="Arial" w:cs="Arial"/>
          <w:color w:val="000000"/>
          <w:sz w:val="20"/>
          <w:szCs w:val="20"/>
        </w:rPr>
        <w:t>pozemkem</w:t>
      </w:r>
      <w:r w:rsidRPr="00037E2C">
        <w:rPr>
          <w:rFonts w:ascii="Arial" w:hAnsi="Arial" w:cs="Arial"/>
          <w:color w:val="000000"/>
          <w:sz w:val="20"/>
          <w:szCs w:val="20"/>
        </w:rPr>
        <w:t xml:space="preserve"> uvedeným v čl. I. této smlouvy podá u příslušného katastrálního úřadu výhradně předávající a to do 30 dnů od </w:t>
      </w:r>
      <w:r w:rsidR="00422E22" w:rsidRPr="00037E2C">
        <w:rPr>
          <w:rFonts w:ascii="Arial" w:hAnsi="Arial" w:cs="Arial"/>
          <w:color w:val="000000"/>
          <w:sz w:val="20"/>
          <w:szCs w:val="20"/>
        </w:rPr>
        <w:t>uveřejnění</w:t>
      </w:r>
      <w:r w:rsidRPr="00037E2C">
        <w:rPr>
          <w:rFonts w:ascii="Arial" w:hAnsi="Arial" w:cs="Arial"/>
          <w:color w:val="000000"/>
          <w:sz w:val="20"/>
          <w:szCs w:val="20"/>
        </w:rPr>
        <w:t xml:space="preserve"> této smlouvy</w:t>
      </w:r>
      <w:r w:rsidR="00422E22" w:rsidRPr="00037E2C">
        <w:rPr>
          <w:rFonts w:ascii="Arial" w:hAnsi="Arial" w:cs="Arial"/>
          <w:color w:val="000000"/>
          <w:sz w:val="20"/>
          <w:szCs w:val="20"/>
        </w:rPr>
        <w:t xml:space="preserve"> </w:t>
      </w:r>
      <w:r w:rsidR="00422E22" w:rsidRPr="00037E2C">
        <w:rPr>
          <w:rFonts w:ascii="Arial" w:hAnsi="Arial" w:cs="Arial"/>
          <w:color w:val="000000"/>
          <w:sz w:val="20"/>
        </w:rPr>
        <w:t>v registru smluv dle § 6 odst. 1 zákona č. 340/2015 Sb., o zvláštních podmínkách účinnosti některých smluv, uveřejňování těchto smluv a o registru smluv.</w:t>
      </w:r>
    </w:p>
    <w:p w:rsidR="002771E2" w:rsidRPr="00245AB0" w:rsidRDefault="002771E2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D78F0" w:rsidRPr="00491D41" w:rsidRDefault="001D78F0" w:rsidP="005F31D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16BDC" w:rsidRDefault="00F45668" w:rsidP="005F31D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VII</w:t>
      </w:r>
      <w:r w:rsidR="002A3573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5F2AE0" w:rsidRPr="00491D41" w:rsidRDefault="005F2AE0" w:rsidP="005F31D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491D41" w:rsidRDefault="008C4DA5" w:rsidP="00E56538">
      <w:pPr>
        <w:pStyle w:val="vnintext"/>
        <w:ind w:firstLine="0"/>
        <w:rPr>
          <w:rFonts w:ascii="Arial" w:hAnsi="Arial" w:cs="Arial"/>
          <w:color w:val="000000"/>
          <w:sz w:val="20"/>
        </w:rPr>
      </w:pPr>
      <w:r w:rsidRPr="00491D41">
        <w:rPr>
          <w:rFonts w:ascii="Arial" w:hAnsi="Arial" w:cs="Arial"/>
          <w:color w:val="000000"/>
          <w:sz w:val="20"/>
        </w:rPr>
        <w:t xml:space="preserve">1) Smluvní strany se dohodly, že jakékoliv změny a doplňky této smlouvy jsou možné pouze písemnou formou na základě dohody </w:t>
      </w:r>
      <w:r w:rsidR="001E4A40" w:rsidRPr="00491D41">
        <w:rPr>
          <w:rFonts w:ascii="Arial" w:hAnsi="Arial" w:cs="Arial"/>
          <w:color w:val="000000"/>
          <w:sz w:val="20"/>
        </w:rPr>
        <w:t>smluvních stran</w:t>
      </w:r>
      <w:r w:rsidRPr="00491D41">
        <w:rPr>
          <w:rFonts w:ascii="Arial" w:hAnsi="Arial" w:cs="Arial"/>
          <w:color w:val="000000"/>
          <w:sz w:val="20"/>
        </w:rPr>
        <w:t>.</w:t>
      </w:r>
    </w:p>
    <w:p w:rsidR="00E56538" w:rsidRDefault="00E56538" w:rsidP="00E56538">
      <w:pPr>
        <w:pStyle w:val="vnintext"/>
        <w:ind w:firstLine="0"/>
        <w:rPr>
          <w:rFonts w:ascii="Arial" w:hAnsi="Arial" w:cs="Arial"/>
          <w:color w:val="000000"/>
          <w:sz w:val="20"/>
        </w:rPr>
      </w:pPr>
    </w:p>
    <w:p w:rsidR="00AE38E1" w:rsidRPr="00491D41" w:rsidRDefault="008C4DA5" w:rsidP="00E56538">
      <w:pPr>
        <w:pStyle w:val="vnintext"/>
        <w:ind w:firstLine="0"/>
        <w:rPr>
          <w:rFonts w:ascii="Arial" w:hAnsi="Arial" w:cs="Arial"/>
          <w:color w:val="000000"/>
          <w:sz w:val="20"/>
        </w:rPr>
      </w:pPr>
      <w:r w:rsidRPr="00491D41">
        <w:rPr>
          <w:rFonts w:ascii="Arial" w:hAnsi="Arial" w:cs="Arial"/>
          <w:color w:val="000000"/>
          <w:sz w:val="20"/>
        </w:rPr>
        <w:t xml:space="preserve">2) </w:t>
      </w:r>
      <w:r w:rsidR="00AE38E1" w:rsidRPr="00491D41">
        <w:rPr>
          <w:rFonts w:ascii="Arial" w:hAnsi="Arial" w:cs="Arial"/>
          <w:color w:val="000000"/>
          <w:sz w:val="20"/>
        </w:rPr>
        <w:t>Tato smlouva je vyhotovena ve třech stejnopisech, z nichž jeden je určen pro předávajícího, jeden pro přejímajícího a jeden pro příslušný katastrální úřad.</w:t>
      </w:r>
    </w:p>
    <w:p w:rsidR="00422E22" w:rsidRDefault="00422E22" w:rsidP="00422E22">
      <w:pPr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263C86" w:rsidRPr="00EB68C2" w:rsidRDefault="00422E22" w:rsidP="00263C8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  <w:r w:rsidRPr="00F14C38">
        <w:rPr>
          <w:rFonts w:ascii="Arial" w:hAnsi="Arial" w:cs="Arial"/>
          <w:b w:val="0"/>
          <w:color w:val="000000"/>
          <w:sz w:val="20"/>
        </w:rPr>
        <w:t>3)</w:t>
      </w:r>
      <w:r w:rsidRPr="00037E2C">
        <w:rPr>
          <w:rFonts w:ascii="Arial" w:hAnsi="Arial" w:cs="Arial"/>
          <w:color w:val="000000"/>
          <w:sz w:val="20"/>
        </w:rPr>
        <w:t xml:space="preserve"> </w:t>
      </w:r>
      <w:r w:rsidR="00263C86" w:rsidRPr="00406143">
        <w:rPr>
          <w:rFonts w:ascii="Arial" w:hAnsi="Arial" w:cs="Arial"/>
          <w:b w:val="0"/>
          <w:color w:val="000000"/>
          <w:sz w:val="20"/>
        </w:rPr>
        <w:t>Tato smlouva nabývá platnosti dnem jejího podpisu smluvními stranami</w:t>
      </w:r>
      <w:r w:rsidR="00263C86" w:rsidRPr="002012B6">
        <w:rPr>
          <w:rFonts w:ascii="Arial" w:hAnsi="Arial" w:cs="Arial"/>
          <w:b w:val="0"/>
          <w:color w:val="000000"/>
          <w:sz w:val="20"/>
        </w:rPr>
        <w:t xml:space="preserve"> a </w:t>
      </w:r>
      <w:r w:rsidR="00263C86" w:rsidRPr="00EB68C2">
        <w:rPr>
          <w:rFonts w:ascii="Arial" w:hAnsi="Arial" w:cs="Arial"/>
          <w:b w:val="0"/>
          <w:color w:val="000000"/>
          <w:sz w:val="20"/>
        </w:rPr>
        <w:t>účinnosti dnem uveřejnění v registru smluv dle § 6 odst. 1 zákona č. 340/2015 Sb., o zvláštních podmínkách účinnosti některých smluv, uveřejňování těchto smluv a o registru smluv</w:t>
      </w:r>
      <w:r w:rsidR="00263C86">
        <w:rPr>
          <w:rFonts w:ascii="Arial" w:hAnsi="Arial" w:cs="Arial"/>
          <w:b w:val="0"/>
          <w:color w:val="000000"/>
          <w:sz w:val="20"/>
        </w:rPr>
        <w:t xml:space="preserve"> (zákon o registru smluv</w:t>
      </w:r>
      <w:r w:rsidR="00263C86" w:rsidRPr="002B1EA5">
        <w:rPr>
          <w:rFonts w:ascii="Arial" w:hAnsi="Arial" w:cs="Arial"/>
          <w:b w:val="0"/>
          <w:color w:val="000000"/>
          <w:sz w:val="20"/>
        </w:rPr>
        <w:t>). Předávající poskytne přejímajícímu doklad o uveřejnění smlouvy v registru smluv podle § 5 odst. 4 zákona o registru smluv, jako potvrzení skutečnosti, že smlouva nabyla účinnosti.</w:t>
      </w:r>
    </w:p>
    <w:p w:rsidR="00263C86" w:rsidRDefault="00263C86" w:rsidP="00E56538">
      <w:pPr>
        <w:pStyle w:val="vnintext"/>
        <w:ind w:firstLine="0"/>
        <w:rPr>
          <w:rFonts w:ascii="Arial" w:hAnsi="Arial" w:cs="Arial"/>
          <w:color w:val="000000"/>
          <w:sz w:val="20"/>
        </w:rPr>
      </w:pPr>
    </w:p>
    <w:p w:rsidR="00747BDA" w:rsidRDefault="00747BDA" w:rsidP="002B1EA5">
      <w:pPr>
        <w:pStyle w:val="vnintext"/>
        <w:ind w:firstLine="0"/>
        <w:rPr>
          <w:rFonts w:ascii="Arial" w:hAnsi="Arial" w:cs="Arial"/>
          <w:color w:val="000000"/>
          <w:sz w:val="20"/>
        </w:rPr>
      </w:pPr>
    </w:p>
    <w:p w:rsidR="00747BDA" w:rsidRPr="00037E2C" w:rsidRDefault="00747BDA" w:rsidP="005F2AE0">
      <w:pPr>
        <w:pStyle w:val="vnintext"/>
        <w:rPr>
          <w:rFonts w:ascii="Arial" w:hAnsi="Arial" w:cs="Arial"/>
          <w:color w:val="000000"/>
          <w:sz w:val="20"/>
        </w:rPr>
      </w:pPr>
    </w:p>
    <w:p w:rsidR="005F2AE0" w:rsidRDefault="00F4566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lastRenderedPageBreak/>
        <w:t>IX.</w:t>
      </w:r>
    </w:p>
    <w:p w:rsidR="008C4DA5" w:rsidRPr="00491D41" w:rsidRDefault="00F4566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8C4DA5" w:rsidRPr="00491D41" w:rsidRDefault="008C4DA5" w:rsidP="00AE38E1">
      <w:pPr>
        <w:pStyle w:val="vnintext"/>
        <w:ind w:firstLine="0"/>
        <w:rPr>
          <w:rFonts w:ascii="Arial" w:hAnsi="Arial" w:cs="Arial"/>
          <w:color w:val="000000"/>
          <w:sz w:val="20"/>
        </w:rPr>
      </w:pPr>
      <w:r w:rsidRPr="00491D41"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C4DA5" w:rsidRPr="00491D41" w:rsidRDefault="008C4DA5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8C4DA5" w:rsidRPr="00491D41" w:rsidRDefault="005F2AE0">
      <w:pPr>
        <w:pStyle w:val="adresa"/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Hradci Králové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dne ........... 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ab/>
        <w:t xml:space="preserve">                        </w:t>
      </w:r>
      <w:r w:rsidR="002768B1" w:rsidRPr="00491D41">
        <w:rPr>
          <w:rFonts w:ascii="Arial" w:hAnsi="Arial" w:cs="Arial"/>
          <w:color w:val="000000"/>
          <w:sz w:val="20"/>
          <w:szCs w:val="20"/>
        </w:rPr>
        <w:t xml:space="preserve">  </w:t>
      </w:r>
      <w:r w:rsidR="002768B1" w:rsidRPr="00491D41">
        <w:rPr>
          <w:rFonts w:ascii="Arial" w:hAnsi="Arial" w:cs="Arial"/>
          <w:color w:val="000000"/>
          <w:sz w:val="20"/>
          <w:szCs w:val="20"/>
        </w:rPr>
        <w:tab/>
      </w:r>
      <w:r w:rsidR="008C4DA5" w:rsidRPr="00491D41">
        <w:rPr>
          <w:rFonts w:ascii="Arial" w:hAnsi="Arial" w:cs="Arial"/>
          <w:color w:val="000000"/>
          <w:sz w:val="20"/>
          <w:szCs w:val="20"/>
        </w:rPr>
        <w:t>V</w:t>
      </w:r>
      <w:r w:rsidR="0003424A">
        <w:rPr>
          <w:rFonts w:ascii="Arial" w:hAnsi="Arial" w:cs="Arial"/>
          <w:color w:val="000000"/>
          <w:sz w:val="20"/>
          <w:szCs w:val="20"/>
        </w:rPr>
        <w:t xml:space="preserve"> Praze 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dne ...........</w:t>
      </w:r>
    </w:p>
    <w:p w:rsidR="008C4DA5" w:rsidRPr="00491D41" w:rsidRDefault="008C4DA5">
      <w:pPr>
        <w:pStyle w:val="adresa"/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8C4DA5" w:rsidRDefault="008C4DA5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747BDA" w:rsidRPr="00491D41" w:rsidRDefault="00747BDA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8C4DA5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2E52D3" w:rsidRPr="00491D41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ab/>
        <w:t>….………….............</w:t>
      </w:r>
      <w:r w:rsidR="004340D0">
        <w:rPr>
          <w:rFonts w:ascii="Arial" w:hAnsi="Arial" w:cs="Arial"/>
          <w:color w:val="000000"/>
          <w:sz w:val="20"/>
          <w:szCs w:val="20"/>
        </w:rPr>
        <w:t>.........................                        …..</w:t>
      </w:r>
      <w:r w:rsidR="002768B1" w:rsidRPr="00491D41">
        <w:rPr>
          <w:rFonts w:ascii="Arial" w:hAnsi="Arial" w:cs="Arial"/>
          <w:color w:val="000000"/>
          <w:sz w:val="20"/>
          <w:szCs w:val="20"/>
        </w:rPr>
        <w:t>..</w:t>
      </w:r>
      <w:r w:rsidRPr="00491D41">
        <w:rPr>
          <w:rFonts w:ascii="Arial" w:hAnsi="Arial" w:cs="Arial"/>
          <w:color w:val="000000"/>
          <w:sz w:val="20"/>
          <w:szCs w:val="20"/>
        </w:rPr>
        <w:t>............................................</w:t>
      </w:r>
      <w:r w:rsidR="002768B1" w:rsidRPr="00491D41">
        <w:rPr>
          <w:rFonts w:ascii="Arial" w:hAnsi="Arial" w:cs="Arial"/>
          <w:color w:val="000000"/>
          <w:sz w:val="20"/>
          <w:szCs w:val="20"/>
        </w:rPr>
        <w:t>............</w:t>
      </w:r>
    </w:p>
    <w:p w:rsidR="008C4DA5" w:rsidRPr="00263C86" w:rsidRDefault="002768B1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Státní pozemkový úřad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ab/>
      </w:r>
      <w:r w:rsidRPr="00491D4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263C86">
        <w:rPr>
          <w:rFonts w:ascii="Arial" w:hAnsi="Arial" w:cs="Arial"/>
          <w:color w:val="000000"/>
          <w:sz w:val="20"/>
          <w:szCs w:val="20"/>
        </w:rPr>
        <w:t>Správa železniční dopravní cesty, státní organizace</w:t>
      </w:r>
    </w:p>
    <w:p w:rsidR="004340D0" w:rsidRDefault="002768B1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63C86">
        <w:rPr>
          <w:rFonts w:ascii="Arial" w:hAnsi="Arial" w:cs="Arial"/>
          <w:color w:val="000000"/>
          <w:sz w:val="20"/>
          <w:szCs w:val="20"/>
        </w:rPr>
        <w:t>ředitel</w:t>
      </w:r>
      <w:r w:rsidR="008C4DA5" w:rsidRPr="00263C86">
        <w:rPr>
          <w:rFonts w:ascii="Arial" w:hAnsi="Arial" w:cs="Arial"/>
          <w:color w:val="000000"/>
          <w:sz w:val="20"/>
          <w:szCs w:val="20"/>
        </w:rPr>
        <w:t xml:space="preserve"> </w:t>
      </w:r>
      <w:r w:rsidR="002E52D3" w:rsidRPr="00263C86">
        <w:rPr>
          <w:rFonts w:ascii="Arial" w:hAnsi="Arial" w:cs="Arial"/>
          <w:color w:val="000000"/>
          <w:sz w:val="20"/>
          <w:szCs w:val="20"/>
        </w:rPr>
        <w:t>Krajského</w:t>
      </w:r>
      <w:r w:rsidR="008C4DA5" w:rsidRPr="00263C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63C86">
        <w:rPr>
          <w:rFonts w:ascii="Arial" w:hAnsi="Arial" w:cs="Arial"/>
          <w:color w:val="000000"/>
          <w:sz w:val="20"/>
          <w:szCs w:val="20"/>
        </w:rPr>
        <w:t xml:space="preserve">pozemkového úřadu </w:t>
      </w:r>
      <w:r w:rsidR="005F2AE0" w:rsidRPr="00263C86">
        <w:rPr>
          <w:rFonts w:ascii="Arial" w:hAnsi="Arial" w:cs="Arial"/>
          <w:color w:val="000000"/>
          <w:sz w:val="20"/>
          <w:szCs w:val="20"/>
        </w:rPr>
        <w:t xml:space="preserve">pro </w:t>
      </w:r>
      <w:r w:rsidR="004340D0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4340D0">
        <w:rPr>
          <w:rFonts w:ascii="Arial" w:hAnsi="Arial" w:cs="Arial"/>
          <w:color w:val="000000"/>
          <w:sz w:val="20"/>
          <w:szCs w:val="20"/>
        </w:rPr>
        <w:t>generální ředitel</w:t>
      </w:r>
    </w:p>
    <w:p w:rsidR="002E52D3" w:rsidRPr="00263C86" w:rsidRDefault="005F2AE0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63C86">
        <w:rPr>
          <w:rFonts w:ascii="Arial" w:hAnsi="Arial" w:cs="Arial"/>
          <w:color w:val="000000"/>
          <w:sz w:val="20"/>
          <w:szCs w:val="20"/>
        </w:rPr>
        <w:t>Královéhradecký</w:t>
      </w:r>
      <w:r w:rsidR="002E52D3" w:rsidRPr="00263C86">
        <w:rPr>
          <w:rFonts w:ascii="Arial" w:hAnsi="Arial" w:cs="Arial"/>
          <w:color w:val="000000"/>
          <w:sz w:val="20"/>
          <w:szCs w:val="20"/>
        </w:rPr>
        <w:t xml:space="preserve"> kraj              </w:t>
      </w:r>
      <w:r w:rsidR="004340D0">
        <w:rPr>
          <w:rFonts w:ascii="Arial" w:hAnsi="Arial" w:cs="Arial"/>
          <w:color w:val="000000"/>
          <w:sz w:val="20"/>
          <w:szCs w:val="20"/>
        </w:rPr>
        <w:t xml:space="preserve">                                 </w:t>
      </w:r>
      <w:r w:rsidR="004340D0" w:rsidRPr="004340D0">
        <w:rPr>
          <w:rFonts w:ascii="Arial" w:hAnsi="Arial" w:cs="Arial"/>
          <w:b/>
          <w:sz w:val="20"/>
          <w:szCs w:val="20"/>
        </w:rPr>
        <w:t>Bc. Jiří Svoboda, MBA</w:t>
      </w:r>
    </w:p>
    <w:p w:rsidR="004340D0" w:rsidRPr="00491D41" w:rsidRDefault="005F2AE0" w:rsidP="004340D0">
      <w:pPr>
        <w:tabs>
          <w:tab w:val="center" w:pos="1980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63C86">
        <w:rPr>
          <w:rFonts w:ascii="Arial" w:hAnsi="Arial" w:cs="Arial"/>
          <w:b/>
          <w:i/>
          <w:color w:val="000000"/>
          <w:sz w:val="20"/>
          <w:szCs w:val="20"/>
        </w:rPr>
        <w:t xml:space="preserve">Ing. Petr Lázňovský </w:t>
      </w:r>
      <w:r w:rsidR="002E52D3" w:rsidRPr="00263C86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                                </w:t>
      </w:r>
      <w:r w:rsidR="002768B1" w:rsidRPr="00263C86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          </w:t>
      </w:r>
      <w:r w:rsidR="002E52D3" w:rsidRPr="00263C86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4340D0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4340D0" w:rsidRPr="00263C86">
        <w:rPr>
          <w:rFonts w:ascii="Arial" w:hAnsi="Arial" w:cs="Arial"/>
          <w:color w:val="000000"/>
          <w:sz w:val="20"/>
          <w:szCs w:val="20"/>
        </w:rPr>
        <w:t>přejímající</w:t>
      </w:r>
    </w:p>
    <w:p w:rsidR="00263C86" w:rsidRPr="00491D41" w:rsidRDefault="00263C86" w:rsidP="004340D0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63C86">
        <w:rPr>
          <w:rFonts w:ascii="Arial" w:hAnsi="Arial" w:cs="Arial"/>
          <w:sz w:val="20"/>
          <w:szCs w:val="20"/>
        </w:rPr>
        <w:t xml:space="preserve">předávající </w:t>
      </w:r>
      <w:r w:rsidRPr="00263C86">
        <w:rPr>
          <w:rFonts w:ascii="Arial" w:hAnsi="Arial" w:cs="Arial"/>
          <w:color w:val="000000"/>
          <w:sz w:val="20"/>
          <w:szCs w:val="20"/>
        </w:rPr>
        <w:tab/>
        <w:t xml:space="preserve">                 </w:t>
      </w:r>
    </w:p>
    <w:p w:rsidR="002A3573" w:rsidRPr="002B1EA5" w:rsidRDefault="002A3573" w:rsidP="002B1EA5">
      <w:pPr>
        <w:tabs>
          <w:tab w:val="center" w:pos="1980"/>
          <w:tab w:val="center" w:pos="6660"/>
        </w:tabs>
        <w:jc w:val="both"/>
        <w:rPr>
          <w:rFonts w:ascii="Arial" w:hAnsi="Arial" w:cs="Arial"/>
          <w:i/>
          <w:sz w:val="20"/>
          <w:szCs w:val="20"/>
        </w:rPr>
      </w:pPr>
    </w:p>
    <w:p w:rsidR="004A2BCF" w:rsidRPr="00A87810" w:rsidRDefault="004A2BCF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4A38E9" w:rsidRDefault="004A38E9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4A2BCF" w:rsidRPr="00A87810" w:rsidRDefault="004A2BCF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4A38E9" w:rsidRDefault="004A38E9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4A2BCF" w:rsidRDefault="004A2BCF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4A38E9" w:rsidRDefault="004A38E9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0088E" w:rsidRPr="00A87810" w:rsidRDefault="0090088E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4A38E9" w:rsidRDefault="004A38E9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4A2BCF" w:rsidRPr="00A87810" w:rsidRDefault="004A2BCF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4A38E9" w:rsidRDefault="004A38E9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4A2BCF" w:rsidRPr="00A87810" w:rsidRDefault="004A2BCF" w:rsidP="004A2B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 …</w:t>
      </w:r>
      <w:r w:rsidR="0069031F">
        <w:rPr>
          <w:rFonts w:ascii="Arial" w:hAnsi="Arial" w:cs="Arial"/>
          <w:sz w:val="20"/>
          <w:szCs w:val="20"/>
        </w:rPr>
        <w:t xml:space="preserve">…………… dne ……………. </w:t>
      </w:r>
      <w:r w:rsidR="0069031F">
        <w:rPr>
          <w:rFonts w:ascii="Arial" w:hAnsi="Arial" w:cs="Arial"/>
          <w:sz w:val="20"/>
          <w:szCs w:val="20"/>
        </w:rPr>
        <w:tab/>
      </w:r>
      <w:r w:rsidR="0069031F">
        <w:rPr>
          <w:rFonts w:ascii="Arial" w:hAnsi="Arial" w:cs="Arial"/>
          <w:sz w:val="20"/>
          <w:szCs w:val="20"/>
        </w:rPr>
        <w:tab/>
      </w:r>
      <w:r w:rsidR="0069031F">
        <w:rPr>
          <w:rFonts w:ascii="Arial" w:hAnsi="Arial" w:cs="Arial"/>
          <w:sz w:val="20"/>
          <w:szCs w:val="20"/>
        </w:rPr>
        <w:tab/>
      </w:r>
      <w:r w:rsidR="0069031F">
        <w:rPr>
          <w:rFonts w:ascii="Arial" w:hAnsi="Arial" w:cs="Arial"/>
          <w:sz w:val="20"/>
          <w:szCs w:val="20"/>
        </w:rPr>
        <w:tab/>
        <w:t>…………………………..</w:t>
      </w:r>
    </w:p>
    <w:p w:rsidR="004A2BCF" w:rsidRPr="00A87810" w:rsidRDefault="004A2BCF" w:rsidP="004A2BCF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A87810">
        <w:rPr>
          <w:rFonts w:ascii="Arial" w:hAnsi="Arial" w:cs="Arial"/>
          <w:i/>
          <w:iCs/>
          <w:sz w:val="20"/>
          <w:szCs w:val="20"/>
        </w:rPr>
        <w:t>podpis odpovědného zaměstnance</w:t>
      </w:r>
    </w:p>
    <w:p w:rsidR="004A2BCF" w:rsidRDefault="004A2BCF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4A2BCF" w:rsidRDefault="004A2BCF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4A2BCF" w:rsidRPr="00491D41" w:rsidRDefault="004A2BCF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2A3573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Za věcnou a formální správnost odpovídá vedo</w:t>
      </w:r>
      <w:r w:rsidR="002A3573">
        <w:rPr>
          <w:rFonts w:ascii="Arial" w:hAnsi="Arial" w:cs="Arial"/>
          <w:color w:val="000000"/>
          <w:sz w:val="20"/>
          <w:szCs w:val="20"/>
        </w:rPr>
        <w:t>ucí oddělení převodu majetku státu:</w:t>
      </w:r>
    </w:p>
    <w:p w:rsidR="002A3573" w:rsidRDefault="002A3573" w:rsidP="007746DA">
      <w:pPr>
        <w:spacing w:before="12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Ing. Jolana Miškářová</w:t>
      </w:r>
    </w:p>
    <w:p w:rsidR="002A3573" w:rsidRDefault="002A3573" w:rsidP="007746DA">
      <w:pPr>
        <w:spacing w:before="12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7746DA" w:rsidRPr="00491D41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....................................</w:t>
      </w:r>
    </w:p>
    <w:p w:rsidR="007746DA" w:rsidRPr="00491D41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ab/>
        <w:t>podpis</w:t>
      </w:r>
    </w:p>
    <w:p w:rsidR="008C4DA5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A3573" w:rsidRPr="00491D41" w:rsidRDefault="002A3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Default="008C4DA5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Za správnost </w:t>
      </w:r>
      <w:r w:rsidR="002E52D3" w:rsidRPr="00491D41">
        <w:rPr>
          <w:rFonts w:ascii="Arial" w:hAnsi="Arial" w:cs="Arial"/>
          <w:color w:val="000000"/>
          <w:sz w:val="20"/>
          <w:szCs w:val="20"/>
        </w:rPr>
        <w:t>KP</w:t>
      </w:r>
      <w:r w:rsidR="005649F9" w:rsidRPr="00491D41">
        <w:rPr>
          <w:rFonts w:ascii="Arial" w:hAnsi="Arial" w:cs="Arial"/>
          <w:color w:val="000000"/>
          <w:sz w:val="20"/>
          <w:szCs w:val="20"/>
        </w:rPr>
        <w:t>Ú</w:t>
      </w:r>
      <w:r w:rsidRPr="00491D41">
        <w:rPr>
          <w:rFonts w:ascii="Arial" w:hAnsi="Arial" w:cs="Arial"/>
          <w:color w:val="000000"/>
          <w:sz w:val="20"/>
          <w:szCs w:val="20"/>
        </w:rPr>
        <w:t xml:space="preserve">: </w:t>
      </w:r>
      <w:r w:rsidR="002A3573">
        <w:rPr>
          <w:rFonts w:ascii="Arial" w:hAnsi="Arial" w:cs="Arial"/>
          <w:i/>
          <w:color w:val="000000"/>
          <w:sz w:val="20"/>
          <w:szCs w:val="20"/>
        </w:rPr>
        <w:t>Ing. Kristýna Kašparová</w:t>
      </w:r>
    </w:p>
    <w:p w:rsidR="002A3573" w:rsidRDefault="002A3573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2A3573" w:rsidRPr="00491D41" w:rsidRDefault="002A3573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……………………</w:t>
      </w:r>
    </w:p>
    <w:p w:rsidR="000A3526" w:rsidRPr="00491D41" w:rsidRDefault="00732BDC" w:rsidP="00732B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ab/>
        <w:t>podpis</w:t>
      </w:r>
    </w:p>
    <w:sectPr w:rsidR="000A3526" w:rsidRPr="00491D41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47" w:rsidRDefault="00AF0847">
      <w:r>
        <w:separator/>
      </w:r>
    </w:p>
  </w:endnote>
  <w:endnote w:type="continuationSeparator" w:id="0">
    <w:p w:rsidR="00AF0847" w:rsidRDefault="00AF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A" w:rsidRDefault="00C25E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7F84">
      <w:rPr>
        <w:noProof/>
      </w:rPr>
      <w:t>1</w:t>
    </w:r>
    <w:r>
      <w:fldChar w:fldCharType="end"/>
    </w:r>
  </w:p>
  <w:p w:rsidR="00C25E9A" w:rsidRDefault="00C25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47" w:rsidRDefault="00AF0847">
      <w:r>
        <w:separator/>
      </w:r>
    </w:p>
  </w:footnote>
  <w:footnote w:type="continuationSeparator" w:id="0">
    <w:p w:rsidR="00AF0847" w:rsidRDefault="00AF0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B7EB5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75D06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A10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F08"/>
    <w:multiLevelType w:val="hybridMultilevel"/>
    <w:tmpl w:val="696C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774D4"/>
    <w:multiLevelType w:val="hybridMultilevel"/>
    <w:tmpl w:val="7CA67AB0"/>
    <w:lvl w:ilvl="0" w:tplc="7714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0B0A52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E79C6"/>
    <w:multiLevelType w:val="hybridMultilevel"/>
    <w:tmpl w:val="0C08E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64421"/>
    <w:multiLevelType w:val="multilevel"/>
    <w:tmpl w:val="B2ACF2B8"/>
    <w:styleLink w:val="List9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6" w15:restartNumberingAfterBreak="0">
    <w:nsid w:val="545E668C"/>
    <w:multiLevelType w:val="hybridMultilevel"/>
    <w:tmpl w:val="038C5214"/>
    <w:lvl w:ilvl="0" w:tplc="5D9EEC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93671"/>
    <w:multiLevelType w:val="hybridMultilevel"/>
    <w:tmpl w:val="CF50CE7C"/>
    <w:lvl w:ilvl="0" w:tplc="31C4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56BB"/>
    <w:multiLevelType w:val="hybridMultilevel"/>
    <w:tmpl w:val="E168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92FE8"/>
    <w:multiLevelType w:val="hybridMultilevel"/>
    <w:tmpl w:val="3AAA0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80B9D"/>
    <w:multiLevelType w:val="hybridMultilevel"/>
    <w:tmpl w:val="28327A4C"/>
    <w:lvl w:ilvl="0" w:tplc="FB6E67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17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  <w:num w:numId="16">
    <w:abstractNumId w:val="19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FD"/>
    <w:rsid w:val="00002FB5"/>
    <w:rsid w:val="000041B8"/>
    <w:rsid w:val="000126A9"/>
    <w:rsid w:val="00021D2B"/>
    <w:rsid w:val="0003424A"/>
    <w:rsid w:val="0003713A"/>
    <w:rsid w:val="00037E2C"/>
    <w:rsid w:val="000402F7"/>
    <w:rsid w:val="000457BF"/>
    <w:rsid w:val="000525AA"/>
    <w:rsid w:val="0005492F"/>
    <w:rsid w:val="00056A87"/>
    <w:rsid w:val="0007574B"/>
    <w:rsid w:val="00076EBA"/>
    <w:rsid w:val="00082639"/>
    <w:rsid w:val="000831BE"/>
    <w:rsid w:val="000877DD"/>
    <w:rsid w:val="0009330F"/>
    <w:rsid w:val="000A3526"/>
    <w:rsid w:val="000A61C1"/>
    <w:rsid w:val="000A73DE"/>
    <w:rsid w:val="000A77D2"/>
    <w:rsid w:val="000B2083"/>
    <w:rsid w:val="000C2597"/>
    <w:rsid w:val="000D1278"/>
    <w:rsid w:val="000D6487"/>
    <w:rsid w:val="000E065E"/>
    <w:rsid w:val="000E17CF"/>
    <w:rsid w:val="000E5334"/>
    <w:rsid w:val="000F3D79"/>
    <w:rsid w:val="000F6714"/>
    <w:rsid w:val="0010089A"/>
    <w:rsid w:val="00107469"/>
    <w:rsid w:val="0011135D"/>
    <w:rsid w:val="00113338"/>
    <w:rsid w:val="00150F72"/>
    <w:rsid w:val="00156E86"/>
    <w:rsid w:val="00164EB7"/>
    <w:rsid w:val="00165195"/>
    <w:rsid w:val="00173753"/>
    <w:rsid w:val="001858EC"/>
    <w:rsid w:val="00197A50"/>
    <w:rsid w:val="001A4AC6"/>
    <w:rsid w:val="001C0210"/>
    <w:rsid w:val="001C30BF"/>
    <w:rsid w:val="001D78F0"/>
    <w:rsid w:val="001E4A40"/>
    <w:rsid w:val="00210479"/>
    <w:rsid w:val="00210494"/>
    <w:rsid w:val="002107ED"/>
    <w:rsid w:val="0022597E"/>
    <w:rsid w:val="002350B4"/>
    <w:rsid w:val="00237946"/>
    <w:rsid w:val="00245AB0"/>
    <w:rsid w:val="00251EB3"/>
    <w:rsid w:val="00256717"/>
    <w:rsid w:val="002607C3"/>
    <w:rsid w:val="0026298C"/>
    <w:rsid w:val="00263C86"/>
    <w:rsid w:val="00265744"/>
    <w:rsid w:val="00272FF3"/>
    <w:rsid w:val="002768B1"/>
    <w:rsid w:val="002771E2"/>
    <w:rsid w:val="00295A38"/>
    <w:rsid w:val="002A3573"/>
    <w:rsid w:val="002A50A7"/>
    <w:rsid w:val="002B1EA5"/>
    <w:rsid w:val="002B26C6"/>
    <w:rsid w:val="002C6D10"/>
    <w:rsid w:val="002D2266"/>
    <w:rsid w:val="002D405D"/>
    <w:rsid w:val="002E2CD9"/>
    <w:rsid w:val="002E4824"/>
    <w:rsid w:val="002E52D3"/>
    <w:rsid w:val="002F0183"/>
    <w:rsid w:val="002F4C42"/>
    <w:rsid w:val="003001D7"/>
    <w:rsid w:val="00304ADE"/>
    <w:rsid w:val="00305415"/>
    <w:rsid w:val="00314417"/>
    <w:rsid w:val="0033368D"/>
    <w:rsid w:val="00343432"/>
    <w:rsid w:val="003449D9"/>
    <w:rsid w:val="003465FC"/>
    <w:rsid w:val="00351699"/>
    <w:rsid w:val="00353938"/>
    <w:rsid w:val="00384037"/>
    <w:rsid w:val="0039444B"/>
    <w:rsid w:val="003A1223"/>
    <w:rsid w:val="003A2ACC"/>
    <w:rsid w:val="003A47B2"/>
    <w:rsid w:val="003A705F"/>
    <w:rsid w:val="003B7E1E"/>
    <w:rsid w:val="003C381B"/>
    <w:rsid w:val="003C50EA"/>
    <w:rsid w:val="003D763F"/>
    <w:rsid w:val="003E0309"/>
    <w:rsid w:val="003E5F88"/>
    <w:rsid w:val="003F6277"/>
    <w:rsid w:val="003F7696"/>
    <w:rsid w:val="00402258"/>
    <w:rsid w:val="00405F8E"/>
    <w:rsid w:val="00407532"/>
    <w:rsid w:val="00411A01"/>
    <w:rsid w:val="0041381C"/>
    <w:rsid w:val="004165AD"/>
    <w:rsid w:val="00422E22"/>
    <w:rsid w:val="004340D0"/>
    <w:rsid w:val="0043465E"/>
    <w:rsid w:val="00434C60"/>
    <w:rsid w:val="00441AED"/>
    <w:rsid w:val="0045484A"/>
    <w:rsid w:val="00481736"/>
    <w:rsid w:val="00491D41"/>
    <w:rsid w:val="004A2BCF"/>
    <w:rsid w:val="004A38E9"/>
    <w:rsid w:val="004A7D5E"/>
    <w:rsid w:val="004B400B"/>
    <w:rsid w:val="004B6C2B"/>
    <w:rsid w:val="004C277C"/>
    <w:rsid w:val="004C4AA5"/>
    <w:rsid w:val="004D3A7C"/>
    <w:rsid w:val="004D7D05"/>
    <w:rsid w:val="004E6319"/>
    <w:rsid w:val="00501E51"/>
    <w:rsid w:val="00510285"/>
    <w:rsid w:val="00512F88"/>
    <w:rsid w:val="00516BDC"/>
    <w:rsid w:val="005213C0"/>
    <w:rsid w:val="00521DA0"/>
    <w:rsid w:val="00527559"/>
    <w:rsid w:val="005352A4"/>
    <w:rsid w:val="0054003A"/>
    <w:rsid w:val="005649F9"/>
    <w:rsid w:val="00566A38"/>
    <w:rsid w:val="005770BB"/>
    <w:rsid w:val="00581A7B"/>
    <w:rsid w:val="0059584B"/>
    <w:rsid w:val="0059617F"/>
    <w:rsid w:val="005A474D"/>
    <w:rsid w:val="005A66BF"/>
    <w:rsid w:val="005B5932"/>
    <w:rsid w:val="005E1B8F"/>
    <w:rsid w:val="005E1E6E"/>
    <w:rsid w:val="005E25AE"/>
    <w:rsid w:val="005F2AE0"/>
    <w:rsid w:val="005F31DC"/>
    <w:rsid w:val="005F4397"/>
    <w:rsid w:val="00605B46"/>
    <w:rsid w:val="0061618D"/>
    <w:rsid w:val="00622858"/>
    <w:rsid w:val="00625BF5"/>
    <w:rsid w:val="00627EAD"/>
    <w:rsid w:val="00630E0B"/>
    <w:rsid w:val="00641882"/>
    <w:rsid w:val="00644FB4"/>
    <w:rsid w:val="00647688"/>
    <w:rsid w:val="006514C7"/>
    <w:rsid w:val="006575C7"/>
    <w:rsid w:val="006617FF"/>
    <w:rsid w:val="0067648C"/>
    <w:rsid w:val="006833F0"/>
    <w:rsid w:val="00686818"/>
    <w:rsid w:val="00687B0D"/>
    <w:rsid w:val="00687C9F"/>
    <w:rsid w:val="0069031F"/>
    <w:rsid w:val="00697D41"/>
    <w:rsid w:val="006B5792"/>
    <w:rsid w:val="006B7A76"/>
    <w:rsid w:val="006D3F50"/>
    <w:rsid w:val="006E5519"/>
    <w:rsid w:val="006F5FE8"/>
    <w:rsid w:val="00705D36"/>
    <w:rsid w:val="00710779"/>
    <w:rsid w:val="00732BDC"/>
    <w:rsid w:val="00736907"/>
    <w:rsid w:val="00737B22"/>
    <w:rsid w:val="00741E06"/>
    <w:rsid w:val="007452CF"/>
    <w:rsid w:val="00747BDA"/>
    <w:rsid w:val="007508D6"/>
    <w:rsid w:val="007548A3"/>
    <w:rsid w:val="007550CB"/>
    <w:rsid w:val="007746DA"/>
    <w:rsid w:val="00786B22"/>
    <w:rsid w:val="00790D80"/>
    <w:rsid w:val="007A11C2"/>
    <w:rsid w:val="007A61FE"/>
    <w:rsid w:val="007B6C24"/>
    <w:rsid w:val="007F66B4"/>
    <w:rsid w:val="0080736B"/>
    <w:rsid w:val="008266F3"/>
    <w:rsid w:val="00841AFD"/>
    <w:rsid w:val="00850B60"/>
    <w:rsid w:val="00857A67"/>
    <w:rsid w:val="00863B6E"/>
    <w:rsid w:val="00866159"/>
    <w:rsid w:val="00876382"/>
    <w:rsid w:val="00886D54"/>
    <w:rsid w:val="008C4DA5"/>
    <w:rsid w:val="008D1070"/>
    <w:rsid w:val="008D3C60"/>
    <w:rsid w:val="008D6A14"/>
    <w:rsid w:val="008D7D57"/>
    <w:rsid w:val="0090088E"/>
    <w:rsid w:val="00904B15"/>
    <w:rsid w:val="00911920"/>
    <w:rsid w:val="00917222"/>
    <w:rsid w:val="0092064B"/>
    <w:rsid w:val="0092103C"/>
    <w:rsid w:val="009224DC"/>
    <w:rsid w:val="00926D52"/>
    <w:rsid w:val="0092764A"/>
    <w:rsid w:val="00933548"/>
    <w:rsid w:val="0094224C"/>
    <w:rsid w:val="0094282C"/>
    <w:rsid w:val="009460A4"/>
    <w:rsid w:val="00954D9D"/>
    <w:rsid w:val="00956B60"/>
    <w:rsid w:val="00964012"/>
    <w:rsid w:val="00966210"/>
    <w:rsid w:val="00971F37"/>
    <w:rsid w:val="009757F0"/>
    <w:rsid w:val="0099553A"/>
    <w:rsid w:val="009A40D8"/>
    <w:rsid w:val="009B20F6"/>
    <w:rsid w:val="009B3700"/>
    <w:rsid w:val="009B4F24"/>
    <w:rsid w:val="009C3400"/>
    <w:rsid w:val="009C6747"/>
    <w:rsid w:val="009D3BC0"/>
    <w:rsid w:val="009F33A7"/>
    <w:rsid w:val="00A11B15"/>
    <w:rsid w:val="00A30A76"/>
    <w:rsid w:val="00A3797F"/>
    <w:rsid w:val="00A411D4"/>
    <w:rsid w:val="00A5275E"/>
    <w:rsid w:val="00A57E88"/>
    <w:rsid w:val="00A658F0"/>
    <w:rsid w:val="00A66001"/>
    <w:rsid w:val="00A7511B"/>
    <w:rsid w:val="00A7649B"/>
    <w:rsid w:val="00A81D3B"/>
    <w:rsid w:val="00A94F41"/>
    <w:rsid w:val="00AB4AFD"/>
    <w:rsid w:val="00AD1710"/>
    <w:rsid w:val="00AE278C"/>
    <w:rsid w:val="00AE38E1"/>
    <w:rsid w:val="00AF03B3"/>
    <w:rsid w:val="00AF0847"/>
    <w:rsid w:val="00AF6A4D"/>
    <w:rsid w:val="00B0552D"/>
    <w:rsid w:val="00B136A9"/>
    <w:rsid w:val="00B164D6"/>
    <w:rsid w:val="00B27B5C"/>
    <w:rsid w:val="00B31044"/>
    <w:rsid w:val="00B32E23"/>
    <w:rsid w:val="00B44489"/>
    <w:rsid w:val="00B61764"/>
    <w:rsid w:val="00B671FF"/>
    <w:rsid w:val="00B734E9"/>
    <w:rsid w:val="00B77F84"/>
    <w:rsid w:val="00B870F0"/>
    <w:rsid w:val="00B9030A"/>
    <w:rsid w:val="00B9324E"/>
    <w:rsid w:val="00B934BE"/>
    <w:rsid w:val="00B962BE"/>
    <w:rsid w:val="00B9679C"/>
    <w:rsid w:val="00BA4B4A"/>
    <w:rsid w:val="00BD5821"/>
    <w:rsid w:val="00BD5D6E"/>
    <w:rsid w:val="00BD700D"/>
    <w:rsid w:val="00BE240B"/>
    <w:rsid w:val="00BE6A10"/>
    <w:rsid w:val="00C006B4"/>
    <w:rsid w:val="00C10062"/>
    <w:rsid w:val="00C14801"/>
    <w:rsid w:val="00C15903"/>
    <w:rsid w:val="00C25E9A"/>
    <w:rsid w:val="00C560E9"/>
    <w:rsid w:val="00C56B15"/>
    <w:rsid w:val="00C62CA3"/>
    <w:rsid w:val="00C746AD"/>
    <w:rsid w:val="00C8762C"/>
    <w:rsid w:val="00CC5C81"/>
    <w:rsid w:val="00CD6A71"/>
    <w:rsid w:val="00CF4984"/>
    <w:rsid w:val="00CF59CE"/>
    <w:rsid w:val="00CF5E71"/>
    <w:rsid w:val="00CF709B"/>
    <w:rsid w:val="00D10D2A"/>
    <w:rsid w:val="00D26B57"/>
    <w:rsid w:val="00D275A2"/>
    <w:rsid w:val="00D4409F"/>
    <w:rsid w:val="00D453CC"/>
    <w:rsid w:val="00D45565"/>
    <w:rsid w:val="00D4752B"/>
    <w:rsid w:val="00D56E98"/>
    <w:rsid w:val="00D8224B"/>
    <w:rsid w:val="00DA04F3"/>
    <w:rsid w:val="00DB5DA4"/>
    <w:rsid w:val="00DC23F6"/>
    <w:rsid w:val="00E07806"/>
    <w:rsid w:val="00E2187D"/>
    <w:rsid w:val="00E256C5"/>
    <w:rsid w:val="00E313E8"/>
    <w:rsid w:val="00E33A2B"/>
    <w:rsid w:val="00E346E7"/>
    <w:rsid w:val="00E450FC"/>
    <w:rsid w:val="00E502B6"/>
    <w:rsid w:val="00E56538"/>
    <w:rsid w:val="00E81EDE"/>
    <w:rsid w:val="00E86169"/>
    <w:rsid w:val="00EA059A"/>
    <w:rsid w:val="00EA19E0"/>
    <w:rsid w:val="00EB03F1"/>
    <w:rsid w:val="00EB65E7"/>
    <w:rsid w:val="00EC6615"/>
    <w:rsid w:val="00ED3209"/>
    <w:rsid w:val="00EE2775"/>
    <w:rsid w:val="00EE4E00"/>
    <w:rsid w:val="00EF0586"/>
    <w:rsid w:val="00EF19DB"/>
    <w:rsid w:val="00F0017B"/>
    <w:rsid w:val="00F120F6"/>
    <w:rsid w:val="00F12636"/>
    <w:rsid w:val="00F14C38"/>
    <w:rsid w:val="00F14DEE"/>
    <w:rsid w:val="00F208A4"/>
    <w:rsid w:val="00F300C1"/>
    <w:rsid w:val="00F3235A"/>
    <w:rsid w:val="00F32EA1"/>
    <w:rsid w:val="00F45668"/>
    <w:rsid w:val="00F55C05"/>
    <w:rsid w:val="00F57AB5"/>
    <w:rsid w:val="00F603E3"/>
    <w:rsid w:val="00F85DD1"/>
    <w:rsid w:val="00F879C6"/>
    <w:rsid w:val="00F87B40"/>
    <w:rsid w:val="00F93BDD"/>
    <w:rsid w:val="00F95759"/>
    <w:rsid w:val="00FA2BD2"/>
    <w:rsid w:val="00FA68B1"/>
    <w:rsid w:val="00FB6E37"/>
    <w:rsid w:val="00FC7564"/>
    <w:rsid w:val="00FD3C73"/>
    <w:rsid w:val="00FD6187"/>
    <w:rsid w:val="00FD6281"/>
    <w:rsid w:val="00FE36C4"/>
    <w:rsid w:val="00FF11C9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18C7"/>
  <w15:docId w15:val="{0C254F7C-DC21-4EE3-8A9B-0C05950C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E22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10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0D127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D1278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350B4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350B4"/>
  </w:style>
  <w:style w:type="character" w:customStyle="1" w:styleId="ZpatChar">
    <w:name w:val="Zápatí Char"/>
    <w:link w:val="Zpat"/>
    <w:uiPriority w:val="99"/>
    <w:rsid w:val="00DC23F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numbering" w:customStyle="1" w:styleId="List9">
    <w:name w:val="List 9"/>
    <w:basedOn w:val="Bezseznamu"/>
    <w:rsid w:val="00EB65E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8BFF7-0605-4116-9F01-37D5FABB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2/2/4 bezúplatné organizace přílohy</vt:lpstr>
    </vt:vector>
  </TitlesOfParts>
  <Company>Pozemkový Fond ČR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creator>Miroslava Jírovcová</dc:creator>
  <cp:lastModifiedBy>Kašparová Kristýna</cp:lastModifiedBy>
  <cp:revision>8</cp:revision>
  <cp:lastPrinted>2018-03-28T08:57:00Z</cp:lastPrinted>
  <dcterms:created xsi:type="dcterms:W3CDTF">2018-01-24T07:55:00Z</dcterms:created>
  <dcterms:modified xsi:type="dcterms:W3CDTF">2018-03-28T08:57:00Z</dcterms:modified>
</cp:coreProperties>
</file>