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D52D51">
        <w:rPr>
          <w:rFonts w:ascii="Garamond" w:hAnsi="Garamond"/>
        </w:rPr>
        <w:t>8</w:t>
      </w:r>
      <w:r w:rsidR="00FA2716">
        <w:rPr>
          <w:rFonts w:ascii="Garamond" w:hAnsi="Garamond"/>
        </w:rPr>
        <w:t>V</w:t>
      </w:r>
      <w:r w:rsidR="000B33D0" w:rsidRPr="000B33D0">
        <w:rPr>
          <w:rFonts w:ascii="Garamond" w:hAnsi="Garamond"/>
        </w:rPr>
        <w:t>00000</w:t>
      </w:r>
      <w:r w:rsidR="005C1CFD">
        <w:rPr>
          <w:rFonts w:ascii="Garamond" w:hAnsi="Garamond"/>
        </w:rPr>
        <w:t>2</w:t>
      </w:r>
      <w:r w:rsidR="00BC278D">
        <w:rPr>
          <w:rFonts w:ascii="Garamond" w:hAnsi="Garamond"/>
        </w:rPr>
        <w:t>3</w:t>
      </w:r>
      <w:r w:rsidR="005C1CFD">
        <w:rPr>
          <w:rFonts w:ascii="Garamond" w:hAnsi="Garamond"/>
        </w:rPr>
        <w:t>4</w:t>
      </w:r>
      <w:r w:rsidR="00160102">
        <w:rPr>
          <w:rFonts w:ascii="Garamond" w:hAnsi="Garamond"/>
        </w:rPr>
        <w:t xml:space="preserve"> </w:t>
      </w:r>
      <w:permStart w:id="721452805" w:edGrp="everyone"/>
      <w:r w:rsidR="00C44BE4">
        <w:rPr>
          <w:rFonts w:ascii="Garamond" w:hAnsi="Garamond"/>
        </w:rPr>
        <w:t>/</w:t>
      </w:r>
      <w:r w:rsidR="00C44BE4" w:rsidRPr="009160E3">
        <w:rPr>
          <w:rFonts w:ascii="Garamond" w:hAnsi="Garamond" w:cs="Arial"/>
        </w:rPr>
        <w:t>[</w:t>
      </w:r>
      <w:r w:rsidR="00C44BE4" w:rsidRPr="009160E3">
        <w:rPr>
          <w:rFonts w:ascii="Garamond" w:hAnsi="Garamond" w:cs="Arial"/>
          <w:highlight w:val="yellow"/>
        </w:rPr>
        <w:t xml:space="preserve">DOPLNÍ </w:t>
      </w:r>
      <w:r w:rsidR="00C16539">
        <w:rPr>
          <w:rFonts w:ascii="Garamond" w:hAnsi="Garamond" w:cs="Arial"/>
          <w:highlight w:val="yellow"/>
        </w:rPr>
        <w:t>DODAVATEL</w:t>
      </w:r>
      <w:r w:rsidR="00C44BE4" w:rsidRPr="00684168">
        <w:rPr>
          <w:rStyle w:val="Znakapoznpodarou"/>
          <w:rFonts w:ascii="Garamond" w:hAnsi="Garamond"/>
        </w:rPr>
        <w:footnoteReference w:id="1"/>
      </w:r>
      <w:r w:rsidR="00C44BE4" w:rsidRPr="009160E3">
        <w:rPr>
          <w:rFonts w:ascii="Garamond" w:hAnsi="Garamond" w:cs="Arial"/>
        </w:rPr>
        <w:t>]</w:t>
      </w:r>
      <w:permEnd w:id="721452805"/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520774072" w:edGrp="everyone"/>
      <w:r w:rsidR="00F943EE">
        <w:t>MIT, spol. s r.o.</w:t>
      </w:r>
    </w:p>
    <w:p w:rsidR="00F943EE" w:rsidRDefault="00D21250" w:rsidP="00F335A1">
      <w:pPr>
        <w:spacing w:after="0"/>
        <w:ind w:left="709"/>
        <w:jc w:val="both"/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F943EE">
        <w:t>Klánova 71/56, 147 00  Praha 4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F943EE">
        <w:t>Martin Moser, jednatel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F943EE">
        <w:t>46348395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F943EE">
        <w:t>CZ46348395</w:t>
      </w: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r w:rsidR="00F943EE">
        <w:t>ČSOB, a.s., centrála Praha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F943EE">
        <w:t>576978503/0300</w:t>
      </w:r>
    </w:p>
    <w:permEnd w:id="520774072"/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</w:t>
      </w:r>
      <w:r w:rsidR="000B33D0">
        <w:rPr>
          <w:rFonts w:ascii="Garamond" w:hAnsi="Garamond" w:cs="Arial"/>
          <w:b/>
        </w:rPr>
        <w:t>I</w:t>
      </w:r>
      <w:r w:rsidR="003B4958" w:rsidRPr="003B4958">
        <w:rPr>
          <w:rFonts w:ascii="Garamond" w:hAnsi="Garamond" w:cs="Arial"/>
          <w:b/>
        </w:rPr>
        <w:t>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6C08FA">
        <w:rPr>
          <w:rFonts w:ascii="Garamond" w:hAnsi="Garamond" w:cs="Arial"/>
          <w:b/>
          <w:bCs/>
        </w:rPr>
        <w:t>1</w:t>
      </w:r>
      <w:r w:rsidR="00BC278D">
        <w:rPr>
          <w:rFonts w:ascii="Garamond" w:hAnsi="Garamond" w:cs="Arial"/>
          <w:b/>
          <w:bCs/>
        </w:rPr>
        <w:t>8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D52D51">
        <w:rPr>
          <w:rFonts w:ascii="Garamond" w:hAnsi="Garamond" w:cs="Arial"/>
          <w:b/>
          <w:bCs/>
        </w:rPr>
        <w:t>8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</w:t>
      </w:r>
      <w:r w:rsidR="000B33D0">
        <w:rPr>
          <w:rFonts w:ascii="Garamond" w:hAnsi="Garamond" w:cs="Arial"/>
          <w:bCs/>
        </w:rPr>
        <w:t>I</w:t>
      </w:r>
      <w:r w:rsidR="003B4958" w:rsidRPr="003B4958">
        <w:rPr>
          <w:rFonts w:ascii="Garamond" w:hAnsi="Garamond" w:cs="Arial"/>
          <w:bCs/>
        </w:rPr>
        <w:t>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>VZ</w:t>
      </w:r>
      <w:r w:rsidR="000B33D0">
        <w:rPr>
          <w:rFonts w:ascii="Garamond" w:hAnsi="Garamond"/>
          <w:bCs/>
        </w:rPr>
        <w:t>:</w:t>
      </w:r>
      <w:r w:rsidR="00B47BD0" w:rsidRPr="009E7969">
        <w:rPr>
          <w:rFonts w:ascii="Garamond" w:hAnsi="Garamond"/>
          <w:bCs/>
        </w:rPr>
        <w:t xml:space="preserve"> </w:t>
      </w:r>
      <w:r w:rsidR="000B33D0" w:rsidRPr="000B33D0">
        <w:rPr>
          <w:rFonts w:ascii="Garamond" w:hAnsi="Garamond"/>
          <w:bCs/>
        </w:rPr>
        <w:t>Z2017-033258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lastRenderedPageBreak/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F81A35" w:rsidRDefault="00F81A3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</w:t>
      </w:r>
      <w:r w:rsidR="00EC1AC1">
        <w:rPr>
          <w:rFonts w:ascii="Garamond" w:hAnsi="Garamond" w:cs="Arial"/>
        </w:rPr>
        <w:t> </w:t>
      </w:r>
      <w:r w:rsidR="00AA2840" w:rsidRPr="003B4958">
        <w:rPr>
          <w:rFonts w:ascii="Garamond" w:hAnsi="Garamond" w:cs="Arial"/>
        </w:rPr>
        <w:t>Přílo</w:t>
      </w:r>
      <w:r w:rsidR="00EC1AC1">
        <w:rPr>
          <w:rFonts w:ascii="Garamond" w:hAnsi="Garamond" w:cs="Arial"/>
        </w:rPr>
        <w:t>ze č. 1</w:t>
      </w:r>
      <w:r w:rsidR="006C08FA">
        <w:rPr>
          <w:rFonts w:ascii="Garamond" w:hAnsi="Garamond" w:cs="Arial"/>
        </w:rPr>
        <w:t xml:space="preserve"> a 2</w:t>
      </w:r>
      <w:r w:rsidR="00AA2840" w:rsidRPr="003B4958">
        <w:rPr>
          <w:rFonts w:ascii="Garamond" w:hAnsi="Garamond" w:cs="Arial"/>
        </w:rPr>
        <w:t xml:space="preserve"> této Smlouvy.</w:t>
      </w:r>
    </w:p>
    <w:p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</w:t>
      </w:r>
      <w:r w:rsidR="00F91D93">
        <w:rPr>
          <w:rFonts w:ascii="Garamond" w:hAnsi="Garamond"/>
        </w:rPr>
        <w:t> </w:t>
      </w:r>
      <w:r>
        <w:rPr>
          <w:rFonts w:ascii="Garamond" w:hAnsi="Garamond"/>
        </w:rPr>
        <w:t>Přílo</w:t>
      </w:r>
      <w:r w:rsidR="00F91D93">
        <w:rPr>
          <w:rFonts w:ascii="Garamond" w:hAnsi="Garamond"/>
        </w:rPr>
        <w:t xml:space="preserve">ze č. </w:t>
      </w:r>
      <w:r w:rsidR="006C08FA">
        <w:rPr>
          <w:rFonts w:ascii="Garamond" w:hAnsi="Garamond"/>
        </w:rPr>
        <w:t>2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6C08FA" w:rsidRDefault="006C08FA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3175C5" w:rsidRPr="00895734" w:rsidRDefault="003175C5" w:rsidP="003175C5">
      <w:pPr>
        <w:spacing w:after="0"/>
        <w:ind w:left="705"/>
        <w:jc w:val="both"/>
        <w:rPr>
          <w:rFonts w:ascii="Garamond" w:hAnsi="Garamond"/>
          <w:i/>
        </w:rPr>
      </w:pPr>
      <w:r w:rsidRPr="00895734">
        <w:rPr>
          <w:rFonts w:ascii="Garamond" w:hAnsi="Garamond"/>
          <w:i/>
        </w:rPr>
        <w:t>Název projektu:</w:t>
      </w:r>
      <w:r w:rsidRPr="00895734">
        <w:rPr>
          <w:rFonts w:ascii="Garamond" w:hAnsi="Garamond"/>
          <w:i/>
        </w:rPr>
        <w:tab/>
        <w:t>Podpora rozvoje studijního prostředí na ZČU</w:t>
      </w:r>
    </w:p>
    <w:p w:rsidR="00B2409A" w:rsidRDefault="003175C5" w:rsidP="003175C5">
      <w:pPr>
        <w:spacing w:after="0"/>
        <w:ind w:left="705"/>
        <w:jc w:val="both"/>
        <w:rPr>
          <w:rFonts w:ascii="Garamond" w:hAnsi="Garamond"/>
          <w:i/>
        </w:rPr>
      </w:pPr>
      <w:r w:rsidRPr="00895734">
        <w:rPr>
          <w:rFonts w:ascii="Garamond" w:hAnsi="Garamond"/>
          <w:i/>
        </w:rPr>
        <w:t>Číslo projektu:</w:t>
      </w:r>
      <w:r w:rsidRPr="00895734">
        <w:rPr>
          <w:rFonts w:ascii="Garamond" w:hAnsi="Garamond"/>
          <w:i/>
        </w:rPr>
        <w:tab/>
        <w:t>CZ.02.2.67/0.0/0.0/17_044/0008546</w:t>
      </w:r>
    </w:p>
    <w:p w:rsidR="00EC1AC1" w:rsidRPr="00EC1AC1" w:rsidRDefault="00EC1AC1" w:rsidP="00EC1AC1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826515" w:rsidRDefault="00826515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22699F">
        <w:rPr>
          <w:rFonts w:ascii="Garamond" w:hAnsi="Garamond"/>
        </w:rPr>
        <w:t>1</w:t>
      </w:r>
      <w:r w:rsidR="00BC278D">
        <w:rPr>
          <w:rFonts w:ascii="Garamond" w:hAnsi="Garamond"/>
        </w:rPr>
        <w:t>2</w:t>
      </w:r>
      <w:r w:rsidR="003175C5">
        <w:rPr>
          <w:rFonts w:ascii="Garamond" w:hAnsi="Garamond"/>
        </w:rPr>
        <w:t xml:space="preserve"> </w:t>
      </w:r>
      <w:r w:rsidR="0022699F">
        <w:rPr>
          <w:rFonts w:ascii="Garamond" w:hAnsi="Garamond"/>
        </w:rPr>
        <w:t>tý</w:t>
      </w:r>
      <w:r w:rsidR="006B319A">
        <w:rPr>
          <w:rFonts w:ascii="Garamond" w:hAnsi="Garamond"/>
        </w:rPr>
        <w:t>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A329B8">
        <w:rPr>
          <w:rFonts w:ascii="Garamond" w:hAnsi="Garamond"/>
        </w:rPr>
        <w:t>, nejpozději však do dne 2</w:t>
      </w:r>
      <w:r w:rsidR="005C1CFD">
        <w:rPr>
          <w:rFonts w:ascii="Garamond" w:hAnsi="Garamond"/>
        </w:rPr>
        <w:t>7</w:t>
      </w:r>
      <w:r w:rsidR="00A329B8">
        <w:rPr>
          <w:rFonts w:ascii="Garamond" w:hAnsi="Garamond"/>
        </w:rPr>
        <w:t xml:space="preserve">. 8. 2018. </w:t>
      </w:r>
      <w:r w:rsidR="00A329B8" w:rsidRPr="00123EF9">
        <w:rPr>
          <w:rFonts w:ascii="Garamond" w:hAnsi="Garamond"/>
        </w:rPr>
        <w:t xml:space="preserve">Po </w:t>
      </w:r>
      <w:r w:rsidR="00A329B8">
        <w:rPr>
          <w:rFonts w:ascii="Garamond" w:hAnsi="Garamond"/>
        </w:rPr>
        <w:t xml:space="preserve">tomto termínu </w:t>
      </w:r>
      <w:r w:rsidR="00A329B8" w:rsidRPr="00123EF9">
        <w:rPr>
          <w:rFonts w:ascii="Garamond" w:hAnsi="Garamond"/>
        </w:rPr>
        <w:t xml:space="preserve">je </w:t>
      </w:r>
      <w:r w:rsidR="00A329B8">
        <w:rPr>
          <w:rFonts w:ascii="Garamond" w:hAnsi="Garamond"/>
        </w:rPr>
        <w:t xml:space="preserve">Kupující </w:t>
      </w:r>
      <w:r w:rsidR="00A329B8" w:rsidRPr="00123EF9">
        <w:rPr>
          <w:rFonts w:ascii="Garamond" w:hAnsi="Garamond"/>
        </w:rPr>
        <w:t>oprávněn Z</w:t>
      </w:r>
      <w:r w:rsidR="00A329B8">
        <w:rPr>
          <w:rFonts w:ascii="Garamond" w:hAnsi="Garamond"/>
        </w:rPr>
        <w:t>boží</w:t>
      </w:r>
      <w:r w:rsidR="00A329B8" w:rsidRPr="00123EF9">
        <w:rPr>
          <w:rFonts w:ascii="Garamond" w:hAnsi="Garamond"/>
        </w:rPr>
        <w:t xml:space="preserve"> nepřevzít.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112292397" w:edGrp="everyone"/>
      <w:r w:rsidR="00F943EE">
        <w:t xml:space="preserve"> </w:t>
      </w:r>
      <w:r w:rsidR="004A145D">
        <w:t>XXX</w:t>
      </w:r>
      <w:r w:rsidR="00B57923" w:rsidRPr="00DD6056">
        <w:rPr>
          <w:rFonts w:ascii="Garamond" w:hAnsi="Garamond" w:cs="Arial"/>
        </w:rPr>
        <w:t>]</w:t>
      </w:r>
      <w:r w:rsidR="00B57923" w:rsidRPr="00DD6056" w:rsidDel="004C5E48">
        <w:rPr>
          <w:rFonts w:ascii="Garamond" w:hAnsi="Garamond" w:cs="Arial"/>
        </w:rPr>
        <w:t>, email</w:t>
      </w:r>
      <w:r w:rsidR="004C5E48" w:rsidRPr="00DD6056">
        <w:rPr>
          <w:rFonts w:ascii="Garamond" w:hAnsi="Garamond" w:cs="Arial"/>
        </w:rPr>
        <w:t xml:space="preserve"> </w:t>
      </w:r>
      <w:r w:rsidR="004A145D">
        <w:t>XXX</w:t>
      </w:r>
      <w:r w:rsidR="004C5E48" w:rsidRPr="00DD6056">
        <w:rPr>
          <w:rFonts w:ascii="Garamond" w:hAnsi="Garamond" w:cs="Arial"/>
        </w:rPr>
        <w:t xml:space="preserve">, telefon </w:t>
      </w:r>
      <w:r w:rsidR="004A145D">
        <w:t>XXX</w:t>
      </w:r>
    </w:p>
    <w:permEnd w:id="112292397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836568" w:rsidRDefault="00836568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lastRenderedPageBreak/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DD63AB" w:rsidRPr="00037A57" w:rsidRDefault="00DD63A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80F29" w:rsidRPr="00DD6056" w:rsidRDefault="00F943EE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2094818063" w:edGrp="everyone"/>
      <w:r>
        <w:t>1.493.500</w:t>
      </w:r>
      <w:r w:rsidR="00080F29" w:rsidRPr="00DD6056">
        <w:rPr>
          <w:rFonts w:ascii="Garamond" w:hAnsi="Garamond" w:cs="Arial"/>
        </w:rPr>
        <w:t xml:space="preserve">,- Kč bez DPH (slovy: </w:t>
      </w:r>
      <w:proofErr w:type="spellStart"/>
      <w:r>
        <w:t>jedenmiliončtyčistadevadesáttřitisícepětset</w:t>
      </w:r>
      <w:proofErr w:type="spellEnd"/>
      <w:r w:rsidR="00080F29" w:rsidRPr="00DD6056">
        <w:rPr>
          <w:rFonts w:ascii="Garamond" w:hAnsi="Garamond" w:cs="Arial"/>
        </w:rPr>
        <w:t xml:space="preserve"> korun českých</w:t>
      </w:r>
      <w:r w:rsidR="00DA5B83" w:rsidRPr="00DD6056">
        <w:rPr>
          <w:rFonts w:ascii="Garamond" w:hAnsi="Garamond" w:cs="Arial"/>
        </w:rPr>
        <w:t>);</w:t>
      </w:r>
      <w:r w:rsidR="00080F29" w:rsidRPr="00DD6056">
        <w:rPr>
          <w:rFonts w:ascii="Garamond" w:hAnsi="Garamond" w:cs="Arial"/>
        </w:rPr>
        <w:t xml:space="preserve"> </w:t>
      </w:r>
    </w:p>
    <w:p w:rsidR="00080F29" w:rsidRPr="00DD6056" w:rsidRDefault="00080F29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DPH činí </w:t>
      </w:r>
      <w:r w:rsidR="00F943EE">
        <w:t>21</w:t>
      </w:r>
      <w:r w:rsidR="009E2066" w:rsidRPr="00DD6056">
        <w:rPr>
          <w:rFonts w:ascii="Garamond" w:hAnsi="Garamond" w:cs="Arial"/>
        </w:rPr>
        <w:t xml:space="preserve"> </w:t>
      </w:r>
      <w:r w:rsidR="00DA5B83" w:rsidRPr="00DD6056">
        <w:rPr>
          <w:rFonts w:ascii="Garamond" w:hAnsi="Garamond" w:cs="Arial"/>
        </w:rPr>
        <w:t>%;</w:t>
      </w:r>
      <w:r w:rsidRPr="00DD6056">
        <w:rPr>
          <w:rFonts w:ascii="Garamond" w:hAnsi="Garamond" w:cs="Arial"/>
        </w:rPr>
        <w:t xml:space="preserve"> </w:t>
      </w:r>
    </w:p>
    <w:p w:rsidR="00080F29" w:rsidRPr="00DD6056" w:rsidRDefault="00F943EE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t>1.807.135</w:t>
      </w:r>
      <w:r w:rsidR="00DA5B83" w:rsidRPr="00DD6056">
        <w:rPr>
          <w:rFonts w:ascii="Garamond" w:hAnsi="Garamond" w:cs="Arial"/>
        </w:rPr>
        <w:t>,- Kč včetně DPH</w:t>
      </w:r>
      <w:r w:rsidR="00080F29" w:rsidRPr="00DD6056">
        <w:rPr>
          <w:rFonts w:ascii="Garamond" w:hAnsi="Garamond" w:cs="Arial"/>
        </w:rPr>
        <w:t xml:space="preserve"> (slovy: </w:t>
      </w:r>
      <w:proofErr w:type="spellStart"/>
      <w:r>
        <w:t>jedenmilionosmsetsedmtisícstotřicetpět</w:t>
      </w:r>
      <w:proofErr w:type="spellEnd"/>
      <w:r w:rsidR="00080F29" w:rsidRPr="00DD6056">
        <w:rPr>
          <w:rFonts w:ascii="Garamond" w:hAnsi="Garamond" w:cs="Arial"/>
        </w:rPr>
        <w:t xml:space="preserve"> korun českých).</w:t>
      </w:r>
    </w:p>
    <w:permEnd w:id="2094818063"/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 xml:space="preserve">musí vystavit </w:t>
      </w:r>
      <w:r w:rsidRPr="006128CD">
        <w:rPr>
          <w:rFonts w:ascii="Garamond" w:hAnsi="Garamond"/>
        </w:rPr>
        <w:lastRenderedPageBreak/>
        <w:t>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EC1AC1" w:rsidRDefault="00EC1AC1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F91D93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F91D93">
        <w:rPr>
          <w:rFonts w:ascii="Garamond" w:hAnsi="Garamond" w:cs="Arial"/>
        </w:rPr>
        <w:t xml:space="preserve">ze č. </w:t>
      </w:r>
      <w:r w:rsidR="0074559F">
        <w:rPr>
          <w:rFonts w:ascii="Garamond" w:hAnsi="Garamond" w:cs="Arial"/>
        </w:rPr>
        <w:t>2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BA11E1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020F55" w:rsidRDefault="00020F55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lastRenderedPageBreak/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povinností uvedených v článku 3 </w:t>
      </w:r>
      <w:r w:rsidR="00A37063">
        <w:rPr>
          <w:rFonts w:ascii="Garamond" w:hAnsi="Garamond" w:cs="Arial"/>
        </w:rPr>
        <w:br/>
      </w:r>
      <w:r w:rsidR="00F335A1" w:rsidRPr="00935096">
        <w:rPr>
          <w:rFonts w:ascii="Garamond" w:hAnsi="Garamond" w:cs="Arial"/>
        </w:rPr>
        <w:t xml:space="preserve">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87A62">
        <w:rPr>
          <w:rFonts w:ascii="Garamond" w:hAnsi="Garamond" w:cs="Arial"/>
        </w:rPr>
        <w:t>7.2</w:t>
      </w:r>
      <w:r w:rsidR="00FD1767" w:rsidRPr="00087A62">
        <w:rPr>
          <w:rFonts w:ascii="Garamond" w:hAnsi="Garamond" w:cs="Arial"/>
        </w:rPr>
        <w:tab/>
      </w:r>
      <w:r w:rsidR="00E845E7" w:rsidRPr="00087A62">
        <w:rPr>
          <w:rFonts w:ascii="Garamond" w:hAnsi="Garamond" w:cs="Arial"/>
        </w:rPr>
        <w:t xml:space="preserve">V případě nedodržení uvedené (či jinak dohodnuté) lhůty </w:t>
      </w:r>
      <w:r w:rsidR="00622E7F" w:rsidRPr="00087A62">
        <w:rPr>
          <w:rFonts w:ascii="Garamond" w:hAnsi="Garamond" w:cs="Arial"/>
        </w:rPr>
        <w:t xml:space="preserve">pro provedení záruční </w:t>
      </w:r>
      <w:r w:rsidR="00272AB2" w:rsidRPr="00087A62">
        <w:rPr>
          <w:rFonts w:ascii="Garamond" w:hAnsi="Garamond" w:cs="Arial"/>
        </w:rPr>
        <w:t>opravy podle</w:t>
      </w:r>
      <w:r w:rsidR="00272AB2" w:rsidRPr="00935096">
        <w:rPr>
          <w:rFonts w:ascii="Garamond" w:hAnsi="Garamond" w:cs="Arial"/>
        </w:rPr>
        <w:t xml:space="preserve">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 xml:space="preserve">výši </w:t>
      </w:r>
      <w:r w:rsidR="00087A62">
        <w:rPr>
          <w:rFonts w:ascii="Garamond" w:hAnsi="Garamond" w:cs="Arial"/>
        </w:rPr>
        <w:br/>
      </w:r>
      <w:r w:rsidR="00272AB2" w:rsidRPr="003B4958">
        <w:rPr>
          <w:rFonts w:ascii="Garamond" w:hAnsi="Garamond" w:cs="Arial"/>
        </w:rPr>
        <w:t>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Pr="00935096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DA2ED4" w:rsidRDefault="00DA2ED4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81A35" w:rsidRDefault="00F81A3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774DAF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 xml:space="preserve">č. 1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Smlouvy. Pokud není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</w:t>
      </w:r>
      <w:r w:rsidR="00B63C56">
        <w:rPr>
          <w:rFonts w:ascii="Garamond" w:hAnsi="Garamond" w:cs="Arial"/>
        </w:rPr>
        <w:lastRenderedPageBreak/>
        <w:t xml:space="preserve">osoby Kupujícího 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 xml:space="preserve">:00 hodin, případně dle písemné dohody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i jindy. Nástupem na servisní zásah se rozumí dostavení se oprávněného zástupce Prodávajícího do místa plnění dle této Smlouvy za účelem odstranění oznámené závady dodaného Zboží.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V případě, že konec lhůty k nástupu na odstranění připadne na dobu mimo rozmezí uvedené výše a nebude-li mezi smluvními stranami dohodnuto jinak, je Prodávající povinen nastoupit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>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lastRenderedPageBreak/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E0590D">
        <w:rPr>
          <w:rFonts w:ascii="Garamond" w:hAnsi="Garamond"/>
        </w:rPr>
        <w:t>1</w:t>
      </w:r>
      <w:r w:rsidR="00BC278D">
        <w:rPr>
          <w:rFonts w:ascii="Garamond" w:hAnsi="Garamond"/>
        </w:rPr>
        <w:t>8</w:t>
      </w:r>
      <w:r w:rsidR="006C75A3" w:rsidRPr="00D6027D">
        <w:rPr>
          <w:rFonts w:ascii="Garamond" w:hAnsi="Garamond"/>
        </w:rPr>
        <w:t>_-_201</w:t>
      </w:r>
      <w:r w:rsidR="0027649A">
        <w:rPr>
          <w:rFonts w:ascii="Garamond" w:hAnsi="Garamond"/>
        </w:rPr>
        <w:t>8</w:t>
      </w:r>
      <w:r w:rsidR="006C75A3" w:rsidRPr="00D6027D">
        <w:rPr>
          <w:rFonts w:ascii="Garamond" w:hAnsi="Garamond"/>
        </w:rPr>
        <w:t>.xlsx</w:t>
      </w:r>
    </w:p>
    <w:p w:rsidR="00E0590D" w:rsidRDefault="00E0590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8B0654">
        <w:rPr>
          <w:rFonts w:ascii="Garamond" w:hAnsi="Garamond"/>
        </w:rPr>
        <w:t xml:space="preserve">Příloha č. 2 </w:t>
      </w:r>
      <w:r w:rsidRPr="008B0654">
        <w:rPr>
          <w:rFonts w:ascii="Garamond" w:hAnsi="Garamond"/>
        </w:rPr>
        <w:tab/>
      </w:r>
      <w:r w:rsidRPr="008B0654">
        <w:rPr>
          <w:rFonts w:ascii="Garamond" w:hAnsi="Garamond"/>
        </w:rPr>
        <w:tab/>
      </w:r>
      <w:r w:rsidR="00BC278D">
        <w:rPr>
          <w:rFonts w:ascii="Garamond" w:hAnsi="Garamond"/>
        </w:rPr>
        <w:t>elektricky</w:t>
      </w:r>
      <w:r w:rsidR="00087A62" w:rsidRPr="00EF730F">
        <w:rPr>
          <w:rFonts w:ascii="Garamond" w:hAnsi="Garamond"/>
        </w:rPr>
        <w:t>_p</w:t>
      </w:r>
      <w:r w:rsidR="00BC278D">
        <w:rPr>
          <w:rFonts w:ascii="Garamond" w:hAnsi="Garamond"/>
        </w:rPr>
        <w:t>ulzni</w:t>
      </w:r>
      <w:r w:rsidR="00087A62" w:rsidRPr="00EF730F">
        <w:rPr>
          <w:rFonts w:ascii="Garamond" w:hAnsi="Garamond"/>
        </w:rPr>
        <w:t>_</w:t>
      </w:r>
      <w:r w:rsidR="00BC278D">
        <w:rPr>
          <w:rFonts w:ascii="Garamond" w:hAnsi="Garamond"/>
        </w:rPr>
        <w:t>zdroj</w:t>
      </w:r>
      <w:r w:rsidR="00087A62" w:rsidRPr="00EF730F">
        <w:rPr>
          <w:rFonts w:ascii="Garamond" w:hAnsi="Garamond"/>
        </w:rPr>
        <w:t>_01</w:t>
      </w:r>
      <w:r w:rsidR="00BC278D">
        <w:rPr>
          <w:rFonts w:ascii="Garamond" w:hAnsi="Garamond"/>
        </w:rPr>
        <w:t>8</w:t>
      </w:r>
      <w:r w:rsidR="00087A62" w:rsidRPr="00EF730F">
        <w:rPr>
          <w:rFonts w:ascii="Garamond" w:hAnsi="Garamond"/>
        </w:rPr>
        <w:t>_-_2018.pdf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lastRenderedPageBreak/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2054440430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[</w:t>
            </w:r>
            <w:r w:rsidR="00930F30" w:rsidRPr="00BA0E31">
              <w:rPr>
                <w:rFonts w:ascii="Garamond" w:hAnsi="Garamond"/>
                <w:szCs w:val="20"/>
                <w:highlight w:val="yellow"/>
              </w:rPr>
              <w:t xml:space="preserve">doplní </w:t>
            </w:r>
            <w:r w:rsidR="00FE6A6D">
              <w:rPr>
                <w:rFonts w:ascii="Garamond" w:hAnsi="Garamond"/>
                <w:szCs w:val="20"/>
              </w:rPr>
              <w:t>DODAVATEL</w:t>
            </w:r>
            <w:r w:rsidR="00930F30" w:rsidRPr="00BA0E31">
              <w:rPr>
                <w:rFonts w:ascii="Garamond" w:hAnsi="Garamond"/>
                <w:szCs w:val="20"/>
              </w:rPr>
              <w:t>]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930F30" w:rsidRPr="00BA0E31">
              <w:rPr>
                <w:rFonts w:ascii="Garamond" w:hAnsi="Garamond"/>
                <w:szCs w:val="20"/>
              </w:rPr>
              <w:t>[</w:t>
            </w:r>
            <w:r w:rsidR="00930F30" w:rsidRPr="00BA0E31">
              <w:rPr>
                <w:rFonts w:ascii="Garamond" w:hAnsi="Garamond"/>
                <w:szCs w:val="20"/>
                <w:highlight w:val="yellow"/>
              </w:rPr>
              <w:t xml:space="preserve">doplní </w:t>
            </w:r>
            <w:r w:rsidR="00FE6A6D">
              <w:rPr>
                <w:rFonts w:ascii="Garamond" w:hAnsi="Garamond"/>
                <w:szCs w:val="20"/>
              </w:rPr>
              <w:t>DODAVATEL</w:t>
            </w:r>
            <w:r w:rsidR="00930F30" w:rsidRPr="00BA0E31">
              <w:rPr>
                <w:rFonts w:ascii="Garamond" w:hAnsi="Garamond"/>
                <w:szCs w:val="20"/>
              </w:rPr>
              <w:t>]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D1767" w:rsidRPr="00BA0E31" w:rsidRDefault="00FF7C70" w:rsidP="00FE6A6D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[</w:t>
            </w:r>
            <w:r w:rsidRPr="00BA0E31">
              <w:rPr>
                <w:rFonts w:ascii="Garamond" w:hAnsi="Garamond"/>
                <w:szCs w:val="20"/>
                <w:highlight w:val="yellow"/>
              </w:rPr>
              <w:t xml:space="preserve">doplní </w:t>
            </w:r>
            <w:r w:rsidR="00FE6A6D">
              <w:rPr>
                <w:rFonts w:ascii="Garamond" w:hAnsi="Garamond"/>
                <w:szCs w:val="20"/>
                <w:highlight w:val="yellow"/>
              </w:rPr>
              <w:t>DODAVATEL</w:t>
            </w:r>
            <w:r w:rsidR="00162DDC">
              <w:rPr>
                <w:rFonts w:ascii="Garamond" w:hAnsi="Garamond"/>
                <w:szCs w:val="20"/>
              </w:rPr>
              <w:t>:</w:t>
            </w:r>
            <w:r w:rsidR="00162DDC">
              <w:rPr>
                <w:rFonts w:ascii="Garamond" w:hAnsi="Garamond"/>
              </w:rPr>
              <w:t xml:space="preserve"> jméno a (elektronický) podpis dodavatele v souladu s OR či jiné obdobné evidence či osoby/osob oprávněné/oprávněných jednat jménem či za dodavatele</w:t>
            </w:r>
            <w:r w:rsidRPr="00BA0E31">
              <w:rPr>
                <w:rFonts w:ascii="Garamond" w:hAnsi="Garamond"/>
                <w:szCs w:val="20"/>
              </w:rPr>
              <w:t>]</w:t>
            </w:r>
          </w:p>
        </w:tc>
      </w:tr>
      <w:permEnd w:id="2054440430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EC1AC1">
      <w:headerReference w:type="default" r:id="rId10"/>
      <w:footerReference w:type="default" r:id="rId11"/>
      <w:pgSz w:w="11906" w:h="16838"/>
      <w:pgMar w:top="1276" w:right="1417" w:bottom="993" w:left="1417" w:header="708" w:footer="33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F897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662" w:rsidRDefault="00E41662" w:rsidP="001B2927">
      <w:pPr>
        <w:spacing w:after="0" w:line="240" w:lineRule="auto"/>
      </w:pPr>
      <w:r>
        <w:separator/>
      </w:r>
    </w:p>
  </w:endnote>
  <w:endnote w:type="continuationSeparator" w:id="0">
    <w:p w:rsidR="00E41662" w:rsidRDefault="00E41662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8B" w:rsidRDefault="0048162C" w:rsidP="0048162C">
    <w:pPr>
      <w:pStyle w:val="Zpat"/>
      <w:jc w:val="center"/>
    </w:pPr>
    <w:r>
      <w:rPr>
        <w:noProof/>
      </w:rPr>
      <w:drawing>
        <wp:inline distT="0" distB="0" distL="0" distR="0" wp14:anchorId="5FAB2069" wp14:editId="43074FD5">
          <wp:extent cx="4610100" cy="102870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662" w:rsidRDefault="00E41662" w:rsidP="001B2927">
      <w:pPr>
        <w:spacing w:after="0" w:line="240" w:lineRule="auto"/>
      </w:pPr>
      <w:r>
        <w:separator/>
      </w:r>
    </w:p>
  </w:footnote>
  <w:footnote w:type="continuationSeparator" w:id="0">
    <w:p w:rsidR="00E41662" w:rsidRDefault="00E41662" w:rsidP="001B2927">
      <w:pPr>
        <w:spacing w:after="0" w:line="240" w:lineRule="auto"/>
      </w:pPr>
      <w:r>
        <w:continuationSeparator/>
      </w:r>
    </w:p>
  </w:footnote>
  <w:footnote w:id="1">
    <w:p w:rsidR="00492294" w:rsidRDefault="00492294">
      <w:pPr>
        <w:pStyle w:val="Textpoznpodarou"/>
        <w:rPr>
          <w:rFonts w:ascii="Garamond" w:hAnsi="Garamond"/>
        </w:rPr>
      </w:pPr>
      <w:r>
        <w:rPr>
          <w:rStyle w:val="Znakapoznpodarou"/>
        </w:rPr>
        <w:footnoteRef/>
      </w:r>
      <w:r>
        <w:t xml:space="preserve"> </w:t>
      </w:r>
      <w:r w:rsidR="009E7969">
        <w:rPr>
          <w:rFonts w:ascii="Garamond" w:hAnsi="Garamond"/>
        </w:rPr>
        <w:t>Dodavatel</w:t>
      </w:r>
      <w:r w:rsidRPr="00F7444C">
        <w:rPr>
          <w:rFonts w:ascii="Garamond" w:hAnsi="Garamond"/>
        </w:rPr>
        <w:t xml:space="preserve"> </w:t>
      </w:r>
      <w:r w:rsidRPr="00F7444C">
        <w:rPr>
          <w:rFonts w:ascii="Garamond" w:hAnsi="Garamond"/>
          <w:b/>
        </w:rPr>
        <w:t>může</w:t>
      </w:r>
      <w:r w:rsidRPr="00F7444C">
        <w:rPr>
          <w:rFonts w:ascii="Garamond" w:hAnsi="Garamond"/>
        </w:rPr>
        <w:t xml:space="preserve"> doplnit</w:t>
      </w:r>
      <w:r>
        <w:rPr>
          <w:rFonts w:ascii="Garamond" w:hAnsi="Garamond"/>
        </w:rPr>
        <w:t xml:space="preserve"> svoje evidenční číslo smlouvy.</w:t>
      </w:r>
    </w:p>
    <w:p w:rsidR="007B2585" w:rsidRDefault="007B2585">
      <w:pPr>
        <w:pStyle w:val="Textpoznpodarou"/>
        <w:rPr>
          <w:rFonts w:ascii="Garamond" w:hAnsi="Garamond"/>
        </w:rPr>
      </w:pPr>
    </w:p>
    <w:p w:rsidR="007B2585" w:rsidRDefault="007B258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591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9177407"/>
    <w:multiLevelType w:val="hybridMultilevel"/>
    <w:tmpl w:val="DF1CE726"/>
    <w:lvl w:ilvl="0" w:tplc="C5CCAA7C">
      <w:start w:val="5"/>
      <w:numFmt w:val="bullet"/>
      <w:lvlText w:val="-"/>
      <w:lvlJc w:val="left"/>
      <w:pPr>
        <w:ind w:left="786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1"/>
  </w:num>
  <w:num w:numId="7">
    <w:abstractNumId w:val="15"/>
  </w:num>
  <w:num w:numId="8">
    <w:abstractNumId w:val="24"/>
  </w:num>
  <w:num w:numId="9">
    <w:abstractNumId w:val="7"/>
  </w:num>
  <w:num w:numId="10">
    <w:abstractNumId w:val="14"/>
  </w:num>
  <w:num w:numId="11">
    <w:abstractNumId w:val="26"/>
  </w:num>
  <w:num w:numId="12">
    <w:abstractNumId w:val="5"/>
  </w:num>
  <w:num w:numId="13">
    <w:abstractNumId w:val="4"/>
  </w:num>
  <w:num w:numId="14">
    <w:abstractNumId w:val="25"/>
  </w:num>
  <w:num w:numId="15">
    <w:abstractNumId w:val="22"/>
  </w:num>
  <w:num w:numId="16">
    <w:abstractNumId w:val="13"/>
  </w:num>
  <w:num w:numId="17">
    <w:abstractNumId w:val="0"/>
  </w:num>
  <w:num w:numId="18">
    <w:abstractNumId w:val="1"/>
  </w:num>
  <w:num w:numId="19">
    <w:abstractNumId w:val="19"/>
  </w:num>
  <w:num w:numId="20">
    <w:abstractNumId w:val="20"/>
  </w:num>
  <w:num w:numId="21">
    <w:abstractNumId w:val="17"/>
  </w:num>
  <w:num w:numId="22">
    <w:abstractNumId w:val="9"/>
  </w:num>
  <w:num w:numId="23">
    <w:abstractNumId w:val="23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3"/>
  </w:num>
  <w:num w:numId="27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esova">
    <w15:presenceInfo w15:providerId="None" w15:userId="Bures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readOnly" w:formatting="1" w:enforcement="1" w:cryptProviderType="rsaFull" w:cryptAlgorithmClass="hash" w:cryptAlgorithmType="typeAny" w:cryptAlgorithmSid="4" w:cryptSpinCount="100000" w:hash="6lXdgVQDADb2OKh6d2IpRE/PJPs=" w:salt="i8ze+BGcrJkSLJWAD6O32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21F"/>
    <w:rsid w:val="000129DB"/>
    <w:rsid w:val="00013437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63588"/>
    <w:rsid w:val="00064A8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87A62"/>
    <w:rsid w:val="00092E3B"/>
    <w:rsid w:val="000A33B7"/>
    <w:rsid w:val="000B02CE"/>
    <w:rsid w:val="000B070D"/>
    <w:rsid w:val="000B0ADE"/>
    <w:rsid w:val="000B0FE0"/>
    <w:rsid w:val="000B33D0"/>
    <w:rsid w:val="000B3742"/>
    <w:rsid w:val="000D6022"/>
    <w:rsid w:val="000E010A"/>
    <w:rsid w:val="000E027E"/>
    <w:rsid w:val="000E285A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2DDC"/>
    <w:rsid w:val="00163640"/>
    <w:rsid w:val="00167825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AF"/>
    <w:rsid w:val="00197DE0"/>
    <w:rsid w:val="001A1664"/>
    <w:rsid w:val="001A17C8"/>
    <w:rsid w:val="001A19CA"/>
    <w:rsid w:val="001A4429"/>
    <w:rsid w:val="001B0B29"/>
    <w:rsid w:val="001B1465"/>
    <w:rsid w:val="001B2927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253E1"/>
    <w:rsid w:val="0022699F"/>
    <w:rsid w:val="00234287"/>
    <w:rsid w:val="00236D17"/>
    <w:rsid w:val="002373EB"/>
    <w:rsid w:val="00243643"/>
    <w:rsid w:val="0024524A"/>
    <w:rsid w:val="002514DD"/>
    <w:rsid w:val="00261BCE"/>
    <w:rsid w:val="00261F93"/>
    <w:rsid w:val="002641D4"/>
    <w:rsid w:val="00264A4A"/>
    <w:rsid w:val="00266842"/>
    <w:rsid w:val="0027169A"/>
    <w:rsid w:val="00271E0C"/>
    <w:rsid w:val="00272219"/>
    <w:rsid w:val="00272AB2"/>
    <w:rsid w:val="002748A0"/>
    <w:rsid w:val="0027649A"/>
    <w:rsid w:val="002770B7"/>
    <w:rsid w:val="0028225C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AB8"/>
    <w:rsid w:val="002A68A5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180F"/>
    <w:rsid w:val="002F1A78"/>
    <w:rsid w:val="002F3322"/>
    <w:rsid w:val="002F3AB3"/>
    <w:rsid w:val="002F47CC"/>
    <w:rsid w:val="002F7810"/>
    <w:rsid w:val="00302C4E"/>
    <w:rsid w:val="00311356"/>
    <w:rsid w:val="00316E01"/>
    <w:rsid w:val="003175C5"/>
    <w:rsid w:val="00322FAD"/>
    <w:rsid w:val="00323D93"/>
    <w:rsid w:val="00324463"/>
    <w:rsid w:val="00327019"/>
    <w:rsid w:val="003272FF"/>
    <w:rsid w:val="00331DD6"/>
    <w:rsid w:val="003344D0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B22B7"/>
    <w:rsid w:val="003B4958"/>
    <w:rsid w:val="003B569A"/>
    <w:rsid w:val="003B5BC5"/>
    <w:rsid w:val="003B6F6C"/>
    <w:rsid w:val="003C3A42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4259F"/>
    <w:rsid w:val="0044285F"/>
    <w:rsid w:val="00446ECB"/>
    <w:rsid w:val="00446FC6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162C"/>
    <w:rsid w:val="00484835"/>
    <w:rsid w:val="00484C87"/>
    <w:rsid w:val="004851E6"/>
    <w:rsid w:val="004865E4"/>
    <w:rsid w:val="00492294"/>
    <w:rsid w:val="00493735"/>
    <w:rsid w:val="0049439A"/>
    <w:rsid w:val="0049464C"/>
    <w:rsid w:val="004A145D"/>
    <w:rsid w:val="004A7952"/>
    <w:rsid w:val="004B1D27"/>
    <w:rsid w:val="004B35A2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0B39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1125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2987"/>
    <w:rsid w:val="00575DB3"/>
    <w:rsid w:val="005817B8"/>
    <w:rsid w:val="005862F5"/>
    <w:rsid w:val="005909B9"/>
    <w:rsid w:val="00590F6F"/>
    <w:rsid w:val="00593380"/>
    <w:rsid w:val="005A24FC"/>
    <w:rsid w:val="005B6028"/>
    <w:rsid w:val="005C1CFD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DB4"/>
    <w:rsid w:val="006115EF"/>
    <w:rsid w:val="006128CD"/>
    <w:rsid w:val="00620577"/>
    <w:rsid w:val="0062122C"/>
    <w:rsid w:val="00622E7F"/>
    <w:rsid w:val="0063170D"/>
    <w:rsid w:val="00633F53"/>
    <w:rsid w:val="00640052"/>
    <w:rsid w:val="00641BE6"/>
    <w:rsid w:val="00646267"/>
    <w:rsid w:val="00646A1C"/>
    <w:rsid w:val="0065004D"/>
    <w:rsid w:val="00652078"/>
    <w:rsid w:val="0065255A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63C7"/>
    <w:rsid w:val="006865AA"/>
    <w:rsid w:val="00686A24"/>
    <w:rsid w:val="00686C8A"/>
    <w:rsid w:val="0069310B"/>
    <w:rsid w:val="006A42E5"/>
    <w:rsid w:val="006A79CC"/>
    <w:rsid w:val="006B2059"/>
    <w:rsid w:val="006B3131"/>
    <w:rsid w:val="006B319A"/>
    <w:rsid w:val="006C08FA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4559F"/>
    <w:rsid w:val="0075057D"/>
    <w:rsid w:val="00752216"/>
    <w:rsid w:val="007551B2"/>
    <w:rsid w:val="0075764E"/>
    <w:rsid w:val="0075784E"/>
    <w:rsid w:val="00764B5B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F70"/>
    <w:rsid w:val="007A42BD"/>
    <w:rsid w:val="007A78DA"/>
    <w:rsid w:val="007B01B0"/>
    <w:rsid w:val="007B2585"/>
    <w:rsid w:val="007B3568"/>
    <w:rsid w:val="007C4BF5"/>
    <w:rsid w:val="007C5EC0"/>
    <w:rsid w:val="007C68EF"/>
    <w:rsid w:val="007D3914"/>
    <w:rsid w:val="007D3DC5"/>
    <w:rsid w:val="007D5AE1"/>
    <w:rsid w:val="007D71FA"/>
    <w:rsid w:val="007D7F54"/>
    <w:rsid w:val="007E6677"/>
    <w:rsid w:val="007E70A2"/>
    <w:rsid w:val="007F0A2F"/>
    <w:rsid w:val="007F165F"/>
    <w:rsid w:val="007F5BE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6515"/>
    <w:rsid w:val="00827815"/>
    <w:rsid w:val="00827CB2"/>
    <w:rsid w:val="008331C2"/>
    <w:rsid w:val="00834004"/>
    <w:rsid w:val="0083487C"/>
    <w:rsid w:val="008349E1"/>
    <w:rsid w:val="00835EAE"/>
    <w:rsid w:val="00836568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8F7686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29B8"/>
    <w:rsid w:val="00A37063"/>
    <w:rsid w:val="00A377E4"/>
    <w:rsid w:val="00A462D0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2B53"/>
    <w:rsid w:val="00B13455"/>
    <w:rsid w:val="00B142B2"/>
    <w:rsid w:val="00B154E9"/>
    <w:rsid w:val="00B17827"/>
    <w:rsid w:val="00B20338"/>
    <w:rsid w:val="00B2179E"/>
    <w:rsid w:val="00B2409A"/>
    <w:rsid w:val="00B240A9"/>
    <w:rsid w:val="00B30E8B"/>
    <w:rsid w:val="00B32947"/>
    <w:rsid w:val="00B351B5"/>
    <w:rsid w:val="00B35652"/>
    <w:rsid w:val="00B3566F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C162E"/>
    <w:rsid w:val="00BC278D"/>
    <w:rsid w:val="00BC4D51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9E7"/>
    <w:rsid w:val="00BF5DA4"/>
    <w:rsid w:val="00C0036A"/>
    <w:rsid w:val="00C00D5D"/>
    <w:rsid w:val="00C05257"/>
    <w:rsid w:val="00C15FE2"/>
    <w:rsid w:val="00C16539"/>
    <w:rsid w:val="00C169A2"/>
    <w:rsid w:val="00C2230C"/>
    <w:rsid w:val="00C27BF6"/>
    <w:rsid w:val="00C32A7D"/>
    <w:rsid w:val="00C43D2F"/>
    <w:rsid w:val="00C4439C"/>
    <w:rsid w:val="00C44BE4"/>
    <w:rsid w:val="00C47B43"/>
    <w:rsid w:val="00C601D3"/>
    <w:rsid w:val="00C6577D"/>
    <w:rsid w:val="00C703B6"/>
    <w:rsid w:val="00C8514D"/>
    <w:rsid w:val="00C95F4E"/>
    <w:rsid w:val="00C968A3"/>
    <w:rsid w:val="00CA4D26"/>
    <w:rsid w:val="00CA5BED"/>
    <w:rsid w:val="00CB19EE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27D2"/>
    <w:rsid w:val="00D52A6C"/>
    <w:rsid w:val="00D52D51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C316C"/>
    <w:rsid w:val="00DC53CB"/>
    <w:rsid w:val="00DC7F07"/>
    <w:rsid w:val="00DD0B5E"/>
    <w:rsid w:val="00DD1002"/>
    <w:rsid w:val="00DD14BC"/>
    <w:rsid w:val="00DD1D25"/>
    <w:rsid w:val="00DD325C"/>
    <w:rsid w:val="00DD5410"/>
    <w:rsid w:val="00DD6056"/>
    <w:rsid w:val="00DD63AB"/>
    <w:rsid w:val="00DE5C37"/>
    <w:rsid w:val="00DE6262"/>
    <w:rsid w:val="00E02CAF"/>
    <w:rsid w:val="00E049F0"/>
    <w:rsid w:val="00E0590D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62"/>
    <w:rsid w:val="00E416FE"/>
    <w:rsid w:val="00E426E9"/>
    <w:rsid w:val="00E427E7"/>
    <w:rsid w:val="00E445B8"/>
    <w:rsid w:val="00E46602"/>
    <w:rsid w:val="00E55809"/>
    <w:rsid w:val="00E62D5A"/>
    <w:rsid w:val="00E64C0A"/>
    <w:rsid w:val="00E71427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5A85"/>
    <w:rsid w:val="00EB6B48"/>
    <w:rsid w:val="00EC038E"/>
    <w:rsid w:val="00EC1AC1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0CE"/>
    <w:rsid w:val="00F80209"/>
    <w:rsid w:val="00F80EC7"/>
    <w:rsid w:val="00F81A35"/>
    <w:rsid w:val="00F85763"/>
    <w:rsid w:val="00F87A40"/>
    <w:rsid w:val="00F904EC"/>
    <w:rsid w:val="00F91D93"/>
    <w:rsid w:val="00F9336F"/>
    <w:rsid w:val="00F943EE"/>
    <w:rsid w:val="00F952D2"/>
    <w:rsid w:val="00F979C3"/>
    <w:rsid w:val="00F97A03"/>
    <w:rsid w:val="00FA135F"/>
    <w:rsid w:val="00FA2716"/>
    <w:rsid w:val="00FA37EF"/>
    <w:rsid w:val="00FA3D99"/>
    <w:rsid w:val="00FA3E03"/>
    <w:rsid w:val="00FA7321"/>
    <w:rsid w:val="00FA7811"/>
    <w:rsid w:val="00FB1141"/>
    <w:rsid w:val="00FB5BB4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FBD6A-B908-442B-8862-A7702CD4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3153</Words>
  <Characters>18605</Characters>
  <Application>Microsoft Office Word</Application>
  <DocSecurity>8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2018-05-25T06:47:00Z</dcterms:created>
  <dcterms:modified xsi:type="dcterms:W3CDTF">2018-05-25T06:47:00Z</dcterms:modified>
</cp:coreProperties>
</file>