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D52D51">
        <w:rPr>
          <w:rFonts w:ascii="Garamond" w:hAnsi="Garamond"/>
        </w:rPr>
        <w:t>8</w:t>
      </w:r>
      <w:r w:rsidR="00FA2716">
        <w:rPr>
          <w:rFonts w:ascii="Garamond" w:hAnsi="Garamond"/>
        </w:rPr>
        <w:t>V</w:t>
      </w:r>
      <w:r w:rsidR="000B33D0" w:rsidRPr="000B33D0">
        <w:rPr>
          <w:rFonts w:ascii="Garamond" w:hAnsi="Garamond"/>
        </w:rPr>
        <w:t>00000</w:t>
      </w:r>
      <w:r w:rsidR="005A7454">
        <w:rPr>
          <w:rFonts w:ascii="Garamond" w:hAnsi="Garamond"/>
        </w:rPr>
        <w:t>211</w:t>
      </w:r>
      <w:r w:rsidR="00942D70">
        <w:rPr>
          <w:rFonts w:ascii="Garamond" w:hAnsi="Garamond"/>
        </w:rPr>
        <w:t>/04032018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4E44B2" w:rsidRPr="004E44B2" w:rsidRDefault="00D21250" w:rsidP="004E44B2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="004E44B2" w:rsidRPr="004E44B2">
        <w:t xml:space="preserve"> </w:t>
      </w:r>
      <w:r w:rsidR="004E44B2">
        <w:tab/>
      </w:r>
      <w:r w:rsidR="004E44B2">
        <w:tab/>
      </w:r>
      <w:r w:rsidR="004E44B2" w:rsidRPr="004E44B2">
        <w:rPr>
          <w:rFonts w:ascii="Garamond" w:hAnsi="Garamond" w:cs="Arial"/>
          <w:b/>
        </w:rPr>
        <w:t>Blue Panther s.r.o.</w:t>
      </w:r>
    </w:p>
    <w:p w:rsidR="004E44B2" w:rsidRPr="004E44B2" w:rsidRDefault="004E44B2" w:rsidP="004E44B2">
      <w:pPr>
        <w:spacing w:after="0"/>
        <w:ind w:firstLine="709"/>
        <w:rPr>
          <w:rFonts w:ascii="Garamond" w:hAnsi="Garamond" w:cs="Arial"/>
        </w:rPr>
      </w:pPr>
      <w:r w:rsidRPr="004E44B2">
        <w:rPr>
          <w:rFonts w:ascii="Garamond" w:hAnsi="Garamond" w:cs="Arial"/>
        </w:rPr>
        <w:t xml:space="preserve">sídlo: </w:t>
      </w:r>
      <w:r w:rsidRPr="004E44B2">
        <w:rPr>
          <w:rFonts w:ascii="Garamond" w:hAnsi="Garamond" w:cs="Arial"/>
        </w:rPr>
        <w:tab/>
      </w:r>
      <w:r w:rsidRPr="004E44B2">
        <w:rPr>
          <w:rFonts w:ascii="Garamond" w:hAnsi="Garamond" w:cs="Arial"/>
        </w:rPr>
        <w:tab/>
      </w:r>
      <w:r w:rsidRPr="004E44B2">
        <w:rPr>
          <w:rFonts w:ascii="Garamond" w:hAnsi="Garamond" w:cs="Arial"/>
        </w:rPr>
        <w:tab/>
        <w:t>Novodvorská 994, 142 21 Praha 4</w:t>
      </w:r>
    </w:p>
    <w:p w:rsidR="004E44B2" w:rsidRPr="004E44B2" w:rsidRDefault="004E44B2" w:rsidP="004E44B2">
      <w:pPr>
        <w:spacing w:after="0"/>
        <w:ind w:firstLine="709"/>
        <w:rPr>
          <w:rFonts w:ascii="Garamond" w:hAnsi="Garamond" w:cs="Arial"/>
        </w:rPr>
      </w:pPr>
      <w:r w:rsidRPr="004E44B2">
        <w:rPr>
          <w:rFonts w:ascii="Garamond" w:hAnsi="Garamond" w:cs="Arial"/>
        </w:rPr>
        <w:t xml:space="preserve">zastoupená: </w:t>
      </w:r>
      <w:r w:rsidRPr="004E44B2">
        <w:rPr>
          <w:rFonts w:ascii="Garamond" w:hAnsi="Garamond" w:cs="Arial"/>
        </w:rPr>
        <w:tab/>
      </w:r>
      <w:r w:rsidRPr="004E44B2">
        <w:rPr>
          <w:rFonts w:ascii="Garamond" w:hAnsi="Garamond" w:cs="Arial"/>
        </w:rPr>
        <w:tab/>
        <w:t>Ing. Jaroslav Smetana, jednatel</w:t>
      </w:r>
    </w:p>
    <w:p w:rsidR="004E44B2" w:rsidRPr="004E44B2" w:rsidRDefault="004E44B2" w:rsidP="004E44B2">
      <w:pPr>
        <w:spacing w:after="0"/>
        <w:ind w:firstLine="709"/>
        <w:rPr>
          <w:rFonts w:ascii="Garamond" w:hAnsi="Garamond" w:cs="Arial"/>
        </w:rPr>
      </w:pPr>
      <w:r w:rsidRPr="004E44B2">
        <w:rPr>
          <w:rFonts w:ascii="Garamond" w:hAnsi="Garamond" w:cs="Arial"/>
        </w:rPr>
        <w:t xml:space="preserve">IČO: </w:t>
      </w:r>
      <w:r w:rsidRPr="004E44B2">
        <w:rPr>
          <w:rFonts w:ascii="Garamond" w:hAnsi="Garamond" w:cs="Arial"/>
        </w:rPr>
        <w:tab/>
      </w:r>
      <w:r w:rsidRPr="004E44B2">
        <w:rPr>
          <w:rFonts w:ascii="Garamond" w:hAnsi="Garamond" w:cs="Arial"/>
        </w:rPr>
        <w:tab/>
      </w:r>
      <w:r w:rsidRPr="004E44B2">
        <w:rPr>
          <w:rFonts w:ascii="Garamond" w:hAnsi="Garamond" w:cs="Arial"/>
        </w:rPr>
        <w:tab/>
        <w:t>45272441</w:t>
      </w:r>
    </w:p>
    <w:p w:rsidR="004E44B2" w:rsidRPr="004E44B2" w:rsidRDefault="004E44B2" w:rsidP="004E44B2">
      <w:pPr>
        <w:spacing w:after="0"/>
        <w:ind w:firstLine="709"/>
        <w:rPr>
          <w:rFonts w:ascii="Garamond" w:hAnsi="Garamond" w:cs="Arial"/>
        </w:rPr>
      </w:pPr>
      <w:r w:rsidRPr="004E44B2">
        <w:rPr>
          <w:rFonts w:ascii="Garamond" w:hAnsi="Garamond" w:cs="Arial"/>
        </w:rPr>
        <w:t xml:space="preserve">DIČ: </w:t>
      </w:r>
      <w:r w:rsidRPr="004E44B2">
        <w:rPr>
          <w:rFonts w:ascii="Garamond" w:hAnsi="Garamond" w:cs="Arial"/>
        </w:rPr>
        <w:tab/>
      </w:r>
      <w:r w:rsidRPr="004E44B2">
        <w:rPr>
          <w:rFonts w:ascii="Garamond" w:hAnsi="Garamond" w:cs="Arial"/>
        </w:rPr>
        <w:tab/>
      </w:r>
      <w:r w:rsidRPr="004E44B2">
        <w:rPr>
          <w:rFonts w:ascii="Garamond" w:hAnsi="Garamond" w:cs="Arial"/>
        </w:rPr>
        <w:tab/>
        <w:t>CZ 45272441</w:t>
      </w:r>
    </w:p>
    <w:p w:rsidR="004E44B2" w:rsidRPr="004E44B2" w:rsidRDefault="004E44B2" w:rsidP="004E44B2">
      <w:pPr>
        <w:spacing w:after="0"/>
        <w:ind w:firstLine="709"/>
        <w:rPr>
          <w:rFonts w:ascii="Garamond" w:hAnsi="Garamond" w:cs="Arial"/>
        </w:rPr>
      </w:pPr>
      <w:r w:rsidRPr="004E44B2">
        <w:rPr>
          <w:rFonts w:ascii="Garamond" w:hAnsi="Garamond" w:cs="Arial"/>
        </w:rPr>
        <w:t xml:space="preserve">bankovní spojení: </w:t>
      </w:r>
      <w:r w:rsidRPr="004E44B2">
        <w:rPr>
          <w:rFonts w:ascii="Garamond" w:hAnsi="Garamond" w:cs="Arial"/>
        </w:rPr>
        <w:tab/>
        <w:t>Raiffeisenbank a.s., Hvězdova 1716/2b, 140 78 Praha 4</w:t>
      </w:r>
    </w:p>
    <w:p w:rsidR="004E44B2" w:rsidRPr="004E44B2" w:rsidRDefault="004E44B2" w:rsidP="004E44B2">
      <w:pPr>
        <w:spacing w:after="0"/>
        <w:ind w:firstLine="709"/>
        <w:rPr>
          <w:rFonts w:ascii="Garamond" w:hAnsi="Garamond" w:cs="Arial"/>
        </w:rPr>
      </w:pPr>
      <w:r w:rsidRPr="004E44B2">
        <w:rPr>
          <w:rFonts w:ascii="Garamond" w:hAnsi="Garamond" w:cs="Arial"/>
        </w:rPr>
        <w:t xml:space="preserve">č. účtu: </w:t>
      </w:r>
      <w:r w:rsidRPr="004E44B2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4E44B2">
        <w:rPr>
          <w:rFonts w:ascii="Garamond" w:hAnsi="Garamond" w:cs="Arial"/>
        </w:rPr>
        <w:tab/>
        <w:t>387265002/5500</w:t>
      </w:r>
    </w:p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5A7454">
        <w:rPr>
          <w:rFonts w:ascii="Garamond" w:hAnsi="Garamond" w:cs="Arial"/>
          <w:b/>
          <w:bCs/>
        </w:rPr>
        <w:t>12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D52D51">
        <w:rPr>
          <w:rFonts w:ascii="Garamond" w:hAnsi="Garamond" w:cs="Arial"/>
          <w:b/>
          <w:bCs/>
        </w:rPr>
        <w:t>8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D6056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3175C5" w:rsidRPr="00895734" w:rsidRDefault="003175C5" w:rsidP="003175C5">
      <w:pPr>
        <w:spacing w:after="0"/>
        <w:ind w:left="705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Název projektu:</w:t>
      </w:r>
      <w:r w:rsidRPr="00895734">
        <w:rPr>
          <w:rFonts w:ascii="Garamond" w:hAnsi="Garamond"/>
          <w:i/>
        </w:rPr>
        <w:tab/>
        <w:t>Podpora rozvoje studijního prostředí na ZČU</w:t>
      </w:r>
    </w:p>
    <w:p w:rsidR="00B2409A" w:rsidRDefault="003175C5" w:rsidP="003175C5">
      <w:pPr>
        <w:spacing w:after="0"/>
        <w:ind w:left="705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Číslo projektu:</w:t>
      </w:r>
      <w:r w:rsidRPr="00895734">
        <w:rPr>
          <w:rFonts w:ascii="Garamond" w:hAnsi="Garamond"/>
          <w:i/>
        </w:rPr>
        <w:tab/>
        <w:t>CZ.02.2.67/0.0/0.0/17_044/0008546</w:t>
      </w:r>
    </w:p>
    <w:p w:rsidR="00EC1AC1" w:rsidRPr="00EC1AC1" w:rsidRDefault="00EC1AC1" w:rsidP="00EC1AC1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3175C5">
        <w:rPr>
          <w:rFonts w:ascii="Garamond" w:hAnsi="Garamond"/>
        </w:rPr>
        <w:t>30 kalendářních</w:t>
      </w:r>
      <w:r w:rsidR="006B319A">
        <w:rPr>
          <w:rFonts w:ascii="Garamond" w:hAnsi="Garamond"/>
        </w:rPr>
        <w:t xml:space="preserve">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047480572" w:edGrp="everyone"/>
      <w:r w:rsidR="004C5E48" w:rsidRPr="00DD6056">
        <w:rPr>
          <w:rFonts w:ascii="Garamond" w:hAnsi="Garamond" w:cs="Arial"/>
        </w:rPr>
        <w:t>[</w:t>
      </w:r>
      <w:r w:rsidR="00B600BE">
        <w:rPr>
          <w:rFonts w:ascii="Garamond" w:hAnsi="Garamond" w:cs="Arial"/>
        </w:rPr>
        <w:t>XXX</w:t>
      </w:r>
      <w:r w:rsidR="00B57923" w:rsidRPr="00DD6056">
        <w:rPr>
          <w:rFonts w:ascii="Garamond" w:hAnsi="Garamond" w:cs="Arial"/>
        </w:rPr>
        <w:t>]</w:t>
      </w:r>
      <w:r w:rsidR="00B57923" w:rsidRPr="00DD6056" w:rsidDel="004C5E48">
        <w:rPr>
          <w:rFonts w:ascii="Garamond" w:hAnsi="Garamond" w:cs="Arial"/>
        </w:rPr>
        <w:t>, email</w:t>
      </w:r>
      <w:r w:rsidR="004C5E48" w:rsidRPr="00DD6056">
        <w:rPr>
          <w:rFonts w:ascii="Garamond" w:hAnsi="Garamond" w:cs="Arial"/>
        </w:rPr>
        <w:t xml:space="preserve"> [</w:t>
      </w:r>
      <w:r w:rsidR="00B600BE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], telefon [</w:t>
      </w:r>
      <w:r w:rsidR="00B600BE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</w:t>
      </w:r>
      <w:r w:rsidR="0047715D" w:rsidRPr="00DD6056">
        <w:rPr>
          <w:rFonts w:ascii="Garamond" w:hAnsi="Garamond" w:cs="Arial"/>
          <w:i/>
        </w:rPr>
        <w:t>.</w:t>
      </w:r>
    </w:p>
    <w:permEnd w:id="1047480572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3175C5" w:rsidRDefault="003175C5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3175C5" w:rsidRDefault="003175C5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C90BCA" w:rsidRPr="00C90BCA" w:rsidRDefault="00C90BCA" w:rsidP="00C90BCA">
      <w:pPr>
        <w:pStyle w:val="Odstavecseseznamem"/>
        <w:numPr>
          <w:ilvl w:val="0"/>
          <w:numId w:val="27"/>
        </w:numPr>
        <w:spacing w:after="0"/>
        <w:jc w:val="both"/>
        <w:rPr>
          <w:rFonts w:ascii="Garamond" w:hAnsi="Garamond" w:cs="Arial"/>
        </w:rPr>
      </w:pPr>
      <w:r w:rsidRPr="00C90BCA">
        <w:rPr>
          <w:rFonts w:ascii="Garamond" w:hAnsi="Garamond" w:cs="Arial"/>
        </w:rPr>
        <w:lastRenderedPageBreak/>
        <w:t>259 400,- Kč bez DPH (slovy: dvěstěpadesátdevěttisícčtyřista korun českých);</w:t>
      </w:r>
    </w:p>
    <w:p w:rsidR="00C90BCA" w:rsidRPr="00C90BCA" w:rsidRDefault="00C90BCA" w:rsidP="00C90BCA">
      <w:pPr>
        <w:pStyle w:val="Odstavecseseznamem"/>
        <w:numPr>
          <w:ilvl w:val="0"/>
          <w:numId w:val="27"/>
        </w:numPr>
        <w:spacing w:after="0"/>
        <w:jc w:val="both"/>
        <w:rPr>
          <w:rFonts w:ascii="Garamond" w:hAnsi="Garamond" w:cs="Arial"/>
        </w:rPr>
      </w:pPr>
      <w:r w:rsidRPr="00C90BCA">
        <w:rPr>
          <w:rFonts w:ascii="Garamond" w:hAnsi="Garamond" w:cs="Arial"/>
        </w:rPr>
        <w:t>DPH činí 21 %;</w:t>
      </w:r>
    </w:p>
    <w:p w:rsidR="00C90BCA" w:rsidRPr="00DD6056" w:rsidRDefault="00C90BCA" w:rsidP="00C90BCA">
      <w:pPr>
        <w:pStyle w:val="Odstavecseseznamem"/>
        <w:numPr>
          <w:ilvl w:val="0"/>
          <w:numId w:val="27"/>
        </w:numPr>
        <w:spacing w:after="0"/>
        <w:jc w:val="both"/>
        <w:rPr>
          <w:rFonts w:ascii="Garamond" w:hAnsi="Garamond" w:cs="Arial"/>
        </w:rPr>
      </w:pPr>
      <w:r w:rsidRPr="00C90BCA">
        <w:rPr>
          <w:rFonts w:ascii="Garamond" w:hAnsi="Garamond" w:cs="Arial"/>
        </w:rPr>
        <w:t>313 874,- Kč včetně DPH (slovy: třistatřinácttisícosmsetsedmdesátčtyři korun českých)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EC1AC1" w:rsidRDefault="00EC1AC1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B3566F" w:rsidRDefault="00B3566F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lastRenderedPageBreak/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81A35" w:rsidRDefault="00F81A3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 xml:space="preserve">stanoveno jinak. Prodávající bere na vědomí, že k odstranění závad může </w:t>
      </w:r>
      <w:r w:rsidR="002F7810" w:rsidRPr="00123639">
        <w:rPr>
          <w:rFonts w:ascii="Garamond" w:hAnsi="Garamond" w:cs="Arial"/>
        </w:rPr>
        <w:lastRenderedPageBreak/>
        <w:t>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5A7454">
        <w:rPr>
          <w:rFonts w:ascii="Garamond" w:hAnsi="Garamond"/>
        </w:rPr>
        <w:t>12</w:t>
      </w:r>
      <w:r w:rsidR="006C75A3" w:rsidRPr="00D6027D">
        <w:rPr>
          <w:rFonts w:ascii="Garamond" w:hAnsi="Garamond"/>
        </w:rPr>
        <w:t>_-_201</w:t>
      </w:r>
      <w:r w:rsidR="0027649A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863796103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CA5B96">
              <w:rPr>
                <w:rFonts w:ascii="Garamond" w:hAnsi="Garamond"/>
                <w:szCs w:val="20"/>
              </w:rPr>
              <w:t xml:space="preserve">Praze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CA5B96">
              <w:rPr>
                <w:rFonts w:ascii="Garamond" w:hAnsi="Garamond"/>
                <w:szCs w:val="20"/>
              </w:rPr>
              <w:t>3.5.2018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CA5B96" w:rsidRPr="00BA0E31" w:rsidRDefault="00CA5B96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Default="00FF7C70" w:rsidP="00CA5B96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="00CA5B96">
              <w:rPr>
                <w:rFonts w:ascii="Garamond" w:hAnsi="Garamond"/>
                <w:szCs w:val="20"/>
              </w:rPr>
              <w:t>Blue Panther s.r.o.</w:t>
            </w:r>
          </w:p>
          <w:p w:rsidR="00CA5B96" w:rsidRDefault="00CA5B96" w:rsidP="00CA5B96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Ing. Jaroslav Smetana</w:t>
            </w:r>
          </w:p>
          <w:p w:rsidR="00CA5B96" w:rsidRPr="00BA0E31" w:rsidRDefault="00CA5B96" w:rsidP="00CA5B96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jednatel</w:t>
            </w:r>
          </w:p>
        </w:tc>
      </w:tr>
      <w:permEnd w:id="863796103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EC1AC1">
      <w:headerReference w:type="default" r:id="rId10"/>
      <w:footerReference w:type="default" r:id="rId11"/>
      <w:pgSz w:w="11906" w:h="16838"/>
      <w:pgMar w:top="1276" w:right="1417" w:bottom="993" w:left="1417" w:header="708" w:footer="3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F2" w:rsidRDefault="006017F2" w:rsidP="001B2927">
      <w:pPr>
        <w:spacing w:after="0" w:line="240" w:lineRule="auto"/>
      </w:pPr>
      <w:r>
        <w:separator/>
      </w:r>
    </w:p>
  </w:endnote>
  <w:endnote w:type="continuationSeparator" w:id="0">
    <w:p w:rsidR="006017F2" w:rsidRDefault="006017F2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8B" w:rsidRDefault="0048162C" w:rsidP="0048162C">
    <w:pPr>
      <w:pStyle w:val="Zpat"/>
      <w:jc w:val="center"/>
    </w:pPr>
    <w:r>
      <w:rPr>
        <w:noProof/>
      </w:rPr>
      <w:drawing>
        <wp:inline distT="0" distB="0" distL="0" distR="0" wp14:anchorId="5FAB2069" wp14:editId="43074FD5">
          <wp:extent cx="4610100" cy="102870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F2" w:rsidRDefault="006017F2" w:rsidP="001B2927">
      <w:pPr>
        <w:spacing w:after="0" w:line="240" w:lineRule="auto"/>
      </w:pPr>
      <w:r>
        <w:separator/>
      </w:r>
    </w:p>
  </w:footnote>
  <w:footnote w:type="continuationSeparator" w:id="0">
    <w:p w:rsidR="006017F2" w:rsidRDefault="006017F2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A4E79"/>
    <w:multiLevelType w:val="hybridMultilevel"/>
    <w:tmpl w:val="A1140032"/>
    <w:lvl w:ilvl="0" w:tplc="751E90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3"/>
  </w:num>
  <w:num w:numId="6">
    <w:abstractNumId w:val="21"/>
  </w:num>
  <w:num w:numId="7">
    <w:abstractNumId w:val="16"/>
  </w:num>
  <w:num w:numId="8">
    <w:abstractNumId w:val="24"/>
  </w:num>
  <w:num w:numId="9">
    <w:abstractNumId w:val="7"/>
  </w:num>
  <w:num w:numId="10">
    <w:abstractNumId w:val="15"/>
  </w:num>
  <w:num w:numId="11">
    <w:abstractNumId w:val="26"/>
  </w:num>
  <w:num w:numId="12">
    <w:abstractNumId w:val="5"/>
  </w:num>
  <w:num w:numId="13">
    <w:abstractNumId w:val="4"/>
  </w:num>
  <w:num w:numId="14">
    <w:abstractNumId w:val="25"/>
  </w:num>
  <w:num w:numId="15">
    <w:abstractNumId w:val="22"/>
  </w:num>
  <w:num w:numId="16">
    <w:abstractNumId w:val="14"/>
  </w:num>
  <w:num w:numId="17">
    <w:abstractNumId w:val="0"/>
  </w:num>
  <w:num w:numId="18">
    <w:abstractNumId w:val="1"/>
  </w:num>
  <w:num w:numId="19">
    <w:abstractNumId w:val="19"/>
  </w:num>
  <w:num w:numId="20">
    <w:abstractNumId w:val="20"/>
  </w:num>
  <w:num w:numId="21">
    <w:abstractNumId w:val="17"/>
  </w:num>
  <w:num w:numId="22">
    <w:abstractNumId w:val="9"/>
  </w:num>
  <w:num w:numId="23">
    <w:abstractNumId w:val="23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"/>
  </w:num>
  <w:num w:numId="2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C17F4"/>
    <w:rsid w:val="000D6022"/>
    <w:rsid w:val="000E010A"/>
    <w:rsid w:val="000E027E"/>
    <w:rsid w:val="000E285A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4B2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862F5"/>
    <w:rsid w:val="005909B9"/>
    <w:rsid w:val="00590F6F"/>
    <w:rsid w:val="00593380"/>
    <w:rsid w:val="005A24FC"/>
    <w:rsid w:val="005A7454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7F2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165F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2B7F"/>
    <w:rsid w:val="008F4B9C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2D70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00BE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7B43"/>
    <w:rsid w:val="00C601D3"/>
    <w:rsid w:val="00C6577D"/>
    <w:rsid w:val="00C703B6"/>
    <w:rsid w:val="00C8514D"/>
    <w:rsid w:val="00C90BCA"/>
    <w:rsid w:val="00C95F4E"/>
    <w:rsid w:val="00C968A3"/>
    <w:rsid w:val="00CA4D26"/>
    <w:rsid w:val="00CA5B9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1D93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68EE-E19C-406C-85F7-36659108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3118</Words>
  <Characters>18402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2018-05-25T06:34:00Z</dcterms:created>
  <dcterms:modified xsi:type="dcterms:W3CDTF">2018-05-25T06:34:00Z</dcterms:modified>
</cp:coreProperties>
</file>