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23A1B" w14:textId="42CC3B17" w:rsidR="0022483C" w:rsidRPr="006601DC" w:rsidRDefault="00AB493F" w:rsidP="00422355">
      <w:pPr>
        <w:pStyle w:val="Nadpis"/>
        <w:rPr>
          <w:rFonts w:ascii="Arial Narrow" w:hAnsi="Arial Narrow" w:cs="Arial"/>
          <w:color w:val="000000"/>
          <w:sz w:val="48"/>
          <w:szCs w:val="48"/>
          <w:shd w:val="clear" w:color="auto" w:fill="FFFFFF"/>
          <w:lang w:eastAsia="cs-CZ"/>
        </w:rPr>
      </w:pPr>
      <w:bookmarkStart w:id="0" w:name="_GoBack"/>
      <w:bookmarkEnd w:id="0"/>
      <w:r>
        <w:rPr>
          <w:rFonts w:ascii="Arial Narrow" w:hAnsi="Arial Narrow" w:cs="Arial"/>
          <w:sz w:val="48"/>
          <w:szCs w:val="48"/>
        </w:rPr>
        <w:t>S</w:t>
      </w:r>
      <w:r w:rsidR="0022483C" w:rsidRPr="006601DC">
        <w:rPr>
          <w:rFonts w:ascii="Arial Narrow" w:hAnsi="Arial Narrow" w:cs="Arial"/>
          <w:sz w:val="48"/>
          <w:szCs w:val="48"/>
        </w:rPr>
        <w:t>mlouva o dílo</w:t>
      </w:r>
      <w:r w:rsidR="006D47F5" w:rsidRPr="006601DC">
        <w:rPr>
          <w:rFonts w:ascii="Arial Narrow" w:hAnsi="Arial Narrow" w:cs="Arial"/>
          <w:sz w:val="48"/>
          <w:szCs w:val="48"/>
        </w:rPr>
        <w:t xml:space="preserve"> č. </w:t>
      </w:r>
      <w:r w:rsidR="00D06D29">
        <w:rPr>
          <w:rFonts w:ascii="Arial Narrow" w:hAnsi="Arial Narrow" w:cs="Arial"/>
          <w:sz w:val="48"/>
          <w:szCs w:val="48"/>
        </w:rPr>
        <w:t>ID3775</w:t>
      </w:r>
      <w:r w:rsidR="00BE41F8">
        <w:rPr>
          <w:rFonts w:ascii="Arial Narrow" w:hAnsi="Arial Narrow" w:cs="Arial"/>
          <w:sz w:val="48"/>
          <w:szCs w:val="48"/>
        </w:rPr>
        <w:t>/</w:t>
      </w:r>
      <w:r w:rsidR="00D5029E">
        <w:rPr>
          <w:rFonts w:ascii="Arial Narrow" w:hAnsi="Arial Narrow" w:cs="Arial"/>
          <w:sz w:val="48"/>
          <w:szCs w:val="48"/>
        </w:rPr>
        <w:t>263/</w:t>
      </w:r>
      <w:r w:rsidR="00BE41F8">
        <w:rPr>
          <w:rFonts w:ascii="Arial Narrow" w:hAnsi="Arial Narrow" w:cs="Arial"/>
          <w:sz w:val="48"/>
          <w:szCs w:val="48"/>
        </w:rPr>
        <w:t>2016</w:t>
      </w:r>
    </w:p>
    <w:p w14:paraId="2A9BEC7C" w14:textId="77777777" w:rsidR="00455F7F" w:rsidRPr="006601DC" w:rsidRDefault="00455F7F">
      <w:pPr>
        <w:jc w:val="center"/>
        <w:rPr>
          <w:rFonts w:ascii="Arial Narrow" w:hAnsi="Arial Narrow" w:cs="Arial"/>
          <w:sz w:val="22"/>
          <w:szCs w:val="22"/>
        </w:rPr>
      </w:pPr>
    </w:p>
    <w:p w14:paraId="3ACC203F" w14:textId="77777777" w:rsidR="0022483C" w:rsidRPr="006601DC" w:rsidRDefault="0022483C" w:rsidP="00455F7F">
      <w:pPr>
        <w:ind w:left="2832" w:firstLine="708"/>
        <w:rPr>
          <w:rFonts w:ascii="Arial Narrow" w:hAnsi="Arial Narrow" w:cs="Arial"/>
          <w:sz w:val="22"/>
          <w:szCs w:val="22"/>
        </w:rPr>
      </w:pPr>
      <w:r w:rsidRPr="006601DC">
        <w:rPr>
          <w:rFonts w:ascii="Arial Narrow" w:hAnsi="Arial Narrow" w:cs="Arial"/>
          <w:b/>
          <w:bCs/>
          <w:sz w:val="22"/>
          <w:szCs w:val="22"/>
        </w:rPr>
        <w:t>Smluvní strany</w:t>
      </w:r>
    </w:p>
    <w:p w14:paraId="43FDEA80" w14:textId="77777777" w:rsidR="0022483C" w:rsidRPr="006601DC" w:rsidRDefault="0022483C">
      <w:pPr>
        <w:rPr>
          <w:rFonts w:ascii="Arial Narrow" w:hAnsi="Arial Narrow" w:cs="Arial"/>
          <w:sz w:val="22"/>
          <w:szCs w:val="22"/>
        </w:rPr>
      </w:pPr>
    </w:p>
    <w:p w14:paraId="7F1A13A0" w14:textId="77777777" w:rsidR="0022483C" w:rsidRPr="006601DC" w:rsidRDefault="0022483C" w:rsidP="00A142C0">
      <w:pPr>
        <w:spacing w:line="276" w:lineRule="auto"/>
        <w:rPr>
          <w:rFonts w:ascii="Arial Narrow" w:hAnsi="Arial Narrow" w:cs="Arial"/>
          <w:sz w:val="22"/>
          <w:szCs w:val="22"/>
        </w:rPr>
      </w:pPr>
      <w:r w:rsidRPr="006601DC">
        <w:rPr>
          <w:rFonts w:ascii="Arial Narrow" w:hAnsi="Arial Narrow" w:cs="Arial"/>
          <w:sz w:val="22"/>
          <w:szCs w:val="22"/>
        </w:rPr>
        <w:t>Objednatel:</w:t>
      </w: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b/>
          <w:bCs/>
          <w:sz w:val="22"/>
          <w:szCs w:val="22"/>
        </w:rPr>
        <w:t>Střední průmyslová škola dopravní, Plzeň</w:t>
      </w:r>
      <w:r w:rsidR="008B296E">
        <w:rPr>
          <w:rFonts w:ascii="Arial Narrow" w:hAnsi="Arial Narrow" w:cs="Arial"/>
          <w:b/>
          <w:bCs/>
          <w:sz w:val="22"/>
          <w:szCs w:val="22"/>
        </w:rPr>
        <w:t>, Karlovarská 99</w:t>
      </w:r>
    </w:p>
    <w:p w14:paraId="266FED3E" w14:textId="047EE4A8" w:rsidR="0022483C" w:rsidRPr="006601DC" w:rsidRDefault="0022483C" w:rsidP="00A142C0">
      <w:pPr>
        <w:spacing w:line="276" w:lineRule="auto"/>
        <w:rPr>
          <w:rFonts w:ascii="Arial Narrow" w:hAnsi="Arial Narrow" w:cs="Arial"/>
          <w:sz w:val="22"/>
          <w:szCs w:val="22"/>
        </w:rPr>
      </w:pP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t xml:space="preserve">sídlo: Karlovarská </w:t>
      </w:r>
      <w:r w:rsidR="00D5029E">
        <w:rPr>
          <w:rFonts w:ascii="Arial Narrow" w:hAnsi="Arial Narrow" w:cs="Arial"/>
          <w:sz w:val="22"/>
          <w:szCs w:val="22"/>
        </w:rPr>
        <w:t>1210/</w:t>
      </w:r>
      <w:r w:rsidRPr="006601DC">
        <w:rPr>
          <w:rFonts w:ascii="Arial Narrow" w:hAnsi="Arial Narrow" w:cs="Arial"/>
          <w:sz w:val="22"/>
          <w:szCs w:val="22"/>
        </w:rPr>
        <w:t>99, 323 00 Plzeň</w:t>
      </w:r>
    </w:p>
    <w:p w14:paraId="2EED30C7" w14:textId="77777777" w:rsidR="0022483C" w:rsidRPr="006601DC" w:rsidRDefault="0022483C" w:rsidP="00A142C0">
      <w:pPr>
        <w:spacing w:line="276" w:lineRule="auto"/>
        <w:rPr>
          <w:rFonts w:ascii="Arial Narrow" w:hAnsi="Arial Narrow" w:cs="Arial"/>
          <w:sz w:val="22"/>
          <w:szCs w:val="22"/>
        </w:rPr>
      </w:pP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t>statutární zástupce: Ing. Jiří Svoboda, ředitel školy</w:t>
      </w:r>
    </w:p>
    <w:p w14:paraId="5C75002F" w14:textId="77777777" w:rsidR="0022483C" w:rsidRPr="006601DC" w:rsidRDefault="0022483C" w:rsidP="00A142C0">
      <w:pPr>
        <w:spacing w:line="276" w:lineRule="auto"/>
        <w:rPr>
          <w:rFonts w:ascii="Arial Narrow" w:hAnsi="Arial Narrow" w:cs="Arial"/>
          <w:sz w:val="22"/>
          <w:szCs w:val="22"/>
        </w:rPr>
      </w:pP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t>IČO: 69457930, DIČ: CZ69457930</w:t>
      </w:r>
    </w:p>
    <w:p w14:paraId="0F94E644" w14:textId="6323D161" w:rsidR="0022483C" w:rsidRPr="006601DC" w:rsidRDefault="0022483C" w:rsidP="00A142C0">
      <w:pPr>
        <w:spacing w:line="276" w:lineRule="auto"/>
        <w:rPr>
          <w:rFonts w:ascii="Arial Narrow" w:hAnsi="Arial Narrow" w:cs="Arial"/>
          <w:sz w:val="22"/>
          <w:szCs w:val="22"/>
        </w:rPr>
      </w:pP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t>Zástupce ve věcech technických</w:t>
      </w:r>
      <w:r w:rsidR="006601DC">
        <w:rPr>
          <w:rFonts w:ascii="Arial Narrow" w:hAnsi="Arial Narrow" w:cs="Arial"/>
          <w:sz w:val="22"/>
          <w:szCs w:val="22"/>
        </w:rPr>
        <w:t>:</w:t>
      </w:r>
      <w:r w:rsidR="003F3CC1">
        <w:rPr>
          <w:rFonts w:ascii="Arial Narrow" w:hAnsi="Arial Narrow" w:cs="Arial"/>
          <w:sz w:val="22"/>
          <w:szCs w:val="22"/>
        </w:rPr>
        <w:t xml:space="preserve"> </w:t>
      </w:r>
      <w:r w:rsidR="001E6B60" w:rsidRPr="006601DC">
        <w:rPr>
          <w:rFonts w:ascii="Arial Narrow" w:hAnsi="Arial Narrow" w:cs="Arial"/>
          <w:sz w:val="22"/>
          <w:szCs w:val="22"/>
        </w:rPr>
        <w:t>Stanislav</w:t>
      </w:r>
      <w:r w:rsidRPr="006601DC">
        <w:rPr>
          <w:rFonts w:ascii="Arial Narrow" w:hAnsi="Arial Narrow" w:cs="Arial"/>
          <w:sz w:val="22"/>
          <w:szCs w:val="22"/>
        </w:rPr>
        <w:t xml:space="preserve"> Liška</w:t>
      </w:r>
      <w:r w:rsidR="006601DC">
        <w:rPr>
          <w:rFonts w:ascii="Arial Narrow" w:hAnsi="Arial Narrow" w:cs="Arial"/>
          <w:sz w:val="22"/>
          <w:szCs w:val="22"/>
        </w:rPr>
        <w:t xml:space="preserve">, </w:t>
      </w:r>
      <w:r w:rsidRPr="006601DC">
        <w:rPr>
          <w:rFonts w:ascii="Arial Narrow" w:hAnsi="Arial Narrow" w:cs="Arial"/>
          <w:sz w:val="22"/>
          <w:szCs w:val="22"/>
        </w:rPr>
        <w:t>tel.:</w:t>
      </w:r>
      <w:r w:rsidR="001E6B60" w:rsidRPr="006601DC">
        <w:rPr>
          <w:rFonts w:ascii="Arial Narrow" w:hAnsi="Arial Narrow" w:cs="Arial"/>
          <w:sz w:val="22"/>
          <w:szCs w:val="22"/>
        </w:rPr>
        <w:t>778 718 636</w:t>
      </w: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r>
      <w:r w:rsidR="00D5029E">
        <w:rPr>
          <w:rFonts w:ascii="Arial Narrow" w:hAnsi="Arial Narrow" w:cs="Arial"/>
          <w:sz w:val="22"/>
          <w:szCs w:val="22"/>
        </w:rPr>
        <w:tab/>
      </w:r>
      <w:r w:rsidRPr="006601DC">
        <w:rPr>
          <w:rFonts w:ascii="Arial Narrow" w:hAnsi="Arial Narrow" w:cs="Arial"/>
          <w:sz w:val="22"/>
          <w:szCs w:val="22"/>
        </w:rPr>
        <w:t>Bankovní spojení: ČSOB Plzeň, č. účtu: 177 679 864/0300</w:t>
      </w:r>
    </w:p>
    <w:p w14:paraId="5E52745A" w14:textId="77777777" w:rsidR="00455F7F" w:rsidRPr="006601DC" w:rsidRDefault="00455F7F" w:rsidP="00A142C0">
      <w:pPr>
        <w:spacing w:line="276" w:lineRule="auto"/>
        <w:rPr>
          <w:rFonts w:ascii="Arial Narrow" w:hAnsi="Arial Narrow" w:cs="Arial"/>
          <w:sz w:val="22"/>
          <w:szCs w:val="22"/>
        </w:rPr>
      </w:pP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sz w:val="22"/>
          <w:szCs w:val="22"/>
        </w:rPr>
        <w:tab/>
      </w:r>
      <w:r w:rsidRPr="006601DC">
        <w:rPr>
          <w:rFonts w:ascii="Arial Narrow" w:hAnsi="Arial Narrow" w:cs="Arial"/>
          <w:color w:val="000000"/>
          <w:sz w:val="22"/>
          <w:szCs w:val="22"/>
          <w:shd w:val="clear" w:color="auto" w:fill="FFFFFF"/>
          <w:lang w:eastAsia="cs-CZ"/>
        </w:rPr>
        <w:t>(dále jen jako „</w:t>
      </w:r>
      <w:r w:rsidRPr="006601DC">
        <w:rPr>
          <w:rFonts w:ascii="Arial Narrow" w:hAnsi="Arial Narrow" w:cs="Arial"/>
          <w:b/>
          <w:bCs/>
          <w:color w:val="000000"/>
          <w:sz w:val="22"/>
          <w:szCs w:val="22"/>
          <w:lang w:eastAsia="cs-CZ"/>
        </w:rPr>
        <w:t>Objednatel</w:t>
      </w:r>
      <w:r w:rsidRPr="006601DC">
        <w:rPr>
          <w:rFonts w:ascii="Arial Narrow" w:hAnsi="Arial Narrow" w:cs="Arial"/>
          <w:color w:val="000000"/>
          <w:sz w:val="22"/>
          <w:szCs w:val="22"/>
          <w:shd w:val="clear" w:color="auto" w:fill="FFFFFF"/>
          <w:lang w:eastAsia="cs-CZ"/>
        </w:rPr>
        <w:t>“ na straně jedné)</w:t>
      </w:r>
    </w:p>
    <w:p w14:paraId="1C467CA3" w14:textId="77777777" w:rsidR="0022483C" w:rsidRPr="006601DC" w:rsidRDefault="00455F7F" w:rsidP="00A142C0">
      <w:pPr>
        <w:spacing w:line="276" w:lineRule="auto"/>
        <w:rPr>
          <w:rFonts w:ascii="Arial Narrow" w:hAnsi="Arial Narrow" w:cs="Arial"/>
          <w:sz w:val="22"/>
          <w:szCs w:val="22"/>
        </w:rPr>
      </w:pPr>
      <w:r w:rsidRPr="006601DC">
        <w:rPr>
          <w:rFonts w:ascii="Arial Narrow" w:hAnsi="Arial Narrow" w:cs="Arial"/>
          <w:sz w:val="22"/>
          <w:szCs w:val="22"/>
        </w:rPr>
        <w:t xml:space="preserve">                                                                             a</w:t>
      </w:r>
    </w:p>
    <w:p w14:paraId="572827D2" w14:textId="3E192AD5" w:rsidR="00D96B05" w:rsidRPr="00D5029E" w:rsidRDefault="0022483C" w:rsidP="00096D94">
      <w:pPr>
        <w:spacing w:line="276" w:lineRule="auto"/>
        <w:rPr>
          <w:rFonts w:ascii="Arial Narrow" w:hAnsi="Arial Narrow" w:cs="Arial"/>
          <w:sz w:val="22"/>
          <w:szCs w:val="22"/>
        </w:rPr>
      </w:pPr>
      <w:r w:rsidRPr="006601DC">
        <w:rPr>
          <w:rFonts w:ascii="Arial Narrow" w:hAnsi="Arial Narrow" w:cs="Arial"/>
          <w:sz w:val="22"/>
          <w:szCs w:val="22"/>
        </w:rPr>
        <w:t>Zhotovitel:</w:t>
      </w:r>
      <w:r w:rsidRPr="006601DC">
        <w:rPr>
          <w:rFonts w:ascii="Arial Narrow" w:hAnsi="Arial Narrow" w:cs="Arial"/>
          <w:sz w:val="22"/>
          <w:szCs w:val="22"/>
        </w:rPr>
        <w:tab/>
      </w:r>
      <w:r w:rsidRPr="006601DC">
        <w:rPr>
          <w:rFonts w:ascii="Arial Narrow" w:hAnsi="Arial Narrow" w:cs="Arial"/>
          <w:sz w:val="22"/>
          <w:szCs w:val="22"/>
        </w:rPr>
        <w:tab/>
      </w:r>
      <w:r w:rsidR="00D5029E" w:rsidRPr="00D5029E">
        <w:rPr>
          <w:rFonts w:ascii="Arial Narrow" w:hAnsi="Arial Narrow" w:cs="Arial"/>
          <w:b/>
          <w:sz w:val="22"/>
          <w:szCs w:val="22"/>
        </w:rPr>
        <w:t>MOTOR – SERVIS IN a.s.</w:t>
      </w:r>
    </w:p>
    <w:p w14:paraId="3A8C7C61" w14:textId="31E6F62D" w:rsidR="00096D94" w:rsidRPr="00D5029E" w:rsidRDefault="00D96B05" w:rsidP="00D96B05">
      <w:pPr>
        <w:spacing w:line="276" w:lineRule="auto"/>
        <w:ind w:left="1416" w:firstLine="708"/>
        <w:rPr>
          <w:rFonts w:ascii="Arial Narrow" w:hAnsi="Arial Narrow" w:cs="Arial"/>
          <w:sz w:val="22"/>
          <w:szCs w:val="22"/>
        </w:rPr>
      </w:pPr>
      <w:r w:rsidRPr="00D5029E">
        <w:rPr>
          <w:rFonts w:ascii="Arial Narrow" w:hAnsi="Arial Narrow" w:cs="Arial"/>
          <w:sz w:val="22"/>
          <w:szCs w:val="22"/>
        </w:rPr>
        <w:t xml:space="preserve">sídlo: </w:t>
      </w:r>
      <w:r w:rsidR="00D5029E">
        <w:rPr>
          <w:rFonts w:ascii="Arial Narrow" w:hAnsi="Arial Narrow" w:cs="Arial"/>
          <w:sz w:val="22"/>
          <w:szCs w:val="22"/>
        </w:rPr>
        <w:t>Doubravecká 2760/1, 301 00  Plzeň</w:t>
      </w:r>
    </w:p>
    <w:p w14:paraId="3A8C6DF4" w14:textId="1A2D63FB" w:rsidR="00096D94" w:rsidRPr="00D5029E" w:rsidRDefault="00096D94" w:rsidP="00096D94">
      <w:pPr>
        <w:spacing w:line="276" w:lineRule="auto"/>
        <w:rPr>
          <w:rFonts w:ascii="Arial Narrow" w:hAnsi="Arial Narrow" w:cs="Arial"/>
          <w:sz w:val="22"/>
          <w:szCs w:val="22"/>
        </w:rPr>
      </w:pPr>
      <w:r w:rsidRPr="00D5029E">
        <w:rPr>
          <w:rFonts w:ascii="Arial Narrow" w:hAnsi="Arial Narrow" w:cs="Arial"/>
          <w:sz w:val="22"/>
          <w:szCs w:val="22"/>
        </w:rPr>
        <w:tab/>
      </w:r>
      <w:r w:rsidRPr="00D5029E">
        <w:rPr>
          <w:rFonts w:ascii="Arial Narrow" w:hAnsi="Arial Narrow" w:cs="Arial"/>
          <w:sz w:val="22"/>
          <w:szCs w:val="22"/>
        </w:rPr>
        <w:tab/>
      </w:r>
      <w:r w:rsidRPr="00D5029E">
        <w:rPr>
          <w:rFonts w:ascii="Arial Narrow" w:hAnsi="Arial Narrow" w:cs="Arial"/>
          <w:sz w:val="22"/>
          <w:szCs w:val="22"/>
        </w:rPr>
        <w:tab/>
        <w:t xml:space="preserve">IČ: </w:t>
      </w:r>
      <w:r w:rsidR="00D5029E">
        <w:rPr>
          <w:rFonts w:ascii="Arial Narrow" w:hAnsi="Arial Narrow" w:cs="Arial"/>
          <w:sz w:val="22"/>
          <w:szCs w:val="22"/>
        </w:rPr>
        <w:t>26363267</w:t>
      </w:r>
      <w:r w:rsidRPr="00D5029E">
        <w:rPr>
          <w:rFonts w:ascii="Arial Narrow" w:hAnsi="Arial Narrow" w:cs="Arial"/>
          <w:sz w:val="22"/>
          <w:szCs w:val="22"/>
        </w:rPr>
        <w:t>, DIČ:</w:t>
      </w:r>
      <w:r w:rsidR="00D5029E">
        <w:rPr>
          <w:rFonts w:ascii="Arial Narrow" w:hAnsi="Arial Narrow" w:cs="Arial"/>
          <w:sz w:val="22"/>
          <w:szCs w:val="22"/>
        </w:rPr>
        <w:t xml:space="preserve"> CZ26363267</w:t>
      </w:r>
    </w:p>
    <w:p w14:paraId="386305E1" w14:textId="09E2CBF6" w:rsidR="00096D94" w:rsidRDefault="00096D94" w:rsidP="00096D94">
      <w:pPr>
        <w:spacing w:line="276" w:lineRule="auto"/>
        <w:rPr>
          <w:rFonts w:ascii="Arial Narrow" w:hAnsi="Arial Narrow" w:cs="Arial"/>
          <w:sz w:val="22"/>
          <w:szCs w:val="22"/>
        </w:rPr>
      </w:pPr>
      <w:r w:rsidRPr="00D5029E">
        <w:rPr>
          <w:rFonts w:ascii="Arial Narrow" w:hAnsi="Arial Narrow" w:cs="Arial"/>
          <w:sz w:val="22"/>
          <w:szCs w:val="22"/>
        </w:rPr>
        <w:tab/>
      </w:r>
      <w:r w:rsidRPr="00D5029E">
        <w:rPr>
          <w:rFonts w:ascii="Arial Narrow" w:hAnsi="Arial Narrow" w:cs="Arial"/>
          <w:sz w:val="22"/>
          <w:szCs w:val="22"/>
        </w:rPr>
        <w:tab/>
      </w:r>
      <w:r w:rsidRPr="00D5029E">
        <w:rPr>
          <w:rFonts w:ascii="Arial Narrow" w:hAnsi="Arial Narrow" w:cs="Arial"/>
          <w:sz w:val="22"/>
          <w:szCs w:val="22"/>
        </w:rPr>
        <w:tab/>
      </w:r>
      <w:r w:rsidR="00D5029E">
        <w:rPr>
          <w:rFonts w:ascii="Arial Narrow" w:hAnsi="Arial Narrow" w:cs="Arial"/>
          <w:sz w:val="22"/>
          <w:szCs w:val="22"/>
        </w:rPr>
        <w:t>Tel.: +420 377 180 535</w:t>
      </w:r>
    </w:p>
    <w:p w14:paraId="4C6B2452" w14:textId="377232E0" w:rsidR="00D5029E" w:rsidRPr="00D5029E" w:rsidRDefault="00D5029E" w:rsidP="00096D94">
      <w:pPr>
        <w:spacing w:line="276"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Fax: +420 373 315 506</w:t>
      </w:r>
    </w:p>
    <w:p w14:paraId="49E55337" w14:textId="33167EF6" w:rsidR="00252949" w:rsidRPr="00D5029E" w:rsidRDefault="00D5029E" w:rsidP="00252949">
      <w:pPr>
        <w:spacing w:line="276" w:lineRule="auto"/>
        <w:ind w:left="1416" w:firstLine="708"/>
        <w:rPr>
          <w:rFonts w:ascii="Arial Narrow" w:hAnsi="Arial Narrow" w:cs="Arial"/>
          <w:sz w:val="22"/>
          <w:szCs w:val="22"/>
        </w:rPr>
      </w:pPr>
      <w:r>
        <w:rPr>
          <w:rFonts w:ascii="Arial Narrow" w:hAnsi="Arial Narrow" w:cs="Arial"/>
          <w:sz w:val="22"/>
          <w:szCs w:val="22"/>
        </w:rPr>
        <w:t>e-mail:  info@motor-servis.cz</w:t>
      </w:r>
    </w:p>
    <w:p w14:paraId="7DB653F2" w14:textId="49EBD096" w:rsidR="00096D94" w:rsidRPr="00D5029E" w:rsidRDefault="00096D94" w:rsidP="00096D94">
      <w:pPr>
        <w:spacing w:line="276" w:lineRule="auto"/>
        <w:rPr>
          <w:rFonts w:ascii="Arial Narrow" w:hAnsi="Arial Narrow" w:cs="Arial"/>
          <w:sz w:val="22"/>
          <w:szCs w:val="22"/>
        </w:rPr>
      </w:pPr>
      <w:r w:rsidRPr="00D5029E">
        <w:rPr>
          <w:rFonts w:ascii="Arial Narrow" w:hAnsi="Arial Narrow" w:cs="Arial"/>
          <w:sz w:val="22"/>
          <w:szCs w:val="22"/>
        </w:rPr>
        <w:tab/>
      </w:r>
      <w:r w:rsidRPr="00D5029E">
        <w:rPr>
          <w:rFonts w:ascii="Arial Narrow" w:hAnsi="Arial Narrow" w:cs="Arial"/>
          <w:sz w:val="22"/>
          <w:szCs w:val="22"/>
        </w:rPr>
        <w:tab/>
      </w:r>
      <w:r w:rsidRPr="00D5029E">
        <w:rPr>
          <w:rFonts w:ascii="Arial Narrow" w:hAnsi="Arial Narrow" w:cs="Arial"/>
          <w:sz w:val="22"/>
          <w:szCs w:val="22"/>
        </w:rPr>
        <w:tab/>
        <w:t xml:space="preserve">Bankovní spojení: </w:t>
      </w:r>
      <w:r w:rsidR="00D5029E">
        <w:rPr>
          <w:rFonts w:ascii="Arial Narrow" w:hAnsi="Arial Narrow" w:cs="Arial"/>
          <w:sz w:val="22"/>
          <w:szCs w:val="22"/>
        </w:rPr>
        <w:t>Komerční banka, pobočka Plzeň, č.ú.: 4928240237/0100</w:t>
      </w:r>
    </w:p>
    <w:p w14:paraId="56BF6B7D" w14:textId="32E9690E" w:rsidR="00096D94" w:rsidRPr="00D5029E" w:rsidRDefault="00096D94" w:rsidP="00096D94">
      <w:pPr>
        <w:spacing w:line="276" w:lineRule="auto"/>
        <w:ind w:left="2124"/>
        <w:rPr>
          <w:rFonts w:ascii="Arial Narrow" w:hAnsi="Arial Narrow" w:cs="Arial"/>
          <w:sz w:val="22"/>
          <w:szCs w:val="22"/>
        </w:rPr>
      </w:pPr>
      <w:r w:rsidRPr="00D5029E">
        <w:rPr>
          <w:rFonts w:ascii="Arial Narrow" w:hAnsi="Arial Narrow" w:cs="Arial"/>
          <w:sz w:val="22"/>
          <w:szCs w:val="22"/>
        </w:rPr>
        <w:t>Z</w:t>
      </w:r>
      <w:r w:rsidR="006601DC" w:rsidRPr="00D5029E">
        <w:rPr>
          <w:rFonts w:ascii="Arial Narrow" w:hAnsi="Arial Narrow" w:cs="Arial"/>
          <w:sz w:val="22"/>
          <w:szCs w:val="22"/>
        </w:rPr>
        <w:t>á</w:t>
      </w:r>
      <w:r w:rsidRPr="00D5029E">
        <w:rPr>
          <w:rFonts w:ascii="Arial Narrow" w:hAnsi="Arial Narrow" w:cs="Arial"/>
          <w:sz w:val="22"/>
          <w:szCs w:val="22"/>
        </w:rPr>
        <w:t>stup</w:t>
      </w:r>
      <w:r w:rsidR="006601DC" w:rsidRPr="00D5029E">
        <w:rPr>
          <w:rFonts w:ascii="Arial Narrow" w:hAnsi="Arial Narrow" w:cs="Arial"/>
          <w:sz w:val="22"/>
          <w:szCs w:val="22"/>
        </w:rPr>
        <w:t>c</w:t>
      </w:r>
      <w:r w:rsidRPr="00D5029E">
        <w:rPr>
          <w:rFonts w:ascii="Arial Narrow" w:hAnsi="Arial Narrow" w:cs="Arial"/>
          <w:sz w:val="22"/>
          <w:szCs w:val="22"/>
        </w:rPr>
        <w:t xml:space="preserve">e ve </w:t>
      </w:r>
      <w:r w:rsidR="00D5029E">
        <w:rPr>
          <w:rFonts w:ascii="Arial Narrow" w:hAnsi="Arial Narrow" w:cs="Arial"/>
          <w:sz w:val="22"/>
          <w:szCs w:val="22"/>
        </w:rPr>
        <w:t>věcech smluvních a technických: Jiří Bělohlávek, předseda představenstva,</w:t>
      </w:r>
    </w:p>
    <w:p w14:paraId="088B8EED" w14:textId="0594A778" w:rsidR="00252949" w:rsidRPr="006601DC" w:rsidRDefault="00D5029E" w:rsidP="00096D94">
      <w:pPr>
        <w:spacing w:line="276" w:lineRule="auto"/>
        <w:ind w:left="2124"/>
        <w:rPr>
          <w:rFonts w:ascii="Arial Narrow" w:hAnsi="Arial Narrow" w:cs="Arial"/>
          <w:sz w:val="22"/>
          <w:szCs w:val="22"/>
        </w:rPr>
      </w:pPr>
      <w:r>
        <w:rPr>
          <w:rFonts w:ascii="Arial Narrow" w:hAnsi="Arial Narrow" w:cs="Arial"/>
          <w:sz w:val="22"/>
          <w:szCs w:val="22"/>
        </w:rPr>
        <w:t>Tel.: 720 210 016</w:t>
      </w:r>
    </w:p>
    <w:p w14:paraId="6CF6DEE1" w14:textId="77777777" w:rsidR="00455F7F" w:rsidRPr="006601DC" w:rsidRDefault="00455F7F">
      <w:pPr>
        <w:ind w:left="2124"/>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(dále jen jako „</w:t>
      </w:r>
      <w:r w:rsidRPr="006601DC">
        <w:rPr>
          <w:rFonts w:ascii="Arial Narrow" w:hAnsi="Arial Narrow" w:cs="Arial"/>
          <w:b/>
          <w:bCs/>
          <w:color w:val="000000"/>
          <w:sz w:val="22"/>
          <w:szCs w:val="22"/>
          <w:lang w:eastAsia="cs-CZ"/>
        </w:rPr>
        <w:t>Zhotovitel</w:t>
      </w:r>
      <w:r w:rsidRPr="006601DC">
        <w:rPr>
          <w:rFonts w:ascii="Arial Narrow" w:hAnsi="Arial Narrow" w:cs="Arial"/>
          <w:color w:val="000000"/>
          <w:sz w:val="22"/>
          <w:szCs w:val="22"/>
          <w:shd w:val="clear" w:color="auto" w:fill="FFFFFF"/>
          <w:lang w:eastAsia="cs-CZ"/>
        </w:rPr>
        <w:t>“ na straně druhé)</w:t>
      </w:r>
    </w:p>
    <w:p w14:paraId="55D15433" w14:textId="77777777" w:rsidR="00455F7F" w:rsidRPr="006601DC" w:rsidRDefault="00455F7F">
      <w:pPr>
        <w:ind w:left="2124"/>
        <w:rPr>
          <w:rFonts w:ascii="Arial Narrow" w:hAnsi="Arial Narrow" w:cs="Arial"/>
          <w:color w:val="000000"/>
          <w:sz w:val="22"/>
          <w:szCs w:val="22"/>
          <w:shd w:val="clear" w:color="auto" w:fill="FFFFFF"/>
          <w:lang w:eastAsia="cs-CZ"/>
        </w:rPr>
      </w:pPr>
    </w:p>
    <w:p w14:paraId="5A98091C" w14:textId="77777777" w:rsidR="00422355" w:rsidRPr="006601DC" w:rsidRDefault="00455F7F" w:rsidP="004E1103">
      <w:pPr>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 xml:space="preserve">uzavírají níže uvedeného dne, měsíce a roku podle § 2586 a násl. zákona č. 89/2012 Sb., občanský zákoník, ve znění pozdějších předpisů, </w:t>
      </w:r>
      <w:r w:rsidRPr="002E592E">
        <w:rPr>
          <w:rFonts w:ascii="Arial Narrow" w:hAnsi="Arial Narrow" w:cs="Arial"/>
          <w:color w:val="000000"/>
          <w:sz w:val="22"/>
          <w:szCs w:val="22"/>
          <w:shd w:val="clear" w:color="auto" w:fill="FFFFFF"/>
          <w:lang w:eastAsia="cs-CZ"/>
        </w:rPr>
        <w:t>tuto</w:t>
      </w:r>
      <w:r w:rsidR="00A0178A">
        <w:rPr>
          <w:rFonts w:ascii="Arial Narrow" w:hAnsi="Arial Narrow" w:cs="Arial"/>
          <w:color w:val="000000"/>
          <w:sz w:val="22"/>
          <w:szCs w:val="22"/>
          <w:shd w:val="clear" w:color="auto" w:fill="FFFFFF"/>
          <w:lang w:eastAsia="cs-CZ"/>
        </w:rPr>
        <w:t xml:space="preserve"> </w:t>
      </w:r>
      <w:r w:rsidRPr="002E592E">
        <w:rPr>
          <w:rFonts w:ascii="Arial Narrow" w:hAnsi="Arial Narrow" w:cs="Arial"/>
          <w:bCs/>
          <w:color w:val="000000"/>
          <w:sz w:val="22"/>
          <w:szCs w:val="22"/>
          <w:lang w:eastAsia="cs-CZ"/>
        </w:rPr>
        <w:t>smlouvu o dílo</w:t>
      </w:r>
      <w:r w:rsidRPr="006601DC">
        <w:rPr>
          <w:rFonts w:ascii="Arial Narrow" w:hAnsi="Arial Narrow" w:cs="Arial"/>
          <w:color w:val="000000"/>
          <w:sz w:val="22"/>
          <w:szCs w:val="22"/>
          <w:lang w:eastAsia="cs-CZ"/>
        </w:rPr>
        <w:t> </w:t>
      </w:r>
      <w:r w:rsidRPr="006601DC">
        <w:rPr>
          <w:rFonts w:ascii="Arial Narrow" w:hAnsi="Arial Narrow" w:cs="Arial"/>
          <w:color w:val="000000"/>
          <w:sz w:val="22"/>
          <w:szCs w:val="22"/>
          <w:shd w:val="clear" w:color="auto" w:fill="FFFFFF"/>
          <w:lang w:eastAsia="cs-CZ"/>
        </w:rPr>
        <w:t>(dále jen „</w:t>
      </w:r>
      <w:r w:rsidRPr="006601DC">
        <w:rPr>
          <w:rFonts w:ascii="Arial Narrow" w:hAnsi="Arial Narrow" w:cs="Arial"/>
          <w:b/>
          <w:bCs/>
          <w:color w:val="000000"/>
          <w:sz w:val="22"/>
          <w:szCs w:val="22"/>
          <w:lang w:eastAsia="cs-CZ"/>
        </w:rPr>
        <w:t>Smlouva</w:t>
      </w:r>
      <w:r w:rsidRPr="006601DC">
        <w:rPr>
          <w:rFonts w:ascii="Arial Narrow" w:hAnsi="Arial Narrow" w:cs="Arial"/>
          <w:color w:val="000000"/>
          <w:sz w:val="22"/>
          <w:szCs w:val="22"/>
          <w:shd w:val="clear" w:color="auto" w:fill="FFFFFF"/>
          <w:lang w:eastAsia="cs-CZ"/>
        </w:rPr>
        <w:t>“)</w:t>
      </w:r>
    </w:p>
    <w:p w14:paraId="15A2562F" w14:textId="77777777" w:rsidR="0022483C" w:rsidRPr="006601DC" w:rsidRDefault="0022483C" w:rsidP="00422355">
      <w:pPr>
        <w:ind w:firstLine="708"/>
        <w:jc w:val="both"/>
        <w:rPr>
          <w:rFonts w:ascii="Arial Narrow" w:hAnsi="Arial Narrow" w:cs="Arial"/>
          <w:i/>
          <w:iCs/>
          <w:sz w:val="22"/>
          <w:szCs w:val="22"/>
        </w:rPr>
      </w:pPr>
    </w:p>
    <w:p w14:paraId="0FD108D7" w14:textId="77777777" w:rsidR="00455F7F" w:rsidRPr="006601DC" w:rsidRDefault="00455F7F" w:rsidP="00455F7F">
      <w:pPr>
        <w:shd w:val="clear" w:color="auto" w:fill="FFFFFF"/>
        <w:suppressAutoHyphens w:val="0"/>
        <w:spacing w:line="315" w:lineRule="atLeast"/>
        <w:jc w:val="center"/>
        <w:rPr>
          <w:rFonts w:ascii="Arial Narrow" w:hAnsi="Arial Narrow" w:cs="Arial"/>
          <w:b/>
          <w:color w:val="000000"/>
          <w:sz w:val="22"/>
          <w:szCs w:val="22"/>
          <w:lang w:eastAsia="cs-CZ"/>
        </w:rPr>
      </w:pPr>
      <w:r w:rsidRPr="006601DC">
        <w:rPr>
          <w:rFonts w:ascii="Arial Narrow" w:hAnsi="Arial Narrow" w:cs="Arial"/>
          <w:b/>
          <w:bCs/>
          <w:color w:val="000000"/>
          <w:sz w:val="22"/>
          <w:szCs w:val="22"/>
          <w:lang w:eastAsia="cs-CZ"/>
        </w:rPr>
        <w:t>I.</w:t>
      </w:r>
      <w:r w:rsidRPr="006601DC">
        <w:rPr>
          <w:rFonts w:ascii="Arial Narrow" w:hAnsi="Arial Narrow" w:cs="Arial"/>
          <w:b/>
          <w:color w:val="000000"/>
          <w:sz w:val="22"/>
          <w:szCs w:val="22"/>
          <w:lang w:eastAsia="cs-CZ"/>
        </w:rPr>
        <w:br/>
      </w:r>
      <w:r w:rsidRPr="006601DC">
        <w:rPr>
          <w:rFonts w:ascii="Arial Narrow" w:hAnsi="Arial Narrow" w:cs="Arial"/>
          <w:b/>
          <w:bCs/>
          <w:color w:val="000000"/>
          <w:sz w:val="22"/>
          <w:szCs w:val="22"/>
          <w:lang w:eastAsia="cs-CZ"/>
        </w:rPr>
        <w:t>Předmět Smlouvy</w:t>
      </w:r>
      <w:r w:rsidRPr="006601DC">
        <w:rPr>
          <w:rFonts w:ascii="Arial Narrow" w:hAnsi="Arial Narrow" w:cs="Arial"/>
          <w:b/>
          <w:color w:val="000000"/>
          <w:sz w:val="22"/>
          <w:szCs w:val="22"/>
          <w:lang w:eastAsia="cs-CZ"/>
        </w:rPr>
        <w:br/>
        <w:t> </w:t>
      </w:r>
    </w:p>
    <w:p w14:paraId="614CE9AF" w14:textId="77777777" w:rsidR="004E1103" w:rsidRPr="006601DC" w:rsidRDefault="00455F7F" w:rsidP="004E1103">
      <w:pPr>
        <w:pStyle w:val="Odstavecseseznamem"/>
        <w:numPr>
          <w:ilvl w:val="0"/>
          <w:numId w:val="5"/>
        </w:numPr>
        <w:spacing w:after="120"/>
        <w:ind w:left="357" w:hanging="357"/>
        <w:contextualSpacing w:val="0"/>
        <w:jc w:val="both"/>
        <w:rPr>
          <w:rFonts w:ascii="Arial Narrow" w:hAnsi="Arial Narrow" w:cs="Arial"/>
          <w:sz w:val="22"/>
          <w:szCs w:val="22"/>
        </w:rPr>
      </w:pPr>
      <w:r w:rsidRPr="006601DC">
        <w:rPr>
          <w:rFonts w:ascii="Arial Narrow" w:hAnsi="Arial Narrow" w:cs="Arial"/>
          <w:color w:val="000000"/>
          <w:sz w:val="22"/>
          <w:szCs w:val="22"/>
          <w:shd w:val="clear" w:color="auto" w:fill="FFFFFF"/>
          <w:lang w:eastAsia="cs-CZ"/>
        </w:rPr>
        <w:t>Zhotovitel se touto smlouvou zavazuje provést na svůj náklad a nebezpečí pro objednatele za podmínek níže uvedených dílo:</w:t>
      </w:r>
    </w:p>
    <w:tbl>
      <w:tblPr>
        <w:tblStyle w:val="Mkatabulky"/>
        <w:tblW w:w="9213" w:type="dxa"/>
        <w:tblInd w:w="421" w:type="dxa"/>
        <w:tblLook w:val="04A0" w:firstRow="1" w:lastRow="0" w:firstColumn="1" w:lastColumn="0" w:noHBand="0" w:noVBand="1"/>
      </w:tblPr>
      <w:tblGrid>
        <w:gridCol w:w="9213"/>
      </w:tblGrid>
      <w:tr w:rsidR="004E1103" w:rsidRPr="006601DC" w14:paraId="4BAAB39B" w14:textId="77777777" w:rsidTr="001C6B31">
        <w:tc>
          <w:tcPr>
            <w:tcW w:w="9213" w:type="dxa"/>
          </w:tcPr>
          <w:p w14:paraId="5EADC6A6" w14:textId="47284A53" w:rsidR="004E1103" w:rsidRPr="00A44DF0" w:rsidRDefault="00A44DF0" w:rsidP="00507820">
            <w:pPr>
              <w:pStyle w:val="Bezmezer"/>
              <w:jc w:val="center"/>
              <w:rPr>
                <w:rFonts w:ascii="Calibri" w:hAnsi="Calibri" w:cstheme="minorHAnsi"/>
                <w:b/>
                <w:sz w:val="56"/>
                <w:szCs w:val="40"/>
              </w:rPr>
            </w:pPr>
            <w:r w:rsidRPr="00A44DF0">
              <w:rPr>
                <w:rFonts w:ascii="Calibri" w:hAnsi="Calibri"/>
                <w:b/>
                <w:sz w:val="28"/>
              </w:rPr>
              <w:t xml:space="preserve">„Pořízení expanzních nádob </w:t>
            </w:r>
            <w:r w:rsidR="00507820">
              <w:rPr>
                <w:rFonts w:ascii="Calibri" w:hAnsi="Calibri"/>
                <w:b/>
                <w:sz w:val="28"/>
              </w:rPr>
              <w:t>ve</w:t>
            </w:r>
            <w:r w:rsidRPr="00A44DF0">
              <w:rPr>
                <w:rFonts w:ascii="Calibri" w:hAnsi="Calibri"/>
                <w:b/>
                <w:sz w:val="28"/>
              </w:rPr>
              <w:t xml:space="preserve"> výměníkové stanic</w:t>
            </w:r>
            <w:r w:rsidR="00507820">
              <w:rPr>
                <w:rFonts w:ascii="Calibri" w:hAnsi="Calibri"/>
                <w:b/>
                <w:sz w:val="28"/>
              </w:rPr>
              <w:t>i</w:t>
            </w:r>
            <w:r w:rsidRPr="00A44DF0">
              <w:rPr>
                <w:rFonts w:ascii="Calibri" w:hAnsi="Calibri"/>
                <w:b/>
                <w:sz w:val="28"/>
              </w:rPr>
              <w:t xml:space="preserve"> SPŠD, Karlovarská 99“</w:t>
            </w:r>
          </w:p>
        </w:tc>
      </w:tr>
    </w:tbl>
    <w:p w14:paraId="6EB93153" w14:textId="77777777" w:rsidR="004E1103" w:rsidRPr="006601DC" w:rsidRDefault="004E1103" w:rsidP="004E1103">
      <w:pPr>
        <w:pStyle w:val="Odstavecseseznamem"/>
        <w:ind w:left="360"/>
        <w:jc w:val="both"/>
        <w:rPr>
          <w:rFonts w:ascii="Arial Narrow" w:hAnsi="Arial Narrow" w:cs="Arial"/>
          <w:color w:val="000000"/>
          <w:sz w:val="22"/>
          <w:szCs w:val="22"/>
          <w:highlight w:val="yellow"/>
          <w:shd w:val="clear" w:color="auto" w:fill="FFFFFF"/>
          <w:lang w:eastAsia="cs-CZ"/>
        </w:rPr>
      </w:pPr>
    </w:p>
    <w:p w14:paraId="51A62C32" w14:textId="77777777" w:rsidR="004E1103" w:rsidRDefault="004E1103" w:rsidP="004E1103">
      <w:pPr>
        <w:pStyle w:val="Odstavecseseznamem"/>
        <w:spacing w:after="120"/>
        <w:ind w:left="357"/>
        <w:contextualSpacing w:val="0"/>
        <w:jc w:val="both"/>
        <w:rPr>
          <w:rFonts w:ascii="Arial Narrow" w:hAnsi="Arial Narrow" w:cs="Arial"/>
          <w:sz w:val="22"/>
          <w:szCs w:val="22"/>
        </w:rPr>
      </w:pPr>
      <w:r w:rsidRPr="006601DC">
        <w:rPr>
          <w:rFonts w:ascii="Arial Narrow" w:hAnsi="Arial Narrow" w:cs="Arial"/>
          <w:sz w:val="22"/>
          <w:szCs w:val="22"/>
        </w:rPr>
        <w:t>(dále jen „</w:t>
      </w:r>
      <w:r w:rsidRPr="006601DC">
        <w:rPr>
          <w:rFonts w:ascii="Arial Narrow" w:hAnsi="Arial Narrow" w:cs="Arial"/>
          <w:b/>
          <w:sz w:val="22"/>
          <w:szCs w:val="22"/>
        </w:rPr>
        <w:t>Dílo</w:t>
      </w:r>
      <w:r w:rsidRPr="006601DC">
        <w:rPr>
          <w:rFonts w:ascii="Arial Narrow" w:hAnsi="Arial Narrow" w:cs="Arial"/>
          <w:sz w:val="22"/>
          <w:szCs w:val="22"/>
        </w:rPr>
        <w:t>“)</w:t>
      </w:r>
    </w:p>
    <w:p w14:paraId="32BA7D10" w14:textId="77777777" w:rsidR="00346B5C" w:rsidRPr="00E47198" w:rsidRDefault="00346B5C" w:rsidP="00346B5C">
      <w:pPr>
        <w:pStyle w:val="Odstavecseseznamem"/>
        <w:numPr>
          <w:ilvl w:val="0"/>
          <w:numId w:val="5"/>
        </w:numPr>
        <w:spacing w:after="120"/>
        <w:ind w:left="357" w:hanging="357"/>
        <w:contextualSpacing w:val="0"/>
        <w:jc w:val="both"/>
        <w:rPr>
          <w:rFonts w:ascii="Arial Narrow" w:hAnsi="Arial Narrow" w:cs="Arial"/>
          <w:sz w:val="22"/>
          <w:szCs w:val="22"/>
        </w:rPr>
      </w:pPr>
      <w:r w:rsidRPr="00E47198">
        <w:rPr>
          <w:rFonts w:ascii="Arial Narrow" w:hAnsi="Arial Narrow" w:cs="Arial"/>
          <w:sz w:val="22"/>
          <w:szCs w:val="22"/>
        </w:rPr>
        <w:t>Dílo spočívá zejména v provedení následujících činností:</w:t>
      </w:r>
    </w:p>
    <w:p w14:paraId="375C9971" w14:textId="2B947B27" w:rsidR="00346B5C" w:rsidRPr="00E47198" w:rsidRDefault="00A44DF0" w:rsidP="00346B5C">
      <w:pPr>
        <w:pStyle w:val="Odstavecseseznamem"/>
        <w:numPr>
          <w:ilvl w:val="0"/>
          <w:numId w:val="6"/>
        </w:numPr>
        <w:spacing w:after="60"/>
        <w:contextualSpacing w:val="0"/>
        <w:jc w:val="both"/>
        <w:rPr>
          <w:rFonts w:ascii="Arial Narrow" w:hAnsi="Arial Narrow" w:cs="Arial"/>
          <w:sz w:val="22"/>
          <w:szCs w:val="22"/>
        </w:rPr>
      </w:pPr>
      <w:r>
        <w:rPr>
          <w:rFonts w:ascii="Arial Narrow" w:hAnsi="Arial Narrow" w:cs="Arial"/>
          <w:sz w:val="22"/>
          <w:szCs w:val="22"/>
        </w:rPr>
        <w:t>demontáž stávající expanzní nádoby a její rozpálení na menší kusy, schopné ručního transportu z VS</w:t>
      </w:r>
    </w:p>
    <w:p w14:paraId="744B08E1" w14:textId="18FAF049" w:rsidR="00346B5C" w:rsidRDefault="00A44DF0" w:rsidP="00346B5C">
      <w:pPr>
        <w:pStyle w:val="Odstavecseseznamem"/>
        <w:numPr>
          <w:ilvl w:val="0"/>
          <w:numId w:val="6"/>
        </w:numPr>
        <w:spacing w:after="60"/>
        <w:contextualSpacing w:val="0"/>
        <w:jc w:val="both"/>
        <w:rPr>
          <w:rFonts w:ascii="Arial Narrow" w:hAnsi="Arial Narrow" w:cs="Arial"/>
          <w:sz w:val="22"/>
          <w:szCs w:val="22"/>
        </w:rPr>
      </w:pPr>
      <w:r>
        <w:rPr>
          <w:rFonts w:ascii="Arial Narrow" w:hAnsi="Arial Narrow" w:cs="Arial"/>
          <w:sz w:val="22"/>
          <w:szCs w:val="22"/>
        </w:rPr>
        <w:t>úprava stávajícího potrubí</w:t>
      </w:r>
    </w:p>
    <w:p w14:paraId="3F320A3D" w14:textId="566C211B" w:rsidR="00E47198" w:rsidRPr="00E47198" w:rsidRDefault="00A44DF0" w:rsidP="00346B5C">
      <w:pPr>
        <w:pStyle w:val="Odstavecseseznamem"/>
        <w:numPr>
          <w:ilvl w:val="0"/>
          <w:numId w:val="6"/>
        </w:numPr>
        <w:spacing w:after="60"/>
        <w:contextualSpacing w:val="0"/>
        <w:jc w:val="both"/>
        <w:rPr>
          <w:rFonts w:ascii="Arial Narrow" w:hAnsi="Arial Narrow" w:cs="Arial"/>
          <w:sz w:val="22"/>
          <w:szCs w:val="22"/>
        </w:rPr>
      </w:pPr>
      <w:r>
        <w:rPr>
          <w:rFonts w:ascii="Arial Narrow" w:hAnsi="Arial Narrow" w:cs="Arial"/>
          <w:sz w:val="22"/>
          <w:szCs w:val="22"/>
        </w:rPr>
        <w:t>montáž a zapojení nových expanzních nádob</w:t>
      </w:r>
    </w:p>
    <w:p w14:paraId="76775A97" w14:textId="167240BE" w:rsidR="00A44DF0" w:rsidRDefault="00A44DF0" w:rsidP="00A44DF0">
      <w:pPr>
        <w:pStyle w:val="Odstavecseseznamem"/>
        <w:numPr>
          <w:ilvl w:val="0"/>
          <w:numId w:val="6"/>
        </w:numPr>
        <w:spacing w:after="60"/>
        <w:contextualSpacing w:val="0"/>
        <w:jc w:val="both"/>
        <w:rPr>
          <w:rFonts w:ascii="Arial Narrow" w:hAnsi="Arial Narrow" w:cs="Arial"/>
          <w:sz w:val="22"/>
          <w:szCs w:val="22"/>
        </w:rPr>
      </w:pPr>
      <w:r>
        <w:rPr>
          <w:rFonts w:ascii="Arial Narrow" w:hAnsi="Arial Narrow" w:cs="Arial"/>
          <w:sz w:val="22"/>
          <w:szCs w:val="22"/>
        </w:rPr>
        <w:t>instalace solenoidového ventilu a manostatu</w:t>
      </w:r>
    </w:p>
    <w:p w14:paraId="505DBBC2" w14:textId="3ADB9016" w:rsidR="00A44DF0" w:rsidRPr="00E47198" w:rsidRDefault="00A44DF0" w:rsidP="00A44DF0">
      <w:pPr>
        <w:pStyle w:val="Odstavecseseznamem"/>
        <w:numPr>
          <w:ilvl w:val="0"/>
          <w:numId w:val="6"/>
        </w:numPr>
        <w:spacing w:after="60"/>
        <w:contextualSpacing w:val="0"/>
        <w:jc w:val="both"/>
        <w:rPr>
          <w:rFonts w:ascii="Arial Narrow" w:hAnsi="Arial Narrow" w:cs="Arial"/>
          <w:sz w:val="22"/>
          <w:szCs w:val="22"/>
        </w:rPr>
      </w:pPr>
      <w:r>
        <w:rPr>
          <w:rFonts w:ascii="Arial Narrow" w:hAnsi="Arial Narrow" w:cs="Arial"/>
          <w:sz w:val="22"/>
          <w:szCs w:val="22"/>
        </w:rPr>
        <w:t>dodání pasportů tlakových nádob a výchozí revize tlakových nádob</w:t>
      </w:r>
    </w:p>
    <w:p w14:paraId="15C7F2CE" w14:textId="77777777" w:rsidR="00346B5C" w:rsidRPr="006601DC" w:rsidRDefault="00346B5C" w:rsidP="004E1103">
      <w:pPr>
        <w:pStyle w:val="Odstavecseseznamem"/>
        <w:spacing w:after="120"/>
        <w:ind w:left="357"/>
        <w:contextualSpacing w:val="0"/>
        <w:jc w:val="both"/>
        <w:rPr>
          <w:rFonts w:ascii="Arial Narrow" w:hAnsi="Arial Narrow" w:cs="Arial"/>
          <w:sz w:val="22"/>
          <w:szCs w:val="22"/>
        </w:rPr>
      </w:pPr>
    </w:p>
    <w:p w14:paraId="6EFA5B7E" w14:textId="3014C450" w:rsidR="00614D02" w:rsidRPr="006601DC" w:rsidRDefault="00614D02" w:rsidP="004E1103">
      <w:pPr>
        <w:pStyle w:val="Odstavecseseznamem"/>
        <w:numPr>
          <w:ilvl w:val="0"/>
          <w:numId w:val="5"/>
        </w:numPr>
        <w:spacing w:after="120"/>
        <w:ind w:left="357" w:hanging="357"/>
        <w:contextualSpacing w:val="0"/>
        <w:jc w:val="both"/>
        <w:rPr>
          <w:rFonts w:ascii="Arial Narrow" w:hAnsi="Arial Narrow" w:cs="Arial"/>
          <w:sz w:val="22"/>
          <w:szCs w:val="22"/>
        </w:rPr>
      </w:pPr>
      <w:r w:rsidRPr="006601DC">
        <w:rPr>
          <w:rFonts w:ascii="Arial Narrow" w:hAnsi="Arial Narrow" w:cs="Arial"/>
          <w:sz w:val="22"/>
          <w:szCs w:val="22"/>
        </w:rPr>
        <w:t>Podrobná specifikace Díla</w:t>
      </w:r>
      <w:r w:rsidR="006601DC" w:rsidRPr="006601DC">
        <w:rPr>
          <w:rFonts w:ascii="Arial Narrow" w:hAnsi="Arial Narrow" w:cs="Arial"/>
          <w:sz w:val="22"/>
          <w:szCs w:val="22"/>
        </w:rPr>
        <w:t>, zejména dílčích činností a materiálu potřebného pro jeho provedení,</w:t>
      </w:r>
      <w:r w:rsidRPr="006601DC">
        <w:rPr>
          <w:rFonts w:ascii="Arial Narrow" w:hAnsi="Arial Narrow" w:cs="Arial"/>
          <w:sz w:val="22"/>
          <w:szCs w:val="22"/>
        </w:rPr>
        <w:t xml:space="preserve"> je</w:t>
      </w:r>
      <w:r w:rsidR="006D33C3">
        <w:rPr>
          <w:rFonts w:ascii="Arial Narrow" w:hAnsi="Arial Narrow" w:cs="Arial"/>
          <w:sz w:val="22"/>
          <w:szCs w:val="22"/>
        </w:rPr>
        <w:t xml:space="preserve"> uvedena v projektové dokumentaci, která je </w:t>
      </w:r>
      <w:r w:rsidRPr="006601DC">
        <w:rPr>
          <w:rFonts w:ascii="Arial Narrow" w:hAnsi="Arial Narrow" w:cs="Arial"/>
          <w:sz w:val="22"/>
          <w:szCs w:val="22"/>
        </w:rPr>
        <w:t>příloh</w:t>
      </w:r>
      <w:r w:rsidR="006D33C3">
        <w:rPr>
          <w:rFonts w:ascii="Arial Narrow" w:hAnsi="Arial Narrow" w:cs="Arial"/>
          <w:sz w:val="22"/>
          <w:szCs w:val="22"/>
        </w:rPr>
        <w:t>ou</w:t>
      </w:r>
      <w:r w:rsidRPr="006601DC">
        <w:rPr>
          <w:rFonts w:ascii="Arial Narrow" w:hAnsi="Arial Narrow" w:cs="Arial"/>
          <w:sz w:val="22"/>
          <w:szCs w:val="22"/>
        </w:rPr>
        <w:t xml:space="preserve"> této Smlouvy</w:t>
      </w:r>
      <w:r w:rsidR="006D33C3">
        <w:rPr>
          <w:rFonts w:ascii="Arial Narrow" w:hAnsi="Arial Narrow" w:cs="Arial"/>
          <w:sz w:val="22"/>
          <w:szCs w:val="22"/>
        </w:rPr>
        <w:t>.</w:t>
      </w:r>
    </w:p>
    <w:p w14:paraId="1594EF1B" w14:textId="77777777" w:rsidR="00096D94" w:rsidRPr="006601DC" w:rsidRDefault="00096D94" w:rsidP="004E1103">
      <w:pPr>
        <w:pStyle w:val="Odstavecseseznamem"/>
        <w:numPr>
          <w:ilvl w:val="0"/>
          <w:numId w:val="5"/>
        </w:numPr>
        <w:spacing w:after="120"/>
        <w:ind w:left="357" w:hanging="357"/>
        <w:contextualSpacing w:val="0"/>
        <w:jc w:val="both"/>
        <w:rPr>
          <w:rFonts w:ascii="Arial Narrow" w:hAnsi="Arial Narrow" w:cs="Arial"/>
          <w:sz w:val="22"/>
          <w:szCs w:val="22"/>
        </w:rPr>
      </w:pPr>
      <w:r w:rsidRPr="006601DC">
        <w:rPr>
          <w:rFonts w:ascii="Arial Narrow" w:hAnsi="Arial Narrow" w:cs="Arial"/>
          <w:sz w:val="22"/>
          <w:szCs w:val="22"/>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DA59BE1" w14:textId="77777777" w:rsidR="00096D94" w:rsidRDefault="00096D94" w:rsidP="006601DC">
      <w:pPr>
        <w:pStyle w:val="Odstavecseseznamem"/>
        <w:numPr>
          <w:ilvl w:val="0"/>
          <w:numId w:val="5"/>
        </w:numPr>
        <w:spacing w:after="120"/>
        <w:ind w:left="357" w:hanging="357"/>
        <w:contextualSpacing w:val="0"/>
        <w:jc w:val="both"/>
        <w:rPr>
          <w:rFonts w:ascii="Arial Narrow" w:hAnsi="Arial Narrow" w:cs="Arial"/>
          <w:sz w:val="22"/>
          <w:szCs w:val="22"/>
        </w:rPr>
      </w:pPr>
      <w:r w:rsidRPr="006601DC">
        <w:rPr>
          <w:rFonts w:ascii="Arial Narrow" w:hAnsi="Arial Narrow" w:cs="Arial"/>
          <w:sz w:val="22"/>
          <w:szCs w:val="22"/>
        </w:rPr>
        <w:t xml:space="preserve">Zhotovitel provede dílo s potřebnou péčí a v ujednaném čase a obstará vše, co je k provedení </w:t>
      </w:r>
      <w:r w:rsidR="006601DC" w:rsidRPr="006601DC">
        <w:rPr>
          <w:rFonts w:ascii="Arial Narrow" w:hAnsi="Arial Narrow" w:cs="Arial"/>
          <w:sz w:val="22"/>
          <w:szCs w:val="22"/>
        </w:rPr>
        <w:t xml:space="preserve">Díla </w:t>
      </w:r>
      <w:r w:rsidRPr="006601DC">
        <w:rPr>
          <w:rFonts w:ascii="Arial Narrow" w:hAnsi="Arial Narrow" w:cs="Arial"/>
          <w:sz w:val="22"/>
          <w:szCs w:val="22"/>
        </w:rPr>
        <w:t>potřeba.</w:t>
      </w:r>
    </w:p>
    <w:p w14:paraId="2559BBA4" w14:textId="77777777" w:rsidR="00890065" w:rsidRDefault="00890065" w:rsidP="0063073B">
      <w:pPr>
        <w:pStyle w:val="Odstavecseseznamem"/>
        <w:numPr>
          <w:ilvl w:val="0"/>
          <w:numId w:val="5"/>
        </w:numPr>
        <w:spacing w:after="120"/>
        <w:ind w:left="357" w:hanging="357"/>
        <w:contextualSpacing w:val="0"/>
        <w:jc w:val="both"/>
        <w:rPr>
          <w:rFonts w:ascii="Arial Narrow" w:hAnsi="Arial Narrow" w:cs="Arial"/>
          <w:sz w:val="22"/>
          <w:szCs w:val="22"/>
        </w:rPr>
      </w:pPr>
      <w:r w:rsidRPr="00890065">
        <w:rPr>
          <w:rFonts w:ascii="Arial Narrow" w:hAnsi="Arial Narrow" w:cs="Arial"/>
          <w:sz w:val="22"/>
          <w:szCs w:val="22"/>
        </w:rPr>
        <w:lastRenderedPageBreak/>
        <w:t>V rámci provádění Díla je Zhotovitel povinen provést a zajistit plnění a činnosti výslovně ve Smlouvě uvedené, jakož i plnění další, je-li takové plnění nezbytné k pr</w:t>
      </w:r>
      <w:r w:rsidR="0063073B">
        <w:rPr>
          <w:rFonts w:ascii="Arial Narrow" w:hAnsi="Arial Narrow" w:cs="Arial"/>
          <w:sz w:val="22"/>
          <w:szCs w:val="22"/>
        </w:rPr>
        <w:t>ovedení a řádnému užívání Díla.</w:t>
      </w:r>
    </w:p>
    <w:p w14:paraId="7E803F31" w14:textId="77777777" w:rsidR="0063073B" w:rsidRPr="00912219" w:rsidRDefault="0063073B" w:rsidP="0063073B">
      <w:pPr>
        <w:pStyle w:val="Odstavecseseznamem"/>
        <w:numPr>
          <w:ilvl w:val="0"/>
          <w:numId w:val="5"/>
        </w:numPr>
        <w:spacing w:after="120"/>
        <w:ind w:left="357" w:hanging="357"/>
        <w:contextualSpacing w:val="0"/>
        <w:jc w:val="both"/>
        <w:rPr>
          <w:rFonts w:ascii="Arial Narrow" w:hAnsi="Arial Narrow" w:cs="Arial"/>
          <w:sz w:val="22"/>
          <w:szCs w:val="22"/>
        </w:rPr>
      </w:pPr>
      <w:r w:rsidRPr="00912219">
        <w:rPr>
          <w:rFonts w:ascii="Arial Narrow" w:hAnsi="Arial Narrow" w:cs="Arial"/>
          <w:sz w:val="22"/>
          <w:szCs w:val="22"/>
        </w:rPr>
        <w:t>Je-li k provádění Díla zapotřebí stavebního povolení nebo jiného úředního rozhodnutí, je Zhotovitel povinen svým nákladem vydání takového úředního rozhodnutí zajistit, a to předem provedení prací vyžadujících takové úřední rozhodnutí. Náklady na zajištění takového úředního rozhodnutí jsou obsaženy ve sjednané ceně Díla. Objednatel k vydání úředního rozhodnutí poskytuje Zhotoviteli přiměřenou součinnost.</w:t>
      </w:r>
    </w:p>
    <w:p w14:paraId="190538FC" w14:textId="77777777" w:rsidR="006601DC" w:rsidRPr="006601DC" w:rsidRDefault="006F09B4" w:rsidP="006601DC">
      <w:pPr>
        <w:pStyle w:val="Odstavecseseznamem"/>
        <w:numPr>
          <w:ilvl w:val="0"/>
          <w:numId w:val="5"/>
        </w:numPr>
        <w:spacing w:after="120"/>
        <w:contextualSpacing w:val="0"/>
        <w:jc w:val="both"/>
        <w:rPr>
          <w:rFonts w:ascii="Arial Narrow" w:hAnsi="Arial Narrow" w:cs="Arial"/>
          <w:sz w:val="22"/>
          <w:szCs w:val="22"/>
        </w:rPr>
      </w:pPr>
      <w:r>
        <w:rPr>
          <w:rFonts w:ascii="Arial Narrow" w:hAnsi="Arial Narrow" w:cs="Arial"/>
          <w:sz w:val="22"/>
          <w:szCs w:val="22"/>
        </w:rPr>
        <w:t>Zhotovitel p</w:t>
      </w:r>
      <w:r w:rsidR="006601DC" w:rsidRPr="006601DC">
        <w:rPr>
          <w:rFonts w:ascii="Arial Narrow" w:hAnsi="Arial Narrow" w:cs="Arial"/>
          <w:sz w:val="22"/>
          <w:szCs w:val="22"/>
        </w:rPr>
        <w:t xml:space="preserve">rohlašuje, že </w:t>
      </w:r>
      <w:r>
        <w:rPr>
          <w:rFonts w:ascii="Arial Narrow" w:hAnsi="Arial Narrow" w:cs="Arial"/>
          <w:sz w:val="22"/>
          <w:szCs w:val="22"/>
        </w:rPr>
        <w:t xml:space="preserve">veškeré podklady předané Objednatelem pro provedení Díla posoudil s odbornou péčí, shledal je řádnými a úplnými a </w:t>
      </w:r>
      <w:r w:rsidR="006601DC" w:rsidRPr="006601DC">
        <w:rPr>
          <w:rFonts w:ascii="Arial Narrow" w:hAnsi="Arial Narrow" w:cs="Arial"/>
          <w:sz w:val="22"/>
          <w:szCs w:val="22"/>
        </w:rPr>
        <w:t xml:space="preserve">je o nich dostatečně informován, stejně jako o místních podmínkách, provozu Objednatele včetně veškerých specifik a rizik tohoto provozu, a že všechny jemu nejasné podmínky si před uzavřením Smlouvy vyjasnil s Objednatelem. </w:t>
      </w:r>
    </w:p>
    <w:p w14:paraId="7867CA86" w14:textId="77777777" w:rsidR="00096D94" w:rsidRPr="006601DC" w:rsidRDefault="00096D94" w:rsidP="006601DC">
      <w:pPr>
        <w:pStyle w:val="Odstavecseseznamem"/>
        <w:numPr>
          <w:ilvl w:val="0"/>
          <w:numId w:val="5"/>
        </w:numPr>
        <w:spacing w:after="120"/>
        <w:ind w:left="357" w:hanging="357"/>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Objednatel se zavazuje Dílo převzít a zaplatit za něj Zhotoviteli cenu, která je sjednána v čl. II této Smlouvy.</w:t>
      </w:r>
    </w:p>
    <w:p w14:paraId="40D1729D" w14:textId="77777777" w:rsidR="0022483C" w:rsidRPr="006601DC" w:rsidRDefault="0022483C" w:rsidP="00096D94">
      <w:pPr>
        <w:jc w:val="both"/>
        <w:rPr>
          <w:rFonts w:ascii="Arial Narrow" w:hAnsi="Arial Narrow" w:cs="Arial"/>
          <w:sz w:val="22"/>
          <w:szCs w:val="22"/>
        </w:rPr>
      </w:pPr>
    </w:p>
    <w:p w14:paraId="3E26B54C" w14:textId="77777777" w:rsidR="00455F7F" w:rsidRPr="006601DC" w:rsidRDefault="00455F7F" w:rsidP="00455F7F">
      <w:pPr>
        <w:shd w:val="clear" w:color="auto" w:fill="FFFFFF"/>
        <w:suppressAutoHyphens w:val="0"/>
        <w:spacing w:line="315" w:lineRule="atLeast"/>
        <w:jc w:val="center"/>
        <w:rPr>
          <w:rFonts w:ascii="Arial Narrow" w:hAnsi="Arial Narrow" w:cs="Arial"/>
          <w:color w:val="000000"/>
          <w:sz w:val="22"/>
          <w:szCs w:val="22"/>
          <w:lang w:eastAsia="cs-CZ"/>
        </w:rPr>
      </w:pPr>
      <w:r w:rsidRPr="006601DC">
        <w:rPr>
          <w:rFonts w:ascii="Arial Narrow" w:hAnsi="Arial Narrow" w:cs="Arial"/>
          <w:b/>
          <w:bCs/>
          <w:color w:val="000000"/>
          <w:sz w:val="22"/>
          <w:szCs w:val="22"/>
          <w:lang w:eastAsia="cs-CZ"/>
        </w:rPr>
        <w:t>II.</w:t>
      </w:r>
      <w:r w:rsidRPr="006601DC">
        <w:rPr>
          <w:rFonts w:ascii="Arial Narrow" w:hAnsi="Arial Narrow" w:cs="Arial"/>
          <w:color w:val="000000"/>
          <w:sz w:val="22"/>
          <w:szCs w:val="22"/>
          <w:lang w:eastAsia="cs-CZ"/>
        </w:rPr>
        <w:br/>
      </w:r>
      <w:r w:rsidRPr="006601DC">
        <w:rPr>
          <w:rFonts w:ascii="Arial Narrow" w:hAnsi="Arial Narrow" w:cs="Arial"/>
          <w:b/>
          <w:bCs/>
          <w:color w:val="000000"/>
          <w:sz w:val="22"/>
          <w:szCs w:val="22"/>
          <w:lang w:eastAsia="cs-CZ"/>
        </w:rPr>
        <w:t>Cena Díla a způsob úhrady</w:t>
      </w:r>
      <w:r w:rsidRPr="006601DC">
        <w:rPr>
          <w:rFonts w:ascii="Arial Narrow" w:hAnsi="Arial Narrow" w:cs="Arial"/>
          <w:color w:val="000000"/>
          <w:sz w:val="22"/>
          <w:szCs w:val="22"/>
          <w:lang w:eastAsia="cs-CZ"/>
        </w:rPr>
        <w:br/>
        <w:t> </w:t>
      </w:r>
    </w:p>
    <w:p w14:paraId="6E05EA4A" w14:textId="77777777" w:rsidR="000F3D9E" w:rsidRDefault="00455F7F" w:rsidP="00614D02">
      <w:pPr>
        <w:pStyle w:val="Odstavecseseznamem"/>
        <w:numPr>
          <w:ilvl w:val="0"/>
          <w:numId w:val="8"/>
        </w:numPr>
        <w:spacing w:after="120"/>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Smluvní strany se dohodly, že celková cena díla bude činit</w:t>
      </w:r>
      <w:r w:rsidR="006601DC">
        <w:rPr>
          <w:rFonts w:ascii="Arial Narrow" w:hAnsi="Arial Narrow" w:cs="Arial"/>
          <w:color w:val="000000"/>
          <w:sz w:val="22"/>
          <w:szCs w:val="22"/>
          <w:shd w:val="clear" w:color="auto" w:fill="FFFFFF"/>
          <w:lang w:eastAsia="cs-CZ"/>
        </w:rPr>
        <w:t>:</w:t>
      </w:r>
    </w:p>
    <w:p w14:paraId="73FA163C" w14:textId="77777777" w:rsidR="00AB6A8F" w:rsidRPr="006601DC" w:rsidRDefault="00AB6A8F" w:rsidP="00AB6A8F">
      <w:pPr>
        <w:pStyle w:val="Odstavecseseznamem"/>
        <w:spacing w:after="120"/>
        <w:ind w:left="360"/>
        <w:contextualSpacing w:val="0"/>
        <w:jc w:val="both"/>
        <w:rPr>
          <w:rFonts w:ascii="Arial Narrow" w:hAnsi="Arial Narrow" w:cs="Arial"/>
          <w:color w:val="000000"/>
          <w:sz w:val="22"/>
          <w:szCs w:val="22"/>
          <w:shd w:val="clear" w:color="auto" w:fill="FFFFFF"/>
          <w:lang w:eastAsia="cs-CZ"/>
        </w:rPr>
      </w:pPr>
    </w:p>
    <w:p w14:paraId="5C33F7A7" w14:textId="37A9D4F5" w:rsidR="000F3D9E" w:rsidRPr="002307DD" w:rsidRDefault="000F3D9E" w:rsidP="000F3D9E">
      <w:pPr>
        <w:pStyle w:val="Styl"/>
        <w:spacing w:before="120" w:after="120"/>
        <w:ind w:firstLine="708"/>
        <w:contextualSpacing/>
        <w:jc w:val="both"/>
        <w:rPr>
          <w:rFonts w:ascii="Arial Narrow" w:hAnsi="Arial Narrow"/>
          <w:b/>
          <w:bCs/>
          <w:color w:val="000000" w:themeColor="text1"/>
          <w:sz w:val="22"/>
          <w:szCs w:val="22"/>
        </w:rPr>
      </w:pPr>
      <w:r w:rsidRPr="002307DD">
        <w:rPr>
          <w:rFonts w:ascii="Arial Narrow" w:hAnsi="Arial Narrow"/>
          <w:b/>
          <w:bCs/>
          <w:color w:val="000000" w:themeColor="text1"/>
          <w:sz w:val="22"/>
          <w:szCs w:val="22"/>
        </w:rPr>
        <w:t>Cena celkem bez DPH</w:t>
      </w:r>
      <w:r w:rsidRPr="002307DD">
        <w:rPr>
          <w:rFonts w:ascii="Arial Narrow" w:hAnsi="Arial Narrow"/>
          <w:b/>
          <w:color w:val="000000" w:themeColor="text1"/>
          <w:sz w:val="22"/>
          <w:szCs w:val="22"/>
        </w:rPr>
        <w:tab/>
      </w:r>
      <w:r w:rsidRPr="002307DD">
        <w:rPr>
          <w:rFonts w:ascii="Arial Narrow" w:hAnsi="Arial Narrow"/>
          <w:b/>
          <w:color w:val="000000" w:themeColor="text1"/>
          <w:sz w:val="22"/>
          <w:szCs w:val="22"/>
        </w:rPr>
        <w:tab/>
      </w:r>
      <w:r w:rsidR="00D5029E">
        <w:rPr>
          <w:rFonts w:ascii="Arial Narrow" w:hAnsi="Arial Narrow"/>
          <w:b/>
          <w:color w:val="000000" w:themeColor="text1"/>
          <w:sz w:val="22"/>
          <w:szCs w:val="22"/>
        </w:rPr>
        <w:t>204 429,59 Kč</w:t>
      </w:r>
    </w:p>
    <w:p w14:paraId="50B0A53F" w14:textId="77777777" w:rsidR="000F3D9E" w:rsidRDefault="000F3D9E" w:rsidP="002307DD">
      <w:pPr>
        <w:pStyle w:val="Styl"/>
        <w:spacing w:before="120" w:after="120"/>
        <w:ind w:left="306"/>
        <w:contextualSpacing/>
        <w:jc w:val="both"/>
        <w:rPr>
          <w:rFonts w:ascii="Arial Narrow" w:hAnsi="Arial Narrow"/>
          <w:b/>
          <w:bCs/>
          <w:color w:val="010000"/>
          <w:sz w:val="22"/>
          <w:szCs w:val="22"/>
        </w:rPr>
      </w:pPr>
      <w:r w:rsidRPr="006601DC">
        <w:rPr>
          <w:rFonts w:ascii="Arial Narrow" w:hAnsi="Arial Narrow"/>
          <w:b/>
          <w:bCs/>
          <w:color w:val="000000" w:themeColor="text1"/>
          <w:sz w:val="22"/>
          <w:szCs w:val="22"/>
        </w:rPr>
        <w:tab/>
      </w:r>
    </w:p>
    <w:p w14:paraId="23C04B17" w14:textId="77777777" w:rsidR="00AB6A8F" w:rsidRPr="00D5029E" w:rsidRDefault="00AB6A8F" w:rsidP="00AB6A8F">
      <w:pPr>
        <w:pStyle w:val="Odstavecseseznamem"/>
        <w:spacing w:after="120"/>
        <w:ind w:left="360"/>
        <w:contextualSpacing w:val="0"/>
        <w:jc w:val="both"/>
        <w:rPr>
          <w:rFonts w:ascii="Arial Narrow" w:hAnsi="Arial Narrow" w:cs="Arial"/>
          <w:color w:val="000000"/>
          <w:sz w:val="22"/>
          <w:szCs w:val="22"/>
          <w:shd w:val="clear" w:color="auto" w:fill="FFFFFF"/>
          <w:lang w:eastAsia="cs-CZ"/>
        </w:rPr>
      </w:pPr>
      <w:r w:rsidRPr="00D5029E">
        <w:rPr>
          <w:rFonts w:ascii="Arial Narrow" w:hAnsi="Arial Narrow" w:cs="Arial"/>
          <w:color w:val="000000"/>
          <w:sz w:val="22"/>
          <w:szCs w:val="22"/>
          <w:shd w:val="clear" w:color="auto" w:fill="FFFFFF"/>
          <w:lang w:eastAsia="cs-CZ"/>
        </w:rPr>
        <w:t>Uvedená cena bez DPH je konečná - nejvýše přípustná. Součástí ceny je také:</w:t>
      </w:r>
    </w:p>
    <w:p w14:paraId="05B24F24" w14:textId="5C7F222E" w:rsidR="00346B5C" w:rsidRPr="00D5029E" w:rsidRDefault="00AB6A8F" w:rsidP="00346B5C">
      <w:pPr>
        <w:pStyle w:val="Odstavecseseznamem"/>
        <w:numPr>
          <w:ilvl w:val="0"/>
          <w:numId w:val="16"/>
        </w:numPr>
        <w:spacing w:after="120"/>
        <w:contextualSpacing w:val="0"/>
        <w:jc w:val="both"/>
        <w:rPr>
          <w:rFonts w:ascii="Arial Narrow" w:hAnsi="Arial Narrow" w:cs="Arial"/>
          <w:color w:val="000000"/>
          <w:sz w:val="22"/>
          <w:szCs w:val="22"/>
          <w:shd w:val="clear" w:color="auto" w:fill="FFFFFF"/>
          <w:lang w:eastAsia="cs-CZ"/>
        </w:rPr>
      </w:pPr>
      <w:r w:rsidRPr="00D5029E">
        <w:rPr>
          <w:rFonts w:ascii="Arial Narrow" w:hAnsi="Arial Narrow" w:cs="Arial"/>
          <w:color w:val="000000"/>
          <w:sz w:val="22"/>
          <w:szCs w:val="22"/>
          <w:shd w:val="clear" w:color="auto" w:fill="FFFFFF"/>
          <w:lang w:eastAsia="cs-CZ"/>
        </w:rPr>
        <w:t xml:space="preserve">příslušenství a doklady potřebné pro užívání předmětu smlouvy, </w:t>
      </w:r>
      <w:r w:rsidR="00AB493F" w:rsidRPr="00D5029E">
        <w:rPr>
          <w:rFonts w:ascii="Arial Narrow" w:hAnsi="Arial Narrow" w:cs="Arial"/>
          <w:color w:val="000000"/>
          <w:sz w:val="22"/>
          <w:szCs w:val="22"/>
          <w:shd w:val="clear" w:color="auto" w:fill="FFFFFF"/>
          <w:lang w:eastAsia="cs-CZ"/>
        </w:rPr>
        <w:t>zejména pasporty tlakových nádob</w:t>
      </w:r>
    </w:p>
    <w:p w14:paraId="295FDD13" w14:textId="77777777" w:rsidR="00AB6A8F" w:rsidRPr="00AB6A8F" w:rsidRDefault="00AB6A8F" w:rsidP="00AB6A8F">
      <w:pPr>
        <w:pStyle w:val="Odstavecseseznamem"/>
        <w:numPr>
          <w:ilvl w:val="0"/>
          <w:numId w:val="17"/>
        </w:numPr>
        <w:spacing w:after="120"/>
        <w:contextualSpacing w:val="0"/>
        <w:jc w:val="both"/>
        <w:rPr>
          <w:rFonts w:ascii="Arial Narrow" w:hAnsi="Arial Narrow" w:cs="Arial"/>
          <w:color w:val="000000"/>
          <w:sz w:val="22"/>
          <w:szCs w:val="22"/>
          <w:shd w:val="clear" w:color="auto" w:fill="FFFFFF"/>
          <w:lang w:eastAsia="cs-CZ"/>
        </w:rPr>
      </w:pPr>
      <w:r w:rsidRPr="00AB6A8F">
        <w:rPr>
          <w:rFonts w:ascii="Arial Narrow" w:hAnsi="Arial Narrow" w:cs="Arial"/>
          <w:color w:val="000000"/>
          <w:sz w:val="22"/>
          <w:szCs w:val="22"/>
          <w:shd w:val="clear" w:color="auto" w:fill="FFFFFF"/>
          <w:lang w:eastAsia="cs-CZ"/>
        </w:rPr>
        <w:t>př</w:t>
      </w:r>
      <w:r w:rsidR="00732E87">
        <w:rPr>
          <w:rFonts w:ascii="Arial Narrow" w:hAnsi="Arial Narrow" w:cs="Arial"/>
          <w:color w:val="000000"/>
          <w:sz w:val="22"/>
          <w:szCs w:val="22"/>
          <w:shd w:val="clear" w:color="auto" w:fill="FFFFFF"/>
          <w:lang w:eastAsia="cs-CZ"/>
        </w:rPr>
        <w:t>edání předmětu plnění Objednateli</w:t>
      </w:r>
      <w:r w:rsidRPr="00AB6A8F">
        <w:rPr>
          <w:rFonts w:ascii="Arial Narrow" w:hAnsi="Arial Narrow" w:cs="Arial"/>
          <w:color w:val="000000"/>
          <w:sz w:val="22"/>
          <w:szCs w:val="22"/>
          <w:shd w:val="clear" w:color="auto" w:fill="FFFFFF"/>
          <w:lang w:eastAsia="cs-CZ"/>
        </w:rPr>
        <w:t>,</w:t>
      </w:r>
    </w:p>
    <w:p w14:paraId="2492C7CF" w14:textId="77777777" w:rsidR="00346B5C" w:rsidRDefault="00346B5C" w:rsidP="00B77704">
      <w:pPr>
        <w:pStyle w:val="Bezmezer"/>
        <w:jc w:val="both"/>
        <w:rPr>
          <w:rFonts w:ascii="Arial Narrow" w:eastAsia="Times New Roman" w:hAnsi="Arial Narrow"/>
        </w:rPr>
      </w:pPr>
    </w:p>
    <w:p w14:paraId="686908B2" w14:textId="4E569DA0" w:rsidR="00B77704" w:rsidRDefault="00B77704" w:rsidP="00023831">
      <w:pPr>
        <w:pStyle w:val="Bezmezer"/>
        <w:numPr>
          <w:ilvl w:val="0"/>
          <w:numId w:val="8"/>
        </w:numPr>
        <w:jc w:val="both"/>
        <w:rPr>
          <w:rFonts w:ascii="Arial Narrow" w:eastAsia="Times New Roman" w:hAnsi="Arial Narrow"/>
        </w:rPr>
      </w:pPr>
      <w:r w:rsidRPr="00B77704">
        <w:rPr>
          <w:rFonts w:ascii="Arial Narrow" w:eastAsia="Times New Roman" w:hAnsi="Arial Narrow"/>
        </w:rPr>
        <w:t>V případě, že stavební práce a jiné dodávky, které se zhotovitel zavázal realizovat pro objednatele, spadají ve smyslu platných právních předpisů upravujících daně a poplatky pod režim tzv. přenesení daňové povinnosti, případně tyto předpisy ukládají smluvním stranám ve vztahu k daním a poplatkům jiné povinnosti, jsou smluvní strany povinny splnit veškeré povinnosti z těchto předpisů plynoucí. Smluvní strany zejména berou na vědomí, že vyúčtování ceny za dílo se bude řídit režimem přenesení daňové povinnosti</w:t>
      </w:r>
      <w:r w:rsidR="006C1D19">
        <w:rPr>
          <w:rFonts w:ascii="Arial Narrow" w:eastAsia="Times New Roman" w:hAnsi="Arial Narrow"/>
        </w:rPr>
        <w:t xml:space="preserve"> dle platného zákona o DPH.</w:t>
      </w:r>
    </w:p>
    <w:p w14:paraId="62AF9940" w14:textId="77777777" w:rsidR="00BE6EDA" w:rsidRPr="00B77704" w:rsidRDefault="00BE6EDA" w:rsidP="00BE6EDA">
      <w:pPr>
        <w:pStyle w:val="Bezmezer"/>
        <w:ind w:left="360"/>
        <w:jc w:val="both"/>
        <w:rPr>
          <w:rFonts w:ascii="Arial Narrow" w:eastAsia="Times New Roman" w:hAnsi="Arial Narrow"/>
        </w:rPr>
      </w:pPr>
    </w:p>
    <w:p w14:paraId="56543ECA" w14:textId="77777777" w:rsidR="00A142C0" w:rsidRPr="006601DC" w:rsidRDefault="00614D02" w:rsidP="0063073B">
      <w:pPr>
        <w:pStyle w:val="Odstavecseseznamem"/>
        <w:numPr>
          <w:ilvl w:val="0"/>
          <w:numId w:val="8"/>
        </w:numPr>
        <w:spacing w:after="120"/>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 xml:space="preserve">Cena </w:t>
      </w:r>
      <w:r w:rsidR="00455F7F" w:rsidRPr="006601DC">
        <w:rPr>
          <w:rFonts w:ascii="Arial Narrow" w:hAnsi="Arial Narrow" w:cs="Arial"/>
          <w:color w:val="000000"/>
          <w:sz w:val="22"/>
          <w:szCs w:val="22"/>
          <w:shd w:val="clear" w:color="auto" w:fill="FFFFFF"/>
          <w:lang w:eastAsia="cs-CZ"/>
        </w:rPr>
        <w:t>bude uhrazena na účet Zhotovitele na základě vystaveného daňového dokladu po předání a převzetí Díla.</w:t>
      </w:r>
      <w:r w:rsidR="00355092">
        <w:rPr>
          <w:rFonts w:ascii="Arial Narrow" w:hAnsi="Arial Narrow" w:cs="Arial"/>
          <w:color w:val="000000"/>
          <w:sz w:val="22"/>
          <w:szCs w:val="22"/>
          <w:shd w:val="clear" w:color="auto" w:fill="FFFFFF"/>
          <w:lang w:eastAsia="cs-CZ"/>
        </w:rPr>
        <w:t xml:space="preserve"> </w:t>
      </w:r>
      <w:r w:rsidR="0063073B" w:rsidRPr="0063073B">
        <w:rPr>
          <w:rFonts w:ascii="Arial Narrow" w:hAnsi="Arial Narrow" w:cs="Arial"/>
          <w:color w:val="000000"/>
          <w:sz w:val="22"/>
          <w:szCs w:val="22"/>
          <w:shd w:val="clear" w:color="auto" w:fill="FFFFFF"/>
          <w:lang w:eastAsia="cs-CZ"/>
        </w:rPr>
        <w:t>Na cenu Díla nebude poskytováno žádné zálohové plnění</w:t>
      </w:r>
      <w:r w:rsidR="0063073B">
        <w:rPr>
          <w:rFonts w:ascii="Arial Narrow" w:hAnsi="Arial Narrow" w:cs="Arial"/>
          <w:color w:val="000000"/>
          <w:sz w:val="22"/>
          <w:szCs w:val="22"/>
          <w:shd w:val="clear" w:color="auto" w:fill="FFFFFF"/>
          <w:lang w:eastAsia="cs-CZ"/>
        </w:rPr>
        <w:t>.</w:t>
      </w:r>
    </w:p>
    <w:p w14:paraId="78F9B002" w14:textId="77777777" w:rsidR="00890065" w:rsidRDefault="00A142C0" w:rsidP="00614D02">
      <w:pPr>
        <w:pStyle w:val="Odstavecseseznamem"/>
        <w:numPr>
          <w:ilvl w:val="0"/>
          <w:numId w:val="8"/>
        </w:numPr>
        <w:spacing w:after="120"/>
        <w:ind w:left="357" w:hanging="357"/>
        <w:contextualSpacing w:val="0"/>
        <w:jc w:val="both"/>
        <w:rPr>
          <w:rFonts w:ascii="Arial Narrow" w:hAnsi="Arial Narrow" w:cs="Arial"/>
          <w:sz w:val="22"/>
          <w:szCs w:val="22"/>
        </w:rPr>
      </w:pPr>
      <w:r w:rsidRPr="006601DC">
        <w:rPr>
          <w:rFonts w:ascii="Arial Narrow" w:hAnsi="Arial Narrow" w:cs="Arial"/>
          <w:sz w:val="22"/>
          <w:szCs w:val="22"/>
        </w:rPr>
        <w:t xml:space="preserve">V souladu se zadávacími podmínkami veřejné zakázky, na jejímž základě je uzavírána tato </w:t>
      </w:r>
      <w:r w:rsidR="00614D02" w:rsidRPr="006601DC">
        <w:rPr>
          <w:rFonts w:ascii="Arial Narrow" w:hAnsi="Arial Narrow" w:cs="Arial"/>
          <w:sz w:val="22"/>
          <w:szCs w:val="22"/>
        </w:rPr>
        <w:t>Smlouva</w:t>
      </w:r>
      <w:r w:rsidRPr="006601DC">
        <w:rPr>
          <w:rFonts w:ascii="Arial Narrow" w:hAnsi="Arial Narrow" w:cs="Arial"/>
          <w:sz w:val="22"/>
          <w:szCs w:val="22"/>
        </w:rPr>
        <w:t xml:space="preserve">, je cena stanovena jako nejvýše přípustná. </w:t>
      </w:r>
      <w:r w:rsidR="00096D94" w:rsidRPr="006601DC">
        <w:rPr>
          <w:rFonts w:ascii="Arial Narrow" w:hAnsi="Arial Narrow" w:cs="Arial"/>
          <w:sz w:val="22"/>
          <w:szCs w:val="22"/>
        </w:rPr>
        <w:t xml:space="preserve">Podkladem pro její stanovení je Cenová nabídka zhotovitele, která zároveň tvoří přílohu č. </w:t>
      </w:r>
      <w:r w:rsidR="00614D02" w:rsidRPr="006601DC">
        <w:rPr>
          <w:rFonts w:ascii="Arial Narrow" w:hAnsi="Arial Narrow" w:cs="Arial"/>
          <w:sz w:val="22"/>
          <w:szCs w:val="22"/>
        </w:rPr>
        <w:t>1</w:t>
      </w:r>
      <w:r w:rsidR="00096D94" w:rsidRPr="006601DC">
        <w:rPr>
          <w:rFonts w:ascii="Arial Narrow" w:hAnsi="Arial Narrow" w:cs="Arial"/>
          <w:sz w:val="22"/>
          <w:szCs w:val="22"/>
        </w:rPr>
        <w:t xml:space="preserve"> této smlouvy. Jednotkové ceny uvedené v soupisu prací</w:t>
      </w:r>
      <w:r w:rsidR="00614D02" w:rsidRPr="006601DC">
        <w:rPr>
          <w:rFonts w:ascii="Arial Narrow" w:hAnsi="Arial Narrow" w:cs="Arial"/>
          <w:sz w:val="22"/>
          <w:szCs w:val="22"/>
        </w:rPr>
        <w:t xml:space="preserve"> v Cenové nabídce</w:t>
      </w:r>
      <w:r w:rsidR="00096D94" w:rsidRPr="006601DC">
        <w:rPr>
          <w:rFonts w:ascii="Arial Narrow" w:hAnsi="Arial Narrow" w:cs="Arial"/>
          <w:sz w:val="22"/>
          <w:szCs w:val="22"/>
        </w:rPr>
        <w:t xml:space="preserve"> jsou pevné do data ukončení díla a budou jimi oceněny i případné vícepráce realizované zhotovitelem do data předání.</w:t>
      </w:r>
    </w:p>
    <w:p w14:paraId="1DE23AC2" w14:textId="77777777" w:rsidR="0063073B" w:rsidRDefault="0063073B" w:rsidP="00614D02">
      <w:pPr>
        <w:pStyle w:val="Odstavecseseznamem"/>
        <w:numPr>
          <w:ilvl w:val="0"/>
          <w:numId w:val="8"/>
        </w:numPr>
        <w:spacing w:after="120"/>
        <w:ind w:left="357" w:hanging="357"/>
        <w:contextualSpacing w:val="0"/>
        <w:jc w:val="both"/>
        <w:rPr>
          <w:rFonts w:ascii="Arial Narrow" w:hAnsi="Arial Narrow" w:cs="Arial"/>
          <w:sz w:val="22"/>
          <w:szCs w:val="22"/>
        </w:rPr>
      </w:pPr>
      <w:r w:rsidRPr="0063073B">
        <w:rPr>
          <w:rFonts w:ascii="Arial Narrow" w:hAnsi="Arial Narrow" w:cs="Arial"/>
          <w:sz w:val="22"/>
          <w:szCs w:val="22"/>
        </w:rPr>
        <w:t>Zhotovitel nemůže žádat zvýšení ceny Díla proto, že si Dílo vyžádalo jiné úsilí nebo jiné náklady, než bylo předpokládáno. Pokud si však Dílo vyžádá nižší úsilí či náklady, než bylo předpokládáno, má Objednatel právo na cenu odpovídajícím způsobem sníženou, když ke snížení</w:t>
      </w:r>
      <w:r>
        <w:rPr>
          <w:rFonts w:ascii="Arial Narrow" w:hAnsi="Arial Narrow" w:cs="Arial"/>
          <w:sz w:val="22"/>
          <w:szCs w:val="22"/>
        </w:rPr>
        <w:t xml:space="preserve"> ceny Díla dochází bez dalšího.</w:t>
      </w:r>
    </w:p>
    <w:p w14:paraId="0AF4EC09" w14:textId="7395250D" w:rsidR="00455F7F" w:rsidRPr="00BD2A97" w:rsidRDefault="00455F7F" w:rsidP="00614D02">
      <w:pPr>
        <w:pStyle w:val="Odstavecseseznamem"/>
        <w:numPr>
          <w:ilvl w:val="0"/>
          <w:numId w:val="8"/>
        </w:numPr>
        <w:spacing w:after="120"/>
        <w:ind w:left="357" w:hanging="357"/>
        <w:contextualSpacing w:val="0"/>
        <w:jc w:val="both"/>
        <w:rPr>
          <w:rFonts w:ascii="Arial Narrow" w:hAnsi="Arial Narrow" w:cs="Arial"/>
          <w:sz w:val="22"/>
          <w:szCs w:val="22"/>
        </w:rPr>
      </w:pPr>
      <w:r w:rsidRPr="006601DC">
        <w:rPr>
          <w:rFonts w:ascii="Arial Narrow" w:hAnsi="Arial Narrow" w:cs="Arial"/>
          <w:sz w:val="22"/>
          <w:szCs w:val="22"/>
        </w:rPr>
        <w:t>Zhotovitel</w:t>
      </w:r>
      <w:r w:rsidR="00B77704">
        <w:rPr>
          <w:rFonts w:ascii="Arial Narrow" w:hAnsi="Arial Narrow" w:cs="Arial"/>
          <w:bCs/>
          <w:sz w:val="22"/>
          <w:szCs w:val="22"/>
        </w:rPr>
        <w:t xml:space="preserve"> vystaví do 1</w:t>
      </w:r>
      <w:r w:rsidR="00A44DF0">
        <w:rPr>
          <w:rFonts w:ascii="Arial Narrow" w:hAnsi="Arial Narrow" w:cs="Arial"/>
          <w:bCs/>
          <w:sz w:val="22"/>
          <w:szCs w:val="22"/>
        </w:rPr>
        <w:t>0</w:t>
      </w:r>
      <w:r w:rsidRPr="006601DC">
        <w:rPr>
          <w:rFonts w:ascii="Arial Narrow" w:hAnsi="Arial Narrow" w:cs="Arial"/>
          <w:bCs/>
          <w:sz w:val="22"/>
          <w:szCs w:val="22"/>
        </w:rPr>
        <w:t xml:space="preserve"> dnů po předání </w:t>
      </w:r>
      <w:r w:rsidR="00614D02" w:rsidRPr="006601DC">
        <w:rPr>
          <w:rFonts w:ascii="Arial Narrow" w:hAnsi="Arial Narrow" w:cs="Arial"/>
          <w:bCs/>
          <w:sz w:val="22"/>
          <w:szCs w:val="22"/>
        </w:rPr>
        <w:t xml:space="preserve">Díla </w:t>
      </w:r>
      <w:r w:rsidRPr="006601DC">
        <w:rPr>
          <w:rFonts w:ascii="Arial Narrow" w:hAnsi="Arial Narrow" w:cs="Arial"/>
          <w:bCs/>
          <w:sz w:val="22"/>
          <w:szCs w:val="22"/>
        </w:rPr>
        <w:t xml:space="preserve">řádný daňový doklad (ve dvou kopiích) se splatností </w:t>
      </w:r>
      <w:r w:rsidR="00F543A3">
        <w:rPr>
          <w:rFonts w:ascii="Arial Narrow" w:hAnsi="Arial Narrow" w:cs="Arial"/>
          <w:bCs/>
          <w:sz w:val="22"/>
          <w:szCs w:val="22"/>
        </w:rPr>
        <w:t>30</w:t>
      </w:r>
      <w:r w:rsidRPr="00B77704">
        <w:rPr>
          <w:rFonts w:ascii="Arial Narrow" w:hAnsi="Arial Narrow" w:cs="Arial"/>
          <w:bCs/>
          <w:sz w:val="22"/>
          <w:szCs w:val="22"/>
        </w:rPr>
        <w:t xml:space="preserve"> dnů.</w:t>
      </w:r>
      <w:r w:rsidRPr="006601DC">
        <w:rPr>
          <w:rFonts w:ascii="Arial Narrow" w:hAnsi="Arial Narrow" w:cs="Arial"/>
          <w:bCs/>
          <w:sz w:val="22"/>
          <w:szCs w:val="22"/>
        </w:rPr>
        <w:t xml:space="preserve"> </w:t>
      </w:r>
      <w:r w:rsidR="006601DC">
        <w:rPr>
          <w:rFonts w:ascii="Arial Narrow" w:hAnsi="Arial Narrow" w:cs="Arial"/>
          <w:bCs/>
          <w:sz w:val="22"/>
          <w:szCs w:val="22"/>
        </w:rPr>
        <w:t>Povinnou přílohou</w:t>
      </w:r>
      <w:r w:rsidRPr="006601DC">
        <w:rPr>
          <w:rFonts w:ascii="Arial Narrow" w:hAnsi="Arial Narrow" w:cs="Arial"/>
          <w:bCs/>
          <w:sz w:val="22"/>
          <w:szCs w:val="22"/>
        </w:rPr>
        <w:t xml:space="preserve"> daňového dokladu</w:t>
      </w:r>
      <w:r w:rsidR="006601DC">
        <w:rPr>
          <w:rFonts w:ascii="Arial Narrow" w:hAnsi="Arial Narrow" w:cs="Arial"/>
          <w:bCs/>
          <w:sz w:val="22"/>
          <w:szCs w:val="22"/>
        </w:rPr>
        <w:t xml:space="preserve"> je předávací protokol podepsaný oběma stranami</w:t>
      </w:r>
      <w:r w:rsidRPr="006601DC">
        <w:rPr>
          <w:rFonts w:ascii="Arial Narrow" w:hAnsi="Arial Narrow" w:cs="Arial"/>
          <w:bCs/>
          <w:sz w:val="22"/>
          <w:szCs w:val="22"/>
        </w:rPr>
        <w:t>.</w:t>
      </w:r>
    </w:p>
    <w:p w14:paraId="710FDAA7" w14:textId="77777777" w:rsidR="00455F7F" w:rsidRPr="006601DC" w:rsidRDefault="00455F7F">
      <w:pPr>
        <w:pStyle w:val="Zkladntext"/>
        <w:rPr>
          <w:rFonts w:ascii="Arial Narrow" w:hAnsi="Arial Narrow" w:cs="Arial"/>
          <w:b/>
          <w:bCs/>
          <w:sz w:val="22"/>
          <w:szCs w:val="22"/>
        </w:rPr>
      </w:pPr>
    </w:p>
    <w:p w14:paraId="08441A27" w14:textId="77777777" w:rsidR="00455F7F" w:rsidRPr="006601DC" w:rsidRDefault="00455F7F" w:rsidP="00455F7F">
      <w:pPr>
        <w:shd w:val="clear" w:color="auto" w:fill="FFFFFF"/>
        <w:suppressAutoHyphens w:val="0"/>
        <w:spacing w:line="315" w:lineRule="atLeast"/>
        <w:jc w:val="center"/>
        <w:rPr>
          <w:rFonts w:ascii="Arial Narrow" w:hAnsi="Arial Narrow" w:cs="Arial"/>
          <w:color w:val="000000"/>
          <w:sz w:val="22"/>
          <w:szCs w:val="22"/>
          <w:lang w:eastAsia="cs-CZ"/>
        </w:rPr>
      </w:pPr>
      <w:r w:rsidRPr="006601DC">
        <w:rPr>
          <w:rFonts w:ascii="Arial Narrow" w:hAnsi="Arial Narrow" w:cs="Arial"/>
          <w:b/>
          <w:bCs/>
          <w:color w:val="000000"/>
          <w:sz w:val="22"/>
          <w:szCs w:val="22"/>
          <w:lang w:eastAsia="cs-CZ"/>
        </w:rPr>
        <w:t>III.</w:t>
      </w:r>
      <w:r w:rsidRPr="006601DC">
        <w:rPr>
          <w:rFonts w:ascii="Arial Narrow" w:hAnsi="Arial Narrow" w:cs="Arial"/>
          <w:color w:val="000000"/>
          <w:sz w:val="22"/>
          <w:szCs w:val="22"/>
          <w:lang w:eastAsia="cs-CZ"/>
        </w:rPr>
        <w:br/>
      </w:r>
      <w:r w:rsidRPr="006601DC">
        <w:rPr>
          <w:rFonts w:ascii="Arial Narrow" w:hAnsi="Arial Narrow" w:cs="Arial"/>
          <w:b/>
          <w:bCs/>
          <w:color w:val="000000"/>
          <w:sz w:val="22"/>
          <w:szCs w:val="22"/>
          <w:lang w:eastAsia="cs-CZ"/>
        </w:rPr>
        <w:t xml:space="preserve">Termín </w:t>
      </w:r>
      <w:r w:rsidR="00890065">
        <w:rPr>
          <w:rFonts w:ascii="Arial Narrow" w:hAnsi="Arial Narrow" w:cs="Arial"/>
          <w:b/>
          <w:bCs/>
          <w:color w:val="000000"/>
          <w:sz w:val="22"/>
          <w:szCs w:val="22"/>
          <w:lang w:eastAsia="cs-CZ"/>
        </w:rPr>
        <w:t>a místo provádění</w:t>
      </w:r>
      <w:r w:rsidR="00A0178A">
        <w:rPr>
          <w:rFonts w:ascii="Arial Narrow" w:hAnsi="Arial Narrow" w:cs="Arial"/>
          <w:b/>
          <w:bCs/>
          <w:color w:val="000000"/>
          <w:sz w:val="22"/>
          <w:szCs w:val="22"/>
          <w:lang w:eastAsia="cs-CZ"/>
        </w:rPr>
        <w:t xml:space="preserve"> </w:t>
      </w:r>
      <w:r w:rsidRPr="006601DC">
        <w:rPr>
          <w:rFonts w:ascii="Arial Narrow" w:hAnsi="Arial Narrow" w:cs="Arial"/>
          <w:b/>
          <w:bCs/>
          <w:color w:val="000000"/>
          <w:sz w:val="22"/>
          <w:szCs w:val="22"/>
          <w:lang w:eastAsia="cs-CZ"/>
        </w:rPr>
        <w:t>díla</w:t>
      </w:r>
      <w:r w:rsidRPr="006601DC">
        <w:rPr>
          <w:rFonts w:ascii="Arial Narrow" w:hAnsi="Arial Narrow" w:cs="Arial"/>
          <w:color w:val="000000"/>
          <w:sz w:val="22"/>
          <w:szCs w:val="22"/>
          <w:lang w:eastAsia="cs-CZ"/>
        </w:rPr>
        <w:br/>
        <w:t> </w:t>
      </w:r>
    </w:p>
    <w:p w14:paraId="37AC09C8" w14:textId="471D809C" w:rsidR="00883D5C" w:rsidRDefault="00455F7F" w:rsidP="00625C42">
      <w:pPr>
        <w:pStyle w:val="Odstavecseseznamem"/>
        <w:numPr>
          <w:ilvl w:val="0"/>
          <w:numId w:val="9"/>
        </w:numPr>
        <w:jc w:val="both"/>
        <w:rPr>
          <w:rFonts w:ascii="Arial Narrow" w:hAnsi="Arial Narrow" w:cs="Arial"/>
          <w:color w:val="000000"/>
          <w:sz w:val="22"/>
          <w:szCs w:val="22"/>
          <w:shd w:val="clear" w:color="auto" w:fill="FFFFFF"/>
          <w:lang w:eastAsia="cs-CZ"/>
        </w:rPr>
      </w:pPr>
      <w:r w:rsidRPr="00625C42">
        <w:rPr>
          <w:rFonts w:ascii="Arial Narrow" w:hAnsi="Arial Narrow" w:cs="Arial"/>
          <w:color w:val="000000"/>
          <w:sz w:val="22"/>
          <w:szCs w:val="22"/>
          <w:shd w:val="clear" w:color="auto" w:fill="FFFFFF"/>
          <w:lang w:eastAsia="cs-CZ"/>
        </w:rPr>
        <w:t>Smluvní strany se dohodly, že Dílo bude Zhotovitelem provedeno v termínu nejpozději</w:t>
      </w:r>
      <w:r w:rsidR="00E1545B">
        <w:rPr>
          <w:rFonts w:ascii="Arial Narrow" w:hAnsi="Arial Narrow" w:cs="Arial"/>
          <w:color w:val="000000"/>
          <w:sz w:val="22"/>
          <w:szCs w:val="22"/>
          <w:shd w:val="clear" w:color="auto" w:fill="FFFFFF"/>
          <w:lang w:eastAsia="cs-CZ"/>
        </w:rPr>
        <w:t xml:space="preserve"> do</w:t>
      </w:r>
      <w:r w:rsidR="00883D5C">
        <w:rPr>
          <w:rFonts w:ascii="Arial Narrow" w:hAnsi="Arial Narrow" w:cs="Arial"/>
          <w:color w:val="000000"/>
          <w:sz w:val="22"/>
          <w:szCs w:val="22"/>
          <w:shd w:val="clear" w:color="auto" w:fill="FFFFFF"/>
          <w:lang w:eastAsia="cs-CZ"/>
        </w:rPr>
        <w:t>:</w:t>
      </w:r>
      <w:r w:rsidRPr="00625C42">
        <w:rPr>
          <w:rFonts w:ascii="Arial Narrow" w:hAnsi="Arial Narrow" w:cs="Arial"/>
          <w:color w:val="000000"/>
          <w:sz w:val="22"/>
          <w:szCs w:val="22"/>
          <w:shd w:val="clear" w:color="auto" w:fill="FFFFFF"/>
          <w:lang w:eastAsia="cs-CZ"/>
        </w:rPr>
        <w:t xml:space="preserve"> </w:t>
      </w:r>
    </w:p>
    <w:p w14:paraId="5E001FA9" w14:textId="39314D9C" w:rsidR="00625C42" w:rsidRDefault="00883D5C" w:rsidP="00883D5C">
      <w:pPr>
        <w:pStyle w:val="Odstavecseseznamem"/>
        <w:ind w:left="360"/>
        <w:jc w:val="both"/>
        <w:rPr>
          <w:rFonts w:ascii="Arial Narrow" w:hAnsi="Arial Narrow" w:cs="Arial"/>
          <w:b/>
          <w:color w:val="000000"/>
          <w:sz w:val="22"/>
          <w:szCs w:val="22"/>
          <w:shd w:val="clear" w:color="auto" w:fill="FFFFFF"/>
          <w:lang w:eastAsia="cs-CZ"/>
        </w:rPr>
      </w:pPr>
      <w:r w:rsidRPr="00D5029E">
        <w:rPr>
          <w:rFonts w:ascii="Arial Narrow" w:hAnsi="Arial Narrow" w:cs="Arial"/>
          <w:b/>
          <w:color w:val="000000"/>
          <w:sz w:val="22"/>
          <w:szCs w:val="22"/>
          <w:shd w:val="clear" w:color="auto" w:fill="FFFFFF"/>
          <w:lang w:eastAsia="cs-CZ"/>
        </w:rPr>
        <w:t>do</w:t>
      </w:r>
      <w:r w:rsidR="00625C42" w:rsidRPr="00D5029E">
        <w:rPr>
          <w:rFonts w:ascii="Arial Narrow" w:hAnsi="Arial Narrow" w:cs="Arial"/>
          <w:b/>
          <w:color w:val="000000"/>
          <w:sz w:val="22"/>
          <w:szCs w:val="22"/>
          <w:shd w:val="clear" w:color="auto" w:fill="FFFFFF"/>
          <w:lang w:eastAsia="cs-CZ"/>
        </w:rPr>
        <w:t xml:space="preserve"> </w:t>
      </w:r>
      <w:r w:rsidR="00AB493F" w:rsidRPr="00D5029E">
        <w:rPr>
          <w:rFonts w:ascii="Arial Narrow" w:hAnsi="Arial Narrow" w:cs="Arial"/>
          <w:b/>
          <w:color w:val="000000"/>
          <w:sz w:val="22"/>
          <w:szCs w:val="22"/>
          <w:shd w:val="clear" w:color="auto" w:fill="FFFFFF"/>
          <w:lang w:eastAsia="cs-CZ"/>
        </w:rPr>
        <w:t>10</w:t>
      </w:r>
      <w:r w:rsidR="006842E0" w:rsidRPr="00D5029E">
        <w:rPr>
          <w:rFonts w:ascii="Arial Narrow" w:hAnsi="Arial Narrow" w:cs="Arial"/>
          <w:b/>
          <w:color w:val="000000"/>
          <w:sz w:val="22"/>
          <w:szCs w:val="22"/>
          <w:shd w:val="clear" w:color="auto" w:fill="FFFFFF"/>
          <w:lang w:eastAsia="cs-CZ"/>
        </w:rPr>
        <w:t xml:space="preserve"> týdnů</w:t>
      </w:r>
      <w:r w:rsidR="00D21B6A" w:rsidRPr="00D5029E">
        <w:rPr>
          <w:rFonts w:ascii="Arial Narrow" w:hAnsi="Arial Narrow" w:cs="Arial"/>
          <w:b/>
          <w:color w:val="000000"/>
          <w:sz w:val="22"/>
          <w:szCs w:val="22"/>
          <w:shd w:val="clear" w:color="auto" w:fill="FFFFFF"/>
          <w:lang w:eastAsia="cs-CZ"/>
        </w:rPr>
        <w:t xml:space="preserve"> od podpisu smlouvy.</w:t>
      </w:r>
    </w:p>
    <w:p w14:paraId="45CB86B6" w14:textId="77777777" w:rsidR="00883D5C" w:rsidRPr="00883D5C" w:rsidRDefault="00883D5C" w:rsidP="00883D5C">
      <w:pPr>
        <w:pStyle w:val="Odstavecseseznamem"/>
        <w:ind w:left="360"/>
        <w:jc w:val="both"/>
        <w:rPr>
          <w:rFonts w:ascii="Arial Narrow" w:hAnsi="Arial Narrow" w:cs="Arial"/>
          <w:b/>
          <w:color w:val="000000"/>
          <w:sz w:val="22"/>
          <w:szCs w:val="22"/>
          <w:shd w:val="clear" w:color="auto" w:fill="FFFFFF"/>
          <w:lang w:eastAsia="cs-CZ"/>
        </w:rPr>
      </w:pPr>
    </w:p>
    <w:p w14:paraId="2BFBD8AC" w14:textId="5F1CA2D7" w:rsidR="00455F7F" w:rsidRDefault="00614D02" w:rsidP="00614D02">
      <w:pPr>
        <w:pStyle w:val="Odstavecseseznamem"/>
        <w:numPr>
          <w:ilvl w:val="0"/>
          <w:numId w:val="9"/>
        </w:numPr>
        <w:spacing w:after="120"/>
        <w:ind w:left="357" w:hanging="357"/>
        <w:contextualSpacing w:val="0"/>
        <w:jc w:val="both"/>
        <w:rPr>
          <w:rFonts w:ascii="Arial Narrow" w:hAnsi="Arial Narrow" w:cs="Arial"/>
          <w:b/>
          <w:color w:val="000000"/>
          <w:sz w:val="22"/>
          <w:szCs w:val="22"/>
          <w:lang w:eastAsia="cs-CZ"/>
        </w:rPr>
      </w:pPr>
      <w:r w:rsidRPr="006601DC">
        <w:rPr>
          <w:rFonts w:ascii="Arial Narrow" w:hAnsi="Arial Narrow" w:cs="Arial"/>
          <w:color w:val="000000"/>
          <w:sz w:val="22"/>
          <w:szCs w:val="22"/>
          <w:shd w:val="clear" w:color="auto" w:fill="FFFFFF"/>
          <w:lang w:eastAsia="cs-CZ"/>
        </w:rPr>
        <w:lastRenderedPageBreak/>
        <w:t xml:space="preserve">Smluvní strany se dohodly, že Zhotovitel započne s prováděním Díla po </w:t>
      </w:r>
      <w:r w:rsidR="00455F7F" w:rsidRPr="006601DC">
        <w:rPr>
          <w:rFonts w:ascii="Arial Narrow" w:hAnsi="Arial Narrow" w:cs="Arial"/>
          <w:color w:val="000000"/>
          <w:sz w:val="22"/>
          <w:szCs w:val="22"/>
          <w:shd w:val="clear" w:color="auto" w:fill="FFFFFF"/>
          <w:lang w:eastAsia="cs-CZ"/>
        </w:rPr>
        <w:t xml:space="preserve">předání </w:t>
      </w:r>
      <w:r w:rsidR="00BE6EDA">
        <w:rPr>
          <w:rFonts w:ascii="Arial Narrow" w:hAnsi="Arial Narrow" w:cs="Arial"/>
          <w:color w:val="000000"/>
          <w:sz w:val="22"/>
          <w:szCs w:val="22"/>
          <w:shd w:val="clear" w:color="auto" w:fill="FFFFFF"/>
          <w:lang w:eastAsia="cs-CZ"/>
        </w:rPr>
        <w:t xml:space="preserve">a převzetí </w:t>
      </w:r>
      <w:r w:rsidR="00455F7F" w:rsidRPr="006601DC">
        <w:rPr>
          <w:rFonts w:ascii="Arial Narrow" w:hAnsi="Arial Narrow" w:cs="Arial"/>
          <w:color w:val="000000"/>
          <w:sz w:val="22"/>
          <w:szCs w:val="22"/>
          <w:shd w:val="clear" w:color="auto" w:fill="FFFFFF"/>
          <w:lang w:eastAsia="cs-CZ"/>
        </w:rPr>
        <w:t>staveniště</w:t>
      </w:r>
      <w:r w:rsidRPr="006601DC">
        <w:rPr>
          <w:rFonts w:ascii="Arial Narrow" w:hAnsi="Arial Narrow" w:cs="Arial"/>
          <w:color w:val="000000"/>
          <w:sz w:val="22"/>
          <w:szCs w:val="22"/>
          <w:shd w:val="clear" w:color="auto" w:fill="FFFFFF"/>
          <w:lang w:eastAsia="cs-CZ"/>
        </w:rPr>
        <w:t>, k němuž dojde</w:t>
      </w:r>
      <w:r w:rsidR="00BE6EDA">
        <w:rPr>
          <w:rFonts w:ascii="Arial Narrow" w:hAnsi="Arial Narrow" w:cs="Arial"/>
          <w:color w:val="000000"/>
          <w:sz w:val="22"/>
          <w:szCs w:val="22"/>
          <w:shd w:val="clear" w:color="auto" w:fill="FFFFFF"/>
          <w:lang w:eastAsia="cs-CZ"/>
        </w:rPr>
        <w:t xml:space="preserve"> do 5 dní od podpisu smlouvy.</w:t>
      </w:r>
      <w:r w:rsidR="007D072C">
        <w:rPr>
          <w:rFonts w:ascii="Arial Narrow" w:hAnsi="Arial Narrow" w:cs="Arial"/>
          <w:color w:val="000000"/>
          <w:sz w:val="22"/>
          <w:szCs w:val="22"/>
          <w:lang w:eastAsia="cs-CZ"/>
        </w:rPr>
        <w:t xml:space="preserve"> Přesné datum a čas budou stanoveny na základě dohody Objednatele se Zhotovitelem. O předání a převzetí staveniště bude sepsán protokol.</w:t>
      </w:r>
    </w:p>
    <w:p w14:paraId="77B40F2E" w14:textId="4EF163B3" w:rsidR="00890065" w:rsidRPr="00890065" w:rsidRDefault="00890065" w:rsidP="00890065">
      <w:pPr>
        <w:pStyle w:val="Odstavecseseznamem"/>
        <w:numPr>
          <w:ilvl w:val="0"/>
          <w:numId w:val="9"/>
        </w:numPr>
        <w:spacing w:after="120"/>
        <w:contextualSpacing w:val="0"/>
        <w:jc w:val="both"/>
        <w:rPr>
          <w:rFonts w:ascii="Arial Narrow" w:hAnsi="Arial Narrow" w:cs="Arial"/>
          <w:b/>
          <w:color w:val="000000"/>
          <w:sz w:val="22"/>
          <w:szCs w:val="22"/>
          <w:lang w:eastAsia="cs-CZ"/>
        </w:rPr>
      </w:pPr>
      <w:r w:rsidRPr="00890065">
        <w:rPr>
          <w:rFonts w:ascii="Arial Narrow" w:hAnsi="Arial Narrow" w:cs="Arial"/>
          <w:color w:val="000000"/>
          <w:sz w:val="22"/>
          <w:szCs w:val="22"/>
          <w:lang w:eastAsia="cs-CZ"/>
        </w:rPr>
        <w:t>Místem provádění díla j</w:t>
      </w:r>
      <w:r w:rsidR="00BE6EDA">
        <w:rPr>
          <w:rFonts w:ascii="Arial Narrow" w:hAnsi="Arial Narrow" w:cs="Arial"/>
          <w:color w:val="000000"/>
          <w:sz w:val="22"/>
          <w:szCs w:val="22"/>
          <w:lang w:eastAsia="cs-CZ"/>
        </w:rPr>
        <w:t xml:space="preserve">e </w:t>
      </w:r>
      <w:r w:rsidR="00A44DF0">
        <w:rPr>
          <w:rFonts w:ascii="Arial Narrow" w:hAnsi="Arial Narrow" w:cs="Arial"/>
          <w:color w:val="000000"/>
          <w:sz w:val="22"/>
          <w:szCs w:val="22"/>
          <w:lang w:eastAsia="cs-CZ"/>
        </w:rPr>
        <w:t xml:space="preserve">výměníková stanice </w:t>
      </w:r>
      <w:r w:rsidR="00BE6EDA">
        <w:rPr>
          <w:rFonts w:ascii="Arial Narrow" w:hAnsi="Arial Narrow" w:cs="Arial"/>
          <w:color w:val="000000"/>
          <w:sz w:val="22"/>
          <w:szCs w:val="22"/>
          <w:lang w:eastAsia="cs-CZ"/>
        </w:rPr>
        <w:t>v</w:t>
      </w:r>
      <w:r w:rsidR="00E1545B">
        <w:rPr>
          <w:rFonts w:ascii="Arial Narrow" w:hAnsi="Arial Narrow" w:cs="Arial"/>
          <w:color w:val="000000"/>
          <w:sz w:val="22"/>
          <w:szCs w:val="22"/>
          <w:lang w:eastAsia="cs-CZ"/>
        </w:rPr>
        <w:t xml:space="preserve"> areálu </w:t>
      </w:r>
      <w:r w:rsidRPr="00912219">
        <w:rPr>
          <w:rFonts w:ascii="Arial Narrow" w:hAnsi="Arial Narrow" w:cs="Arial"/>
          <w:color w:val="000000"/>
          <w:sz w:val="22"/>
          <w:szCs w:val="22"/>
          <w:lang w:eastAsia="cs-CZ"/>
        </w:rPr>
        <w:t>Střední průmyslové školy dopravní, Plzeň,</w:t>
      </w:r>
      <w:r w:rsidR="00252949" w:rsidRPr="00912219">
        <w:rPr>
          <w:rFonts w:ascii="Arial Narrow" w:hAnsi="Arial Narrow" w:cs="Arial"/>
          <w:color w:val="000000"/>
          <w:sz w:val="22"/>
          <w:szCs w:val="22"/>
          <w:lang w:eastAsia="cs-CZ"/>
        </w:rPr>
        <w:t xml:space="preserve"> </w:t>
      </w:r>
      <w:r w:rsidRPr="00912219">
        <w:rPr>
          <w:rFonts w:ascii="Arial Narrow" w:hAnsi="Arial Narrow" w:cs="Arial"/>
          <w:color w:val="000000"/>
          <w:sz w:val="22"/>
          <w:szCs w:val="22"/>
          <w:lang w:eastAsia="cs-CZ"/>
        </w:rPr>
        <w:t xml:space="preserve">Karlovarská </w:t>
      </w:r>
      <w:r w:rsidR="00252949" w:rsidRPr="00912219">
        <w:rPr>
          <w:rFonts w:ascii="Arial Narrow" w:hAnsi="Arial Narrow" w:cs="Arial"/>
          <w:color w:val="000000"/>
          <w:sz w:val="22"/>
          <w:szCs w:val="22"/>
          <w:lang w:eastAsia="cs-CZ"/>
        </w:rPr>
        <w:t>1210/</w:t>
      </w:r>
      <w:r w:rsidRPr="00912219">
        <w:rPr>
          <w:rFonts w:ascii="Arial Narrow" w:hAnsi="Arial Narrow" w:cs="Arial"/>
          <w:color w:val="000000"/>
          <w:sz w:val="22"/>
          <w:szCs w:val="22"/>
          <w:lang w:eastAsia="cs-CZ"/>
        </w:rPr>
        <w:t>99, 323 00 Plzeň.</w:t>
      </w:r>
    </w:p>
    <w:p w14:paraId="51B7499A" w14:textId="77777777" w:rsidR="00455F7F" w:rsidRPr="006601DC" w:rsidRDefault="00455F7F" w:rsidP="00455F7F">
      <w:pPr>
        <w:pStyle w:val="Zkladntext"/>
        <w:rPr>
          <w:rFonts w:ascii="Arial Narrow" w:hAnsi="Arial Narrow" w:cs="Arial"/>
          <w:b/>
          <w:color w:val="000000"/>
          <w:sz w:val="22"/>
          <w:szCs w:val="22"/>
          <w:lang w:eastAsia="cs-CZ"/>
        </w:rPr>
      </w:pPr>
    </w:p>
    <w:p w14:paraId="7F8F7661" w14:textId="77777777" w:rsidR="00455F7F" w:rsidRPr="006601DC" w:rsidRDefault="00455F7F" w:rsidP="00455F7F">
      <w:pPr>
        <w:shd w:val="clear" w:color="auto" w:fill="FFFFFF"/>
        <w:suppressAutoHyphens w:val="0"/>
        <w:spacing w:line="315" w:lineRule="atLeast"/>
        <w:jc w:val="center"/>
        <w:rPr>
          <w:rFonts w:ascii="Arial Narrow" w:hAnsi="Arial Narrow" w:cs="Arial"/>
          <w:color w:val="000000"/>
          <w:sz w:val="22"/>
          <w:szCs w:val="22"/>
          <w:lang w:eastAsia="cs-CZ"/>
        </w:rPr>
      </w:pPr>
      <w:r w:rsidRPr="006601DC">
        <w:rPr>
          <w:rFonts w:ascii="Arial Narrow" w:hAnsi="Arial Narrow" w:cs="Arial"/>
          <w:b/>
          <w:bCs/>
          <w:color w:val="000000"/>
          <w:sz w:val="22"/>
          <w:szCs w:val="22"/>
          <w:lang w:eastAsia="cs-CZ"/>
        </w:rPr>
        <w:t>IV.</w:t>
      </w:r>
      <w:r w:rsidRPr="006601DC">
        <w:rPr>
          <w:rFonts w:ascii="Arial Narrow" w:hAnsi="Arial Narrow" w:cs="Arial"/>
          <w:color w:val="000000"/>
          <w:sz w:val="22"/>
          <w:szCs w:val="22"/>
          <w:lang w:eastAsia="cs-CZ"/>
        </w:rPr>
        <w:br/>
      </w:r>
      <w:r w:rsidRPr="006601DC">
        <w:rPr>
          <w:rFonts w:ascii="Arial Narrow" w:hAnsi="Arial Narrow" w:cs="Arial"/>
          <w:b/>
          <w:bCs/>
          <w:color w:val="000000"/>
          <w:sz w:val="22"/>
          <w:szCs w:val="22"/>
          <w:lang w:eastAsia="cs-CZ"/>
        </w:rPr>
        <w:t>Předání a převzetí Díla</w:t>
      </w:r>
      <w:r w:rsidRPr="006601DC">
        <w:rPr>
          <w:rFonts w:ascii="Arial Narrow" w:hAnsi="Arial Narrow" w:cs="Arial"/>
          <w:color w:val="000000"/>
          <w:sz w:val="22"/>
          <w:szCs w:val="22"/>
          <w:lang w:eastAsia="cs-CZ"/>
        </w:rPr>
        <w:br/>
        <w:t> </w:t>
      </w:r>
    </w:p>
    <w:p w14:paraId="3DBD547C" w14:textId="550D1955" w:rsidR="006601DC" w:rsidRPr="00F34B3A" w:rsidRDefault="00455F7F" w:rsidP="006601DC">
      <w:pPr>
        <w:pStyle w:val="Odstavecseseznamem"/>
        <w:numPr>
          <w:ilvl w:val="0"/>
          <w:numId w:val="11"/>
        </w:numPr>
        <w:spacing w:after="120"/>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 xml:space="preserve">K předání a převzetí Díla dojde do </w:t>
      </w:r>
      <w:r w:rsidR="007D072C">
        <w:rPr>
          <w:rFonts w:ascii="Arial Narrow" w:hAnsi="Arial Narrow" w:cs="Arial"/>
          <w:color w:val="000000"/>
          <w:sz w:val="22"/>
          <w:szCs w:val="22"/>
          <w:shd w:val="clear" w:color="auto" w:fill="FFFFFF"/>
          <w:lang w:eastAsia="cs-CZ"/>
        </w:rPr>
        <w:t>tří</w:t>
      </w:r>
      <w:r w:rsidRPr="006601DC">
        <w:rPr>
          <w:rFonts w:ascii="Arial Narrow" w:hAnsi="Arial Narrow" w:cs="Arial"/>
          <w:color w:val="000000"/>
          <w:sz w:val="22"/>
          <w:szCs w:val="22"/>
          <w:shd w:val="clear" w:color="auto" w:fill="FFFFFF"/>
          <w:lang w:eastAsia="cs-CZ"/>
        </w:rPr>
        <w:t xml:space="preserve"> dnů </w:t>
      </w:r>
      <w:r w:rsidRPr="00F34B3A">
        <w:rPr>
          <w:rFonts w:ascii="Arial Narrow" w:hAnsi="Arial Narrow" w:cs="Arial"/>
          <w:color w:val="000000"/>
          <w:sz w:val="22"/>
          <w:szCs w:val="22"/>
          <w:shd w:val="clear" w:color="auto" w:fill="FFFFFF"/>
          <w:lang w:eastAsia="cs-CZ"/>
        </w:rPr>
        <w:t xml:space="preserve">od </w:t>
      </w:r>
      <w:r w:rsidR="001B32D3" w:rsidRPr="00F34B3A">
        <w:rPr>
          <w:rFonts w:ascii="Arial Narrow" w:hAnsi="Arial Narrow" w:cs="Arial"/>
          <w:color w:val="000000"/>
          <w:sz w:val="22"/>
          <w:szCs w:val="22"/>
          <w:shd w:val="clear" w:color="auto" w:fill="FFFFFF"/>
          <w:lang w:eastAsia="cs-CZ"/>
        </w:rPr>
        <w:t>písemné výzvy Zhotovitelem</w:t>
      </w:r>
      <w:r w:rsidR="00F34B3A">
        <w:rPr>
          <w:rFonts w:ascii="Arial Narrow" w:hAnsi="Arial Narrow" w:cs="Arial"/>
          <w:color w:val="000000"/>
          <w:sz w:val="22"/>
          <w:szCs w:val="22"/>
          <w:shd w:val="clear" w:color="auto" w:fill="FFFFFF"/>
          <w:lang w:eastAsia="cs-CZ"/>
        </w:rPr>
        <w:t xml:space="preserve">, </w:t>
      </w:r>
      <w:r w:rsidRPr="00F34B3A">
        <w:rPr>
          <w:rFonts w:ascii="Arial Narrow" w:hAnsi="Arial Narrow" w:cs="Arial"/>
          <w:color w:val="000000"/>
          <w:sz w:val="22"/>
          <w:szCs w:val="22"/>
          <w:shd w:val="clear" w:color="auto" w:fill="FFFFFF"/>
          <w:lang w:eastAsia="cs-CZ"/>
        </w:rPr>
        <w:t xml:space="preserve">nejpozději však bude dílo </w:t>
      </w:r>
      <w:r w:rsidR="00114693" w:rsidRPr="00F34B3A">
        <w:rPr>
          <w:rFonts w:ascii="Arial Narrow" w:hAnsi="Arial Narrow" w:cs="Arial"/>
          <w:color w:val="000000"/>
          <w:sz w:val="22"/>
          <w:szCs w:val="22"/>
          <w:shd w:val="clear" w:color="auto" w:fill="FFFFFF"/>
          <w:lang w:eastAsia="cs-CZ"/>
        </w:rPr>
        <w:t>dokončeno</w:t>
      </w:r>
      <w:r w:rsidR="00190ED4" w:rsidRPr="00F34B3A">
        <w:rPr>
          <w:rFonts w:ascii="Arial Narrow" w:hAnsi="Arial Narrow" w:cs="Arial"/>
          <w:color w:val="000000"/>
          <w:sz w:val="22"/>
          <w:szCs w:val="22"/>
          <w:shd w:val="clear" w:color="auto" w:fill="FFFFFF"/>
          <w:lang w:eastAsia="cs-CZ"/>
        </w:rPr>
        <w:t xml:space="preserve"> a</w:t>
      </w:r>
      <w:r w:rsidRPr="00F34B3A">
        <w:rPr>
          <w:rFonts w:ascii="Arial Narrow" w:hAnsi="Arial Narrow" w:cs="Arial"/>
          <w:color w:val="000000"/>
          <w:sz w:val="22"/>
          <w:szCs w:val="22"/>
          <w:shd w:val="clear" w:color="auto" w:fill="FFFFFF"/>
          <w:lang w:eastAsia="cs-CZ"/>
        </w:rPr>
        <w:t xml:space="preserve"> předáno v termínu uvedeným v čl. III</w:t>
      </w:r>
      <w:r w:rsidR="006F09B4" w:rsidRPr="00F34B3A">
        <w:rPr>
          <w:rFonts w:ascii="Arial Narrow" w:hAnsi="Arial Narrow" w:cs="Arial"/>
          <w:color w:val="000000"/>
          <w:sz w:val="22"/>
          <w:szCs w:val="22"/>
          <w:shd w:val="clear" w:color="auto" w:fill="FFFFFF"/>
          <w:lang w:eastAsia="cs-CZ"/>
        </w:rPr>
        <w:t xml:space="preserve"> odst. 1</w:t>
      </w:r>
      <w:r w:rsidRPr="00F34B3A">
        <w:rPr>
          <w:rFonts w:ascii="Arial Narrow" w:hAnsi="Arial Narrow" w:cs="Arial"/>
          <w:color w:val="000000"/>
          <w:sz w:val="22"/>
          <w:szCs w:val="22"/>
          <w:shd w:val="clear" w:color="auto" w:fill="FFFFFF"/>
          <w:lang w:eastAsia="cs-CZ"/>
        </w:rPr>
        <w:t xml:space="preserve"> této </w:t>
      </w:r>
      <w:r w:rsidR="006F09B4" w:rsidRPr="00F34B3A">
        <w:rPr>
          <w:rFonts w:ascii="Arial Narrow" w:hAnsi="Arial Narrow" w:cs="Arial"/>
          <w:color w:val="000000"/>
          <w:sz w:val="22"/>
          <w:szCs w:val="22"/>
          <w:shd w:val="clear" w:color="auto" w:fill="FFFFFF"/>
          <w:lang w:eastAsia="cs-CZ"/>
        </w:rPr>
        <w:t>Smlouvy</w:t>
      </w:r>
      <w:r w:rsidRPr="00F34B3A">
        <w:rPr>
          <w:rFonts w:ascii="Arial Narrow" w:hAnsi="Arial Narrow" w:cs="Arial"/>
          <w:color w:val="000000"/>
          <w:sz w:val="22"/>
          <w:szCs w:val="22"/>
          <w:shd w:val="clear" w:color="auto" w:fill="FFFFFF"/>
          <w:lang w:eastAsia="cs-CZ"/>
        </w:rPr>
        <w:t>.</w:t>
      </w:r>
    </w:p>
    <w:p w14:paraId="235EEC98" w14:textId="77777777" w:rsidR="006601DC" w:rsidRDefault="00455F7F" w:rsidP="006601DC">
      <w:pPr>
        <w:pStyle w:val="Odstavecseseznamem"/>
        <w:numPr>
          <w:ilvl w:val="0"/>
          <w:numId w:val="11"/>
        </w:numPr>
        <w:spacing w:after="120"/>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O předání a převzetí Díla bude Smluvními stranami vyhotoven předávací protokol</w:t>
      </w:r>
      <w:r w:rsidR="006601DC">
        <w:rPr>
          <w:rFonts w:ascii="Arial Narrow" w:hAnsi="Arial Narrow" w:cs="Arial"/>
          <w:bCs/>
          <w:sz w:val="22"/>
          <w:szCs w:val="22"/>
        </w:rPr>
        <w:t xml:space="preserve">, </w:t>
      </w:r>
      <w:r w:rsidR="006601DC" w:rsidRPr="006601DC">
        <w:rPr>
          <w:rFonts w:ascii="Arial Narrow" w:hAnsi="Arial Narrow" w:cs="Arial"/>
          <w:bCs/>
          <w:sz w:val="22"/>
          <w:szCs w:val="22"/>
        </w:rPr>
        <w:t>který bude podepsán zástupcem Objednatele i Zhotovitele a opatřen datem předání díla</w:t>
      </w:r>
      <w:r w:rsidR="006601DC">
        <w:rPr>
          <w:rFonts w:ascii="Arial Narrow" w:hAnsi="Arial Narrow" w:cs="Arial"/>
          <w:bCs/>
          <w:sz w:val="22"/>
          <w:szCs w:val="22"/>
        </w:rPr>
        <w:t xml:space="preserve">. </w:t>
      </w:r>
      <w:r w:rsidR="006601DC" w:rsidRPr="006601DC">
        <w:rPr>
          <w:rFonts w:ascii="Arial Narrow" w:hAnsi="Arial Narrow" w:cs="Arial"/>
          <w:bCs/>
          <w:sz w:val="22"/>
          <w:szCs w:val="22"/>
        </w:rPr>
        <w:t>Povinnost Zhotovitele řádně dokončené Dílo předat Objednateli je splněna okamžikem podpisu předávacího protokolu Objednatelem.</w:t>
      </w:r>
    </w:p>
    <w:p w14:paraId="0BA74B01" w14:textId="77777777" w:rsidR="006F09B4" w:rsidRDefault="006F09B4" w:rsidP="006F09B4">
      <w:pPr>
        <w:pStyle w:val="Odstavecseseznamem"/>
        <w:numPr>
          <w:ilvl w:val="0"/>
          <w:numId w:val="11"/>
        </w:numPr>
        <w:jc w:val="both"/>
        <w:rPr>
          <w:rFonts w:ascii="Arial Narrow" w:hAnsi="Arial Narrow" w:cs="Arial"/>
          <w:color w:val="000000"/>
          <w:sz w:val="22"/>
          <w:szCs w:val="22"/>
          <w:shd w:val="clear" w:color="auto" w:fill="FFFFFF"/>
          <w:lang w:eastAsia="cs-CZ"/>
        </w:rPr>
      </w:pPr>
      <w:r w:rsidRPr="006F09B4">
        <w:rPr>
          <w:rFonts w:ascii="Arial Narrow" w:hAnsi="Arial Narrow" w:cs="Arial"/>
          <w:color w:val="000000"/>
          <w:sz w:val="22"/>
          <w:szCs w:val="22"/>
          <w:shd w:val="clear" w:color="auto" w:fill="FFFFFF"/>
          <w:lang w:eastAsia="cs-CZ"/>
        </w:rPr>
        <w:t>Objednatel je povinen převzít pouze řádně dokončené Dílo, tedy prosté jakýchkoliv vad, byť by se jednalo o vady, které samy o sobě ani ve spojení s jinými nebrání užívání Díla ani je neztěžují. V případě, že Objednatel převezme Dílo s vadami, náleží Objednateli právo volby práva z těchto vad, když Objednatel je zejména oprávněn požadovat dokončením nedokončených částí Díla, odstranění vad opravou, či slevu z ceny Díla.</w:t>
      </w:r>
    </w:p>
    <w:p w14:paraId="2BF5194A" w14:textId="77777777" w:rsidR="00AB6A8F" w:rsidRPr="00AB6A8F" w:rsidRDefault="00AB6A8F" w:rsidP="00E445F1">
      <w:pPr>
        <w:pStyle w:val="Odstavecseseznamem"/>
        <w:ind w:left="360"/>
        <w:jc w:val="both"/>
        <w:rPr>
          <w:rFonts w:ascii="Arial Narrow" w:hAnsi="Arial Narrow" w:cs="Arial"/>
          <w:color w:val="000000"/>
          <w:sz w:val="22"/>
          <w:szCs w:val="22"/>
          <w:shd w:val="clear" w:color="auto" w:fill="FFFFFF"/>
          <w:lang w:eastAsia="cs-CZ"/>
        </w:rPr>
      </w:pPr>
    </w:p>
    <w:p w14:paraId="74D80100" w14:textId="77777777" w:rsidR="00455F7F" w:rsidRPr="006601DC" w:rsidRDefault="00455F7F" w:rsidP="00455F7F">
      <w:pPr>
        <w:shd w:val="clear" w:color="auto" w:fill="FFFFFF"/>
        <w:suppressAutoHyphens w:val="0"/>
        <w:spacing w:line="315" w:lineRule="atLeast"/>
        <w:jc w:val="center"/>
        <w:rPr>
          <w:rFonts w:ascii="Arial Narrow" w:hAnsi="Arial Narrow" w:cs="Arial"/>
          <w:color w:val="000000"/>
          <w:sz w:val="22"/>
          <w:szCs w:val="22"/>
          <w:lang w:eastAsia="cs-CZ"/>
        </w:rPr>
      </w:pPr>
      <w:r w:rsidRPr="006601DC">
        <w:rPr>
          <w:rFonts w:ascii="Arial Narrow" w:hAnsi="Arial Narrow" w:cs="Arial"/>
          <w:b/>
          <w:bCs/>
          <w:color w:val="000000"/>
          <w:sz w:val="22"/>
          <w:szCs w:val="22"/>
          <w:lang w:eastAsia="cs-CZ"/>
        </w:rPr>
        <w:t>V.</w:t>
      </w:r>
      <w:r w:rsidRPr="006601DC">
        <w:rPr>
          <w:rFonts w:ascii="Arial Narrow" w:hAnsi="Arial Narrow" w:cs="Arial"/>
          <w:color w:val="000000"/>
          <w:sz w:val="22"/>
          <w:szCs w:val="22"/>
          <w:lang w:eastAsia="cs-CZ"/>
        </w:rPr>
        <w:br/>
      </w:r>
      <w:r w:rsidR="00020D09">
        <w:rPr>
          <w:rFonts w:ascii="Arial Narrow" w:hAnsi="Arial Narrow" w:cs="Arial"/>
          <w:b/>
          <w:bCs/>
          <w:color w:val="000000"/>
          <w:sz w:val="22"/>
          <w:szCs w:val="22"/>
          <w:lang w:eastAsia="cs-CZ"/>
        </w:rPr>
        <w:t>Z</w:t>
      </w:r>
      <w:r w:rsidR="006F09B4">
        <w:rPr>
          <w:rFonts w:ascii="Arial Narrow" w:hAnsi="Arial Narrow" w:cs="Arial"/>
          <w:b/>
          <w:bCs/>
          <w:color w:val="000000"/>
          <w:sz w:val="22"/>
          <w:szCs w:val="22"/>
          <w:lang w:eastAsia="cs-CZ"/>
        </w:rPr>
        <w:t xml:space="preserve">áruka </w:t>
      </w:r>
      <w:r w:rsidRPr="006601DC">
        <w:rPr>
          <w:rFonts w:ascii="Arial Narrow" w:hAnsi="Arial Narrow" w:cs="Arial"/>
          <w:color w:val="000000"/>
          <w:sz w:val="22"/>
          <w:szCs w:val="22"/>
          <w:lang w:eastAsia="cs-CZ"/>
        </w:rPr>
        <w:br/>
        <w:t> </w:t>
      </w:r>
    </w:p>
    <w:p w14:paraId="1DAB4407" w14:textId="45CA7B33" w:rsidR="00455F7F" w:rsidRPr="006601DC" w:rsidRDefault="00455F7F" w:rsidP="006F09B4">
      <w:pPr>
        <w:pStyle w:val="Odstavecseseznamem"/>
        <w:numPr>
          <w:ilvl w:val="0"/>
          <w:numId w:val="12"/>
        </w:numPr>
        <w:spacing w:after="120"/>
        <w:ind w:left="357" w:hanging="357"/>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Zhotovitel poskyt</w:t>
      </w:r>
      <w:r w:rsidR="006F09B4">
        <w:rPr>
          <w:rFonts w:ascii="Arial Narrow" w:hAnsi="Arial Narrow" w:cs="Arial"/>
          <w:color w:val="000000"/>
          <w:sz w:val="22"/>
          <w:szCs w:val="22"/>
          <w:shd w:val="clear" w:color="auto" w:fill="FFFFFF"/>
          <w:lang w:eastAsia="cs-CZ"/>
        </w:rPr>
        <w:t>uje</w:t>
      </w:r>
      <w:r w:rsidRPr="006601DC">
        <w:rPr>
          <w:rFonts w:ascii="Arial Narrow" w:hAnsi="Arial Narrow" w:cs="Arial"/>
          <w:color w:val="000000"/>
          <w:sz w:val="22"/>
          <w:szCs w:val="22"/>
          <w:shd w:val="clear" w:color="auto" w:fill="FFFFFF"/>
          <w:lang w:eastAsia="cs-CZ"/>
        </w:rPr>
        <w:t xml:space="preserve"> na </w:t>
      </w:r>
      <w:r w:rsidR="006F09B4">
        <w:rPr>
          <w:rFonts w:ascii="Arial Narrow" w:hAnsi="Arial Narrow" w:cs="Arial"/>
          <w:color w:val="000000"/>
          <w:sz w:val="22"/>
          <w:szCs w:val="22"/>
          <w:shd w:val="clear" w:color="auto" w:fill="FFFFFF"/>
          <w:lang w:eastAsia="cs-CZ"/>
        </w:rPr>
        <w:t xml:space="preserve">předmět </w:t>
      </w:r>
      <w:r w:rsidRPr="006601DC">
        <w:rPr>
          <w:rFonts w:ascii="Arial Narrow" w:hAnsi="Arial Narrow" w:cs="Arial"/>
          <w:color w:val="000000"/>
          <w:sz w:val="22"/>
          <w:szCs w:val="22"/>
          <w:shd w:val="clear" w:color="auto" w:fill="FFFFFF"/>
          <w:lang w:eastAsia="cs-CZ"/>
        </w:rPr>
        <w:t>Díl</w:t>
      </w:r>
      <w:r w:rsidR="006F09B4">
        <w:rPr>
          <w:rFonts w:ascii="Arial Narrow" w:hAnsi="Arial Narrow" w:cs="Arial"/>
          <w:color w:val="000000"/>
          <w:sz w:val="22"/>
          <w:szCs w:val="22"/>
          <w:shd w:val="clear" w:color="auto" w:fill="FFFFFF"/>
          <w:lang w:eastAsia="cs-CZ"/>
        </w:rPr>
        <w:t>a</w:t>
      </w:r>
      <w:r w:rsidRPr="006601DC">
        <w:rPr>
          <w:rFonts w:ascii="Arial Narrow" w:hAnsi="Arial Narrow" w:cs="Arial"/>
          <w:color w:val="000000"/>
          <w:sz w:val="22"/>
          <w:szCs w:val="22"/>
          <w:shd w:val="clear" w:color="auto" w:fill="FFFFFF"/>
          <w:lang w:eastAsia="cs-CZ"/>
        </w:rPr>
        <w:t xml:space="preserve"> záruku </w:t>
      </w:r>
      <w:r w:rsidRPr="00D5029E">
        <w:rPr>
          <w:rFonts w:ascii="Arial Narrow" w:hAnsi="Arial Narrow" w:cs="Arial"/>
          <w:color w:val="000000"/>
          <w:sz w:val="22"/>
          <w:szCs w:val="22"/>
          <w:shd w:val="clear" w:color="auto" w:fill="FFFFFF"/>
          <w:lang w:eastAsia="cs-CZ"/>
        </w:rPr>
        <w:t>po dobu</w:t>
      </w:r>
      <w:r w:rsidR="00D5029E" w:rsidRPr="00D5029E">
        <w:rPr>
          <w:rFonts w:ascii="Arial Narrow" w:hAnsi="Arial Narrow" w:cs="Arial"/>
          <w:color w:val="000000"/>
          <w:sz w:val="22"/>
          <w:szCs w:val="22"/>
          <w:shd w:val="clear" w:color="auto" w:fill="FFFFFF"/>
          <w:lang w:eastAsia="cs-CZ"/>
        </w:rPr>
        <w:t xml:space="preserve"> 5</w:t>
      </w:r>
      <w:r w:rsidR="00B23530" w:rsidRPr="00D5029E">
        <w:rPr>
          <w:rFonts w:ascii="Arial Narrow" w:hAnsi="Arial Narrow" w:cs="Arial"/>
          <w:color w:val="000000"/>
          <w:sz w:val="22"/>
          <w:szCs w:val="22"/>
          <w:shd w:val="clear" w:color="auto" w:fill="FFFFFF"/>
          <w:lang w:eastAsia="cs-CZ"/>
        </w:rPr>
        <w:t xml:space="preserve"> </w:t>
      </w:r>
      <w:r w:rsidR="00096D94" w:rsidRPr="00D5029E">
        <w:rPr>
          <w:rFonts w:ascii="Arial Narrow" w:hAnsi="Arial Narrow" w:cs="Arial"/>
          <w:color w:val="000000"/>
          <w:sz w:val="22"/>
          <w:szCs w:val="22"/>
          <w:shd w:val="clear" w:color="auto" w:fill="FFFFFF"/>
          <w:lang w:eastAsia="cs-CZ"/>
        </w:rPr>
        <w:t>let</w:t>
      </w:r>
      <w:r w:rsidR="00355092">
        <w:rPr>
          <w:rFonts w:ascii="Arial Narrow" w:hAnsi="Arial Narrow" w:cs="Arial"/>
          <w:color w:val="000000"/>
          <w:sz w:val="22"/>
          <w:szCs w:val="22"/>
          <w:shd w:val="clear" w:color="auto" w:fill="FFFFFF"/>
          <w:lang w:eastAsia="cs-CZ"/>
        </w:rPr>
        <w:t xml:space="preserve"> </w:t>
      </w:r>
      <w:r w:rsidRPr="006601DC">
        <w:rPr>
          <w:rFonts w:ascii="Arial Narrow" w:hAnsi="Arial Narrow" w:cs="Arial"/>
          <w:color w:val="000000"/>
          <w:sz w:val="22"/>
          <w:szCs w:val="22"/>
          <w:shd w:val="clear" w:color="auto" w:fill="FFFFFF"/>
          <w:lang w:eastAsia="cs-CZ"/>
        </w:rPr>
        <w:t xml:space="preserve">od předání Díla </w:t>
      </w:r>
      <w:r w:rsidR="006F09B4" w:rsidRPr="006601DC">
        <w:rPr>
          <w:rFonts w:ascii="Arial Narrow" w:hAnsi="Arial Narrow" w:cs="Arial"/>
          <w:color w:val="000000"/>
          <w:sz w:val="22"/>
          <w:szCs w:val="22"/>
          <w:shd w:val="clear" w:color="auto" w:fill="FFFFFF"/>
          <w:lang w:eastAsia="cs-CZ"/>
        </w:rPr>
        <w:t>Objednateli</w:t>
      </w:r>
      <w:r w:rsidRPr="006601DC">
        <w:rPr>
          <w:rFonts w:ascii="Arial Narrow" w:hAnsi="Arial Narrow" w:cs="Arial"/>
          <w:color w:val="000000"/>
          <w:sz w:val="22"/>
          <w:szCs w:val="22"/>
          <w:shd w:val="clear" w:color="auto" w:fill="FFFFFF"/>
          <w:lang w:eastAsia="cs-CZ"/>
        </w:rPr>
        <w:t xml:space="preserve">. </w:t>
      </w:r>
    </w:p>
    <w:p w14:paraId="4E5D9117" w14:textId="77777777" w:rsidR="00455F7F" w:rsidRPr="006601DC" w:rsidRDefault="00455F7F" w:rsidP="001A14D9">
      <w:pPr>
        <w:pStyle w:val="Odstavecseseznamem"/>
        <w:numPr>
          <w:ilvl w:val="0"/>
          <w:numId w:val="12"/>
        </w:numPr>
        <w:spacing w:after="120"/>
        <w:ind w:left="357" w:hanging="357"/>
        <w:contextualSpacing w:val="0"/>
        <w:jc w:val="both"/>
        <w:rPr>
          <w:rFonts w:ascii="Arial Narrow" w:hAnsi="Arial Narrow" w:cs="Arial"/>
          <w:color w:val="000000"/>
          <w:sz w:val="22"/>
          <w:szCs w:val="22"/>
          <w:shd w:val="clear" w:color="auto" w:fill="FFFFFF"/>
          <w:lang w:eastAsia="cs-CZ"/>
        </w:rPr>
      </w:pPr>
      <w:r w:rsidRPr="006601DC">
        <w:rPr>
          <w:rFonts w:ascii="Arial Narrow" w:hAnsi="Arial Narrow" w:cs="Arial"/>
          <w:color w:val="000000"/>
          <w:sz w:val="22"/>
          <w:szCs w:val="22"/>
          <w:shd w:val="clear" w:color="auto" w:fill="FFFFFF"/>
          <w:lang w:eastAsia="cs-CZ"/>
        </w:rPr>
        <w:t xml:space="preserve">Záruční doba se prodlužuje o dobu od uplatnění oprávněné reklamace do převzetí předmětu </w:t>
      </w:r>
      <w:r w:rsidR="006F09B4" w:rsidRPr="006601DC">
        <w:rPr>
          <w:rFonts w:ascii="Arial Narrow" w:hAnsi="Arial Narrow" w:cs="Arial"/>
          <w:color w:val="000000"/>
          <w:sz w:val="22"/>
          <w:szCs w:val="22"/>
          <w:shd w:val="clear" w:color="auto" w:fill="FFFFFF"/>
          <w:lang w:eastAsia="cs-CZ"/>
        </w:rPr>
        <w:t xml:space="preserve">Díla </w:t>
      </w:r>
      <w:r w:rsidRPr="006601DC">
        <w:rPr>
          <w:rFonts w:ascii="Arial Narrow" w:hAnsi="Arial Narrow" w:cs="Arial"/>
          <w:color w:val="000000"/>
          <w:sz w:val="22"/>
          <w:szCs w:val="22"/>
          <w:shd w:val="clear" w:color="auto" w:fill="FFFFFF"/>
          <w:lang w:eastAsia="cs-CZ"/>
        </w:rPr>
        <w:t>po odstranění vady.</w:t>
      </w:r>
    </w:p>
    <w:p w14:paraId="7694034F" w14:textId="77777777" w:rsidR="001A14D9" w:rsidRPr="001A14D9" w:rsidRDefault="001A14D9" w:rsidP="001A14D9">
      <w:pPr>
        <w:pStyle w:val="Odstavecseseznamem"/>
        <w:numPr>
          <w:ilvl w:val="0"/>
          <w:numId w:val="12"/>
        </w:numPr>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Objednatel</w:t>
      </w:r>
      <w:r w:rsidRPr="001A14D9">
        <w:rPr>
          <w:rFonts w:ascii="Arial Narrow" w:hAnsi="Arial Narrow" w:cs="Arial"/>
          <w:color w:val="000000"/>
          <w:sz w:val="22"/>
          <w:szCs w:val="22"/>
          <w:shd w:val="clear" w:color="auto" w:fill="FFFFFF"/>
          <w:lang w:eastAsia="cs-CZ"/>
        </w:rPr>
        <w:t xml:space="preserve"> má v případě výskytu vady, na kterou se vztahuje záruka, vždy právo:</w:t>
      </w:r>
    </w:p>
    <w:p w14:paraId="274FD361" w14:textId="77777777" w:rsidR="001A14D9" w:rsidRPr="001A14D9" w:rsidRDefault="001A14D9" w:rsidP="001A14D9">
      <w:pPr>
        <w:pStyle w:val="Odstavecseseznamem"/>
        <w:numPr>
          <w:ilvl w:val="0"/>
          <w:numId w:val="6"/>
        </w:numPr>
        <w:spacing w:before="60" w:after="60"/>
        <w:contextualSpacing w:val="0"/>
        <w:jc w:val="both"/>
        <w:rPr>
          <w:rFonts w:ascii="Arial Narrow" w:hAnsi="Arial Narrow" w:cs="Arial"/>
          <w:sz w:val="22"/>
          <w:szCs w:val="22"/>
        </w:rPr>
      </w:pPr>
      <w:r w:rsidRPr="001A14D9">
        <w:rPr>
          <w:rFonts w:ascii="Arial Narrow" w:hAnsi="Arial Narrow" w:cs="Arial"/>
          <w:sz w:val="22"/>
          <w:szCs w:val="22"/>
        </w:rPr>
        <w:t>na odstranění vady dodáním nové části Díla bez vady nebo dodáním chybějící části Díla,</w:t>
      </w:r>
    </w:p>
    <w:p w14:paraId="3C6CF672" w14:textId="77777777" w:rsidR="001A14D9" w:rsidRPr="001A14D9" w:rsidRDefault="001A14D9" w:rsidP="001A14D9">
      <w:pPr>
        <w:pStyle w:val="Odstavecseseznamem"/>
        <w:numPr>
          <w:ilvl w:val="0"/>
          <w:numId w:val="6"/>
        </w:numPr>
        <w:spacing w:after="60"/>
        <w:contextualSpacing w:val="0"/>
        <w:jc w:val="both"/>
        <w:rPr>
          <w:rFonts w:ascii="Arial Narrow" w:hAnsi="Arial Narrow" w:cs="Arial"/>
          <w:sz w:val="22"/>
          <w:szCs w:val="22"/>
        </w:rPr>
      </w:pPr>
      <w:r w:rsidRPr="001A14D9">
        <w:rPr>
          <w:rFonts w:ascii="Arial Narrow" w:hAnsi="Arial Narrow" w:cs="Arial"/>
          <w:sz w:val="22"/>
          <w:szCs w:val="22"/>
        </w:rPr>
        <w:t>na odstranění vady opravou,</w:t>
      </w:r>
    </w:p>
    <w:p w14:paraId="3B3754D2" w14:textId="77777777" w:rsidR="001A14D9" w:rsidRPr="001A14D9" w:rsidRDefault="001A14D9" w:rsidP="001A14D9">
      <w:pPr>
        <w:pStyle w:val="Odstavecseseznamem"/>
        <w:numPr>
          <w:ilvl w:val="0"/>
          <w:numId w:val="6"/>
        </w:numPr>
        <w:spacing w:after="60"/>
        <w:contextualSpacing w:val="0"/>
        <w:jc w:val="both"/>
        <w:rPr>
          <w:rFonts w:ascii="Arial Narrow" w:hAnsi="Arial Narrow" w:cs="Arial"/>
          <w:sz w:val="22"/>
          <w:szCs w:val="22"/>
        </w:rPr>
      </w:pPr>
      <w:r w:rsidRPr="001A14D9">
        <w:rPr>
          <w:rFonts w:ascii="Arial Narrow" w:hAnsi="Arial Narrow" w:cs="Arial"/>
          <w:sz w:val="22"/>
          <w:szCs w:val="22"/>
        </w:rPr>
        <w:t>na přiměřenou slevu z ceny Díla,</w:t>
      </w:r>
    </w:p>
    <w:p w14:paraId="27BF3EE2" w14:textId="55A85FE7" w:rsidR="00BE6EDA" w:rsidRPr="00BE6EDA" w:rsidRDefault="001A14D9" w:rsidP="00BE6EDA">
      <w:pPr>
        <w:pStyle w:val="Odstavecseseznamem"/>
        <w:numPr>
          <w:ilvl w:val="0"/>
          <w:numId w:val="6"/>
        </w:numPr>
        <w:spacing w:after="60"/>
        <w:contextualSpacing w:val="0"/>
        <w:jc w:val="both"/>
        <w:rPr>
          <w:rFonts w:ascii="Arial Narrow" w:hAnsi="Arial Narrow" w:cs="Arial"/>
          <w:sz w:val="22"/>
          <w:szCs w:val="22"/>
        </w:rPr>
      </w:pPr>
      <w:r w:rsidRPr="001A14D9">
        <w:rPr>
          <w:rFonts w:ascii="Arial Narrow" w:hAnsi="Arial Narrow" w:cs="Arial"/>
          <w:sz w:val="22"/>
          <w:szCs w:val="22"/>
        </w:rPr>
        <w:t>odstoupit od Smlouvy, není-li to vzhledem k povaze vady zcela nepřiměřené.</w:t>
      </w:r>
    </w:p>
    <w:p w14:paraId="128FF8DE" w14:textId="77777777" w:rsidR="001A14D9" w:rsidRPr="006F09B4" w:rsidRDefault="001A14D9" w:rsidP="001A14D9">
      <w:pPr>
        <w:pStyle w:val="Odstavecseseznamem"/>
        <w:numPr>
          <w:ilvl w:val="0"/>
          <w:numId w:val="12"/>
        </w:numPr>
        <w:spacing w:after="120"/>
        <w:ind w:left="357" w:hanging="357"/>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Objednatel</w:t>
      </w:r>
      <w:r w:rsidRPr="001A14D9">
        <w:rPr>
          <w:rFonts w:ascii="Arial Narrow" w:hAnsi="Arial Narrow" w:cs="Arial"/>
          <w:color w:val="000000"/>
          <w:sz w:val="22"/>
          <w:szCs w:val="22"/>
          <w:shd w:val="clear" w:color="auto" w:fill="FFFFFF"/>
          <w:lang w:eastAsia="cs-CZ"/>
        </w:rPr>
        <w:t xml:space="preserve"> sdělí </w:t>
      </w:r>
      <w:r>
        <w:rPr>
          <w:rFonts w:ascii="Arial Narrow" w:hAnsi="Arial Narrow" w:cs="Arial"/>
          <w:color w:val="000000"/>
          <w:sz w:val="22"/>
          <w:szCs w:val="22"/>
          <w:shd w:val="clear" w:color="auto" w:fill="FFFFFF"/>
          <w:lang w:eastAsia="cs-CZ"/>
        </w:rPr>
        <w:t>Zhotoviteli</w:t>
      </w:r>
      <w:r w:rsidRPr="001A14D9">
        <w:rPr>
          <w:rFonts w:ascii="Arial Narrow" w:hAnsi="Arial Narrow" w:cs="Arial"/>
          <w:color w:val="000000"/>
          <w:sz w:val="22"/>
          <w:szCs w:val="22"/>
          <w:shd w:val="clear" w:color="auto" w:fill="FFFFFF"/>
          <w:lang w:eastAsia="cs-CZ"/>
        </w:rPr>
        <w:t xml:space="preserve">, jaké právo si zvolil, při oznámení vady, nebo po oznámení vady kdykoliv v záruční době. Jednotlivá práva z vad lze mezi sebou kombinovat, pokud to jejich povaha připouští. </w:t>
      </w:r>
      <w:r w:rsidRPr="006F09B4">
        <w:rPr>
          <w:rFonts w:ascii="Arial Narrow" w:hAnsi="Arial Narrow" w:cs="Arial"/>
          <w:color w:val="000000"/>
          <w:sz w:val="22"/>
          <w:szCs w:val="22"/>
          <w:shd w:val="clear" w:color="auto" w:fill="FFFFFF"/>
          <w:lang w:eastAsia="cs-CZ"/>
        </w:rPr>
        <w:t>Vady Díla je Objednatel oprávněn oznámit Zhotoviteli jakoukoliv formou, totéž platí i pro oznámení volby práva z těchto vad.</w:t>
      </w:r>
    </w:p>
    <w:p w14:paraId="384B2A5A" w14:textId="071AC76E" w:rsidR="001A14D9" w:rsidRPr="001A14D9" w:rsidRDefault="001A14D9" w:rsidP="001A14D9">
      <w:pPr>
        <w:pStyle w:val="Odstavecseseznamem"/>
        <w:numPr>
          <w:ilvl w:val="0"/>
          <w:numId w:val="12"/>
        </w:numPr>
        <w:spacing w:after="120"/>
        <w:ind w:left="357" w:hanging="357"/>
        <w:contextualSpacing w:val="0"/>
        <w:jc w:val="both"/>
        <w:rPr>
          <w:rFonts w:ascii="Arial Narrow" w:hAnsi="Arial Narrow" w:cs="Arial"/>
          <w:color w:val="000000"/>
          <w:sz w:val="22"/>
          <w:szCs w:val="22"/>
          <w:shd w:val="clear" w:color="auto" w:fill="FFFFFF"/>
          <w:lang w:eastAsia="cs-CZ"/>
        </w:rPr>
      </w:pPr>
      <w:r w:rsidRPr="001A14D9">
        <w:rPr>
          <w:rFonts w:ascii="Arial Narrow" w:hAnsi="Arial Narrow" w:cs="Arial"/>
          <w:color w:val="000000"/>
          <w:sz w:val="22"/>
          <w:szCs w:val="22"/>
          <w:shd w:val="clear" w:color="auto" w:fill="FFFFFF"/>
          <w:lang w:eastAsia="cs-CZ"/>
        </w:rPr>
        <w:t xml:space="preserve">Uplatní-li Objednatel právo na odstranění vady Díla, pak Zhotovitel k odstranění vady nastoupí nejpozději do </w:t>
      </w:r>
      <w:r w:rsidR="00BE6EDA">
        <w:rPr>
          <w:rFonts w:ascii="Arial Narrow" w:hAnsi="Arial Narrow" w:cs="Arial"/>
          <w:color w:val="000000"/>
          <w:sz w:val="22"/>
          <w:szCs w:val="22"/>
          <w:shd w:val="clear" w:color="auto" w:fill="FFFFFF"/>
          <w:lang w:eastAsia="cs-CZ"/>
        </w:rPr>
        <w:t>pěti</w:t>
      </w:r>
      <w:r w:rsidRPr="001A14D9">
        <w:rPr>
          <w:rFonts w:ascii="Arial Narrow" w:hAnsi="Arial Narrow" w:cs="Arial"/>
          <w:color w:val="000000"/>
          <w:sz w:val="22"/>
          <w:szCs w:val="22"/>
          <w:shd w:val="clear" w:color="auto" w:fill="FFFFFF"/>
          <w:lang w:eastAsia="cs-CZ"/>
        </w:rPr>
        <w:t xml:space="preserve"> (</w:t>
      </w:r>
      <w:r w:rsidR="00BE6EDA">
        <w:rPr>
          <w:rFonts w:ascii="Arial Narrow" w:hAnsi="Arial Narrow" w:cs="Arial"/>
          <w:color w:val="000000"/>
          <w:sz w:val="22"/>
          <w:szCs w:val="22"/>
          <w:shd w:val="clear" w:color="auto" w:fill="FFFFFF"/>
          <w:lang w:eastAsia="cs-CZ"/>
        </w:rPr>
        <w:t>5</w:t>
      </w:r>
      <w:r w:rsidRPr="001A14D9">
        <w:rPr>
          <w:rFonts w:ascii="Arial Narrow" w:hAnsi="Arial Narrow" w:cs="Arial"/>
          <w:color w:val="000000"/>
          <w:sz w:val="22"/>
          <w:szCs w:val="22"/>
          <w:shd w:val="clear" w:color="auto" w:fill="FFFFFF"/>
          <w:lang w:eastAsia="cs-CZ"/>
        </w:rPr>
        <w:t xml:space="preserve">) dnů po jejím oznámení s tím, že vadu do třiceti (30) </w:t>
      </w:r>
      <w:r>
        <w:rPr>
          <w:rFonts w:ascii="Arial Narrow" w:hAnsi="Arial Narrow" w:cs="Arial"/>
          <w:color w:val="000000"/>
          <w:sz w:val="22"/>
          <w:szCs w:val="22"/>
          <w:shd w:val="clear" w:color="auto" w:fill="FFFFFF"/>
          <w:lang w:eastAsia="cs-CZ"/>
        </w:rPr>
        <w:t>dnů od jejího oznámení odstraní.</w:t>
      </w:r>
    </w:p>
    <w:p w14:paraId="36A48009" w14:textId="77777777" w:rsidR="00B859AC" w:rsidRDefault="00455F7F" w:rsidP="00B859AC">
      <w:pPr>
        <w:pStyle w:val="Odstavecseseznamem"/>
        <w:numPr>
          <w:ilvl w:val="0"/>
          <w:numId w:val="11"/>
        </w:numPr>
        <w:jc w:val="both"/>
        <w:rPr>
          <w:rFonts w:ascii="Arial Narrow" w:hAnsi="Arial Narrow" w:cs="Arial"/>
          <w:color w:val="000000"/>
          <w:sz w:val="22"/>
          <w:szCs w:val="22"/>
          <w:shd w:val="clear" w:color="auto" w:fill="FFFFFF"/>
          <w:lang w:eastAsia="cs-CZ"/>
        </w:rPr>
      </w:pPr>
      <w:r w:rsidRPr="001A14D9">
        <w:rPr>
          <w:rFonts w:ascii="Arial Narrow" w:hAnsi="Arial Narrow" w:cs="Arial"/>
          <w:color w:val="000000"/>
          <w:sz w:val="22"/>
          <w:szCs w:val="22"/>
          <w:shd w:val="clear" w:color="auto" w:fill="FFFFFF"/>
          <w:lang w:eastAsia="cs-CZ"/>
        </w:rPr>
        <w:t xml:space="preserve">Jestliže </w:t>
      </w:r>
      <w:r w:rsidR="006F09B4" w:rsidRPr="001A14D9">
        <w:rPr>
          <w:rFonts w:ascii="Arial Narrow" w:hAnsi="Arial Narrow" w:cs="Arial"/>
          <w:color w:val="000000"/>
          <w:sz w:val="22"/>
          <w:szCs w:val="22"/>
          <w:shd w:val="clear" w:color="auto" w:fill="FFFFFF"/>
          <w:lang w:eastAsia="cs-CZ"/>
        </w:rPr>
        <w:t xml:space="preserve">Zhotovitel </w:t>
      </w:r>
      <w:r w:rsidRPr="001A14D9">
        <w:rPr>
          <w:rFonts w:ascii="Arial Narrow" w:hAnsi="Arial Narrow" w:cs="Arial"/>
          <w:color w:val="000000"/>
          <w:sz w:val="22"/>
          <w:szCs w:val="22"/>
          <w:shd w:val="clear" w:color="auto" w:fill="FFFFFF"/>
          <w:lang w:eastAsia="cs-CZ"/>
        </w:rPr>
        <w:t>neodstraní reklamovanou vadu v</w:t>
      </w:r>
      <w:r w:rsidR="001A14D9" w:rsidRPr="001A14D9">
        <w:rPr>
          <w:rFonts w:ascii="Arial Narrow" w:hAnsi="Arial Narrow" w:cs="Arial"/>
          <w:color w:val="000000"/>
          <w:sz w:val="22"/>
          <w:szCs w:val="22"/>
          <w:shd w:val="clear" w:color="auto" w:fill="FFFFFF"/>
          <w:lang w:eastAsia="cs-CZ"/>
        </w:rPr>
        <w:t xml:space="preserve"> ujednané</w:t>
      </w:r>
      <w:r w:rsidRPr="001A14D9">
        <w:rPr>
          <w:rFonts w:ascii="Arial Narrow" w:hAnsi="Arial Narrow" w:cs="Arial"/>
          <w:color w:val="000000"/>
          <w:sz w:val="22"/>
          <w:szCs w:val="22"/>
          <w:shd w:val="clear" w:color="auto" w:fill="FFFFFF"/>
          <w:lang w:eastAsia="cs-CZ"/>
        </w:rPr>
        <w:t xml:space="preserve"> lhůtě, je </w:t>
      </w:r>
      <w:r w:rsidR="006F09B4" w:rsidRPr="001A14D9">
        <w:rPr>
          <w:rFonts w:ascii="Arial Narrow" w:hAnsi="Arial Narrow" w:cs="Arial"/>
          <w:color w:val="000000"/>
          <w:sz w:val="22"/>
          <w:szCs w:val="22"/>
          <w:shd w:val="clear" w:color="auto" w:fill="FFFFFF"/>
          <w:lang w:eastAsia="cs-CZ"/>
        </w:rPr>
        <w:t xml:space="preserve">Objednatel </w:t>
      </w:r>
      <w:r w:rsidRPr="001A14D9">
        <w:rPr>
          <w:rFonts w:ascii="Arial Narrow" w:hAnsi="Arial Narrow" w:cs="Arial"/>
          <w:color w:val="000000"/>
          <w:sz w:val="22"/>
          <w:szCs w:val="22"/>
          <w:shd w:val="clear" w:color="auto" w:fill="FFFFFF"/>
          <w:lang w:eastAsia="cs-CZ"/>
        </w:rPr>
        <w:t xml:space="preserve">oprávněn odstranit vadu na náklady </w:t>
      </w:r>
      <w:r w:rsidR="006F09B4" w:rsidRPr="001A14D9">
        <w:rPr>
          <w:rFonts w:ascii="Arial Narrow" w:hAnsi="Arial Narrow" w:cs="Arial"/>
          <w:color w:val="000000"/>
          <w:sz w:val="22"/>
          <w:szCs w:val="22"/>
          <w:shd w:val="clear" w:color="auto" w:fill="FFFFFF"/>
          <w:lang w:eastAsia="cs-CZ"/>
        </w:rPr>
        <w:t>Zhotovitele</w:t>
      </w:r>
      <w:r w:rsidRPr="001A14D9">
        <w:rPr>
          <w:rFonts w:ascii="Arial Narrow" w:hAnsi="Arial Narrow" w:cs="Arial"/>
          <w:color w:val="000000"/>
          <w:sz w:val="22"/>
          <w:szCs w:val="22"/>
          <w:shd w:val="clear" w:color="auto" w:fill="FFFFFF"/>
          <w:lang w:eastAsia="cs-CZ"/>
        </w:rPr>
        <w:t xml:space="preserve">. Zhotovitel se zavazuje uhradit </w:t>
      </w:r>
      <w:r w:rsidR="006F09B4" w:rsidRPr="001A14D9">
        <w:rPr>
          <w:rFonts w:ascii="Arial Narrow" w:hAnsi="Arial Narrow" w:cs="Arial"/>
          <w:color w:val="000000"/>
          <w:sz w:val="22"/>
          <w:szCs w:val="22"/>
          <w:shd w:val="clear" w:color="auto" w:fill="FFFFFF"/>
          <w:lang w:eastAsia="cs-CZ"/>
        </w:rPr>
        <w:t xml:space="preserve">Objednateli </w:t>
      </w:r>
      <w:r w:rsidRPr="001A14D9">
        <w:rPr>
          <w:rFonts w:ascii="Arial Narrow" w:hAnsi="Arial Narrow" w:cs="Arial"/>
          <w:color w:val="000000"/>
          <w:sz w:val="22"/>
          <w:szCs w:val="22"/>
          <w:shd w:val="clear" w:color="auto" w:fill="FFFFFF"/>
          <w:lang w:eastAsia="cs-CZ"/>
        </w:rPr>
        <w:t xml:space="preserve">náklady na odstranění reklamované vady ve výši vyúčtované </w:t>
      </w:r>
      <w:r w:rsidR="006F09B4" w:rsidRPr="001A14D9">
        <w:rPr>
          <w:rFonts w:ascii="Arial Narrow" w:hAnsi="Arial Narrow" w:cs="Arial"/>
          <w:color w:val="000000"/>
          <w:sz w:val="22"/>
          <w:szCs w:val="22"/>
          <w:shd w:val="clear" w:color="auto" w:fill="FFFFFF"/>
          <w:lang w:eastAsia="cs-CZ"/>
        </w:rPr>
        <w:t>Objednatelem</w:t>
      </w:r>
      <w:r w:rsidRPr="001A14D9">
        <w:rPr>
          <w:rFonts w:ascii="Arial Narrow" w:hAnsi="Arial Narrow" w:cs="Arial"/>
          <w:color w:val="000000"/>
          <w:sz w:val="22"/>
          <w:szCs w:val="22"/>
          <w:shd w:val="clear" w:color="auto" w:fill="FFFFFF"/>
          <w:lang w:eastAsia="cs-CZ"/>
        </w:rPr>
        <w:t>, a to bezodkladně po jejich vyúčtování.</w:t>
      </w:r>
    </w:p>
    <w:p w14:paraId="5FD09BBB" w14:textId="77777777" w:rsidR="00B859AC" w:rsidRPr="00AB6A8F" w:rsidRDefault="00B859AC" w:rsidP="00B859AC">
      <w:pPr>
        <w:pStyle w:val="Odstavecseseznamem"/>
        <w:numPr>
          <w:ilvl w:val="0"/>
          <w:numId w:val="11"/>
        </w:numPr>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Objednatel</w:t>
      </w:r>
      <w:r w:rsidRPr="00AB6A8F">
        <w:rPr>
          <w:rFonts w:ascii="Arial Narrow" w:hAnsi="Arial Narrow" w:cs="Arial"/>
          <w:color w:val="000000"/>
          <w:sz w:val="22"/>
          <w:szCs w:val="22"/>
          <w:shd w:val="clear" w:color="auto" w:fill="FFFFFF"/>
          <w:lang w:eastAsia="cs-CZ"/>
        </w:rPr>
        <w:t xml:space="preserve"> je povinen prohlédnout předmět koupě co nejdříve po přechodu nebezpečí škody na věci a přesvědčit se, zda odpovídá smluveným vlastnostem a zadávacím podmínkám. Za vadu se považují i vady v dokladech nutných pro užívání věci.</w:t>
      </w:r>
    </w:p>
    <w:p w14:paraId="60F33331" w14:textId="77777777" w:rsidR="00B859AC" w:rsidRDefault="00B859AC" w:rsidP="00B859AC">
      <w:pPr>
        <w:pStyle w:val="Odstavecseseznamem"/>
        <w:numPr>
          <w:ilvl w:val="0"/>
          <w:numId w:val="11"/>
        </w:numPr>
        <w:jc w:val="both"/>
        <w:rPr>
          <w:rFonts w:ascii="Arial Narrow" w:hAnsi="Arial Narrow" w:cs="Arial"/>
          <w:color w:val="000000"/>
          <w:sz w:val="22"/>
          <w:szCs w:val="22"/>
          <w:shd w:val="clear" w:color="auto" w:fill="FFFFFF"/>
          <w:lang w:eastAsia="cs-CZ"/>
        </w:rPr>
      </w:pPr>
      <w:r w:rsidRPr="00AB6A8F">
        <w:rPr>
          <w:rFonts w:ascii="Arial Narrow" w:hAnsi="Arial Narrow" w:cs="Arial"/>
          <w:color w:val="000000"/>
          <w:sz w:val="22"/>
          <w:szCs w:val="22"/>
          <w:shd w:val="clear" w:color="auto" w:fill="FFFFFF"/>
          <w:lang w:eastAsia="cs-CZ"/>
        </w:rPr>
        <w:t>Práva z vadného plnění se řídí ustanoveními § 2099 a násl. NOZ.</w:t>
      </w:r>
    </w:p>
    <w:p w14:paraId="6CFFCBF8" w14:textId="77777777" w:rsidR="00B859AC" w:rsidRDefault="00B859AC" w:rsidP="00B859AC">
      <w:pPr>
        <w:jc w:val="both"/>
        <w:rPr>
          <w:rFonts w:ascii="Arial Narrow" w:hAnsi="Arial Narrow" w:cs="Arial"/>
          <w:color w:val="000000"/>
          <w:sz w:val="22"/>
          <w:szCs w:val="22"/>
          <w:shd w:val="clear" w:color="auto" w:fill="FFFFFF"/>
          <w:lang w:eastAsia="cs-CZ"/>
        </w:rPr>
      </w:pPr>
    </w:p>
    <w:p w14:paraId="0DF8B142" w14:textId="5B096E7E" w:rsidR="002E3CD1" w:rsidRPr="00BE6EDA" w:rsidRDefault="002E3CD1" w:rsidP="0014714D">
      <w:pPr>
        <w:jc w:val="center"/>
        <w:rPr>
          <w:rFonts w:ascii="Arial Narrow" w:hAnsi="Arial Narrow" w:cs="Arial"/>
          <w:b/>
          <w:color w:val="000000"/>
          <w:sz w:val="22"/>
          <w:szCs w:val="22"/>
          <w:lang w:eastAsia="cs-CZ"/>
        </w:rPr>
      </w:pPr>
      <w:r w:rsidRPr="00BE6EDA">
        <w:rPr>
          <w:rFonts w:ascii="Arial Narrow" w:hAnsi="Arial Narrow" w:cs="Arial"/>
          <w:b/>
          <w:color w:val="000000"/>
          <w:sz w:val="22"/>
          <w:szCs w:val="22"/>
          <w:lang w:eastAsia="cs-CZ"/>
        </w:rPr>
        <w:t>VI.</w:t>
      </w:r>
    </w:p>
    <w:p w14:paraId="18B4EB93" w14:textId="77777777" w:rsidR="002E3CD1" w:rsidRPr="00834FF3" w:rsidRDefault="002E3CD1" w:rsidP="00455F7F">
      <w:pPr>
        <w:shd w:val="clear" w:color="auto" w:fill="FFFFFF"/>
        <w:suppressAutoHyphens w:val="0"/>
        <w:spacing w:line="315" w:lineRule="atLeast"/>
        <w:jc w:val="center"/>
        <w:rPr>
          <w:rFonts w:ascii="Arial Narrow" w:hAnsi="Arial Narrow" w:cs="Arial"/>
          <w:b/>
          <w:color w:val="000000"/>
          <w:sz w:val="22"/>
          <w:szCs w:val="22"/>
          <w:lang w:eastAsia="cs-CZ"/>
        </w:rPr>
      </w:pPr>
      <w:r w:rsidRPr="00834FF3">
        <w:rPr>
          <w:rFonts w:ascii="Arial Narrow" w:hAnsi="Arial Narrow" w:cs="Arial"/>
          <w:b/>
          <w:color w:val="000000"/>
          <w:sz w:val="22"/>
          <w:szCs w:val="22"/>
          <w:lang w:eastAsia="cs-CZ"/>
        </w:rPr>
        <w:t>Smluvní pokuty</w:t>
      </w:r>
    </w:p>
    <w:p w14:paraId="6FBE1B86" w14:textId="77777777" w:rsidR="002E3CD1" w:rsidRDefault="002E3CD1" w:rsidP="00455F7F">
      <w:pPr>
        <w:shd w:val="clear" w:color="auto" w:fill="FFFFFF"/>
        <w:suppressAutoHyphens w:val="0"/>
        <w:spacing w:line="315" w:lineRule="atLeast"/>
        <w:jc w:val="center"/>
        <w:rPr>
          <w:rFonts w:ascii="Arial Narrow" w:hAnsi="Arial Narrow" w:cs="Arial"/>
          <w:color w:val="000000"/>
          <w:sz w:val="22"/>
          <w:szCs w:val="22"/>
          <w:lang w:eastAsia="cs-CZ"/>
        </w:rPr>
      </w:pPr>
    </w:p>
    <w:p w14:paraId="6B32DB90" w14:textId="4EDA5CA1" w:rsidR="002E3CD1" w:rsidRDefault="002E3CD1" w:rsidP="001B32D3">
      <w:pPr>
        <w:pStyle w:val="Odstavecseseznamem"/>
        <w:numPr>
          <w:ilvl w:val="0"/>
          <w:numId w:val="22"/>
        </w:numPr>
        <w:spacing w:after="120"/>
        <w:ind w:left="284"/>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Zhotovitel v</w:t>
      </w:r>
      <w:r w:rsidRPr="006601DC">
        <w:rPr>
          <w:rFonts w:ascii="Arial Narrow" w:hAnsi="Arial Narrow" w:cs="Arial"/>
          <w:color w:val="000000"/>
          <w:sz w:val="22"/>
          <w:szCs w:val="22"/>
          <w:shd w:val="clear" w:color="auto" w:fill="FFFFFF"/>
          <w:lang w:eastAsia="cs-CZ"/>
        </w:rPr>
        <w:t xml:space="preserve"> případ</w:t>
      </w:r>
      <w:r>
        <w:rPr>
          <w:rFonts w:ascii="Arial Narrow" w:hAnsi="Arial Narrow" w:cs="Arial"/>
          <w:color w:val="000000"/>
          <w:sz w:val="22"/>
          <w:szCs w:val="22"/>
          <w:shd w:val="clear" w:color="auto" w:fill="FFFFFF"/>
          <w:lang w:eastAsia="cs-CZ"/>
        </w:rPr>
        <w:t>ě</w:t>
      </w:r>
      <w:r w:rsidRPr="006601DC">
        <w:rPr>
          <w:rFonts w:ascii="Arial Narrow" w:hAnsi="Arial Narrow" w:cs="Arial"/>
          <w:color w:val="000000"/>
          <w:sz w:val="22"/>
          <w:szCs w:val="22"/>
          <w:shd w:val="clear" w:color="auto" w:fill="FFFFFF"/>
          <w:lang w:eastAsia="cs-CZ"/>
        </w:rPr>
        <w:t xml:space="preserve"> prodlení s </w:t>
      </w:r>
      <w:r>
        <w:rPr>
          <w:rFonts w:ascii="Arial Narrow" w:hAnsi="Arial Narrow" w:cs="Arial"/>
          <w:color w:val="000000"/>
          <w:sz w:val="22"/>
          <w:szCs w:val="22"/>
          <w:shd w:val="clear" w:color="auto" w:fill="FFFFFF"/>
          <w:lang w:eastAsia="cs-CZ"/>
        </w:rPr>
        <w:t>provedením</w:t>
      </w:r>
      <w:r w:rsidRPr="006601DC">
        <w:rPr>
          <w:rFonts w:ascii="Arial Narrow" w:hAnsi="Arial Narrow" w:cs="Arial"/>
          <w:color w:val="000000"/>
          <w:sz w:val="22"/>
          <w:szCs w:val="22"/>
          <w:shd w:val="clear" w:color="auto" w:fill="FFFFFF"/>
          <w:lang w:eastAsia="cs-CZ"/>
        </w:rPr>
        <w:t xml:space="preserve"> Díla </w:t>
      </w:r>
      <w:r>
        <w:rPr>
          <w:rFonts w:ascii="Arial Narrow" w:hAnsi="Arial Narrow" w:cs="Arial"/>
          <w:color w:val="000000"/>
          <w:sz w:val="22"/>
          <w:szCs w:val="22"/>
          <w:shd w:val="clear" w:color="auto" w:fill="FFFFFF"/>
          <w:lang w:eastAsia="cs-CZ"/>
        </w:rPr>
        <w:t>zaplatí Objednateli</w:t>
      </w:r>
      <w:r w:rsidRPr="006601DC">
        <w:rPr>
          <w:rFonts w:ascii="Arial Narrow" w:hAnsi="Arial Narrow" w:cs="Arial"/>
          <w:color w:val="000000"/>
          <w:sz w:val="22"/>
          <w:szCs w:val="22"/>
          <w:shd w:val="clear" w:color="auto" w:fill="FFFFFF"/>
          <w:lang w:eastAsia="cs-CZ"/>
        </w:rPr>
        <w:t xml:space="preserve"> smluvní pokut</w:t>
      </w:r>
      <w:r>
        <w:rPr>
          <w:rFonts w:ascii="Arial Narrow" w:hAnsi="Arial Narrow" w:cs="Arial"/>
          <w:color w:val="000000"/>
          <w:sz w:val="22"/>
          <w:szCs w:val="22"/>
          <w:shd w:val="clear" w:color="auto" w:fill="FFFFFF"/>
          <w:lang w:eastAsia="cs-CZ"/>
        </w:rPr>
        <w:t>u</w:t>
      </w:r>
      <w:r w:rsidRPr="006601DC">
        <w:rPr>
          <w:rFonts w:ascii="Arial Narrow" w:hAnsi="Arial Narrow" w:cs="Arial"/>
          <w:color w:val="000000"/>
          <w:sz w:val="22"/>
          <w:szCs w:val="22"/>
          <w:shd w:val="clear" w:color="auto" w:fill="FFFFFF"/>
          <w:lang w:eastAsia="cs-CZ"/>
        </w:rPr>
        <w:t xml:space="preserve"> ve výši </w:t>
      </w:r>
      <w:r w:rsidR="00DD1516">
        <w:rPr>
          <w:rFonts w:ascii="Arial Narrow" w:hAnsi="Arial Narrow" w:cs="Arial"/>
          <w:color w:val="000000"/>
          <w:sz w:val="22"/>
          <w:szCs w:val="22"/>
          <w:shd w:val="clear" w:color="auto" w:fill="FFFFFF"/>
          <w:lang w:eastAsia="cs-CZ"/>
        </w:rPr>
        <w:t>3</w:t>
      </w:r>
      <w:r w:rsidRPr="00207D9C">
        <w:rPr>
          <w:rFonts w:ascii="Arial Narrow" w:hAnsi="Arial Narrow" w:cs="Arial"/>
          <w:color w:val="000000"/>
          <w:sz w:val="22"/>
          <w:szCs w:val="22"/>
          <w:shd w:val="clear" w:color="auto" w:fill="FFFFFF"/>
          <w:lang w:eastAsia="cs-CZ"/>
        </w:rPr>
        <w:t>00 Kč</w:t>
      </w:r>
      <w:r w:rsidRPr="006601DC">
        <w:rPr>
          <w:rFonts w:ascii="Arial Narrow" w:hAnsi="Arial Narrow" w:cs="Arial"/>
          <w:color w:val="000000"/>
          <w:sz w:val="22"/>
          <w:szCs w:val="22"/>
          <w:shd w:val="clear" w:color="auto" w:fill="FFFFFF"/>
          <w:lang w:eastAsia="cs-CZ"/>
        </w:rPr>
        <w:t xml:space="preserve"> za každý den prodlení.</w:t>
      </w:r>
      <w:r>
        <w:rPr>
          <w:rFonts w:ascii="Arial Narrow" w:hAnsi="Arial Narrow" w:cs="Arial"/>
          <w:color w:val="000000"/>
          <w:sz w:val="22"/>
          <w:szCs w:val="22"/>
          <w:shd w:val="clear" w:color="auto" w:fill="FFFFFF"/>
          <w:lang w:eastAsia="cs-CZ"/>
        </w:rPr>
        <w:t xml:space="preserve"> </w:t>
      </w:r>
      <w:r w:rsidRPr="0063073B">
        <w:rPr>
          <w:rFonts w:ascii="Arial Narrow" w:hAnsi="Arial Narrow" w:cs="Arial"/>
          <w:color w:val="000000"/>
          <w:sz w:val="22"/>
          <w:szCs w:val="22"/>
          <w:shd w:val="clear" w:color="auto" w:fill="FFFFFF"/>
          <w:lang w:eastAsia="cs-CZ"/>
        </w:rPr>
        <w:t xml:space="preserve">Právo Objednatele na náhradu újmy </w:t>
      </w:r>
      <w:r>
        <w:rPr>
          <w:rFonts w:ascii="Arial Narrow" w:hAnsi="Arial Narrow" w:cs="Arial"/>
          <w:color w:val="000000"/>
          <w:sz w:val="22"/>
          <w:szCs w:val="22"/>
          <w:shd w:val="clear" w:color="auto" w:fill="FFFFFF"/>
          <w:lang w:eastAsia="cs-CZ"/>
        </w:rPr>
        <w:t xml:space="preserve">způsobené prodlením tím </w:t>
      </w:r>
      <w:r w:rsidRPr="0063073B">
        <w:rPr>
          <w:rFonts w:ascii="Arial Narrow" w:hAnsi="Arial Narrow" w:cs="Arial"/>
          <w:color w:val="000000"/>
          <w:sz w:val="22"/>
          <w:szCs w:val="22"/>
          <w:shd w:val="clear" w:color="auto" w:fill="FFFFFF"/>
          <w:lang w:eastAsia="cs-CZ"/>
        </w:rPr>
        <w:t>není dotčeno</w:t>
      </w:r>
      <w:r>
        <w:rPr>
          <w:rFonts w:ascii="Arial Narrow" w:hAnsi="Arial Narrow" w:cs="Arial"/>
          <w:color w:val="000000"/>
          <w:sz w:val="22"/>
          <w:szCs w:val="22"/>
          <w:shd w:val="clear" w:color="auto" w:fill="FFFFFF"/>
          <w:lang w:eastAsia="cs-CZ"/>
        </w:rPr>
        <w:t>; Objednatel má právo požadovat vedle smluvní pokuty</w:t>
      </w:r>
      <w:r w:rsidRPr="0063073B">
        <w:rPr>
          <w:rFonts w:ascii="Arial Narrow" w:hAnsi="Arial Narrow" w:cs="Arial"/>
          <w:color w:val="000000"/>
          <w:sz w:val="22"/>
          <w:szCs w:val="22"/>
          <w:shd w:val="clear" w:color="auto" w:fill="FFFFFF"/>
          <w:lang w:eastAsia="cs-CZ"/>
        </w:rPr>
        <w:t xml:space="preserve"> i </w:t>
      </w:r>
      <w:r>
        <w:rPr>
          <w:rFonts w:ascii="Arial Narrow" w:hAnsi="Arial Narrow" w:cs="Arial"/>
          <w:color w:val="000000"/>
          <w:sz w:val="22"/>
          <w:szCs w:val="22"/>
          <w:shd w:val="clear" w:color="auto" w:fill="FFFFFF"/>
          <w:lang w:eastAsia="cs-CZ"/>
        </w:rPr>
        <w:t xml:space="preserve">náhradu </w:t>
      </w:r>
      <w:r w:rsidRPr="0063073B">
        <w:rPr>
          <w:rFonts w:ascii="Arial Narrow" w:hAnsi="Arial Narrow" w:cs="Arial"/>
          <w:color w:val="000000"/>
          <w:sz w:val="22"/>
          <w:szCs w:val="22"/>
          <w:shd w:val="clear" w:color="auto" w:fill="FFFFFF"/>
          <w:lang w:eastAsia="cs-CZ"/>
        </w:rPr>
        <w:t>újm</w:t>
      </w:r>
      <w:r>
        <w:rPr>
          <w:rFonts w:ascii="Arial Narrow" w:hAnsi="Arial Narrow" w:cs="Arial"/>
          <w:color w:val="000000"/>
          <w:sz w:val="22"/>
          <w:szCs w:val="22"/>
          <w:shd w:val="clear" w:color="auto" w:fill="FFFFFF"/>
          <w:lang w:eastAsia="cs-CZ"/>
        </w:rPr>
        <w:t>y vzniklé prodlením v plné výši.</w:t>
      </w:r>
    </w:p>
    <w:p w14:paraId="42946C0C" w14:textId="3E07552B" w:rsidR="00891BA4" w:rsidRPr="00745E17" w:rsidRDefault="00891BA4" w:rsidP="00891BA4">
      <w:pPr>
        <w:pStyle w:val="Odstavecseseznamem"/>
        <w:numPr>
          <w:ilvl w:val="0"/>
          <w:numId w:val="22"/>
        </w:numPr>
        <w:spacing w:after="120"/>
        <w:ind w:left="284"/>
        <w:contextualSpacing w:val="0"/>
        <w:jc w:val="both"/>
        <w:rPr>
          <w:rFonts w:ascii="Arial Narrow" w:hAnsi="Arial Narrow" w:cs="Arial"/>
          <w:color w:val="000000"/>
          <w:sz w:val="22"/>
          <w:szCs w:val="22"/>
          <w:shd w:val="clear" w:color="auto" w:fill="FFFFFF"/>
          <w:lang w:eastAsia="cs-CZ"/>
        </w:rPr>
      </w:pPr>
      <w:r w:rsidRPr="00745E17">
        <w:rPr>
          <w:rFonts w:ascii="Arial Narrow" w:hAnsi="Arial Narrow" w:cs="Arial"/>
          <w:color w:val="000000"/>
          <w:sz w:val="22"/>
          <w:szCs w:val="22"/>
          <w:shd w:val="clear" w:color="auto" w:fill="FFFFFF"/>
          <w:lang w:eastAsia="cs-CZ"/>
        </w:rPr>
        <w:lastRenderedPageBreak/>
        <w:t>V případě nedodržení smluvní doby k nástupu k servisnímu zásahu v záruční době se sjednává smluvní pokuta 500,-Kč za každý i započatý den prodlení.</w:t>
      </w:r>
    </w:p>
    <w:p w14:paraId="321D6988" w14:textId="42C89767" w:rsidR="002E3CD1" w:rsidRPr="003C3DE1" w:rsidRDefault="002E3CD1" w:rsidP="001B32D3">
      <w:pPr>
        <w:pStyle w:val="Odstavecseseznamem"/>
        <w:numPr>
          <w:ilvl w:val="0"/>
          <w:numId w:val="22"/>
        </w:numPr>
        <w:spacing w:after="120"/>
        <w:ind w:left="284"/>
        <w:contextualSpacing w:val="0"/>
        <w:jc w:val="both"/>
        <w:rPr>
          <w:rFonts w:ascii="Arial Narrow" w:hAnsi="Arial Narrow" w:cs="Arial"/>
          <w:color w:val="000000"/>
          <w:sz w:val="22"/>
          <w:szCs w:val="22"/>
          <w:shd w:val="clear" w:color="auto" w:fill="FFFFFF"/>
          <w:lang w:eastAsia="cs-CZ"/>
        </w:rPr>
      </w:pPr>
      <w:r w:rsidRPr="003C3DE1">
        <w:rPr>
          <w:rFonts w:ascii="Arial Narrow" w:hAnsi="Arial Narrow" w:cs="Arial"/>
          <w:color w:val="000000"/>
          <w:sz w:val="22"/>
          <w:szCs w:val="22"/>
          <w:shd w:val="clear" w:color="auto" w:fill="FFFFFF"/>
          <w:lang w:eastAsia="cs-CZ"/>
        </w:rPr>
        <w:t xml:space="preserve">V případě nedodržení smluvní doby k odstranění závad na předmětu plnění této smlouvy v záruční lhůtě bez řádného odůvodnění prodávajícím a schválení </w:t>
      </w:r>
      <w:r w:rsidRPr="00910C80">
        <w:rPr>
          <w:rFonts w:ascii="Arial Narrow" w:hAnsi="Arial Narrow" w:cs="Arial"/>
          <w:color w:val="000000"/>
          <w:sz w:val="22"/>
          <w:szCs w:val="22"/>
          <w:shd w:val="clear" w:color="auto" w:fill="FFFFFF"/>
          <w:lang w:eastAsia="cs-CZ"/>
        </w:rPr>
        <w:t xml:space="preserve">Kupujícím </w:t>
      </w:r>
      <w:r w:rsidRPr="003C3DE1">
        <w:rPr>
          <w:rFonts w:ascii="Arial Narrow" w:hAnsi="Arial Narrow" w:cs="Arial"/>
          <w:color w:val="000000"/>
          <w:sz w:val="22"/>
          <w:szCs w:val="22"/>
          <w:shd w:val="clear" w:color="auto" w:fill="FFFFFF"/>
          <w:lang w:eastAsia="cs-CZ"/>
        </w:rPr>
        <w:t xml:space="preserve">se sjednává smluvní pokuta </w:t>
      </w:r>
      <w:r w:rsidRPr="007E1B0B">
        <w:rPr>
          <w:rFonts w:ascii="Arial Narrow" w:hAnsi="Arial Narrow" w:cs="Arial"/>
          <w:color w:val="000000"/>
          <w:sz w:val="22"/>
          <w:szCs w:val="22"/>
          <w:shd w:val="clear" w:color="auto" w:fill="FFFFFF"/>
          <w:lang w:eastAsia="cs-CZ"/>
        </w:rPr>
        <w:t xml:space="preserve">500,- </w:t>
      </w:r>
      <w:r w:rsidR="00F721D4">
        <w:rPr>
          <w:rFonts w:ascii="Arial Narrow" w:hAnsi="Arial Narrow" w:cs="Arial"/>
          <w:color w:val="000000"/>
          <w:sz w:val="22"/>
          <w:szCs w:val="22"/>
          <w:shd w:val="clear" w:color="auto" w:fill="FFFFFF"/>
          <w:lang w:eastAsia="cs-CZ"/>
        </w:rPr>
        <w:t>Kč za každý i započatý</w:t>
      </w:r>
      <w:r w:rsidRPr="003C3DE1">
        <w:rPr>
          <w:rFonts w:ascii="Arial Narrow" w:hAnsi="Arial Narrow" w:cs="Arial"/>
          <w:color w:val="000000"/>
          <w:sz w:val="22"/>
          <w:szCs w:val="22"/>
          <w:shd w:val="clear" w:color="auto" w:fill="FFFFFF"/>
          <w:lang w:eastAsia="cs-CZ"/>
        </w:rPr>
        <w:t xml:space="preserve"> </w:t>
      </w:r>
      <w:r w:rsidR="00F721D4">
        <w:rPr>
          <w:rFonts w:ascii="Arial Narrow" w:hAnsi="Arial Narrow" w:cs="Arial"/>
          <w:color w:val="000000"/>
          <w:sz w:val="22"/>
          <w:szCs w:val="22"/>
          <w:shd w:val="clear" w:color="auto" w:fill="FFFFFF"/>
          <w:lang w:eastAsia="cs-CZ"/>
        </w:rPr>
        <w:t>den</w:t>
      </w:r>
      <w:r w:rsidRPr="003C3DE1">
        <w:rPr>
          <w:rFonts w:ascii="Arial Narrow" w:hAnsi="Arial Narrow" w:cs="Arial"/>
          <w:color w:val="000000"/>
          <w:sz w:val="22"/>
          <w:szCs w:val="22"/>
          <w:shd w:val="clear" w:color="auto" w:fill="FFFFFF"/>
          <w:lang w:eastAsia="cs-CZ"/>
        </w:rPr>
        <w:t xml:space="preserve"> prodlení, max. do výše 100% pořizovací ceny zboží.</w:t>
      </w:r>
    </w:p>
    <w:p w14:paraId="2D665861" w14:textId="77777777" w:rsidR="002E3CD1" w:rsidRDefault="002E3CD1" w:rsidP="001B32D3">
      <w:pPr>
        <w:pStyle w:val="Odstavecseseznamem"/>
        <w:numPr>
          <w:ilvl w:val="0"/>
          <w:numId w:val="22"/>
        </w:numPr>
        <w:shd w:val="clear" w:color="auto" w:fill="FFFFFF"/>
        <w:suppressAutoHyphens w:val="0"/>
        <w:ind w:left="284" w:hanging="357"/>
        <w:jc w:val="both"/>
        <w:rPr>
          <w:rFonts w:ascii="Arial Narrow" w:hAnsi="Arial Narrow" w:cs="Arial"/>
          <w:color w:val="000000"/>
          <w:sz w:val="22"/>
          <w:szCs w:val="22"/>
          <w:lang w:eastAsia="cs-CZ"/>
        </w:rPr>
      </w:pPr>
      <w:r>
        <w:rPr>
          <w:rFonts w:ascii="Arial Narrow" w:hAnsi="Arial Narrow" w:cs="Arial"/>
          <w:color w:val="000000"/>
          <w:sz w:val="22"/>
          <w:szCs w:val="22"/>
          <w:lang w:eastAsia="cs-CZ"/>
        </w:rPr>
        <w:t xml:space="preserve">Při prodlení Objednatele se zaplacením ceny Díla se sjednává úrok z prodlení ve výši </w:t>
      </w:r>
      <w:r w:rsidR="00B81547">
        <w:rPr>
          <w:rFonts w:ascii="Arial Narrow" w:hAnsi="Arial Narrow" w:cs="Arial"/>
          <w:color w:val="000000"/>
          <w:sz w:val="22"/>
          <w:szCs w:val="22"/>
          <w:lang w:eastAsia="cs-CZ"/>
        </w:rPr>
        <w:t>0,1 %</w:t>
      </w:r>
      <w:r w:rsidR="001B32D3">
        <w:rPr>
          <w:rFonts w:ascii="Arial Narrow" w:hAnsi="Arial Narrow" w:cs="Arial"/>
          <w:color w:val="000000"/>
          <w:sz w:val="22"/>
          <w:szCs w:val="22"/>
          <w:lang w:eastAsia="cs-CZ"/>
        </w:rPr>
        <w:t xml:space="preserve"> z fakturované č</w:t>
      </w:r>
      <w:r>
        <w:rPr>
          <w:rFonts w:ascii="Arial Narrow" w:hAnsi="Arial Narrow" w:cs="Arial"/>
          <w:color w:val="000000"/>
          <w:sz w:val="22"/>
          <w:szCs w:val="22"/>
          <w:lang w:eastAsia="cs-CZ"/>
        </w:rPr>
        <w:t>ástky (bez DPH) za každý i započatý den prodlení.</w:t>
      </w:r>
    </w:p>
    <w:p w14:paraId="4A595023" w14:textId="77777777" w:rsidR="002E3CD1" w:rsidRPr="002E3CD1" w:rsidRDefault="002E3CD1" w:rsidP="001B32D3">
      <w:pPr>
        <w:pStyle w:val="Odstavecseseznamem"/>
        <w:shd w:val="clear" w:color="auto" w:fill="FFFFFF"/>
        <w:suppressAutoHyphens w:val="0"/>
        <w:spacing w:line="315" w:lineRule="atLeast"/>
        <w:jc w:val="both"/>
        <w:rPr>
          <w:rFonts w:ascii="Arial Narrow" w:hAnsi="Arial Narrow" w:cs="Arial"/>
          <w:color w:val="000000"/>
          <w:sz w:val="22"/>
          <w:szCs w:val="22"/>
          <w:lang w:eastAsia="cs-CZ"/>
        </w:rPr>
      </w:pPr>
    </w:p>
    <w:p w14:paraId="5F6432D1" w14:textId="165A598E" w:rsidR="00455F7F" w:rsidRPr="0014714D" w:rsidRDefault="00455F7F" w:rsidP="0014714D">
      <w:pPr>
        <w:shd w:val="clear" w:color="auto" w:fill="FFFFFF"/>
        <w:suppressAutoHyphens w:val="0"/>
        <w:spacing w:line="315" w:lineRule="atLeast"/>
        <w:jc w:val="center"/>
        <w:rPr>
          <w:rFonts w:ascii="Arial Narrow" w:hAnsi="Arial Narrow" w:cs="Arial"/>
          <w:color w:val="000000"/>
          <w:sz w:val="22"/>
          <w:szCs w:val="22"/>
          <w:lang w:eastAsia="cs-CZ"/>
        </w:rPr>
      </w:pPr>
      <w:r w:rsidRPr="0014714D">
        <w:rPr>
          <w:rFonts w:ascii="Arial Narrow" w:hAnsi="Arial Narrow" w:cs="Arial"/>
          <w:b/>
          <w:bCs/>
          <w:color w:val="000000"/>
          <w:sz w:val="22"/>
          <w:szCs w:val="22"/>
          <w:lang w:eastAsia="cs-CZ"/>
        </w:rPr>
        <w:t>VI</w:t>
      </w:r>
      <w:r w:rsidR="00B859AC" w:rsidRPr="0014714D">
        <w:rPr>
          <w:rFonts w:ascii="Arial Narrow" w:hAnsi="Arial Narrow" w:cs="Arial"/>
          <w:b/>
          <w:bCs/>
          <w:color w:val="000000"/>
          <w:sz w:val="22"/>
          <w:szCs w:val="22"/>
          <w:lang w:eastAsia="cs-CZ"/>
        </w:rPr>
        <w:t>I</w:t>
      </w:r>
      <w:r w:rsidRPr="0014714D">
        <w:rPr>
          <w:rFonts w:ascii="Arial Narrow" w:hAnsi="Arial Narrow" w:cs="Arial"/>
          <w:b/>
          <w:bCs/>
          <w:color w:val="000000"/>
          <w:sz w:val="22"/>
          <w:szCs w:val="22"/>
          <w:lang w:eastAsia="cs-CZ"/>
        </w:rPr>
        <w:t>.</w:t>
      </w:r>
      <w:r w:rsidRPr="0014714D">
        <w:rPr>
          <w:rFonts w:ascii="Arial Narrow" w:hAnsi="Arial Narrow" w:cs="Arial"/>
          <w:b/>
          <w:color w:val="000000"/>
          <w:sz w:val="22"/>
          <w:szCs w:val="22"/>
          <w:lang w:eastAsia="cs-CZ"/>
        </w:rPr>
        <w:br/>
      </w:r>
      <w:r w:rsidRPr="0014714D">
        <w:rPr>
          <w:rFonts w:ascii="Arial Narrow" w:hAnsi="Arial Narrow" w:cs="Arial"/>
          <w:b/>
          <w:bCs/>
          <w:color w:val="000000"/>
          <w:sz w:val="22"/>
          <w:szCs w:val="22"/>
          <w:lang w:eastAsia="cs-CZ"/>
        </w:rPr>
        <w:t>Závěrečná ustanovení</w:t>
      </w:r>
      <w:r w:rsidRPr="0014714D">
        <w:rPr>
          <w:rFonts w:ascii="Arial Narrow" w:hAnsi="Arial Narrow" w:cs="Arial"/>
          <w:color w:val="000000"/>
          <w:sz w:val="22"/>
          <w:szCs w:val="22"/>
          <w:lang w:eastAsia="cs-CZ"/>
        </w:rPr>
        <w:br/>
      </w:r>
    </w:p>
    <w:p w14:paraId="21FE6F8B" w14:textId="77777777" w:rsidR="00096051" w:rsidRDefault="00A0178A" w:rsidP="00A0178A">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sidRPr="00A0178A">
        <w:rPr>
          <w:rFonts w:ascii="Arial Narrow" w:hAnsi="Arial Narrow" w:cs="Arial"/>
          <w:color w:val="000000"/>
          <w:sz w:val="22"/>
          <w:szCs w:val="22"/>
          <w:shd w:val="clear" w:color="auto" w:fill="FFFFFF"/>
          <w:lang w:eastAsia="cs-CZ"/>
        </w:rPr>
        <w:t>Objednatel do 5 dnů po uzavření zašle smlouvu k uveřejnění do registru smluv</w:t>
      </w:r>
      <w:r>
        <w:rPr>
          <w:rFonts w:ascii="Arial Narrow" w:hAnsi="Arial Narrow" w:cs="Arial"/>
          <w:color w:val="000000"/>
          <w:sz w:val="22"/>
          <w:szCs w:val="22"/>
          <w:shd w:val="clear" w:color="auto" w:fill="FFFFFF"/>
          <w:lang w:eastAsia="cs-CZ"/>
        </w:rPr>
        <w:t>.</w:t>
      </w:r>
    </w:p>
    <w:p w14:paraId="3909E563" w14:textId="77777777" w:rsidR="00096051" w:rsidRPr="002D1F82" w:rsidRDefault="00096051" w:rsidP="00096051">
      <w:pPr>
        <w:pStyle w:val="Odstavecseseznamem"/>
        <w:numPr>
          <w:ilvl w:val="0"/>
          <w:numId w:val="14"/>
        </w:numPr>
        <w:spacing w:after="120"/>
        <w:contextualSpacing w:val="0"/>
        <w:jc w:val="both"/>
      </w:pPr>
      <w:r w:rsidRPr="00096051">
        <w:rPr>
          <w:rFonts w:ascii="Arial Narrow" w:hAnsi="Arial Narrow" w:cs="Arial"/>
          <w:color w:val="000000"/>
          <w:sz w:val="22"/>
          <w:szCs w:val="22"/>
          <w:shd w:val="clear" w:color="auto" w:fill="FFFFFF"/>
          <w:lang w:eastAsia="cs-CZ"/>
        </w:rPr>
        <w:t>Obě smluvní strany berou na vědomí a souhlasí, že tato smlouva včetně všech jejích příloh, změn a dodatků bude uveřejněna v registru smluv dle Zákona č. 340/2015 Sb., o registru smluv, v platném znění.</w:t>
      </w:r>
    </w:p>
    <w:p w14:paraId="4BB1E227" w14:textId="77777777" w:rsidR="001A14D9" w:rsidRPr="001C64EC" w:rsidRDefault="00455F7F" w:rsidP="001A14D9">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sidRPr="001C64EC">
        <w:rPr>
          <w:rFonts w:ascii="Arial Narrow" w:hAnsi="Arial Narrow" w:cs="Arial"/>
          <w:color w:val="000000"/>
          <w:sz w:val="22"/>
          <w:szCs w:val="22"/>
          <w:shd w:val="clear" w:color="auto" w:fill="FFFFFF"/>
          <w:lang w:eastAsia="cs-CZ"/>
        </w:rPr>
        <w:t>Tato Smlouva nabývá účinnosti dnem jejího podpisu oběma Smluvními stranami.</w:t>
      </w:r>
    </w:p>
    <w:p w14:paraId="023DCE2F" w14:textId="77777777" w:rsidR="001A14D9" w:rsidRDefault="001A14D9" w:rsidP="001A14D9">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T</w:t>
      </w:r>
      <w:r w:rsidR="00455F7F" w:rsidRPr="001A14D9">
        <w:rPr>
          <w:rFonts w:ascii="Arial Narrow" w:hAnsi="Arial Narrow" w:cs="Arial"/>
          <w:color w:val="000000"/>
          <w:sz w:val="22"/>
          <w:szCs w:val="22"/>
          <w:shd w:val="clear" w:color="auto" w:fill="FFFFFF"/>
          <w:lang w:eastAsia="cs-CZ"/>
        </w:rPr>
        <w:t>ato Smlouva a vztahy z ní vyplývající se řídí právním řádem České republiky, zejména příslušnými ustanoveními zák</w:t>
      </w:r>
      <w:r w:rsidRPr="001A14D9">
        <w:rPr>
          <w:rFonts w:ascii="Arial Narrow" w:hAnsi="Arial Narrow" w:cs="Arial"/>
          <w:color w:val="000000"/>
          <w:sz w:val="22"/>
          <w:szCs w:val="22"/>
          <w:shd w:val="clear" w:color="auto" w:fill="FFFFFF"/>
          <w:lang w:eastAsia="cs-CZ"/>
        </w:rPr>
        <w:t>ona</w:t>
      </w:r>
      <w:r w:rsidR="00455F7F" w:rsidRPr="001A14D9">
        <w:rPr>
          <w:rFonts w:ascii="Arial Narrow" w:hAnsi="Arial Narrow" w:cs="Arial"/>
          <w:color w:val="000000"/>
          <w:sz w:val="22"/>
          <w:szCs w:val="22"/>
          <w:shd w:val="clear" w:color="auto" w:fill="FFFFFF"/>
          <w:lang w:eastAsia="cs-CZ"/>
        </w:rPr>
        <w:t xml:space="preserve"> č. 89/2012 Sb., občanský zákoník, ve znění pozdějších předpisů.</w:t>
      </w:r>
    </w:p>
    <w:p w14:paraId="181B96A7" w14:textId="77777777" w:rsidR="0063073B" w:rsidRDefault="0063073B" w:rsidP="0063073B">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 xml:space="preserve">Smluvní strany si </w:t>
      </w:r>
      <w:r w:rsidRPr="0063073B">
        <w:rPr>
          <w:rFonts w:ascii="Arial Narrow" w:hAnsi="Arial Narrow" w:cs="Arial"/>
          <w:color w:val="000000"/>
          <w:sz w:val="22"/>
          <w:szCs w:val="22"/>
          <w:shd w:val="clear" w:color="auto" w:fill="FFFFFF"/>
          <w:lang w:eastAsia="cs-CZ"/>
        </w:rPr>
        <w:t xml:space="preserve">sjednávají pro případné spory z této Smlouvy místní příslušnost </w:t>
      </w:r>
      <w:r>
        <w:rPr>
          <w:rFonts w:ascii="Arial Narrow" w:hAnsi="Arial Narrow" w:cs="Arial"/>
          <w:color w:val="000000"/>
          <w:sz w:val="22"/>
          <w:szCs w:val="22"/>
          <w:shd w:val="clear" w:color="auto" w:fill="FFFFFF"/>
          <w:lang w:eastAsia="cs-CZ"/>
        </w:rPr>
        <w:t xml:space="preserve">obecného </w:t>
      </w:r>
      <w:r w:rsidRPr="0063073B">
        <w:rPr>
          <w:rFonts w:ascii="Arial Narrow" w:hAnsi="Arial Narrow" w:cs="Arial"/>
          <w:color w:val="000000"/>
          <w:sz w:val="22"/>
          <w:szCs w:val="22"/>
          <w:shd w:val="clear" w:color="auto" w:fill="FFFFFF"/>
          <w:lang w:eastAsia="cs-CZ"/>
        </w:rPr>
        <w:t>soudu</w:t>
      </w:r>
      <w:r>
        <w:rPr>
          <w:rFonts w:ascii="Arial Narrow" w:hAnsi="Arial Narrow" w:cs="Arial"/>
          <w:color w:val="000000"/>
          <w:sz w:val="22"/>
          <w:szCs w:val="22"/>
          <w:shd w:val="clear" w:color="auto" w:fill="FFFFFF"/>
          <w:lang w:eastAsia="cs-CZ"/>
        </w:rPr>
        <w:t xml:space="preserve"> Objednatele.</w:t>
      </w:r>
    </w:p>
    <w:p w14:paraId="756F3346" w14:textId="77777777" w:rsidR="00890065" w:rsidRPr="00890065" w:rsidRDefault="00890065" w:rsidP="00890065">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sidRPr="00890065">
        <w:rPr>
          <w:rFonts w:ascii="Arial Narrow" w:hAnsi="Arial Narrow" w:cs="Arial"/>
          <w:color w:val="000000"/>
          <w:sz w:val="22"/>
          <w:szCs w:val="22"/>
          <w:shd w:val="clear" w:color="auto" w:fill="FFFFFF"/>
          <w:lang w:eastAsia="cs-CZ"/>
        </w:rPr>
        <w:t>Veškeré změny a doplňky této Smlouvy budou uskutečňovány formou písemných dodatků podepsanými oprávněnými zástupci obou smluvních stran.</w:t>
      </w:r>
    </w:p>
    <w:p w14:paraId="460EF486" w14:textId="77777777" w:rsidR="001A14D9" w:rsidRDefault="00455F7F" w:rsidP="001A14D9">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sidRPr="001A14D9">
        <w:rPr>
          <w:rFonts w:ascii="Arial Narrow" w:hAnsi="Arial Narrow" w:cs="Arial"/>
          <w:color w:val="000000"/>
          <w:sz w:val="22"/>
          <w:szCs w:val="22"/>
          <w:shd w:val="clear" w:color="auto" w:fill="FFFFFF"/>
          <w:lang w:eastAsia="cs-CZ"/>
        </w:rPr>
        <w:t xml:space="preserve">Smlouva byla vyhotovena ve třech stejnopisech, z nichž dva výtisky obdrží Objednatel a jeden výtisk si ponechá Zhotovitel. </w:t>
      </w:r>
    </w:p>
    <w:p w14:paraId="46C78854" w14:textId="77777777" w:rsidR="001A14D9" w:rsidRDefault="001A14D9" w:rsidP="001A14D9">
      <w:pPr>
        <w:pStyle w:val="Odstavecseseznamem"/>
        <w:numPr>
          <w:ilvl w:val="0"/>
          <w:numId w:val="14"/>
        </w:numPr>
        <w:spacing w:after="120"/>
        <w:contextualSpacing w:val="0"/>
        <w:jc w:val="both"/>
        <w:rPr>
          <w:rFonts w:ascii="Arial Narrow" w:hAnsi="Arial Narrow" w:cs="Arial"/>
          <w:color w:val="000000"/>
          <w:sz w:val="22"/>
          <w:szCs w:val="22"/>
          <w:shd w:val="clear" w:color="auto" w:fill="FFFFFF"/>
          <w:lang w:eastAsia="cs-CZ"/>
        </w:rPr>
      </w:pPr>
      <w:r>
        <w:rPr>
          <w:rFonts w:ascii="Arial Narrow" w:hAnsi="Arial Narrow" w:cs="Arial"/>
          <w:color w:val="000000"/>
          <w:sz w:val="22"/>
          <w:szCs w:val="22"/>
          <w:shd w:val="clear" w:color="auto" w:fill="FFFFFF"/>
          <w:lang w:eastAsia="cs-CZ"/>
        </w:rPr>
        <w:t>Nedílnou součástí této Smlouvy jsou následující přílohy:</w:t>
      </w:r>
    </w:p>
    <w:p w14:paraId="6FC5DB93" w14:textId="44F665E5" w:rsidR="001A14D9" w:rsidRPr="00912219" w:rsidRDefault="001A14D9" w:rsidP="001A14D9">
      <w:pPr>
        <w:pStyle w:val="Odstavecseseznamem"/>
        <w:numPr>
          <w:ilvl w:val="0"/>
          <w:numId w:val="15"/>
        </w:numPr>
        <w:spacing w:after="60"/>
        <w:contextualSpacing w:val="0"/>
        <w:jc w:val="both"/>
        <w:rPr>
          <w:rFonts w:ascii="Arial Narrow" w:hAnsi="Arial Narrow" w:cs="Arial"/>
          <w:sz w:val="22"/>
          <w:szCs w:val="22"/>
        </w:rPr>
      </w:pPr>
      <w:r w:rsidRPr="00912219">
        <w:rPr>
          <w:rFonts w:ascii="Arial Narrow" w:hAnsi="Arial Narrow" w:cs="Arial"/>
          <w:sz w:val="22"/>
          <w:szCs w:val="22"/>
        </w:rPr>
        <w:t xml:space="preserve">Cenová nabídka Zhotovitele ze dne </w:t>
      </w:r>
      <w:r w:rsidR="00D5029E">
        <w:rPr>
          <w:rFonts w:ascii="Arial Narrow" w:hAnsi="Arial Narrow" w:cs="Arial"/>
          <w:sz w:val="22"/>
          <w:szCs w:val="22"/>
        </w:rPr>
        <w:t>10. 10. 2016</w:t>
      </w:r>
    </w:p>
    <w:p w14:paraId="1485872C" w14:textId="77777777" w:rsidR="001A14D9" w:rsidRDefault="001A14D9" w:rsidP="001A14D9">
      <w:pPr>
        <w:pStyle w:val="Odstavecseseznamem"/>
        <w:numPr>
          <w:ilvl w:val="0"/>
          <w:numId w:val="15"/>
        </w:numPr>
        <w:spacing w:after="60"/>
        <w:contextualSpacing w:val="0"/>
        <w:jc w:val="both"/>
        <w:rPr>
          <w:rFonts w:ascii="Arial Narrow" w:hAnsi="Arial Narrow" w:cs="Arial"/>
          <w:sz w:val="22"/>
          <w:szCs w:val="22"/>
        </w:rPr>
      </w:pPr>
      <w:r w:rsidRPr="00912219">
        <w:rPr>
          <w:rFonts w:ascii="Arial Narrow" w:hAnsi="Arial Narrow" w:cs="Arial"/>
          <w:sz w:val="22"/>
          <w:szCs w:val="22"/>
        </w:rPr>
        <w:t>Krycí list nabídky</w:t>
      </w:r>
    </w:p>
    <w:p w14:paraId="41CE14D8" w14:textId="5244AFB0" w:rsidR="006D33C3" w:rsidRPr="00912219" w:rsidRDefault="006D33C3" w:rsidP="001A14D9">
      <w:pPr>
        <w:pStyle w:val="Odstavecseseznamem"/>
        <w:numPr>
          <w:ilvl w:val="0"/>
          <w:numId w:val="15"/>
        </w:numPr>
        <w:spacing w:after="60"/>
        <w:contextualSpacing w:val="0"/>
        <w:jc w:val="both"/>
        <w:rPr>
          <w:rFonts w:ascii="Arial Narrow" w:hAnsi="Arial Narrow" w:cs="Arial"/>
          <w:sz w:val="22"/>
          <w:szCs w:val="22"/>
        </w:rPr>
      </w:pPr>
      <w:r>
        <w:rPr>
          <w:rFonts w:ascii="Arial Narrow" w:hAnsi="Arial Narrow" w:cs="Arial"/>
          <w:sz w:val="22"/>
          <w:szCs w:val="22"/>
        </w:rPr>
        <w:t>Projektová dokumentace</w:t>
      </w:r>
    </w:p>
    <w:p w14:paraId="619F64B2" w14:textId="77777777" w:rsidR="001A14D9" w:rsidRPr="00FB2F98" w:rsidRDefault="00455F7F" w:rsidP="001A14D9">
      <w:pPr>
        <w:pStyle w:val="Odstavecseseznamem"/>
        <w:numPr>
          <w:ilvl w:val="0"/>
          <w:numId w:val="14"/>
        </w:numPr>
        <w:spacing w:after="120"/>
        <w:contextualSpacing w:val="0"/>
        <w:jc w:val="both"/>
        <w:rPr>
          <w:rFonts w:ascii="Arial Narrow" w:hAnsi="Arial Narrow" w:cs="Arial"/>
          <w:color w:val="000000"/>
          <w:sz w:val="22"/>
          <w:szCs w:val="22"/>
          <w:lang w:eastAsia="cs-CZ"/>
        </w:rPr>
      </w:pPr>
      <w:r w:rsidRPr="001A14D9">
        <w:rPr>
          <w:rFonts w:ascii="Arial Narrow" w:hAnsi="Arial Narrow" w:cs="Arial"/>
          <w:color w:val="000000"/>
          <w:sz w:val="22"/>
          <w:szCs w:val="22"/>
          <w:shd w:val="clear" w:color="auto" w:fill="FFFFFF"/>
          <w:lang w:eastAsia="cs-CZ"/>
        </w:rPr>
        <w:t xml:space="preserve">Smluvní strany </w:t>
      </w:r>
      <w:r w:rsidR="000A536D">
        <w:rPr>
          <w:rFonts w:ascii="Arial Narrow" w:hAnsi="Arial Narrow" w:cs="Arial"/>
          <w:color w:val="000000"/>
          <w:sz w:val="22"/>
          <w:szCs w:val="22"/>
          <w:shd w:val="clear" w:color="auto" w:fill="FFFFFF"/>
          <w:lang w:eastAsia="cs-CZ"/>
        </w:rPr>
        <w:t>prohlašují</w:t>
      </w:r>
      <w:r w:rsidRPr="001A14D9">
        <w:rPr>
          <w:rFonts w:ascii="Arial Narrow" w:hAnsi="Arial Narrow" w:cs="Arial"/>
          <w:color w:val="000000"/>
          <w:sz w:val="22"/>
          <w:szCs w:val="22"/>
          <w:shd w:val="clear" w:color="auto" w:fill="FFFFFF"/>
          <w:lang w:eastAsia="cs-CZ"/>
        </w:rPr>
        <w:t>, že si Smlouvu před jejím podpisem přečetly, s jejím obsahem souhlasí, a tato je sepsána podle jejich pravé a skutečné vůle</w:t>
      </w:r>
      <w:r w:rsidR="000A536D">
        <w:rPr>
          <w:rFonts w:ascii="Arial Narrow" w:hAnsi="Arial Narrow" w:cs="Arial"/>
          <w:color w:val="000000"/>
          <w:sz w:val="22"/>
          <w:szCs w:val="22"/>
          <w:shd w:val="clear" w:color="auto" w:fill="FFFFFF"/>
          <w:lang w:eastAsia="cs-CZ"/>
        </w:rPr>
        <w:t>, na důkaz čehož připojují zástupci smluvních stran své podpisy</w:t>
      </w:r>
      <w:r w:rsidRPr="001A14D9">
        <w:rPr>
          <w:rFonts w:ascii="Arial Narrow" w:hAnsi="Arial Narrow" w:cs="Arial"/>
          <w:color w:val="000000"/>
          <w:sz w:val="22"/>
          <w:szCs w:val="22"/>
          <w:shd w:val="clear" w:color="auto" w:fill="FFFFFF"/>
          <w:lang w:eastAsia="cs-CZ"/>
        </w:rPr>
        <w:t>.</w:t>
      </w:r>
    </w:p>
    <w:p w14:paraId="3AE6E5F8" w14:textId="77777777" w:rsidR="00FB2F98" w:rsidRPr="001A14D9" w:rsidRDefault="00FB2F98" w:rsidP="00FB2F98">
      <w:pPr>
        <w:pStyle w:val="Odstavecseseznamem"/>
        <w:spacing w:after="120"/>
        <w:ind w:left="360"/>
        <w:contextualSpacing w:val="0"/>
        <w:jc w:val="both"/>
        <w:rPr>
          <w:rFonts w:ascii="Arial Narrow" w:hAnsi="Arial Narrow" w:cs="Arial"/>
          <w:color w:val="000000"/>
          <w:sz w:val="22"/>
          <w:szCs w:val="22"/>
          <w:lang w:eastAsia="cs-CZ"/>
        </w:rPr>
      </w:pPr>
    </w:p>
    <w:p w14:paraId="471124C0" w14:textId="082A7FF9" w:rsidR="00D96B05" w:rsidRDefault="00455F7F" w:rsidP="00D96B05">
      <w:pPr>
        <w:suppressAutoHyphens w:val="0"/>
        <w:spacing w:before="240"/>
        <w:ind w:left="360"/>
        <w:rPr>
          <w:rFonts w:ascii="Arial Narrow" w:hAnsi="Arial Narrow" w:cs="Arial"/>
          <w:color w:val="000000"/>
          <w:sz w:val="22"/>
          <w:szCs w:val="22"/>
          <w:shd w:val="clear" w:color="auto" w:fill="FFFFFF"/>
          <w:lang w:eastAsia="cs-CZ"/>
        </w:rPr>
      </w:pPr>
      <w:r w:rsidRPr="00E44446">
        <w:rPr>
          <w:rFonts w:ascii="Arial Narrow" w:hAnsi="Arial Narrow" w:cs="Arial"/>
          <w:color w:val="000000"/>
          <w:sz w:val="22"/>
          <w:szCs w:val="22"/>
          <w:shd w:val="clear" w:color="auto" w:fill="FFFFFF"/>
          <w:lang w:eastAsia="cs-CZ"/>
        </w:rPr>
        <w:t>V</w:t>
      </w:r>
      <w:r w:rsidR="00E44446" w:rsidRPr="00E44446">
        <w:rPr>
          <w:rFonts w:ascii="Arial Narrow" w:hAnsi="Arial Narrow" w:cs="Arial"/>
          <w:color w:val="000000"/>
          <w:sz w:val="22"/>
          <w:szCs w:val="22"/>
          <w:shd w:val="clear" w:color="auto" w:fill="FFFFFF"/>
          <w:lang w:eastAsia="cs-CZ"/>
        </w:rPr>
        <w:t> </w:t>
      </w:r>
      <w:r w:rsidRPr="00E44446">
        <w:rPr>
          <w:rFonts w:ascii="Arial Narrow" w:hAnsi="Arial Narrow" w:cs="Arial"/>
          <w:color w:val="000000"/>
          <w:sz w:val="22"/>
          <w:szCs w:val="22"/>
          <w:shd w:val="clear" w:color="auto" w:fill="FFFFFF"/>
          <w:lang w:eastAsia="cs-CZ"/>
        </w:rPr>
        <w:t>P</w:t>
      </w:r>
      <w:r w:rsidR="00020D09" w:rsidRPr="00E44446">
        <w:rPr>
          <w:rFonts w:ascii="Arial Narrow" w:hAnsi="Arial Narrow" w:cs="Arial"/>
          <w:color w:val="000000"/>
          <w:sz w:val="22"/>
          <w:szCs w:val="22"/>
          <w:shd w:val="clear" w:color="auto" w:fill="FFFFFF"/>
          <w:lang w:eastAsia="cs-CZ"/>
        </w:rPr>
        <w:t>l</w:t>
      </w:r>
      <w:r w:rsidRPr="00E44446">
        <w:rPr>
          <w:rFonts w:ascii="Arial Narrow" w:hAnsi="Arial Narrow" w:cs="Arial"/>
          <w:color w:val="000000"/>
          <w:sz w:val="22"/>
          <w:szCs w:val="22"/>
          <w:shd w:val="clear" w:color="auto" w:fill="FFFFFF"/>
          <w:lang w:eastAsia="cs-CZ"/>
        </w:rPr>
        <w:t>zni</w:t>
      </w:r>
      <w:r w:rsidR="00E44446" w:rsidRPr="00E44446">
        <w:rPr>
          <w:rFonts w:ascii="Arial Narrow" w:hAnsi="Arial Narrow" w:cs="Arial"/>
          <w:color w:val="000000"/>
          <w:sz w:val="22"/>
          <w:szCs w:val="22"/>
          <w:shd w:val="clear" w:color="auto" w:fill="FFFFFF"/>
          <w:lang w:eastAsia="cs-CZ"/>
        </w:rPr>
        <w:t xml:space="preserve"> </w:t>
      </w:r>
      <w:r w:rsidRPr="00E44446">
        <w:rPr>
          <w:rFonts w:ascii="Arial Narrow" w:hAnsi="Arial Narrow" w:cs="Arial"/>
          <w:color w:val="000000"/>
          <w:sz w:val="22"/>
          <w:szCs w:val="22"/>
          <w:shd w:val="clear" w:color="auto" w:fill="FFFFFF"/>
          <w:lang w:eastAsia="cs-CZ"/>
        </w:rPr>
        <w:t>dne</w:t>
      </w:r>
      <w:r w:rsidR="00E44446" w:rsidRPr="00E44446">
        <w:rPr>
          <w:rFonts w:ascii="Arial Narrow" w:hAnsi="Arial Narrow" w:cs="Arial"/>
          <w:color w:val="000000"/>
          <w:sz w:val="22"/>
          <w:szCs w:val="22"/>
          <w:shd w:val="clear" w:color="auto" w:fill="FFFFFF"/>
          <w:lang w:eastAsia="cs-CZ"/>
        </w:rPr>
        <w:t xml:space="preserve"> </w:t>
      </w:r>
      <w:r w:rsidR="00D5029E">
        <w:rPr>
          <w:rFonts w:ascii="Arial Narrow" w:hAnsi="Arial Narrow" w:cs="Arial"/>
          <w:color w:val="000000"/>
          <w:sz w:val="22"/>
          <w:szCs w:val="22"/>
          <w:shd w:val="clear" w:color="auto" w:fill="FFFFFF"/>
          <w:lang w:eastAsia="cs-CZ"/>
        </w:rPr>
        <w:t>24. 10. 2016</w:t>
      </w:r>
      <w:r w:rsidR="00020D09" w:rsidRPr="00E44446">
        <w:rPr>
          <w:rFonts w:ascii="Arial Narrow" w:hAnsi="Arial Narrow" w:cs="Arial"/>
          <w:color w:val="000000"/>
          <w:sz w:val="22"/>
          <w:szCs w:val="22"/>
          <w:shd w:val="clear" w:color="auto" w:fill="FFFFFF"/>
          <w:lang w:eastAsia="cs-CZ"/>
        </w:rPr>
        <w:tab/>
      </w:r>
      <w:r w:rsidR="00020D09" w:rsidRPr="00E44446">
        <w:rPr>
          <w:rFonts w:ascii="Arial Narrow" w:hAnsi="Arial Narrow" w:cs="Arial"/>
          <w:color w:val="000000"/>
          <w:sz w:val="22"/>
          <w:szCs w:val="22"/>
          <w:shd w:val="clear" w:color="auto" w:fill="FFFFFF"/>
          <w:lang w:eastAsia="cs-CZ"/>
        </w:rPr>
        <w:tab/>
      </w:r>
      <w:r w:rsidR="00020D09" w:rsidRPr="00E44446">
        <w:rPr>
          <w:rFonts w:ascii="Arial Narrow" w:hAnsi="Arial Narrow" w:cs="Arial"/>
          <w:color w:val="000000"/>
          <w:sz w:val="22"/>
          <w:szCs w:val="22"/>
          <w:shd w:val="clear" w:color="auto" w:fill="FFFFFF"/>
          <w:lang w:eastAsia="cs-CZ"/>
        </w:rPr>
        <w:tab/>
      </w:r>
      <w:r w:rsidR="00020D09" w:rsidRPr="00E44446">
        <w:rPr>
          <w:rFonts w:ascii="Arial Narrow" w:hAnsi="Arial Narrow" w:cs="Arial"/>
          <w:color w:val="000000"/>
          <w:sz w:val="22"/>
          <w:szCs w:val="22"/>
          <w:shd w:val="clear" w:color="auto" w:fill="FFFFFF"/>
          <w:lang w:eastAsia="cs-CZ"/>
        </w:rPr>
        <w:tab/>
      </w:r>
      <w:r w:rsidR="006D33C3">
        <w:rPr>
          <w:rFonts w:ascii="Arial Narrow" w:hAnsi="Arial Narrow" w:cs="Arial"/>
          <w:color w:val="000000"/>
          <w:sz w:val="22"/>
          <w:szCs w:val="22"/>
          <w:shd w:val="clear" w:color="auto" w:fill="FFFFFF"/>
          <w:lang w:eastAsia="cs-CZ"/>
        </w:rPr>
        <w:t xml:space="preserve">             </w:t>
      </w:r>
      <w:r w:rsidRPr="007E1B0B">
        <w:rPr>
          <w:rFonts w:ascii="Arial Narrow" w:hAnsi="Arial Narrow" w:cs="Arial"/>
          <w:color w:val="000000"/>
          <w:sz w:val="22"/>
          <w:szCs w:val="22"/>
          <w:shd w:val="clear" w:color="auto" w:fill="FFFFFF"/>
          <w:lang w:eastAsia="cs-CZ"/>
        </w:rPr>
        <w:t>V</w:t>
      </w:r>
      <w:r w:rsidR="00586446">
        <w:rPr>
          <w:rFonts w:ascii="Arial Narrow" w:hAnsi="Arial Narrow" w:cs="Arial"/>
          <w:color w:val="000000"/>
          <w:sz w:val="22"/>
          <w:szCs w:val="22"/>
          <w:shd w:val="clear" w:color="auto" w:fill="FFFFFF"/>
          <w:lang w:eastAsia="cs-CZ"/>
        </w:rPr>
        <w:t xml:space="preserve"> Plzni </w:t>
      </w:r>
      <w:r w:rsidRPr="007E1B0B">
        <w:rPr>
          <w:rFonts w:ascii="Arial Narrow" w:hAnsi="Arial Narrow" w:cs="Arial"/>
          <w:color w:val="000000"/>
          <w:sz w:val="22"/>
          <w:szCs w:val="22"/>
          <w:shd w:val="clear" w:color="auto" w:fill="FFFFFF"/>
          <w:lang w:eastAsia="cs-CZ"/>
        </w:rPr>
        <w:t xml:space="preserve"> dne</w:t>
      </w:r>
      <w:r w:rsidR="00586446">
        <w:rPr>
          <w:rFonts w:ascii="Arial Narrow" w:hAnsi="Arial Narrow" w:cs="Arial"/>
          <w:color w:val="000000"/>
          <w:sz w:val="22"/>
          <w:szCs w:val="22"/>
          <w:shd w:val="clear" w:color="auto" w:fill="FFFFFF"/>
          <w:lang w:eastAsia="cs-CZ"/>
        </w:rPr>
        <w:t xml:space="preserve"> 27. 10. 2016</w:t>
      </w:r>
    </w:p>
    <w:p w14:paraId="07BA10FD" w14:textId="77777777" w:rsidR="00586446" w:rsidRPr="007E1B0B" w:rsidRDefault="00586446" w:rsidP="00D96B05">
      <w:pPr>
        <w:suppressAutoHyphens w:val="0"/>
        <w:spacing w:before="240"/>
        <w:ind w:left="360"/>
        <w:rPr>
          <w:rFonts w:ascii="Arial Narrow" w:hAnsi="Arial Narrow" w:cs="Arial"/>
          <w:b/>
          <w:bCs/>
          <w:sz w:val="22"/>
          <w:szCs w:val="22"/>
        </w:rPr>
      </w:pPr>
    </w:p>
    <w:p w14:paraId="19AC9F1D" w14:textId="77777777" w:rsidR="00D5029E" w:rsidRDefault="00D96B05" w:rsidP="00D96B05">
      <w:pPr>
        <w:suppressAutoHyphens w:val="0"/>
        <w:ind w:left="360"/>
        <w:rPr>
          <w:rFonts w:ascii="Arial Narrow" w:hAnsi="Arial Narrow" w:cs="Arial"/>
          <w:b/>
          <w:bCs/>
          <w:sz w:val="22"/>
          <w:szCs w:val="22"/>
        </w:rPr>
      </w:pPr>
      <w:r w:rsidRPr="007E1B0B">
        <w:rPr>
          <w:rFonts w:ascii="Arial Narrow" w:hAnsi="Arial Narrow" w:cs="Arial"/>
          <w:b/>
          <w:bCs/>
          <w:sz w:val="22"/>
          <w:szCs w:val="22"/>
        </w:rPr>
        <w:t>Střední průmyslová škola dopravní,</w:t>
      </w:r>
      <w:r w:rsidRPr="007E1B0B">
        <w:rPr>
          <w:rFonts w:ascii="Arial Narrow" w:hAnsi="Arial Narrow" w:cs="Arial"/>
          <w:b/>
          <w:bCs/>
          <w:sz w:val="22"/>
          <w:szCs w:val="22"/>
        </w:rPr>
        <w:tab/>
      </w:r>
      <w:r w:rsidRPr="007E1B0B">
        <w:rPr>
          <w:rFonts w:ascii="Arial Narrow" w:hAnsi="Arial Narrow" w:cs="Arial"/>
          <w:b/>
          <w:bCs/>
          <w:sz w:val="22"/>
          <w:szCs w:val="22"/>
        </w:rPr>
        <w:tab/>
      </w:r>
      <w:r w:rsidRPr="007E1B0B">
        <w:rPr>
          <w:rFonts w:ascii="Arial Narrow" w:hAnsi="Arial Narrow" w:cs="Arial"/>
          <w:b/>
          <w:bCs/>
          <w:sz w:val="22"/>
          <w:szCs w:val="22"/>
        </w:rPr>
        <w:tab/>
      </w:r>
      <w:r w:rsidRPr="007E1B0B">
        <w:rPr>
          <w:rFonts w:ascii="Arial Narrow" w:hAnsi="Arial Narrow" w:cs="Arial"/>
          <w:b/>
          <w:bCs/>
          <w:sz w:val="22"/>
          <w:szCs w:val="22"/>
        </w:rPr>
        <w:tab/>
      </w:r>
      <w:r w:rsidR="00D5029E">
        <w:rPr>
          <w:rFonts w:ascii="Arial Narrow" w:hAnsi="Arial Narrow" w:cs="Arial"/>
          <w:b/>
          <w:bCs/>
          <w:sz w:val="22"/>
          <w:szCs w:val="22"/>
        </w:rPr>
        <w:t>MOTOR – SERVIS IN a.s.</w:t>
      </w:r>
    </w:p>
    <w:p w14:paraId="77BBA26D" w14:textId="0AD5F296" w:rsidR="00455F7F" w:rsidRPr="007E1B0B" w:rsidRDefault="00D96B05" w:rsidP="00D96B05">
      <w:pPr>
        <w:suppressAutoHyphens w:val="0"/>
        <w:ind w:left="360"/>
        <w:rPr>
          <w:rFonts w:ascii="Arial Narrow" w:hAnsi="Arial Narrow" w:cs="Arial"/>
          <w:color w:val="000000"/>
          <w:sz w:val="22"/>
          <w:szCs w:val="22"/>
          <w:lang w:eastAsia="cs-CZ"/>
        </w:rPr>
      </w:pPr>
      <w:r w:rsidRPr="007E1B0B">
        <w:rPr>
          <w:rFonts w:ascii="Arial Narrow" w:hAnsi="Arial Narrow" w:cs="Arial"/>
          <w:b/>
          <w:bCs/>
          <w:sz w:val="22"/>
          <w:szCs w:val="22"/>
        </w:rPr>
        <w:t>Plzeň, Karlovarská 99</w:t>
      </w:r>
      <w:r w:rsidR="00D5029E">
        <w:rPr>
          <w:rFonts w:ascii="Arial Narrow" w:hAnsi="Arial Narrow" w:cs="Arial"/>
          <w:b/>
          <w:bCs/>
          <w:sz w:val="22"/>
          <w:szCs w:val="22"/>
        </w:rPr>
        <w:tab/>
      </w:r>
      <w:r w:rsidR="00D5029E">
        <w:rPr>
          <w:rFonts w:ascii="Arial Narrow" w:hAnsi="Arial Narrow" w:cs="Arial"/>
          <w:b/>
          <w:bCs/>
          <w:sz w:val="22"/>
          <w:szCs w:val="22"/>
        </w:rPr>
        <w:tab/>
      </w:r>
      <w:r w:rsidR="00D5029E">
        <w:rPr>
          <w:rFonts w:ascii="Arial Narrow" w:hAnsi="Arial Narrow" w:cs="Arial"/>
          <w:b/>
          <w:bCs/>
          <w:sz w:val="22"/>
          <w:szCs w:val="22"/>
        </w:rPr>
        <w:tab/>
      </w:r>
      <w:r w:rsidR="00D5029E">
        <w:rPr>
          <w:rFonts w:ascii="Arial Narrow" w:hAnsi="Arial Narrow" w:cs="Arial"/>
          <w:b/>
          <w:bCs/>
          <w:sz w:val="22"/>
          <w:szCs w:val="22"/>
        </w:rPr>
        <w:tab/>
      </w:r>
      <w:r w:rsidR="00D5029E">
        <w:rPr>
          <w:rFonts w:ascii="Arial Narrow" w:hAnsi="Arial Narrow" w:cs="Arial"/>
          <w:b/>
          <w:bCs/>
          <w:sz w:val="22"/>
          <w:szCs w:val="22"/>
        </w:rPr>
        <w:tab/>
        <w:t>Doubravecká 2760/1, 301 00  Plzeň</w:t>
      </w:r>
    </w:p>
    <w:p w14:paraId="74533724" w14:textId="77777777" w:rsidR="00455F7F" w:rsidRPr="007E1B0B" w:rsidRDefault="00455F7F" w:rsidP="00455F7F">
      <w:pPr>
        <w:suppressAutoHyphens w:val="0"/>
        <w:rPr>
          <w:rFonts w:ascii="Arial Narrow" w:hAnsi="Arial Narrow" w:cs="Arial"/>
          <w:color w:val="000000"/>
          <w:sz w:val="22"/>
          <w:szCs w:val="22"/>
          <w:lang w:eastAsia="cs-CZ"/>
        </w:rPr>
      </w:pPr>
    </w:p>
    <w:p w14:paraId="3777508C" w14:textId="77777777" w:rsidR="00455F7F" w:rsidRDefault="00455F7F" w:rsidP="00455F7F">
      <w:pPr>
        <w:suppressAutoHyphens w:val="0"/>
        <w:rPr>
          <w:rFonts w:ascii="Arial Narrow" w:hAnsi="Arial Narrow" w:cs="Arial"/>
          <w:color w:val="000000"/>
          <w:sz w:val="22"/>
          <w:szCs w:val="22"/>
          <w:lang w:eastAsia="cs-CZ"/>
        </w:rPr>
      </w:pPr>
    </w:p>
    <w:p w14:paraId="7759D70F" w14:textId="77777777" w:rsidR="00FB2F98" w:rsidRDefault="00FB2F98" w:rsidP="00455F7F">
      <w:pPr>
        <w:suppressAutoHyphens w:val="0"/>
        <w:rPr>
          <w:rFonts w:ascii="Arial Narrow" w:hAnsi="Arial Narrow" w:cs="Arial"/>
          <w:color w:val="000000"/>
          <w:sz w:val="22"/>
          <w:szCs w:val="22"/>
          <w:lang w:eastAsia="cs-CZ"/>
        </w:rPr>
      </w:pPr>
    </w:p>
    <w:p w14:paraId="4C9C503C" w14:textId="77777777" w:rsidR="00FB2F98" w:rsidRDefault="00FB2F98" w:rsidP="00455F7F">
      <w:pPr>
        <w:suppressAutoHyphens w:val="0"/>
        <w:rPr>
          <w:rFonts w:ascii="Arial Narrow" w:hAnsi="Arial Narrow" w:cs="Arial"/>
          <w:color w:val="000000"/>
          <w:sz w:val="22"/>
          <w:szCs w:val="22"/>
          <w:lang w:eastAsia="cs-CZ"/>
        </w:rPr>
      </w:pPr>
    </w:p>
    <w:p w14:paraId="71136698" w14:textId="77777777" w:rsidR="003661DF" w:rsidRDefault="003661DF" w:rsidP="00455F7F">
      <w:pPr>
        <w:suppressAutoHyphens w:val="0"/>
        <w:rPr>
          <w:rFonts w:ascii="Arial Narrow" w:hAnsi="Arial Narrow" w:cs="Arial"/>
          <w:color w:val="000000"/>
          <w:sz w:val="22"/>
          <w:szCs w:val="22"/>
          <w:lang w:eastAsia="cs-CZ"/>
        </w:rPr>
      </w:pPr>
    </w:p>
    <w:p w14:paraId="1053C324" w14:textId="77777777" w:rsidR="003661DF" w:rsidRPr="007E1B0B" w:rsidRDefault="003661DF" w:rsidP="00455F7F">
      <w:pPr>
        <w:suppressAutoHyphens w:val="0"/>
        <w:rPr>
          <w:rFonts w:ascii="Arial Narrow" w:hAnsi="Arial Narrow" w:cs="Arial"/>
          <w:color w:val="000000"/>
          <w:sz w:val="22"/>
          <w:szCs w:val="22"/>
          <w:lang w:eastAsia="cs-CZ"/>
        </w:rPr>
      </w:pPr>
    </w:p>
    <w:p w14:paraId="23BEFC51" w14:textId="77777777" w:rsidR="00D96B05" w:rsidRPr="007E1B0B" w:rsidRDefault="00D96B05" w:rsidP="00455F7F">
      <w:pPr>
        <w:suppressAutoHyphens w:val="0"/>
        <w:rPr>
          <w:rFonts w:ascii="Arial Narrow" w:hAnsi="Arial Narrow" w:cs="Arial"/>
          <w:color w:val="000000"/>
          <w:sz w:val="22"/>
          <w:szCs w:val="22"/>
          <w:lang w:eastAsia="cs-CZ"/>
        </w:rPr>
      </w:pPr>
    </w:p>
    <w:p w14:paraId="70E28631" w14:textId="3F3A5B18" w:rsidR="00455F7F" w:rsidRPr="007E1B0B" w:rsidRDefault="00455F7F" w:rsidP="00020D09">
      <w:pPr>
        <w:suppressAutoHyphens w:val="0"/>
        <w:ind w:firstLine="360"/>
        <w:rPr>
          <w:rFonts w:ascii="Arial Narrow" w:hAnsi="Arial Narrow" w:cs="Arial"/>
          <w:color w:val="000000"/>
          <w:sz w:val="22"/>
          <w:szCs w:val="22"/>
          <w:shd w:val="clear" w:color="auto" w:fill="FFFFFF"/>
          <w:lang w:eastAsia="cs-CZ"/>
        </w:rPr>
      </w:pPr>
      <w:r w:rsidRPr="007E1B0B">
        <w:rPr>
          <w:rFonts w:ascii="Arial Narrow" w:hAnsi="Arial Narrow" w:cs="Arial"/>
          <w:color w:val="000000"/>
          <w:sz w:val="22"/>
          <w:szCs w:val="22"/>
          <w:shd w:val="clear" w:color="auto" w:fill="FFFFFF"/>
          <w:lang w:eastAsia="cs-CZ"/>
        </w:rPr>
        <w:t>.........................................</w:t>
      </w:r>
      <w:r w:rsidR="00020D09" w:rsidRPr="007E1B0B">
        <w:rPr>
          <w:rFonts w:ascii="Arial Narrow" w:hAnsi="Arial Narrow" w:cs="Arial"/>
          <w:color w:val="000000"/>
          <w:sz w:val="22"/>
          <w:szCs w:val="22"/>
          <w:shd w:val="clear" w:color="auto" w:fill="FFFFFF"/>
          <w:lang w:eastAsia="cs-CZ"/>
        </w:rPr>
        <w:tab/>
      </w:r>
      <w:r w:rsidR="00020D09" w:rsidRPr="007E1B0B">
        <w:rPr>
          <w:rFonts w:ascii="Arial Narrow" w:hAnsi="Arial Narrow" w:cs="Arial"/>
          <w:color w:val="000000"/>
          <w:sz w:val="22"/>
          <w:szCs w:val="22"/>
          <w:shd w:val="clear" w:color="auto" w:fill="FFFFFF"/>
          <w:lang w:eastAsia="cs-CZ"/>
        </w:rPr>
        <w:tab/>
      </w:r>
      <w:r w:rsidR="00020D09" w:rsidRPr="007E1B0B">
        <w:rPr>
          <w:rFonts w:ascii="Arial Narrow" w:hAnsi="Arial Narrow" w:cs="Arial"/>
          <w:color w:val="000000"/>
          <w:sz w:val="22"/>
          <w:szCs w:val="22"/>
          <w:shd w:val="clear" w:color="auto" w:fill="FFFFFF"/>
          <w:lang w:eastAsia="cs-CZ"/>
        </w:rPr>
        <w:tab/>
      </w:r>
      <w:r w:rsidR="00020D09" w:rsidRPr="007E1B0B">
        <w:rPr>
          <w:rFonts w:ascii="Arial Narrow" w:hAnsi="Arial Narrow" w:cs="Arial"/>
          <w:color w:val="000000"/>
          <w:sz w:val="22"/>
          <w:szCs w:val="22"/>
          <w:shd w:val="clear" w:color="auto" w:fill="FFFFFF"/>
          <w:lang w:eastAsia="cs-CZ"/>
        </w:rPr>
        <w:tab/>
      </w:r>
      <w:r w:rsidR="00020D09" w:rsidRPr="007E1B0B">
        <w:rPr>
          <w:rFonts w:ascii="Arial Narrow" w:hAnsi="Arial Narrow" w:cs="Arial"/>
          <w:color w:val="000000"/>
          <w:sz w:val="22"/>
          <w:szCs w:val="22"/>
          <w:shd w:val="clear" w:color="auto" w:fill="FFFFFF"/>
          <w:lang w:eastAsia="cs-CZ"/>
        </w:rPr>
        <w:tab/>
      </w:r>
      <w:r w:rsidRPr="007E1B0B">
        <w:rPr>
          <w:rFonts w:ascii="Arial Narrow" w:hAnsi="Arial Narrow" w:cs="Arial"/>
          <w:color w:val="000000"/>
          <w:sz w:val="22"/>
          <w:szCs w:val="22"/>
          <w:shd w:val="clear" w:color="auto" w:fill="FFFFFF"/>
          <w:lang w:eastAsia="cs-CZ"/>
        </w:rPr>
        <w:t>...............................................</w:t>
      </w:r>
      <w:r w:rsidR="002007D6">
        <w:rPr>
          <w:rFonts w:ascii="Arial Narrow" w:hAnsi="Arial Narrow" w:cs="Arial"/>
          <w:color w:val="000000"/>
          <w:sz w:val="22"/>
          <w:szCs w:val="22"/>
          <w:shd w:val="clear" w:color="auto" w:fill="FFFFFF"/>
          <w:lang w:eastAsia="cs-CZ"/>
        </w:rPr>
        <w:t>.....................</w:t>
      </w:r>
    </w:p>
    <w:p w14:paraId="3D42ECAE" w14:textId="52E8921E" w:rsidR="0022483C" w:rsidRDefault="00020D09" w:rsidP="00D96B05">
      <w:pPr>
        <w:suppressAutoHyphens w:val="0"/>
        <w:ind w:firstLine="360"/>
        <w:rPr>
          <w:rFonts w:ascii="Arial Narrow" w:hAnsi="Arial Narrow" w:cs="Arial"/>
          <w:color w:val="000000"/>
          <w:sz w:val="22"/>
          <w:szCs w:val="22"/>
          <w:shd w:val="clear" w:color="auto" w:fill="FFFFFF"/>
          <w:lang w:eastAsia="cs-CZ"/>
        </w:rPr>
      </w:pPr>
      <w:r w:rsidRPr="007E1B0B">
        <w:rPr>
          <w:rFonts w:ascii="Arial Narrow" w:hAnsi="Arial Narrow" w:cs="Arial"/>
          <w:color w:val="000000"/>
          <w:sz w:val="22"/>
          <w:szCs w:val="22"/>
          <w:shd w:val="clear" w:color="auto" w:fill="FFFFFF"/>
          <w:lang w:eastAsia="cs-CZ"/>
        </w:rPr>
        <w:t>Ing. Jiří Svoboda, ředitel</w:t>
      </w:r>
      <w:r w:rsidRPr="007E1B0B">
        <w:rPr>
          <w:rFonts w:ascii="Arial Narrow" w:hAnsi="Arial Narrow" w:cs="Arial"/>
          <w:color w:val="000000"/>
          <w:sz w:val="22"/>
          <w:szCs w:val="22"/>
          <w:shd w:val="clear" w:color="auto" w:fill="FFFFFF"/>
          <w:lang w:eastAsia="cs-CZ"/>
        </w:rPr>
        <w:tab/>
      </w:r>
      <w:r w:rsidRPr="007E1B0B">
        <w:rPr>
          <w:rFonts w:ascii="Arial Narrow" w:hAnsi="Arial Narrow" w:cs="Arial"/>
          <w:color w:val="000000"/>
          <w:sz w:val="22"/>
          <w:szCs w:val="22"/>
          <w:shd w:val="clear" w:color="auto" w:fill="FFFFFF"/>
          <w:lang w:eastAsia="cs-CZ"/>
        </w:rPr>
        <w:tab/>
      </w:r>
      <w:r w:rsidRPr="007E1B0B">
        <w:rPr>
          <w:rFonts w:ascii="Arial Narrow" w:hAnsi="Arial Narrow" w:cs="Arial"/>
          <w:color w:val="000000"/>
          <w:sz w:val="22"/>
          <w:szCs w:val="22"/>
          <w:shd w:val="clear" w:color="auto" w:fill="FFFFFF"/>
          <w:lang w:eastAsia="cs-CZ"/>
        </w:rPr>
        <w:tab/>
      </w:r>
      <w:r w:rsidRPr="007E1B0B">
        <w:rPr>
          <w:rFonts w:ascii="Arial Narrow" w:hAnsi="Arial Narrow" w:cs="Arial"/>
          <w:color w:val="000000"/>
          <w:sz w:val="22"/>
          <w:szCs w:val="22"/>
          <w:shd w:val="clear" w:color="auto" w:fill="FFFFFF"/>
          <w:lang w:eastAsia="cs-CZ"/>
        </w:rPr>
        <w:tab/>
      </w:r>
      <w:r w:rsidRPr="007E1B0B">
        <w:rPr>
          <w:rFonts w:ascii="Arial Narrow" w:hAnsi="Arial Narrow" w:cs="Arial"/>
          <w:color w:val="000000"/>
          <w:sz w:val="22"/>
          <w:szCs w:val="22"/>
          <w:shd w:val="clear" w:color="auto" w:fill="FFFFFF"/>
          <w:lang w:eastAsia="cs-CZ"/>
        </w:rPr>
        <w:tab/>
      </w:r>
      <w:r w:rsidR="002007D6">
        <w:rPr>
          <w:rFonts w:ascii="Arial Narrow" w:hAnsi="Arial Narrow" w:cs="Arial"/>
          <w:color w:val="000000"/>
          <w:sz w:val="22"/>
          <w:szCs w:val="22"/>
          <w:shd w:val="clear" w:color="auto" w:fill="FFFFFF"/>
          <w:lang w:eastAsia="cs-CZ"/>
        </w:rPr>
        <w:t>Jiří Bělohlávek, předseda představenstva</w:t>
      </w:r>
    </w:p>
    <w:p w14:paraId="56F9F0F4"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4D9DB72D"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368920D3"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45BD1292"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017E55AB"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66A92070" w14:textId="77777777" w:rsidR="00ED683E" w:rsidRDefault="00ED683E" w:rsidP="00D96B05">
      <w:pPr>
        <w:suppressAutoHyphens w:val="0"/>
        <w:ind w:firstLine="360"/>
        <w:rPr>
          <w:rFonts w:ascii="Arial Narrow" w:hAnsi="Arial Narrow" w:cs="Arial"/>
          <w:color w:val="000000"/>
          <w:sz w:val="22"/>
          <w:szCs w:val="22"/>
          <w:shd w:val="clear" w:color="auto" w:fill="FFFFFF"/>
          <w:lang w:eastAsia="cs-CZ"/>
        </w:rPr>
      </w:pPr>
    </w:p>
    <w:p w14:paraId="75EB10B5" w14:textId="77777777" w:rsidR="00ED683E" w:rsidRDefault="00ED683E" w:rsidP="00093DEF">
      <w:pPr>
        <w:pStyle w:val="Heading21"/>
        <w:framePr w:w="10308" w:h="737" w:hRule="exact" w:wrap="around" w:vAnchor="page" w:hAnchor="page" w:x="613" w:y="2190"/>
        <w:shd w:val="clear" w:color="auto" w:fill="auto"/>
        <w:spacing w:before="0" w:after="186" w:line="160" w:lineRule="exact"/>
        <w:ind w:left="8000"/>
      </w:pPr>
      <w:bookmarkStart w:id="1" w:name="bookmark0"/>
      <w:r>
        <w:rPr>
          <w:rStyle w:val="Heading20"/>
          <w:color w:val="000000"/>
        </w:rPr>
        <w:lastRenderedPageBreak/>
        <w:t>Příloha č. 5</w:t>
      </w:r>
      <w:bookmarkEnd w:id="1"/>
    </w:p>
    <w:p w14:paraId="55ECECA9" w14:textId="77777777" w:rsidR="00ED683E" w:rsidRDefault="00ED683E" w:rsidP="00093DEF">
      <w:pPr>
        <w:pStyle w:val="Heading21"/>
        <w:framePr w:w="10308" w:h="737" w:hRule="exact" w:wrap="around" w:vAnchor="page" w:hAnchor="page" w:x="613" w:y="2190"/>
        <w:shd w:val="clear" w:color="auto" w:fill="auto"/>
        <w:spacing w:before="0" w:after="0" w:line="160" w:lineRule="exact"/>
        <w:ind w:left="158"/>
      </w:pPr>
      <w:bookmarkStart w:id="2" w:name="bookmark1"/>
      <w:r>
        <w:rPr>
          <w:rStyle w:val="Heading20"/>
          <w:color w:val="000000"/>
        </w:rPr>
        <w:t>Výkaz výměr</w:t>
      </w:r>
      <w:bookmarkEnd w:id="2"/>
    </w:p>
    <w:p w14:paraId="5C1DE0C0" w14:textId="77777777" w:rsidR="00093DEF" w:rsidRPr="006601DC" w:rsidRDefault="00093DEF" w:rsidP="00093DEF">
      <w:pPr>
        <w:suppressAutoHyphens w:val="0"/>
        <w:ind w:firstLine="360"/>
        <w:jc w:val="right"/>
        <w:rPr>
          <w:rFonts w:ascii="Arial Narrow" w:hAnsi="Arial Narrow" w:cs="Arial"/>
          <w:sz w:val="22"/>
          <w:szCs w:val="22"/>
        </w:rPr>
      </w:pPr>
      <w:r>
        <w:rPr>
          <w:noProof/>
          <w:sz w:val="2"/>
          <w:szCs w:val="2"/>
          <w:lang w:eastAsia="cs-CZ"/>
        </w:rPr>
        <w:drawing>
          <wp:inline distT="0" distB="0" distL="0" distR="0" wp14:anchorId="01441A31" wp14:editId="2CAD879E">
            <wp:extent cx="542925" cy="4762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p>
    <w:p w14:paraId="75FA925D" w14:textId="52107323" w:rsidR="00ED683E" w:rsidRDefault="00ED683E" w:rsidP="00093DEF">
      <w:pPr>
        <w:suppressAutoHyphens w:val="0"/>
        <w:ind w:firstLine="360"/>
        <w:jc w:val="right"/>
        <w:rPr>
          <w:rFonts w:ascii="Arial Narrow" w:hAnsi="Arial Narrow" w:cs="Arial"/>
          <w:sz w:val="22"/>
          <w:szCs w:val="22"/>
        </w:rPr>
      </w:pPr>
    </w:p>
    <w:p w14:paraId="4EE76CFE" w14:textId="77777777" w:rsidR="00093DEF" w:rsidRDefault="00093DEF" w:rsidP="00093DEF">
      <w:pPr>
        <w:pStyle w:val="Heading10"/>
        <w:framePr w:w="10310" w:h="837" w:hRule="exact" w:wrap="around" w:vAnchor="page" w:hAnchor="page" w:x="751" w:y="3046"/>
        <w:shd w:val="clear" w:color="auto" w:fill="auto"/>
        <w:spacing w:before="0" w:after="179" w:line="260" w:lineRule="exact"/>
        <w:ind w:left="806"/>
      </w:pPr>
      <w:bookmarkStart w:id="3" w:name="bookmark2"/>
      <w:r>
        <w:rPr>
          <w:rStyle w:val="Heading1"/>
          <w:color w:val="000000"/>
        </w:rPr>
        <w:t>„Pořízení expanzních nádob ve výměníkové stanici SPŠD,</w:t>
      </w:r>
      <w:bookmarkEnd w:id="3"/>
    </w:p>
    <w:p w14:paraId="1F4D3806" w14:textId="77777777" w:rsidR="00093DEF" w:rsidRDefault="00093DEF" w:rsidP="00093DEF">
      <w:pPr>
        <w:pStyle w:val="Heading10"/>
        <w:framePr w:w="10310" w:h="837" w:hRule="exact" w:wrap="around" w:vAnchor="page" w:hAnchor="page" w:x="751" w:y="3046"/>
        <w:shd w:val="clear" w:color="auto" w:fill="auto"/>
        <w:spacing w:before="0" w:after="0" w:line="260" w:lineRule="exact"/>
        <w:ind w:left="3880"/>
      </w:pPr>
      <w:bookmarkStart w:id="4" w:name="bookmark3"/>
      <w:r>
        <w:rPr>
          <w:rStyle w:val="Heading1"/>
          <w:color w:val="000000"/>
        </w:rPr>
        <w:t>Karlovarská 99"</w:t>
      </w:r>
      <w:bookmarkEnd w:id="4"/>
    </w:p>
    <w:tbl>
      <w:tblPr>
        <w:tblW w:w="9828" w:type="dxa"/>
        <w:tblInd w:w="5" w:type="dxa"/>
        <w:tblLayout w:type="fixed"/>
        <w:tblCellMar>
          <w:left w:w="0" w:type="dxa"/>
          <w:right w:w="0" w:type="dxa"/>
        </w:tblCellMar>
        <w:tblLook w:val="0000" w:firstRow="0" w:lastRow="0" w:firstColumn="0" w:lastColumn="0" w:noHBand="0" w:noVBand="0"/>
      </w:tblPr>
      <w:tblGrid>
        <w:gridCol w:w="3643"/>
        <w:gridCol w:w="43"/>
        <w:gridCol w:w="3233"/>
        <w:gridCol w:w="814"/>
        <w:gridCol w:w="950"/>
        <w:gridCol w:w="1058"/>
        <w:gridCol w:w="87"/>
      </w:tblGrid>
      <w:tr w:rsidR="00093DEF" w14:paraId="674E6E58" w14:textId="77777777" w:rsidTr="00BF768F">
        <w:trPr>
          <w:gridAfter w:val="1"/>
          <w:wAfter w:w="87" w:type="dxa"/>
          <w:trHeight w:hRule="exact" w:val="504"/>
        </w:trPr>
        <w:tc>
          <w:tcPr>
            <w:tcW w:w="3643" w:type="dxa"/>
            <w:tcBorders>
              <w:top w:val="single" w:sz="4" w:space="0" w:color="auto"/>
              <w:left w:val="single" w:sz="4" w:space="0" w:color="auto"/>
              <w:bottom w:val="nil"/>
              <w:right w:val="nil"/>
            </w:tcBorders>
            <w:shd w:val="clear" w:color="auto" w:fill="FFFFFF"/>
          </w:tcPr>
          <w:p w14:paraId="3387BDF0" w14:textId="77777777" w:rsidR="00093DEF" w:rsidRDefault="00093DEF" w:rsidP="00093DEF">
            <w:pPr>
              <w:pStyle w:val="Bodytext20"/>
              <w:shd w:val="clear" w:color="auto" w:fill="auto"/>
              <w:spacing w:line="160" w:lineRule="exact"/>
            </w:pPr>
            <w:r>
              <w:rPr>
                <w:rStyle w:val="Bodytext2"/>
                <w:color w:val="000000"/>
              </w:rPr>
              <w:t>název firmy</w:t>
            </w:r>
          </w:p>
        </w:tc>
        <w:tc>
          <w:tcPr>
            <w:tcW w:w="6098" w:type="dxa"/>
            <w:gridSpan w:val="5"/>
            <w:tcBorders>
              <w:top w:val="single" w:sz="4" w:space="0" w:color="auto"/>
              <w:left w:val="single" w:sz="4" w:space="0" w:color="auto"/>
              <w:bottom w:val="nil"/>
              <w:right w:val="single" w:sz="4" w:space="0" w:color="auto"/>
            </w:tcBorders>
            <w:shd w:val="clear" w:color="auto" w:fill="FFFFFF"/>
          </w:tcPr>
          <w:p w14:paraId="798E6891" w14:textId="77777777" w:rsidR="00093DEF" w:rsidRDefault="00093DEF" w:rsidP="00093DEF">
            <w:pPr>
              <w:pStyle w:val="Bodytext20"/>
              <w:shd w:val="clear" w:color="auto" w:fill="auto"/>
              <w:spacing w:line="160" w:lineRule="exact"/>
              <w:ind w:left="2080"/>
              <w:jc w:val="left"/>
            </w:pPr>
            <w:r>
              <w:rPr>
                <w:rStyle w:val="Bodytext2"/>
                <w:color w:val="000000"/>
              </w:rPr>
              <w:t>MOTOR-SERVIS IN</w:t>
            </w:r>
            <w:r>
              <w:rPr>
                <w:rStyle w:val="Bodytext2NotBold"/>
                <w:b/>
                <w:bCs/>
                <w:color w:val="000000"/>
              </w:rPr>
              <w:t xml:space="preserve"> a.s.</w:t>
            </w:r>
          </w:p>
        </w:tc>
      </w:tr>
      <w:tr w:rsidR="00093DEF" w14:paraId="03012455" w14:textId="77777777" w:rsidTr="00BF768F">
        <w:trPr>
          <w:gridAfter w:val="1"/>
          <w:wAfter w:w="87" w:type="dxa"/>
          <w:trHeight w:hRule="exact" w:val="871"/>
        </w:trPr>
        <w:tc>
          <w:tcPr>
            <w:tcW w:w="3643" w:type="dxa"/>
            <w:tcBorders>
              <w:top w:val="single" w:sz="4" w:space="0" w:color="auto"/>
              <w:left w:val="single" w:sz="4" w:space="0" w:color="auto"/>
              <w:bottom w:val="nil"/>
              <w:right w:val="nil"/>
            </w:tcBorders>
            <w:shd w:val="clear" w:color="auto" w:fill="FFFFFF"/>
          </w:tcPr>
          <w:p w14:paraId="46EC26EC" w14:textId="77777777" w:rsidR="00093DEF" w:rsidRDefault="00093DEF" w:rsidP="00093DEF">
            <w:pPr>
              <w:pStyle w:val="Bodytext20"/>
              <w:shd w:val="clear" w:color="auto" w:fill="auto"/>
              <w:spacing w:line="288" w:lineRule="exact"/>
            </w:pPr>
            <w:r>
              <w:rPr>
                <w:rStyle w:val="Bodytext2"/>
                <w:color w:val="000000"/>
              </w:rPr>
              <w:t>kontakt (adresa, mobil, kontaktní osoba)</w:t>
            </w:r>
          </w:p>
        </w:tc>
        <w:tc>
          <w:tcPr>
            <w:tcW w:w="6098" w:type="dxa"/>
            <w:gridSpan w:val="5"/>
            <w:tcBorders>
              <w:top w:val="single" w:sz="4" w:space="0" w:color="auto"/>
              <w:left w:val="single" w:sz="4" w:space="0" w:color="auto"/>
              <w:bottom w:val="nil"/>
              <w:right w:val="single" w:sz="4" w:space="0" w:color="auto"/>
            </w:tcBorders>
            <w:shd w:val="clear" w:color="auto" w:fill="FFFFFF"/>
          </w:tcPr>
          <w:p w14:paraId="6C9DF65C" w14:textId="77777777" w:rsidR="00093DEF" w:rsidRDefault="00093DEF" w:rsidP="00093DEF">
            <w:pPr>
              <w:pStyle w:val="Bodytext30"/>
              <w:shd w:val="clear" w:color="auto" w:fill="auto"/>
              <w:spacing w:line="160" w:lineRule="exact"/>
              <w:ind w:left="1520"/>
            </w:pPr>
            <w:r>
              <w:rPr>
                <w:rStyle w:val="Bodytext3"/>
                <w:color w:val="000000"/>
              </w:rPr>
              <w:t>Doubravecká</w:t>
            </w:r>
            <w:r>
              <w:rPr>
                <w:rStyle w:val="Bodytext3Bold"/>
                <w:color w:val="000000"/>
              </w:rPr>
              <w:t xml:space="preserve"> 2760/1, 30100,</w:t>
            </w:r>
            <w:r>
              <w:rPr>
                <w:rStyle w:val="Bodytext3"/>
                <w:color w:val="000000"/>
              </w:rPr>
              <w:t xml:space="preserve"> Plzeň</w:t>
            </w:r>
          </w:p>
        </w:tc>
      </w:tr>
      <w:tr w:rsidR="00093DEF" w14:paraId="5230B9B2" w14:textId="77777777" w:rsidTr="00BF768F">
        <w:trPr>
          <w:gridAfter w:val="1"/>
          <w:wAfter w:w="87" w:type="dxa"/>
          <w:trHeight w:hRule="exact" w:val="446"/>
        </w:trPr>
        <w:tc>
          <w:tcPr>
            <w:tcW w:w="3643" w:type="dxa"/>
            <w:tcBorders>
              <w:top w:val="single" w:sz="4" w:space="0" w:color="auto"/>
              <w:left w:val="single" w:sz="4" w:space="0" w:color="auto"/>
              <w:bottom w:val="nil"/>
              <w:right w:val="nil"/>
            </w:tcBorders>
            <w:shd w:val="clear" w:color="auto" w:fill="FFFFFF"/>
          </w:tcPr>
          <w:p w14:paraId="5DDB7C90" w14:textId="77777777" w:rsidR="00093DEF" w:rsidRDefault="00093DEF" w:rsidP="00093DEF">
            <w:pPr>
              <w:pStyle w:val="Bodytext20"/>
              <w:shd w:val="clear" w:color="auto" w:fill="auto"/>
              <w:spacing w:line="160" w:lineRule="exact"/>
            </w:pPr>
            <w:r>
              <w:rPr>
                <w:rStyle w:val="Bodytext2"/>
                <w:color w:val="000000"/>
              </w:rPr>
              <w:t>IČ</w:t>
            </w:r>
          </w:p>
        </w:tc>
        <w:tc>
          <w:tcPr>
            <w:tcW w:w="6098" w:type="dxa"/>
            <w:gridSpan w:val="5"/>
            <w:tcBorders>
              <w:top w:val="single" w:sz="4" w:space="0" w:color="auto"/>
              <w:left w:val="single" w:sz="4" w:space="0" w:color="auto"/>
              <w:bottom w:val="nil"/>
              <w:right w:val="single" w:sz="4" w:space="0" w:color="auto"/>
            </w:tcBorders>
            <w:shd w:val="clear" w:color="auto" w:fill="FFFFFF"/>
          </w:tcPr>
          <w:p w14:paraId="4846762F" w14:textId="77777777" w:rsidR="00093DEF" w:rsidRDefault="00093DEF" w:rsidP="00093DEF">
            <w:pPr>
              <w:pStyle w:val="Bodytext20"/>
              <w:shd w:val="clear" w:color="auto" w:fill="auto"/>
              <w:spacing w:line="160" w:lineRule="exact"/>
              <w:ind w:left="2560"/>
              <w:jc w:val="left"/>
            </w:pPr>
            <w:r>
              <w:rPr>
                <w:rStyle w:val="Bodytext2"/>
                <w:color w:val="000000"/>
              </w:rPr>
              <w:t>26363267</w:t>
            </w:r>
          </w:p>
        </w:tc>
      </w:tr>
      <w:tr w:rsidR="00093DEF" w14:paraId="129B513C" w14:textId="77777777" w:rsidTr="00BF768F">
        <w:trPr>
          <w:gridAfter w:val="1"/>
          <w:wAfter w:w="87" w:type="dxa"/>
          <w:trHeight w:hRule="exact" w:val="511"/>
        </w:trPr>
        <w:tc>
          <w:tcPr>
            <w:tcW w:w="3643" w:type="dxa"/>
            <w:tcBorders>
              <w:top w:val="single" w:sz="4" w:space="0" w:color="auto"/>
              <w:left w:val="single" w:sz="4" w:space="0" w:color="auto"/>
              <w:bottom w:val="single" w:sz="4" w:space="0" w:color="auto"/>
              <w:right w:val="nil"/>
            </w:tcBorders>
            <w:shd w:val="clear" w:color="auto" w:fill="FFFFFF"/>
          </w:tcPr>
          <w:p w14:paraId="3250CC97" w14:textId="77777777" w:rsidR="00093DEF" w:rsidRDefault="00093DEF" w:rsidP="00093DEF">
            <w:pPr>
              <w:pStyle w:val="Bodytext20"/>
              <w:shd w:val="clear" w:color="auto" w:fill="auto"/>
              <w:spacing w:line="160" w:lineRule="exact"/>
            </w:pPr>
            <w:r>
              <w:rPr>
                <w:rStyle w:val="Bodytext2"/>
                <w:color w:val="000000"/>
              </w:rPr>
              <w:t>DIČ</w:t>
            </w:r>
          </w:p>
        </w:tc>
        <w:tc>
          <w:tcPr>
            <w:tcW w:w="6098" w:type="dxa"/>
            <w:gridSpan w:val="5"/>
            <w:tcBorders>
              <w:top w:val="single" w:sz="4" w:space="0" w:color="auto"/>
              <w:left w:val="single" w:sz="4" w:space="0" w:color="auto"/>
              <w:bottom w:val="single" w:sz="4" w:space="0" w:color="auto"/>
              <w:right w:val="single" w:sz="4" w:space="0" w:color="auto"/>
            </w:tcBorders>
            <w:shd w:val="clear" w:color="auto" w:fill="FFFFFF"/>
          </w:tcPr>
          <w:p w14:paraId="60C5780C" w14:textId="77777777" w:rsidR="00093DEF" w:rsidRDefault="00093DEF" w:rsidP="00093DEF">
            <w:pPr>
              <w:pStyle w:val="Bodytext20"/>
              <w:shd w:val="clear" w:color="auto" w:fill="auto"/>
              <w:spacing w:line="160" w:lineRule="exact"/>
              <w:ind w:left="2560"/>
              <w:jc w:val="left"/>
            </w:pPr>
            <w:r>
              <w:rPr>
                <w:rStyle w:val="Bodytext2"/>
                <w:color w:val="000000"/>
              </w:rPr>
              <w:t>CZ26363267</w:t>
            </w:r>
          </w:p>
        </w:tc>
      </w:tr>
      <w:tr w:rsidR="00BF768F" w:rsidRPr="006D6959" w14:paraId="2F456E51" w14:textId="77777777" w:rsidTr="00BF768F">
        <w:trPr>
          <w:trHeight w:hRule="exact" w:val="763"/>
        </w:trPr>
        <w:tc>
          <w:tcPr>
            <w:tcW w:w="3686" w:type="dxa"/>
            <w:gridSpan w:val="2"/>
            <w:tcBorders>
              <w:top w:val="single" w:sz="4" w:space="0" w:color="auto"/>
              <w:left w:val="single" w:sz="4" w:space="0" w:color="auto"/>
              <w:bottom w:val="nil"/>
              <w:right w:val="nil"/>
            </w:tcBorders>
            <w:shd w:val="clear" w:color="auto" w:fill="FFFFFF"/>
          </w:tcPr>
          <w:p w14:paraId="2567AE20" w14:textId="77777777" w:rsidR="00BF768F" w:rsidRPr="006D6959" w:rsidRDefault="00BF768F" w:rsidP="00BF768F">
            <w:pPr>
              <w:pStyle w:val="Zkladntext"/>
              <w:spacing w:line="130" w:lineRule="exact"/>
              <w:ind w:left="140"/>
              <w:rPr>
                <w:rFonts w:ascii="Arial" w:hAnsi="Arial" w:cs="Arial"/>
                <w:sz w:val="16"/>
                <w:szCs w:val="16"/>
              </w:rPr>
            </w:pPr>
            <w:r w:rsidRPr="006D6959">
              <w:rPr>
                <w:rStyle w:val="ZkladntextChar"/>
                <w:rFonts w:ascii="Arial" w:hAnsi="Arial" w:cs="Arial"/>
                <w:color w:val="000000"/>
                <w:sz w:val="16"/>
                <w:szCs w:val="16"/>
              </w:rPr>
              <w:t>Položky:</w:t>
            </w:r>
          </w:p>
        </w:tc>
        <w:tc>
          <w:tcPr>
            <w:tcW w:w="3233" w:type="dxa"/>
            <w:tcBorders>
              <w:top w:val="single" w:sz="4" w:space="0" w:color="auto"/>
              <w:left w:val="single" w:sz="4" w:space="0" w:color="auto"/>
              <w:bottom w:val="nil"/>
              <w:right w:val="nil"/>
            </w:tcBorders>
            <w:shd w:val="clear" w:color="auto" w:fill="FFFFFF"/>
          </w:tcPr>
          <w:p w14:paraId="158FB807" w14:textId="77777777" w:rsidR="00BF768F" w:rsidRPr="006D6959" w:rsidRDefault="00BF768F" w:rsidP="00BF768F">
            <w:pPr>
              <w:pStyle w:val="Zkladntext"/>
              <w:spacing w:line="130" w:lineRule="exact"/>
              <w:ind w:left="120"/>
              <w:rPr>
                <w:rFonts w:ascii="Arial" w:hAnsi="Arial" w:cs="Arial"/>
                <w:sz w:val="16"/>
                <w:szCs w:val="16"/>
              </w:rPr>
            </w:pPr>
            <w:r w:rsidRPr="006D6959">
              <w:rPr>
                <w:rStyle w:val="ZkladntextChar"/>
                <w:rFonts w:ascii="Arial" w:hAnsi="Arial" w:cs="Arial"/>
                <w:color w:val="000000"/>
                <w:sz w:val="16"/>
                <w:szCs w:val="16"/>
              </w:rPr>
              <w:t>MJ</w:t>
            </w:r>
          </w:p>
        </w:tc>
        <w:tc>
          <w:tcPr>
            <w:tcW w:w="814" w:type="dxa"/>
            <w:tcBorders>
              <w:top w:val="single" w:sz="4" w:space="0" w:color="auto"/>
              <w:left w:val="single" w:sz="4" w:space="0" w:color="auto"/>
              <w:bottom w:val="nil"/>
              <w:right w:val="nil"/>
            </w:tcBorders>
            <w:shd w:val="clear" w:color="auto" w:fill="FFFFFF"/>
          </w:tcPr>
          <w:p w14:paraId="45939313" w14:textId="77777777" w:rsidR="00BF768F" w:rsidRPr="006D6959" w:rsidRDefault="00BF768F" w:rsidP="00BF768F">
            <w:pPr>
              <w:pStyle w:val="Zkladntext"/>
              <w:spacing w:line="216" w:lineRule="exact"/>
              <w:ind w:right="40"/>
              <w:jc w:val="right"/>
              <w:rPr>
                <w:rFonts w:ascii="Arial" w:hAnsi="Arial" w:cs="Arial"/>
                <w:sz w:val="16"/>
                <w:szCs w:val="16"/>
              </w:rPr>
            </w:pPr>
            <w:r w:rsidRPr="006D6959">
              <w:rPr>
                <w:rStyle w:val="ZkladntextChar"/>
                <w:rFonts w:ascii="Arial" w:hAnsi="Arial" w:cs="Arial"/>
                <w:color w:val="000000"/>
                <w:sz w:val="16"/>
                <w:szCs w:val="16"/>
              </w:rPr>
              <w:t>množství jednotek</w:t>
            </w:r>
          </w:p>
        </w:tc>
        <w:tc>
          <w:tcPr>
            <w:tcW w:w="950" w:type="dxa"/>
            <w:tcBorders>
              <w:top w:val="single" w:sz="4" w:space="0" w:color="auto"/>
              <w:left w:val="single" w:sz="4" w:space="0" w:color="auto"/>
              <w:bottom w:val="nil"/>
              <w:right w:val="nil"/>
            </w:tcBorders>
            <w:shd w:val="clear" w:color="auto" w:fill="FFFFFF"/>
          </w:tcPr>
          <w:p w14:paraId="497E1206" w14:textId="77777777" w:rsidR="00BF768F" w:rsidRPr="006D6959" w:rsidRDefault="00BF768F" w:rsidP="00BF768F">
            <w:pPr>
              <w:pStyle w:val="Zkladntext"/>
              <w:spacing w:line="216" w:lineRule="exact"/>
              <w:rPr>
                <w:rFonts w:ascii="Arial" w:hAnsi="Arial" w:cs="Arial"/>
                <w:sz w:val="16"/>
                <w:szCs w:val="16"/>
              </w:rPr>
            </w:pPr>
            <w:r w:rsidRPr="006D6959">
              <w:rPr>
                <w:rStyle w:val="ZkladntextChar"/>
                <w:rFonts w:ascii="Arial" w:hAnsi="Arial" w:cs="Arial"/>
                <w:color w:val="000000"/>
                <w:sz w:val="16"/>
                <w:szCs w:val="16"/>
              </w:rPr>
              <w:t>cena za jednotku</w:t>
            </w:r>
          </w:p>
        </w:tc>
        <w:tc>
          <w:tcPr>
            <w:tcW w:w="1145" w:type="dxa"/>
            <w:gridSpan w:val="2"/>
            <w:tcBorders>
              <w:top w:val="single" w:sz="4" w:space="0" w:color="auto"/>
              <w:left w:val="single" w:sz="4" w:space="0" w:color="auto"/>
              <w:bottom w:val="nil"/>
              <w:right w:val="single" w:sz="4" w:space="0" w:color="auto"/>
            </w:tcBorders>
            <w:shd w:val="clear" w:color="auto" w:fill="FFFFFF"/>
          </w:tcPr>
          <w:p w14:paraId="04864D05" w14:textId="77777777" w:rsidR="00BF768F" w:rsidRPr="006D6959" w:rsidRDefault="00BF768F" w:rsidP="00BF768F">
            <w:pPr>
              <w:pStyle w:val="Zkladntext"/>
              <w:spacing w:line="216" w:lineRule="exact"/>
              <w:ind w:right="320"/>
              <w:jc w:val="right"/>
              <w:rPr>
                <w:rFonts w:ascii="Arial" w:hAnsi="Arial" w:cs="Arial"/>
                <w:sz w:val="16"/>
                <w:szCs w:val="16"/>
              </w:rPr>
            </w:pPr>
            <w:r w:rsidRPr="006D6959">
              <w:rPr>
                <w:rStyle w:val="ZkladntextChar"/>
                <w:rFonts w:ascii="Arial" w:hAnsi="Arial" w:cs="Arial"/>
                <w:color w:val="000000"/>
                <w:sz w:val="16"/>
                <w:szCs w:val="16"/>
              </w:rPr>
              <w:t>cena celkem bez DPH</w:t>
            </w:r>
          </w:p>
        </w:tc>
      </w:tr>
      <w:tr w:rsidR="00BF768F" w:rsidRPr="006D6959" w14:paraId="33BECFBE" w14:textId="77777777" w:rsidTr="00BF768F">
        <w:trPr>
          <w:trHeight w:hRule="exact" w:val="454"/>
        </w:trPr>
        <w:tc>
          <w:tcPr>
            <w:tcW w:w="3686" w:type="dxa"/>
            <w:gridSpan w:val="2"/>
            <w:tcBorders>
              <w:top w:val="single" w:sz="4" w:space="0" w:color="auto"/>
              <w:left w:val="single" w:sz="4" w:space="0" w:color="auto"/>
              <w:bottom w:val="nil"/>
              <w:right w:val="nil"/>
            </w:tcBorders>
            <w:shd w:val="clear" w:color="auto" w:fill="FFFFFF"/>
          </w:tcPr>
          <w:p w14:paraId="15A5E76E"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Expanzní nádoba Reflex typ G1000/6 - č. 8546605</w:t>
            </w:r>
          </w:p>
        </w:tc>
        <w:tc>
          <w:tcPr>
            <w:tcW w:w="3233" w:type="dxa"/>
            <w:tcBorders>
              <w:top w:val="single" w:sz="4" w:space="0" w:color="auto"/>
              <w:left w:val="single" w:sz="4" w:space="0" w:color="auto"/>
              <w:bottom w:val="nil"/>
              <w:right w:val="nil"/>
            </w:tcBorders>
            <w:shd w:val="clear" w:color="auto" w:fill="FFFFFF"/>
          </w:tcPr>
          <w:p w14:paraId="002580E3"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18AC1DD0"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0FD09083"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1E00668B"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4</w:t>
            </w:r>
          </w:p>
        </w:tc>
        <w:tc>
          <w:tcPr>
            <w:tcW w:w="950" w:type="dxa"/>
            <w:tcBorders>
              <w:top w:val="single" w:sz="4" w:space="0" w:color="auto"/>
              <w:left w:val="single" w:sz="4" w:space="0" w:color="auto"/>
              <w:bottom w:val="nil"/>
              <w:right w:val="nil"/>
            </w:tcBorders>
            <w:shd w:val="clear" w:color="auto" w:fill="FFFFFF"/>
          </w:tcPr>
          <w:p w14:paraId="6AB07DA2" w14:textId="77777777" w:rsidR="00BF768F" w:rsidRDefault="00BF768F" w:rsidP="00BF768F">
            <w:pPr>
              <w:pStyle w:val="Zkladntext"/>
              <w:spacing w:line="130" w:lineRule="exact"/>
              <w:rPr>
                <w:rStyle w:val="ZkladntextChar"/>
                <w:rFonts w:ascii="Arial" w:hAnsi="Arial" w:cs="Arial"/>
                <w:color w:val="000000"/>
                <w:sz w:val="16"/>
                <w:szCs w:val="16"/>
              </w:rPr>
            </w:pPr>
          </w:p>
          <w:p w14:paraId="106A9BE5"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46 559,25</w:t>
            </w:r>
          </w:p>
        </w:tc>
        <w:tc>
          <w:tcPr>
            <w:tcW w:w="1145" w:type="dxa"/>
            <w:gridSpan w:val="2"/>
            <w:tcBorders>
              <w:top w:val="single" w:sz="4" w:space="0" w:color="auto"/>
              <w:left w:val="single" w:sz="4" w:space="0" w:color="auto"/>
              <w:bottom w:val="nil"/>
              <w:right w:val="single" w:sz="4" w:space="0" w:color="auto"/>
            </w:tcBorders>
            <w:shd w:val="clear" w:color="auto" w:fill="FFFFFF"/>
          </w:tcPr>
          <w:p w14:paraId="3A5B005E"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64EB58E9"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186 237,00</w:t>
            </w:r>
          </w:p>
        </w:tc>
      </w:tr>
      <w:tr w:rsidR="00BF768F" w:rsidRPr="006D6959" w14:paraId="7ED9180C" w14:textId="77777777" w:rsidTr="00BF768F">
        <w:trPr>
          <w:trHeight w:hRule="exact" w:val="446"/>
        </w:trPr>
        <w:tc>
          <w:tcPr>
            <w:tcW w:w="3686" w:type="dxa"/>
            <w:gridSpan w:val="2"/>
            <w:tcBorders>
              <w:top w:val="single" w:sz="4" w:space="0" w:color="auto"/>
              <w:left w:val="single" w:sz="4" w:space="0" w:color="auto"/>
              <w:bottom w:val="nil"/>
              <w:right w:val="nil"/>
            </w:tcBorders>
            <w:shd w:val="clear" w:color="auto" w:fill="FFFFFF"/>
          </w:tcPr>
          <w:p w14:paraId="3A34717C"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Servisní ventil se zajištěním Reflex typ MK 1 - č. 6830200</w:t>
            </w:r>
          </w:p>
        </w:tc>
        <w:tc>
          <w:tcPr>
            <w:tcW w:w="3233" w:type="dxa"/>
            <w:tcBorders>
              <w:top w:val="single" w:sz="4" w:space="0" w:color="auto"/>
              <w:left w:val="single" w:sz="4" w:space="0" w:color="auto"/>
              <w:bottom w:val="nil"/>
              <w:right w:val="nil"/>
            </w:tcBorders>
            <w:shd w:val="clear" w:color="auto" w:fill="FFFFFF"/>
          </w:tcPr>
          <w:p w14:paraId="39CE3D7C"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08F26423"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4F44B134"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55F84E22"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4</w:t>
            </w:r>
          </w:p>
        </w:tc>
        <w:tc>
          <w:tcPr>
            <w:tcW w:w="950" w:type="dxa"/>
            <w:tcBorders>
              <w:top w:val="single" w:sz="4" w:space="0" w:color="auto"/>
              <w:left w:val="single" w:sz="4" w:space="0" w:color="auto"/>
              <w:bottom w:val="nil"/>
              <w:right w:val="nil"/>
            </w:tcBorders>
            <w:shd w:val="clear" w:color="auto" w:fill="FFFFFF"/>
          </w:tcPr>
          <w:p w14:paraId="6DDA2CA2" w14:textId="77777777" w:rsidR="00BF768F" w:rsidRDefault="00BF768F" w:rsidP="00BF768F">
            <w:pPr>
              <w:pStyle w:val="Zkladntext"/>
              <w:spacing w:line="130" w:lineRule="exact"/>
              <w:rPr>
                <w:rStyle w:val="ZkladntextChar"/>
                <w:rFonts w:ascii="Arial" w:hAnsi="Arial" w:cs="Arial"/>
                <w:color w:val="000000"/>
                <w:sz w:val="16"/>
                <w:szCs w:val="16"/>
              </w:rPr>
            </w:pPr>
          </w:p>
          <w:p w14:paraId="31DA49C4"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1 049,61</w:t>
            </w:r>
          </w:p>
        </w:tc>
        <w:tc>
          <w:tcPr>
            <w:tcW w:w="1145" w:type="dxa"/>
            <w:gridSpan w:val="2"/>
            <w:tcBorders>
              <w:top w:val="single" w:sz="4" w:space="0" w:color="auto"/>
              <w:left w:val="single" w:sz="4" w:space="0" w:color="auto"/>
              <w:bottom w:val="nil"/>
              <w:right w:val="single" w:sz="4" w:space="0" w:color="auto"/>
            </w:tcBorders>
            <w:shd w:val="clear" w:color="auto" w:fill="FFFFFF"/>
          </w:tcPr>
          <w:p w14:paraId="5029F575"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1E4CAEC2"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4 198,44</w:t>
            </w:r>
          </w:p>
        </w:tc>
      </w:tr>
      <w:tr w:rsidR="00BF768F" w:rsidRPr="006D6959" w14:paraId="03843485" w14:textId="77777777" w:rsidTr="00BF768F">
        <w:trPr>
          <w:trHeight w:hRule="exact" w:val="1613"/>
        </w:trPr>
        <w:tc>
          <w:tcPr>
            <w:tcW w:w="3686" w:type="dxa"/>
            <w:gridSpan w:val="2"/>
            <w:tcBorders>
              <w:top w:val="single" w:sz="4" w:space="0" w:color="auto"/>
              <w:left w:val="single" w:sz="4" w:space="0" w:color="auto"/>
              <w:bottom w:val="nil"/>
              <w:right w:val="nil"/>
            </w:tcBorders>
            <w:shd w:val="clear" w:color="auto" w:fill="FFFFFF"/>
          </w:tcPr>
          <w:p w14:paraId="697C80D0" w14:textId="77777777" w:rsidR="00BF768F" w:rsidRPr="006D6959" w:rsidRDefault="00BF768F" w:rsidP="00BF768F">
            <w:pPr>
              <w:pStyle w:val="Zkladntext"/>
              <w:spacing w:line="209" w:lineRule="exact"/>
              <w:rPr>
                <w:rFonts w:ascii="Arial" w:hAnsi="Arial" w:cs="Arial"/>
                <w:sz w:val="16"/>
                <w:szCs w:val="16"/>
              </w:rPr>
            </w:pPr>
            <w:r w:rsidRPr="006D6959">
              <w:rPr>
                <w:rStyle w:val="ZkladntextChar"/>
                <w:rFonts w:ascii="Arial" w:hAnsi="Arial" w:cs="Arial"/>
                <w:color w:val="000000"/>
                <w:sz w:val="16"/>
                <w:szCs w:val="16"/>
              </w:rPr>
              <w:t>Solenoidový ventil Danfoss - typ EV 220 B, model 032U451131, kv = 4,0 m</w:t>
            </w:r>
            <w:r w:rsidRPr="006D6959">
              <w:rPr>
                <w:rStyle w:val="ZkladntextChar"/>
                <w:rFonts w:ascii="Arial" w:hAnsi="Arial" w:cs="Arial"/>
                <w:color w:val="000000"/>
                <w:sz w:val="16"/>
                <w:szCs w:val="16"/>
                <w:vertAlign w:val="superscript"/>
              </w:rPr>
              <w:t>3</w:t>
            </w:r>
            <w:r w:rsidRPr="006D6959">
              <w:rPr>
                <w:rStyle w:val="ZkladntextChar"/>
                <w:rFonts w:ascii="Arial" w:hAnsi="Arial" w:cs="Arial"/>
                <w:color w:val="000000"/>
                <w:sz w:val="16"/>
                <w:szCs w:val="16"/>
              </w:rPr>
              <w:t xml:space="preserve">/h, připojení G </w:t>
            </w:r>
            <w:r w:rsidRPr="006D6959">
              <w:rPr>
                <w:rStyle w:val="ZkladntextChar"/>
                <w:rFonts w:ascii="Arial" w:hAnsi="Arial" w:cs="Arial"/>
                <w:color w:val="000000"/>
                <w:sz w:val="16"/>
                <w:szCs w:val="16"/>
                <w:vertAlign w:val="superscript"/>
              </w:rPr>
              <w:t>1</w:t>
            </w:r>
            <w:r w:rsidRPr="006D6959">
              <w:rPr>
                <w:rStyle w:val="ZkladntextChar"/>
                <w:rFonts w:ascii="Arial" w:hAnsi="Arial" w:cs="Arial"/>
                <w:color w:val="000000"/>
                <w:sz w:val="16"/>
                <w:szCs w:val="16"/>
              </w:rPr>
              <w:t>/</w:t>
            </w:r>
            <w:r w:rsidRPr="006D6959">
              <w:rPr>
                <w:rStyle w:val="ZkladntextChar"/>
                <w:rFonts w:ascii="Arial" w:hAnsi="Arial" w:cs="Arial"/>
                <w:color w:val="000000"/>
                <w:sz w:val="16"/>
                <w:szCs w:val="16"/>
                <w:vertAlign w:val="subscript"/>
              </w:rPr>
              <w:t>2</w:t>
            </w:r>
            <w:r w:rsidRPr="006D6959">
              <w:rPr>
                <w:rStyle w:val="ZkladntextChar"/>
                <w:rFonts w:ascii="Arial" w:hAnsi="Arial" w:cs="Arial"/>
                <w:color w:val="000000"/>
                <w:sz w:val="16"/>
                <w:szCs w:val="16"/>
              </w:rPr>
              <w:t>", dif.tlak 0,3 -10 bar, vestavěný filtr - s cívkou BB 230V- při výpadku proudu zavírá, nastavení: 4,8 bar, zavírá 4,6 bar</w:t>
            </w:r>
          </w:p>
        </w:tc>
        <w:tc>
          <w:tcPr>
            <w:tcW w:w="3233" w:type="dxa"/>
            <w:tcBorders>
              <w:top w:val="single" w:sz="4" w:space="0" w:color="auto"/>
              <w:left w:val="single" w:sz="4" w:space="0" w:color="auto"/>
              <w:bottom w:val="nil"/>
              <w:right w:val="nil"/>
            </w:tcBorders>
            <w:shd w:val="clear" w:color="auto" w:fill="FFFFFF"/>
          </w:tcPr>
          <w:p w14:paraId="3819A0A8"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6866A086"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kpl</w:t>
            </w:r>
          </w:p>
        </w:tc>
        <w:tc>
          <w:tcPr>
            <w:tcW w:w="814" w:type="dxa"/>
            <w:tcBorders>
              <w:top w:val="single" w:sz="4" w:space="0" w:color="auto"/>
              <w:left w:val="single" w:sz="4" w:space="0" w:color="auto"/>
              <w:bottom w:val="nil"/>
              <w:right w:val="nil"/>
            </w:tcBorders>
            <w:shd w:val="clear" w:color="auto" w:fill="FFFFFF"/>
          </w:tcPr>
          <w:p w14:paraId="194EF9E6"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44292346"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w:t>
            </w:r>
          </w:p>
        </w:tc>
        <w:tc>
          <w:tcPr>
            <w:tcW w:w="950" w:type="dxa"/>
            <w:tcBorders>
              <w:top w:val="single" w:sz="4" w:space="0" w:color="auto"/>
              <w:left w:val="single" w:sz="4" w:space="0" w:color="auto"/>
              <w:bottom w:val="nil"/>
              <w:right w:val="nil"/>
            </w:tcBorders>
            <w:shd w:val="clear" w:color="auto" w:fill="FFFFFF"/>
          </w:tcPr>
          <w:p w14:paraId="65EF2FCC" w14:textId="77777777" w:rsidR="00BF768F" w:rsidRDefault="00BF768F" w:rsidP="00BF768F">
            <w:pPr>
              <w:pStyle w:val="Zkladntext"/>
              <w:spacing w:line="130" w:lineRule="exact"/>
              <w:rPr>
                <w:rStyle w:val="ZkladntextChar"/>
                <w:rFonts w:ascii="Arial" w:hAnsi="Arial" w:cs="Arial"/>
                <w:color w:val="000000"/>
                <w:sz w:val="16"/>
                <w:szCs w:val="16"/>
              </w:rPr>
            </w:pPr>
          </w:p>
          <w:p w14:paraId="793B1229"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2 231,59</w:t>
            </w:r>
          </w:p>
        </w:tc>
        <w:tc>
          <w:tcPr>
            <w:tcW w:w="1145" w:type="dxa"/>
            <w:gridSpan w:val="2"/>
            <w:tcBorders>
              <w:top w:val="single" w:sz="4" w:space="0" w:color="auto"/>
              <w:left w:val="single" w:sz="4" w:space="0" w:color="auto"/>
              <w:bottom w:val="nil"/>
              <w:right w:val="single" w:sz="4" w:space="0" w:color="auto"/>
            </w:tcBorders>
            <w:shd w:val="clear" w:color="auto" w:fill="FFFFFF"/>
          </w:tcPr>
          <w:p w14:paraId="74BA6523"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6A34B803"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2 231,59</w:t>
            </w:r>
          </w:p>
        </w:tc>
      </w:tr>
      <w:tr w:rsidR="00BF768F" w:rsidRPr="006D6959" w14:paraId="66F869E2" w14:textId="77777777" w:rsidTr="00BF768F">
        <w:trPr>
          <w:trHeight w:hRule="exact" w:val="950"/>
        </w:trPr>
        <w:tc>
          <w:tcPr>
            <w:tcW w:w="3686" w:type="dxa"/>
            <w:gridSpan w:val="2"/>
            <w:tcBorders>
              <w:top w:val="single" w:sz="4" w:space="0" w:color="auto"/>
              <w:left w:val="single" w:sz="4" w:space="0" w:color="auto"/>
              <w:bottom w:val="nil"/>
              <w:right w:val="nil"/>
            </w:tcBorders>
            <w:shd w:val="clear" w:color="auto" w:fill="FFFFFF"/>
          </w:tcPr>
          <w:p w14:paraId="01DF753D" w14:textId="77777777" w:rsidR="00BF768F" w:rsidRPr="006D6959" w:rsidRDefault="00BF768F" w:rsidP="00BF768F">
            <w:pPr>
              <w:pStyle w:val="Zkladntext"/>
              <w:spacing w:line="216" w:lineRule="exact"/>
              <w:ind w:left="140"/>
              <w:rPr>
                <w:rFonts w:ascii="Arial" w:hAnsi="Arial" w:cs="Arial"/>
                <w:sz w:val="16"/>
                <w:szCs w:val="16"/>
              </w:rPr>
            </w:pPr>
            <w:r w:rsidRPr="006D6959">
              <w:rPr>
                <w:rStyle w:val="ZkladntextChar"/>
                <w:rFonts w:ascii="Arial" w:hAnsi="Arial" w:cs="Arial"/>
                <w:color w:val="000000"/>
                <w:sz w:val="16"/>
                <w:szCs w:val="16"/>
              </w:rPr>
              <w:t xml:space="preserve">Manostat ZPA Ekoreg - </w:t>
            </w:r>
            <w:r w:rsidRPr="006D6959">
              <w:rPr>
                <w:rStyle w:val="ZkladntextChar"/>
                <w:rFonts w:ascii="Arial" w:hAnsi="Arial" w:cs="Arial"/>
                <w:color w:val="000000"/>
                <w:sz w:val="16"/>
                <w:szCs w:val="16"/>
                <w:u w:val="single"/>
              </w:rPr>
              <w:t>dodávka profese MaR</w:t>
            </w:r>
            <w:r w:rsidRPr="006D6959">
              <w:rPr>
                <w:rStyle w:val="ZkladntextChar"/>
                <w:rFonts w:ascii="Arial" w:hAnsi="Arial" w:cs="Arial"/>
                <w:color w:val="000000"/>
                <w:sz w:val="16"/>
                <w:szCs w:val="16"/>
              </w:rPr>
              <w:t>. typ 405 612 146 041, rozsah 63 - 630 kPa, spínač A 20 kPa, přípoj M 20x1,5</w:t>
            </w:r>
          </w:p>
        </w:tc>
        <w:tc>
          <w:tcPr>
            <w:tcW w:w="3233" w:type="dxa"/>
            <w:tcBorders>
              <w:top w:val="single" w:sz="4" w:space="0" w:color="auto"/>
              <w:left w:val="single" w:sz="4" w:space="0" w:color="auto"/>
              <w:bottom w:val="nil"/>
              <w:right w:val="nil"/>
            </w:tcBorders>
            <w:shd w:val="clear" w:color="auto" w:fill="FFFFFF"/>
          </w:tcPr>
          <w:p w14:paraId="4A351064"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74A14AFF"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05D5B683"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6AC70E6D"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w:t>
            </w:r>
          </w:p>
        </w:tc>
        <w:tc>
          <w:tcPr>
            <w:tcW w:w="950" w:type="dxa"/>
            <w:tcBorders>
              <w:top w:val="single" w:sz="4" w:space="0" w:color="auto"/>
              <w:left w:val="single" w:sz="4" w:space="0" w:color="auto"/>
              <w:bottom w:val="nil"/>
              <w:right w:val="nil"/>
            </w:tcBorders>
            <w:shd w:val="clear" w:color="auto" w:fill="FFFFFF"/>
          </w:tcPr>
          <w:p w14:paraId="24098325" w14:textId="77777777" w:rsidR="00BF768F" w:rsidRDefault="00BF768F" w:rsidP="00BF768F">
            <w:pPr>
              <w:pStyle w:val="Zkladntext"/>
              <w:spacing w:line="130" w:lineRule="exact"/>
              <w:rPr>
                <w:rStyle w:val="ZkladntextChar"/>
                <w:rFonts w:ascii="Arial" w:hAnsi="Arial" w:cs="Arial"/>
                <w:color w:val="000000"/>
                <w:sz w:val="16"/>
                <w:szCs w:val="16"/>
              </w:rPr>
            </w:pPr>
          </w:p>
          <w:p w14:paraId="71814AD4"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1 906,32</w:t>
            </w:r>
          </w:p>
        </w:tc>
        <w:tc>
          <w:tcPr>
            <w:tcW w:w="1145" w:type="dxa"/>
            <w:gridSpan w:val="2"/>
            <w:tcBorders>
              <w:top w:val="single" w:sz="4" w:space="0" w:color="auto"/>
              <w:left w:val="single" w:sz="4" w:space="0" w:color="auto"/>
              <w:bottom w:val="nil"/>
              <w:right w:val="single" w:sz="4" w:space="0" w:color="auto"/>
            </w:tcBorders>
            <w:shd w:val="clear" w:color="auto" w:fill="FFFFFF"/>
          </w:tcPr>
          <w:p w14:paraId="2DC6F58A"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0820A220"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1 906,32</w:t>
            </w:r>
          </w:p>
        </w:tc>
      </w:tr>
      <w:tr w:rsidR="00BF768F" w:rsidRPr="006D6959" w14:paraId="3A9576AE" w14:textId="77777777" w:rsidTr="00BF768F">
        <w:trPr>
          <w:trHeight w:hRule="exact" w:val="605"/>
        </w:trPr>
        <w:tc>
          <w:tcPr>
            <w:tcW w:w="3686" w:type="dxa"/>
            <w:gridSpan w:val="2"/>
            <w:tcBorders>
              <w:top w:val="single" w:sz="4" w:space="0" w:color="auto"/>
              <w:left w:val="single" w:sz="4" w:space="0" w:color="auto"/>
              <w:bottom w:val="nil"/>
              <w:right w:val="nil"/>
            </w:tcBorders>
            <w:shd w:val="clear" w:color="auto" w:fill="FFFFFF"/>
          </w:tcPr>
          <w:p w14:paraId="6302EF25"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Manometr typ 4451, Ø100, rozsah 0 -1 MPa, přípoj M 20x1,5</w:t>
            </w:r>
          </w:p>
        </w:tc>
        <w:tc>
          <w:tcPr>
            <w:tcW w:w="3233" w:type="dxa"/>
            <w:tcBorders>
              <w:top w:val="single" w:sz="4" w:space="0" w:color="auto"/>
              <w:left w:val="single" w:sz="4" w:space="0" w:color="auto"/>
              <w:bottom w:val="nil"/>
              <w:right w:val="nil"/>
            </w:tcBorders>
            <w:shd w:val="clear" w:color="auto" w:fill="FFFFFF"/>
          </w:tcPr>
          <w:p w14:paraId="70C2B17B"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029D5BCD"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72C77DC7"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69D77687"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w:t>
            </w:r>
          </w:p>
        </w:tc>
        <w:tc>
          <w:tcPr>
            <w:tcW w:w="950" w:type="dxa"/>
            <w:tcBorders>
              <w:top w:val="single" w:sz="4" w:space="0" w:color="auto"/>
              <w:left w:val="single" w:sz="4" w:space="0" w:color="auto"/>
              <w:bottom w:val="nil"/>
              <w:right w:val="nil"/>
            </w:tcBorders>
            <w:shd w:val="clear" w:color="auto" w:fill="FFFFFF"/>
          </w:tcPr>
          <w:p w14:paraId="1BF8FAB6" w14:textId="77777777" w:rsidR="00BF768F" w:rsidRDefault="00BF768F" w:rsidP="00BF768F">
            <w:pPr>
              <w:pStyle w:val="Zkladntext"/>
              <w:spacing w:line="130" w:lineRule="exact"/>
              <w:rPr>
                <w:rStyle w:val="ZkladntextChar"/>
                <w:rFonts w:ascii="Arial" w:hAnsi="Arial" w:cs="Arial"/>
                <w:color w:val="000000"/>
                <w:sz w:val="16"/>
                <w:szCs w:val="16"/>
              </w:rPr>
            </w:pPr>
          </w:p>
          <w:p w14:paraId="09EAF596"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356,55</w:t>
            </w:r>
          </w:p>
        </w:tc>
        <w:tc>
          <w:tcPr>
            <w:tcW w:w="1145" w:type="dxa"/>
            <w:gridSpan w:val="2"/>
            <w:tcBorders>
              <w:top w:val="single" w:sz="4" w:space="0" w:color="auto"/>
              <w:left w:val="single" w:sz="4" w:space="0" w:color="auto"/>
              <w:bottom w:val="nil"/>
              <w:right w:val="single" w:sz="4" w:space="0" w:color="auto"/>
            </w:tcBorders>
            <w:shd w:val="clear" w:color="auto" w:fill="FFFFFF"/>
          </w:tcPr>
          <w:p w14:paraId="44C6727E"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15DC2C20"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356,55</w:t>
            </w:r>
          </w:p>
        </w:tc>
      </w:tr>
      <w:tr w:rsidR="00BF768F" w:rsidRPr="006D6959" w14:paraId="272AE4C0" w14:textId="77777777" w:rsidTr="00BF768F">
        <w:trPr>
          <w:trHeight w:hRule="exact" w:val="439"/>
        </w:trPr>
        <w:tc>
          <w:tcPr>
            <w:tcW w:w="3686" w:type="dxa"/>
            <w:gridSpan w:val="2"/>
            <w:tcBorders>
              <w:top w:val="single" w:sz="4" w:space="0" w:color="auto"/>
              <w:left w:val="single" w:sz="4" w:space="0" w:color="auto"/>
              <w:bottom w:val="nil"/>
              <w:right w:val="nil"/>
            </w:tcBorders>
            <w:shd w:val="clear" w:color="auto" w:fill="FFFFFF"/>
          </w:tcPr>
          <w:p w14:paraId="12F6CDC0" w14:textId="77777777" w:rsidR="00BF768F" w:rsidRPr="006D6959" w:rsidRDefault="00BF768F" w:rsidP="00BF768F">
            <w:pPr>
              <w:pStyle w:val="Zkladntext"/>
              <w:spacing w:line="202" w:lineRule="exact"/>
              <w:ind w:left="140"/>
              <w:rPr>
                <w:rFonts w:ascii="Arial" w:hAnsi="Arial" w:cs="Arial"/>
                <w:sz w:val="16"/>
                <w:szCs w:val="16"/>
              </w:rPr>
            </w:pPr>
            <w:r w:rsidRPr="006D6959">
              <w:rPr>
                <w:rStyle w:val="ZkladntextChar"/>
                <w:rFonts w:ascii="Arial" w:hAnsi="Arial" w:cs="Arial"/>
                <w:color w:val="000000"/>
                <w:sz w:val="16"/>
                <w:szCs w:val="16"/>
              </w:rPr>
              <w:t>Manometrový kohout zkušební DIN 16263, M 20x1,5</w:t>
            </w:r>
          </w:p>
        </w:tc>
        <w:tc>
          <w:tcPr>
            <w:tcW w:w="3233" w:type="dxa"/>
            <w:tcBorders>
              <w:top w:val="single" w:sz="4" w:space="0" w:color="auto"/>
              <w:left w:val="single" w:sz="4" w:space="0" w:color="auto"/>
              <w:bottom w:val="nil"/>
              <w:right w:val="nil"/>
            </w:tcBorders>
            <w:shd w:val="clear" w:color="auto" w:fill="FFFFFF"/>
          </w:tcPr>
          <w:p w14:paraId="781F9DC3"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213FFEBE"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6A31325A"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2F1C7725"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2</w:t>
            </w:r>
          </w:p>
        </w:tc>
        <w:tc>
          <w:tcPr>
            <w:tcW w:w="950" w:type="dxa"/>
            <w:tcBorders>
              <w:top w:val="single" w:sz="4" w:space="0" w:color="auto"/>
              <w:left w:val="single" w:sz="4" w:space="0" w:color="auto"/>
              <w:bottom w:val="nil"/>
              <w:right w:val="nil"/>
            </w:tcBorders>
            <w:shd w:val="clear" w:color="auto" w:fill="FFFFFF"/>
          </w:tcPr>
          <w:p w14:paraId="39B6CA8B" w14:textId="77777777" w:rsidR="00BF768F" w:rsidRDefault="00BF768F" w:rsidP="00BF768F">
            <w:pPr>
              <w:pStyle w:val="Zkladntext"/>
              <w:spacing w:line="130" w:lineRule="exact"/>
              <w:rPr>
                <w:rStyle w:val="ZkladntextChar"/>
                <w:rFonts w:ascii="Arial" w:hAnsi="Arial" w:cs="Arial"/>
                <w:color w:val="000000"/>
                <w:sz w:val="16"/>
                <w:szCs w:val="16"/>
              </w:rPr>
            </w:pPr>
          </w:p>
          <w:p w14:paraId="7213A227"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1110,14</w:t>
            </w:r>
          </w:p>
        </w:tc>
        <w:tc>
          <w:tcPr>
            <w:tcW w:w="1145" w:type="dxa"/>
            <w:gridSpan w:val="2"/>
            <w:tcBorders>
              <w:top w:val="single" w:sz="4" w:space="0" w:color="auto"/>
              <w:left w:val="single" w:sz="4" w:space="0" w:color="auto"/>
              <w:bottom w:val="nil"/>
              <w:right w:val="single" w:sz="4" w:space="0" w:color="auto"/>
            </w:tcBorders>
            <w:shd w:val="clear" w:color="auto" w:fill="FFFFFF"/>
          </w:tcPr>
          <w:p w14:paraId="33E34701"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76409898"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2 220,27</w:t>
            </w:r>
          </w:p>
        </w:tc>
      </w:tr>
      <w:tr w:rsidR="00BF768F" w:rsidRPr="006D6959" w14:paraId="5134C5C9" w14:textId="77777777" w:rsidTr="00BF768F">
        <w:trPr>
          <w:trHeight w:hRule="exact" w:val="310"/>
        </w:trPr>
        <w:tc>
          <w:tcPr>
            <w:tcW w:w="3686" w:type="dxa"/>
            <w:gridSpan w:val="2"/>
            <w:tcBorders>
              <w:top w:val="single" w:sz="4" w:space="0" w:color="auto"/>
              <w:left w:val="single" w:sz="4" w:space="0" w:color="auto"/>
              <w:bottom w:val="nil"/>
              <w:right w:val="nil"/>
            </w:tcBorders>
            <w:shd w:val="clear" w:color="auto" w:fill="FFFFFF"/>
          </w:tcPr>
          <w:p w14:paraId="14070F14" w14:textId="77777777" w:rsidR="00BF768F" w:rsidRDefault="00BF768F" w:rsidP="00BF768F">
            <w:pPr>
              <w:pStyle w:val="Zkladntext"/>
              <w:spacing w:line="130" w:lineRule="exact"/>
              <w:ind w:left="140"/>
              <w:rPr>
                <w:rStyle w:val="ZkladntextChar"/>
                <w:rFonts w:ascii="Arial" w:hAnsi="Arial" w:cs="Arial"/>
                <w:color w:val="000000"/>
                <w:sz w:val="16"/>
                <w:szCs w:val="16"/>
              </w:rPr>
            </w:pPr>
          </w:p>
          <w:p w14:paraId="33965206" w14:textId="77777777" w:rsidR="00BF768F" w:rsidRPr="006D6959" w:rsidRDefault="00BF768F" w:rsidP="00BF768F">
            <w:pPr>
              <w:pStyle w:val="Zkladntext"/>
              <w:spacing w:line="130" w:lineRule="exact"/>
              <w:ind w:left="140"/>
              <w:rPr>
                <w:rFonts w:ascii="Arial" w:hAnsi="Arial" w:cs="Arial"/>
                <w:sz w:val="16"/>
                <w:szCs w:val="16"/>
              </w:rPr>
            </w:pPr>
            <w:r w:rsidRPr="006D6959">
              <w:rPr>
                <w:rStyle w:val="ZkladntextChar"/>
                <w:rFonts w:ascii="Arial" w:hAnsi="Arial" w:cs="Arial"/>
                <w:color w:val="000000"/>
                <w:sz w:val="16"/>
                <w:szCs w:val="16"/>
              </w:rPr>
              <w:t>Kulový kohout GIACOMINI R 910,</w:t>
            </w:r>
            <w:r w:rsidRPr="006D6959">
              <w:rPr>
                <w:rStyle w:val="BodytextItalic"/>
                <w:rFonts w:ascii="Arial" w:hAnsi="Arial" w:cs="Arial"/>
                <w:color w:val="000000"/>
                <w:sz w:val="16"/>
                <w:szCs w:val="16"/>
              </w:rPr>
              <w:t xml:space="preserve"> </w:t>
            </w:r>
            <w:r w:rsidRPr="006D6959">
              <w:rPr>
                <w:rStyle w:val="ZkladntextChar"/>
                <w:rFonts w:ascii="Arial" w:hAnsi="Arial" w:cs="Arial"/>
                <w:color w:val="000000"/>
                <w:sz w:val="16"/>
                <w:szCs w:val="16"/>
                <w:vertAlign w:val="superscript"/>
              </w:rPr>
              <w:t>1</w:t>
            </w:r>
            <w:r w:rsidRPr="006D6959">
              <w:rPr>
                <w:rStyle w:val="ZkladntextChar"/>
                <w:rFonts w:ascii="Arial" w:hAnsi="Arial" w:cs="Arial"/>
                <w:color w:val="000000"/>
                <w:sz w:val="16"/>
                <w:szCs w:val="16"/>
              </w:rPr>
              <w:t>/</w:t>
            </w:r>
            <w:r w:rsidRPr="006D6959">
              <w:rPr>
                <w:rStyle w:val="ZkladntextChar"/>
                <w:rFonts w:ascii="Arial" w:hAnsi="Arial" w:cs="Arial"/>
                <w:color w:val="000000"/>
                <w:sz w:val="16"/>
                <w:szCs w:val="16"/>
                <w:vertAlign w:val="subscript"/>
              </w:rPr>
              <w:t>2</w:t>
            </w:r>
            <w:r w:rsidRPr="006D6959">
              <w:rPr>
                <w:rStyle w:val="ZkladntextChar"/>
                <w:rFonts w:ascii="Arial" w:hAnsi="Arial" w:cs="Arial"/>
                <w:color w:val="000000"/>
                <w:sz w:val="16"/>
                <w:szCs w:val="16"/>
              </w:rPr>
              <w:t>"</w:t>
            </w:r>
          </w:p>
        </w:tc>
        <w:tc>
          <w:tcPr>
            <w:tcW w:w="3233" w:type="dxa"/>
            <w:tcBorders>
              <w:top w:val="single" w:sz="4" w:space="0" w:color="auto"/>
              <w:left w:val="single" w:sz="4" w:space="0" w:color="auto"/>
              <w:bottom w:val="nil"/>
              <w:right w:val="nil"/>
            </w:tcBorders>
            <w:shd w:val="clear" w:color="auto" w:fill="FFFFFF"/>
          </w:tcPr>
          <w:p w14:paraId="6FF43933"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28D57378"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7C6598A8"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1FBB7A6B"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w:t>
            </w:r>
          </w:p>
        </w:tc>
        <w:tc>
          <w:tcPr>
            <w:tcW w:w="950" w:type="dxa"/>
            <w:tcBorders>
              <w:top w:val="single" w:sz="4" w:space="0" w:color="auto"/>
              <w:left w:val="single" w:sz="4" w:space="0" w:color="auto"/>
              <w:bottom w:val="nil"/>
              <w:right w:val="nil"/>
            </w:tcBorders>
            <w:shd w:val="clear" w:color="auto" w:fill="FFFFFF"/>
          </w:tcPr>
          <w:p w14:paraId="348519B4" w14:textId="77777777" w:rsidR="00BF768F" w:rsidRDefault="00BF768F" w:rsidP="00BF768F">
            <w:pPr>
              <w:pStyle w:val="Zkladntext"/>
              <w:spacing w:line="130" w:lineRule="exact"/>
              <w:rPr>
                <w:rStyle w:val="ZkladntextChar"/>
                <w:rFonts w:ascii="Arial" w:hAnsi="Arial" w:cs="Arial"/>
                <w:color w:val="000000"/>
                <w:sz w:val="16"/>
                <w:szCs w:val="16"/>
              </w:rPr>
            </w:pPr>
          </w:p>
          <w:p w14:paraId="76541AB5"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264,54</w:t>
            </w:r>
          </w:p>
        </w:tc>
        <w:tc>
          <w:tcPr>
            <w:tcW w:w="1145" w:type="dxa"/>
            <w:gridSpan w:val="2"/>
            <w:tcBorders>
              <w:top w:val="single" w:sz="4" w:space="0" w:color="auto"/>
              <w:left w:val="single" w:sz="4" w:space="0" w:color="auto"/>
              <w:bottom w:val="nil"/>
              <w:right w:val="single" w:sz="4" w:space="0" w:color="auto"/>
            </w:tcBorders>
            <w:shd w:val="clear" w:color="auto" w:fill="FFFFFF"/>
          </w:tcPr>
          <w:p w14:paraId="3127C91B"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139188AB"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264,54</w:t>
            </w:r>
          </w:p>
        </w:tc>
      </w:tr>
      <w:tr w:rsidR="00BF768F" w:rsidRPr="006D6959" w14:paraId="3B350F66" w14:textId="77777777" w:rsidTr="00BF768F">
        <w:trPr>
          <w:trHeight w:hRule="exact" w:val="605"/>
        </w:trPr>
        <w:tc>
          <w:tcPr>
            <w:tcW w:w="3686" w:type="dxa"/>
            <w:gridSpan w:val="2"/>
            <w:tcBorders>
              <w:top w:val="single" w:sz="4" w:space="0" w:color="auto"/>
              <w:left w:val="single" w:sz="4" w:space="0" w:color="auto"/>
              <w:bottom w:val="nil"/>
              <w:right w:val="nil"/>
            </w:tcBorders>
            <w:shd w:val="clear" w:color="auto" w:fill="FFFFFF"/>
          </w:tcPr>
          <w:p w14:paraId="70949CAA"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 xml:space="preserve">Potrubí z ocelových trubek závitových, ČSN </w:t>
            </w:r>
            <w:r w:rsidRPr="006D6959">
              <w:rPr>
                <w:rStyle w:val="BodytextSpacing0pt"/>
                <w:rFonts w:ascii="Arial" w:hAnsi="Arial" w:cs="Arial"/>
                <w:color w:val="000000"/>
                <w:sz w:val="16"/>
                <w:szCs w:val="16"/>
              </w:rPr>
              <w:t>425710, mat. 11353.0,</w:t>
            </w:r>
            <w:r w:rsidRPr="006D6959">
              <w:rPr>
                <w:rStyle w:val="BodytextItalic"/>
                <w:rFonts w:ascii="Arial" w:hAnsi="Arial" w:cs="Arial"/>
                <w:color w:val="000000"/>
                <w:sz w:val="16"/>
                <w:szCs w:val="16"/>
              </w:rPr>
              <w:t xml:space="preserve"> </w:t>
            </w:r>
            <w:r w:rsidRPr="006D6959">
              <w:rPr>
                <w:rStyle w:val="ZkladntextChar"/>
                <w:rFonts w:ascii="Arial" w:hAnsi="Arial" w:cs="Arial"/>
                <w:color w:val="000000"/>
                <w:sz w:val="16"/>
                <w:szCs w:val="16"/>
                <w:vertAlign w:val="superscript"/>
              </w:rPr>
              <w:t>1</w:t>
            </w:r>
            <w:r w:rsidRPr="006D6959">
              <w:rPr>
                <w:rStyle w:val="ZkladntextChar"/>
                <w:rFonts w:ascii="Arial" w:hAnsi="Arial" w:cs="Arial"/>
                <w:color w:val="000000"/>
                <w:sz w:val="16"/>
                <w:szCs w:val="16"/>
              </w:rPr>
              <w:t>/</w:t>
            </w:r>
            <w:r w:rsidRPr="006D6959">
              <w:rPr>
                <w:rStyle w:val="ZkladntextChar"/>
                <w:rFonts w:ascii="Arial" w:hAnsi="Arial" w:cs="Arial"/>
                <w:color w:val="000000"/>
                <w:sz w:val="16"/>
                <w:szCs w:val="16"/>
                <w:vertAlign w:val="subscript"/>
              </w:rPr>
              <w:t>2</w:t>
            </w:r>
            <w:r w:rsidRPr="006D6959">
              <w:rPr>
                <w:rStyle w:val="ZkladntextChar"/>
                <w:rFonts w:ascii="Arial" w:hAnsi="Arial" w:cs="Arial"/>
                <w:color w:val="000000"/>
                <w:sz w:val="16"/>
                <w:szCs w:val="16"/>
              </w:rPr>
              <w:t>"</w:t>
            </w:r>
          </w:p>
        </w:tc>
        <w:tc>
          <w:tcPr>
            <w:tcW w:w="3233" w:type="dxa"/>
            <w:tcBorders>
              <w:top w:val="single" w:sz="4" w:space="0" w:color="auto"/>
              <w:left w:val="single" w:sz="4" w:space="0" w:color="auto"/>
              <w:bottom w:val="nil"/>
              <w:right w:val="nil"/>
            </w:tcBorders>
            <w:shd w:val="clear" w:color="auto" w:fill="FFFFFF"/>
          </w:tcPr>
          <w:p w14:paraId="07434102"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104B0E23"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m</w:t>
            </w:r>
          </w:p>
        </w:tc>
        <w:tc>
          <w:tcPr>
            <w:tcW w:w="814" w:type="dxa"/>
            <w:tcBorders>
              <w:top w:val="single" w:sz="4" w:space="0" w:color="auto"/>
              <w:left w:val="single" w:sz="4" w:space="0" w:color="auto"/>
              <w:bottom w:val="nil"/>
              <w:right w:val="nil"/>
            </w:tcBorders>
            <w:shd w:val="clear" w:color="auto" w:fill="FFFFFF"/>
          </w:tcPr>
          <w:p w14:paraId="609E6FCC"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2A6A093E"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2</w:t>
            </w:r>
          </w:p>
        </w:tc>
        <w:tc>
          <w:tcPr>
            <w:tcW w:w="950" w:type="dxa"/>
            <w:tcBorders>
              <w:top w:val="single" w:sz="4" w:space="0" w:color="auto"/>
              <w:left w:val="single" w:sz="4" w:space="0" w:color="auto"/>
              <w:bottom w:val="nil"/>
              <w:right w:val="nil"/>
            </w:tcBorders>
            <w:shd w:val="clear" w:color="auto" w:fill="FFFFFF"/>
          </w:tcPr>
          <w:p w14:paraId="7137D4BF" w14:textId="77777777" w:rsidR="00BF768F" w:rsidRDefault="00BF768F" w:rsidP="00BF768F">
            <w:pPr>
              <w:pStyle w:val="Zkladntext"/>
              <w:spacing w:line="130" w:lineRule="exact"/>
              <w:rPr>
                <w:rStyle w:val="ZkladntextChar"/>
                <w:rFonts w:ascii="Arial" w:hAnsi="Arial" w:cs="Arial"/>
                <w:color w:val="000000"/>
                <w:sz w:val="16"/>
                <w:szCs w:val="16"/>
              </w:rPr>
            </w:pPr>
          </w:p>
          <w:p w14:paraId="40F14FAA"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369,80</w:t>
            </w:r>
          </w:p>
        </w:tc>
        <w:tc>
          <w:tcPr>
            <w:tcW w:w="1145" w:type="dxa"/>
            <w:gridSpan w:val="2"/>
            <w:tcBorders>
              <w:top w:val="single" w:sz="4" w:space="0" w:color="auto"/>
              <w:left w:val="single" w:sz="4" w:space="0" w:color="auto"/>
              <w:bottom w:val="nil"/>
              <w:right w:val="single" w:sz="4" w:space="0" w:color="auto"/>
            </w:tcBorders>
            <w:shd w:val="clear" w:color="auto" w:fill="FFFFFF"/>
          </w:tcPr>
          <w:p w14:paraId="5E5ADF2F"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0489F2D2"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739,60</w:t>
            </w:r>
          </w:p>
        </w:tc>
      </w:tr>
      <w:tr w:rsidR="00BF768F" w:rsidRPr="006D6959" w14:paraId="24EAE505" w14:textId="77777777" w:rsidTr="00BF768F">
        <w:trPr>
          <w:trHeight w:hRule="exact" w:val="634"/>
        </w:trPr>
        <w:tc>
          <w:tcPr>
            <w:tcW w:w="3686" w:type="dxa"/>
            <w:gridSpan w:val="2"/>
            <w:tcBorders>
              <w:top w:val="single" w:sz="4" w:space="0" w:color="auto"/>
              <w:left w:val="single" w:sz="4" w:space="0" w:color="auto"/>
              <w:bottom w:val="nil"/>
              <w:right w:val="nil"/>
            </w:tcBorders>
            <w:shd w:val="clear" w:color="auto" w:fill="FFFFFF"/>
          </w:tcPr>
          <w:p w14:paraId="7D9C7CDD"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Potrubí z ocelových trubek závitových, ČSN 425710, mat. 11353.0, 1"</w:t>
            </w:r>
          </w:p>
        </w:tc>
        <w:tc>
          <w:tcPr>
            <w:tcW w:w="3233" w:type="dxa"/>
            <w:tcBorders>
              <w:top w:val="single" w:sz="4" w:space="0" w:color="auto"/>
              <w:left w:val="single" w:sz="4" w:space="0" w:color="auto"/>
              <w:bottom w:val="nil"/>
              <w:right w:val="nil"/>
            </w:tcBorders>
            <w:shd w:val="clear" w:color="auto" w:fill="FFFFFF"/>
          </w:tcPr>
          <w:p w14:paraId="3A21975C"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776F2F0E"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m</w:t>
            </w:r>
          </w:p>
        </w:tc>
        <w:tc>
          <w:tcPr>
            <w:tcW w:w="814" w:type="dxa"/>
            <w:tcBorders>
              <w:top w:val="single" w:sz="4" w:space="0" w:color="auto"/>
              <w:left w:val="single" w:sz="4" w:space="0" w:color="auto"/>
              <w:bottom w:val="nil"/>
              <w:right w:val="nil"/>
            </w:tcBorders>
            <w:shd w:val="clear" w:color="auto" w:fill="FFFFFF"/>
          </w:tcPr>
          <w:p w14:paraId="3933CE3C"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7F6D2731"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3</w:t>
            </w:r>
          </w:p>
        </w:tc>
        <w:tc>
          <w:tcPr>
            <w:tcW w:w="950" w:type="dxa"/>
            <w:tcBorders>
              <w:top w:val="single" w:sz="4" w:space="0" w:color="auto"/>
              <w:left w:val="single" w:sz="4" w:space="0" w:color="auto"/>
              <w:bottom w:val="nil"/>
              <w:right w:val="nil"/>
            </w:tcBorders>
            <w:shd w:val="clear" w:color="auto" w:fill="FFFFFF"/>
          </w:tcPr>
          <w:p w14:paraId="05E992BC" w14:textId="77777777" w:rsidR="00BF768F" w:rsidRDefault="00BF768F" w:rsidP="00BF768F">
            <w:pPr>
              <w:pStyle w:val="Zkladntext"/>
              <w:spacing w:line="130" w:lineRule="exact"/>
              <w:rPr>
                <w:rStyle w:val="ZkladntextChar"/>
                <w:rFonts w:ascii="Arial" w:hAnsi="Arial" w:cs="Arial"/>
                <w:color w:val="000000"/>
                <w:sz w:val="16"/>
                <w:szCs w:val="16"/>
              </w:rPr>
            </w:pPr>
          </w:p>
          <w:p w14:paraId="19856D6D"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446,93</w:t>
            </w:r>
          </w:p>
        </w:tc>
        <w:tc>
          <w:tcPr>
            <w:tcW w:w="1145" w:type="dxa"/>
            <w:gridSpan w:val="2"/>
            <w:tcBorders>
              <w:top w:val="single" w:sz="4" w:space="0" w:color="auto"/>
              <w:left w:val="single" w:sz="4" w:space="0" w:color="auto"/>
              <w:bottom w:val="nil"/>
              <w:right w:val="single" w:sz="4" w:space="0" w:color="auto"/>
            </w:tcBorders>
            <w:shd w:val="clear" w:color="auto" w:fill="FFFFFF"/>
          </w:tcPr>
          <w:p w14:paraId="5F30E7C3"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2EC3B45B"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1 340,79</w:t>
            </w:r>
          </w:p>
        </w:tc>
      </w:tr>
      <w:tr w:rsidR="00BF768F" w:rsidRPr="006D6959" w14:paraId="2E712734" w14:textId="77777777" w:rsidTr="00BF768F">
        <w:trPr>
          <w:trHeight w:hRule="exact" w:val="590"/>
        </w:trPr>
        <w:tc>
          <w:tcPr>
            <w:tcW w:w="3686" w:type="dxa"/>
            <w:gridSpan w:val="2"/>
            <w:tcBorders>
              <w:top w:val="single" w:sz="4" w:space="0" w:color="auto"/>
              <w:left w:val="single" w:sz="4" w:space="0" w:color="auto"/>
              <w:bottom w:val="nil"/>
              <w:right w:val="nil"/>
            </w:tcBorders>
            <w:shd w:val="clear" w:color="auto" w:fill="FFFFFF"/>
          </w:tcPr>
          <w:p w14:paraId="6260C21D"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Potrubí z ocelových trubek závitových, ČSN 425710, mat. 11353.0,</w:t>
            </w:r>
            <w:r w:rsidRPr="006D6959">
              <w:rPr>
                <w:rStyle w:val="ZkladntextChar"/>
                <w:rFonts w:ascii="Arial" w:hAnsi="Arial" w:cs="Arial"/>
                <w:color w:val="000000"/>
                <w:sz w:val="16"/>
                <w:szCs w:val="16"/>
                <w:vertAlign w:val="superscript"/>
              </w:rPr>
              <w:t>6</w:t>
            </w:r>
            <w:r w:rsidRPr="006D6959">
              <w:rPr>
                <w:rStyle w:val="ZkladntextChar"/>
                <w:rFonts w:ascii="Arial" w:hAnsi="Arial" w:cs="Arial"/>
                <w:color w:val="000000"/>
                <w:sz w:val="16"/>
                <w:szCs w:val="16"/>
              </w:rPr>
              <w:t>/</w:t>
            </w:r>
            <w:r w:rsidRPr="006D6959">
              <w:rPr>
                <w:rStyle w:val="ZkladntextChar"/>
                <w:rFonts w:ascii="Arial" w:hAnsi="Arial" w:cs="Arial"/>
                <w:color w:val="000000"/>
                <w:sz w:val="16"/>
                <w:szCs w:val="16"/>
                <w:vertAlign w:val="subscript"/>
              </w:rPr>
              <w:t>4</w:t>
            </w:r>
            <w:r w:rsidRPr="006D6959">
              <w:rPr>
                <w:rStyle w:val="ZkladntextChar"/>
                <w:rFonts w:ascii="Arial" w:hAnsi="Arial" w:cs="Arial"/>
                <w:color w:val="000000"/>
                <w:sz w:val="16"/>
                <w:szCs w:val="16"/>
              </w:rPr>
              <w:t>"</w:t>
            </w:r>
          </w:p>
        </w:tc>
        <w:tc>
          <w:tcPr>
            <w:tcW w:w="3233" w:type="dxa"/>
            <w:tcBorders>
              <w:top w:val="single" w:sz="4" w:space="0" w:color="auto"/>
              <w:left w:val="single" w:sz="4" w:space="0" w:color="auto"/>
              <w:bottom w:val="nil"/>
              <w:right w:val="nil"/>
            </w:tcBorders>
            <w:shd w:val="clear" w:color="auto" w:fill="FFFFFF"/>
          </w:tcPr>
          <w:p w14:paraId="35B86FA7"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3503AF72"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m</w:t>
            </w:r>
          </w:p>
        </w:tc>
        <w:tc>
          <w:tcPr>
            <w:tcW w:w="814" w:type="dxa"/>
            <w:tcBorders>
              <w:top w:val="single" w:sz="4" w:space="0" w:color="auto"/>
              <w:left w:val="single" w:sz="4" w:space="0" w:color="auto"/>
              <w:bottom w:val="nil"/>
              <w:right w:val="nil"/>
            </w:tcBorders>
            <w:shd w:val="clear" w:color="auto" w:fill="FFFFFF"/>
          </w:tcPr>
          <w:p w14:paraId="137BA792"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696E8B3E"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4</w:t>
            </w:r>
          </w:p>
        </w:tc>
        <w:tc>
          <w:tcPr>
            <w:tcW w:w="950" w:type="dxa"/>
            <w:tcBorders>
              <w:top w:val="single" w:sz="4" w:space="0" w:color="auto"/>
              <w:left w:val="single" w:sz="4" w:space="0" w:color="auto"/>
              <w:bottom w:val="nil"/>
              <w:right w:val="nil"/>
            </w:tcBorders>
            <w:shd w:val="clear" w:color="auto" w:fill="FFFFFF"/>
          </w:tcPr>
          <w:p w14:paraId="6CAEE6C6" w14:textId="77777777" w:rsidR="00BF768F" w:rsidRDefault="00BF768F" w:rsidP="00BF768F">
            <w:pPr>
              <w:pStyle w:val="Zkladntext"/>
              <w:spacing w:line="130" w:lineRule="exact"/>
              <w:rPr>
                <w:rStyle w:val="ZkladntextChar"/>
                <w:rFonts w:ascii="Arial" w:hAnsi="Arial" w:cs="Arial"/>
                <w:color w:val="000000"/>
                <w:sz w:val="16"/>
                <w:szCs w:val="16"/>
              </w:rPr>
            </w:pPr>
          </w:p>
          <w:p w14:paraId="50E0B9C4"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681,19</w:t>
            </w:r>
          </w:p>
        </w:tc>
        <w:tc>
          <w:tcPr>
            <w:tcW w:w="1145" w:type="dxa"/>
            <w:gridSpan w:val="2"/>
            <w:tcBorders>
              <w:top w:val="single" w:sz="4" w:space="0" w:color="auto"/>
              <w:left w:val="single" w:sz="4" w:space="0" w:color="auto"/>
              <w:bottom w:val="nil"/>
              <w:right w:val="single" w:sz="4" w:space="0" w:color="auto"/>
            </w:tcBorders>
            <w:shd w:val="clear" w:color="auto" w:fill="FFFFFF"/>
          </w:tcPr>
          <w:p w14:paraId="72380DF0"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584371CA"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2 724,76</w:t>
            </w:r>
          </w:p>
        </w:tc>
      </w:tr>
      <w:tr w:rsidR="00BF768F" w:rsidRPr="006D6959" w14:paraId="57FD5F76" w14:textId="77777777" w:rsidTr="00BF768F">
        <w:trPr>
          <w:trHeight w:hRule="exact" w:val="310"/>
        </w:trPr>
        <w:tc>
          <w:tcPr>
            <w:tcW w:w="3686" w:type="dxa"/>
            <w:gridSpan w:val="2"/>
            <w:tcBorders>
              <w:top w:val="single" w:sz="4" w:space="0" w:color="auto"/>
              <w:left w:val="single" w:sz="4" w:space="0" w:color="auto"/>
              <w:bottom w:val="nil"/>
              <w:right w:val="nil"/>
            </w:tcBorders>
            <w:shd w:val="clear" w:color="auto" w:fill="FFFFFF"/>
          </w:tcPr>
          <w:p w14:paraId="5C220B2F" w14:textId="77777777" w:rsidR="00BF768F" w:rsidRDefault="00BF768F" w:rsidP="00BF768F">
            <w:pPr>
              <w:pStyle w:val="Zkladntext"/>
              <w:spacing w:line="130" w:lineRule="exact"/>
              <w:ind w:left="140"/>
              <w:rPr>
                <w:rStyle w:val="ZkladntextChar"/>
                <w:rFonts w:ascii="Arial" w:hAnsi="Arial" w:cs="Arial"/>
                <w:color w:val="000000"/>
                <w:sz w:val="16"/>
                <w:szCs w:val="16"/>
              </w:rPr>
            </w:pPr>
          </w:p>
          <w:p w14:paraId="45F9C10B" w14:textId="77777777" w:rsidR="00BF768F" w:rsidRPr="006D6959" w:rsidRDefault="00BF768F" w:rsidP="00BF768F">
            <w:pPr>
              <w:pStyle w:val="Zkladntext"/>
              <w:spacing w:line="130" w:lineRule="exact"/>
              <w:ind w:left="140"/>
              <w:rPr>
                <w:rFonts w:ascii="Arial" w:hAnsi="Arial" w:cs="Arial"/>
                <w:sz w:val="16"/>
                <w:szCs w:val="16"/>
              </w:rPr>
            </w:pPr>
            <w:r w:rsidRPr="006D6959">
              <w:rPr>
                <w:rStyle w:val="ZkladntextChar"/>
                <w:rFonts w:ascii="Arial" w:hAnsi="Arial" w:cs="Arial"/>
                <w:color w:val="000000"/>
                <w:sz w:val="16"/>
                <w:szCs w:val="16"/>
              </w:rPr>
              <w:t>Dno zaslepovací DN 40 PN 6</w:t>
            </w:r>
          </w:p>
        </w:tc>
        <w:tc>
          <w:tcPr>
            <w:tcW w:w="3233" w:type="dxa"/>
            <w:tcBorders>
              <w:top w:val="single" w:sz="4" w:space="0" w:color="auto"/>
              <w:left w:val="single" w:sz="4" w:space="0" w:color="auto"/>
              <w:bottom w:val="nil"/>
              <w:right w:val="nil"/>
            </w:tcBorders>
            <w:shd w:val="clear" w:color="auto" w:fill="FFFFFF"/>
          </w:tcPr>
          <w:p w14:paraId="7FA01B3A"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196FA3F5"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09D8425E"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6AF1A320"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w:t>
            </w:r>
          </w:p>
        </w:tc>
        <w:tc>
          <w:tcPr>
            <w:tcW w:w="950" w:type="dxa"/>
            <w:tcBorders>
              <w:top w:val="single" w:sz="4" w:space="0" w:color="auto"/>
              <w:left w:val="single" w:sz="4" w:space="0" w:color="auto"/>
              <w:bottom w:val="nil"/>
              <w:right w:val="nil"/>
            </w:tcBorders>
            <w:shd w:val="clear" w:color="auto" w:fill="FFFFFF"/>
          </w:tcPr>
          <w:p w14:paraId="0CD827C7" w14:textId="77777777" w:rsidR="00BF768F" w:rsidRDefault="00BF768F" w:rsidP="00BF768F">
            <w:pPr>
              <w:pStyle w:val="Zkladntext"/>
              <w:spacing w:line="130" w:lineRule="exact"/>
              <w:rPr>
                <w:rStyle w:val="ZkladntextChar"/>
                <w:rFonts w:ascii="Arial" w:hAnsi="Arial" w:cs="Arial"/>
                <w:color w:val="000000"/>
                <w:sz w:val="16"/>
                <w:szCs w:val="16"/>
              </w:rPr>
            </w:pPr>
          </w:p>
          <w:p w14:paraId="530BFA82"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117,42</w:t>
            </w:r>
          </w:p>
        </w:tc>
        <w:tc>
          <w:tcPr>
            <w:tcW w:w="1145" w:type="dxa"/>
            <w:gridSpan w:val="2"/>
            <w:tcBorders>
              <w:top w:val="single" w:sz="4" w:space="0" w:color="auto"/>
              <w:left w:val="single" w:sz="4" w:space="0" w:color="auto"/>
              <w:bottom w:val="nil"/>
              <w:right w:val="single" w:sz="4" w:space="0" w:color="auto"/>
            </w:tcBorders>
            <w:shd w:val="clear" w:color="auto" w:fill="FFFFFF"/>
          </w:tcPr>
          <w:p w14:paraId="6B7B91D1"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0D963F0C"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117,42</w:t>
            </w:r>
          </w:p>
        </w:tc>
      </w:tr>
      <w:tr w:rsidR="00BF768F" w:rsidRPr="006D6959" w14:paraId="626D87EF" w14:textId="77777777" w:rsidTr="00BF768F">
        <w:trPr>
          <w:trHeight w:hRule="exact" w:val="310"/>
        </w:trPr>
        <w:tc>
          <w:tcPr>
            <w:tcW w:w="3686" w:type="dxa"/>
            <w:gridSpan w:val="2"/>
            <w:tcBorders>
              <w:top w:val="single" w:sz="4" w:space="0" w:color="auto"/>
              <w:left w:val="single" w:sz="4" w:space="0" w:color="auto"/>
              <w:bottom w:val="nil"/>
              <w:right w:val="nil"/>
            </w:tcBorders>
            <w:shd w:val="clear" w:color="auto" w:fill="FFFFFF"/>
          </w:tcPr>
          <w:p w14:paraId="2113EA0F" w14:textId="77777777" w:rsidR="00BF768F" w:rsidRDefault="00BF768F" w:rsidP="00BF768F">
            <w:pPr>
              <w:pStyle w:val="Zkladntext"/>
              <w:spacing w:line="130" w:lineRule="exact"/>
              <w:ind w:left="140"/>
              <w:rPr>
                <w:rStyle w:val="ZkladntextChar"/>
                <w:rFonts w:ascii="Arial" w:hAnsi="Arial" w:cs="Arial"/>
                <w:color w:val="000000"/>
                <w:sz w:val="16"/>
                <w:szCs w:val="16"/>
              </w:rPr>
            </w:pPr>
          </w:p>
          <w:p w14:paraId="2E44233C" w14:textId="77777777" w:rsidR="00BF768F" w:rsidRPr="006D6959" w:rsidRDefault="00BF768F" w:rsidP="00BF768F">
            <w:pPr>
              <w:pStyle w:val="Zkladntext"/>
              <w:spacing w:line="130" w:lineRule="exact"/>
              <w:ind w:left="140"/>
              <w:rPr>
                <w:rFonts w:ascii="Arial" w:hAnsi="Arial" w:cs="Arial"/>
                <w:sz w:val="16"/>
                <w:szCs w:val="16"/>
              </w:rPr>
            </w:pPr>
            <w:r w:rsidRPr="006D6959">
              <w:rPr>
                <w:rStyle w:val="ZkladntextChar"/>
                <w:rFonts w:ascii="Arial" w:hAnsi="Arial" w:cs="Arial"/>
                <w:color w:val="000000"/>
                <w:sz w:val="16"/>
                <w:szCs w:val="16"/>
              </w:rPr>
              <w:t>Návarek s vnitřním závitem M 20x1,5</w:t>
            </w:r>
          </w:p>
        </w:tc>
        <w:tc>
          <w:tcPr>
            <w:tcW w:w="3233" w:type="dxa"/>
            <w:tcBorders>
              <w:top w:val="single" w:sz="4" w:space="0" w:color="auto"/>
              <w:left w:val="single" w:sz="4" w:space="0" w:color="auto"/>
              <w:bottom w:val="nil"/>
              <w:right w:val="nil"/>
            </w:tcBorders>
            <w:shd w:val="clear" w:color="auto" w:fill="FFFFFF"/>
          </w:tcPr>
          <w:p w14:paraId="3C417DCD"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070887D2"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ks</w:t>
            </w:r>
          </w:p>
        </w:tc>
        <w:tc>
          <w:tcPr>
            <w:tcW w:w="814" w:type="dxa"/>
            <w:tcBorders>
              <w:top w:val="single" w:sz="4" w:space="0" w:color="auto"/>
              <w:left w:val="single" w:sz="4" w:space="0" w:color="auto"/>
              <w:bottom w:val="nil"/>
              <w:right w:val="nil"/>
            </w:tcBorders>
            <w:shd w:val="clear" w:color="auto" w:fill="FFFFFF"/>
          </w:tcPr>
          <w:p w14:paraId="4876B7B6"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6D4F40A7"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2</w:t>
            </w:r>
          </w:p>
        </w:tc>
        <w:tc>
          <w:tcPr>
            <w:tcW w:w="950" w:type="dxa"/>
            <w:tcBorders>
              <w:top w:val="single" w:sz="4" w:space="0" w:color="auto"/>
              <w:left w:val="single" w:sz="4" w:space="0" w:color="auto"/>
              <w:bottom w:val="nil"/>
              <w:right w:val="nil"/>
            </w:tcBorders>
            <w:shd w:val="clear" w:color="auto" w:fill="FFFFFF"/>
          </w:tcPr>
          <w:p w14:paraId="5B7ABBDB" w14:textId="77777777" w:rsidR="00BF768F" w:rsidRDefault="00BF768F" w:rsidP="00BF768F">
            <w:pPr>
              <w:pStyle w:val="Zkladntext"/>
              <w:spacing w:line="130" w:lineRule="exact"/>
              <w:rPr>
                <w:rStyle w:val="ZkladntextChar"/>
                <w:rFonts w:ascii="Arial" w:hAnsi="Arial" w:cs="Arial"/>
                <w:color w:val="000000"/>
                <w:sz w:val="16"/>
                <w:szCs w:val="16"/>
              </w:rPr>
            </w:pPr>
          </w:p>
          <w:p w14:paraId="14703DCF"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166,97</w:t>
            </w:r>
          </w:p>
        </w:tc>
        <w:tc>
          <w:tcPr>
            <w:tcW w:w="1145" w:type="dxa"/>
            <w:gridSpan w:val="2"/>
            <w:tcBorders>
              <w:top w:val="single" w:sz="4" w:space="0" w:color="auto"/>
              <w:left w:val="single" w:sz="4" w:space="0" w:color="auto"/>
              <w:bottom w:val="nil"/>
              <w:right w:val="single" w:sz="4" w:space="0" w:color="auto"/>
            </w:tcBorders>
            <w:shd w:val="clear" w:color="auto" w:fill="FFFFFF"/>
          </w:tcPr>
          <w:p w14:paraId="7E95F2D6"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30FFDA7C"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333,94</w:t>
            </w:r>
          </w:p>
        </w:tc>
      </w:tr>
      <w:tr w:rsidR="00BF768F" w:rsidRPr="006D6959" w14:paraId="3B313AFB" w14:textId="77777777" w:rsidTr="00BF768F">
        <w:trPr>
          <w:trHeight w:hRule="exact" w:val="684"/>
        </w:trPr>
        <w:tc>
          <w:tcPr>
            <w:tcW w:w="3686" w:type="dxa"/>
            <w:gridSpan w:val="2"/>
            <w:tcBorders>
              <w:top w:val="single" w:sz="4" w:space="0" w:color="auto"/>
              <w:left w:val="single" w:sz="4" w:space="0" w:color="auto"/>
              <w:bottom w:val="single" w:sz="4" w:space="0" w:color="auto"/>
              <w:right w:val="nil"/>
            </w:tcBorders>
            <w:shd w:val="clear" w:color="auto" w:fill="FFFFFF"/>
          </w:tcPr>
          <w:p w14:paraId="1F04C134" w14:textId="77777777" w:rsidR="00BF768F" w:rsidRPr="006D6959" w:rsidRDefault="00BF768F" w:rsidP="00BF768F">
            <w:pPr>
              <w:pStyle w:val="Zkladntext"/>
              <w:spacing w:line="209" w:lineRule="exact"/>
              <w:ind w:left="140"/>
              <w:rPr>
                <w:rFonts w:ascii="Arial" w:hAnsi="Arial" w:cs="Arial"/>
                <w:sz w:val="16"/>
                <w:szCs w:val="16"/>
              </w:rPr>
            </w:pPr>
            <w:r w:rsidRPr="006D6959">
              <w:rPr>
                <w:rStyle w:val="ZkladntextChar"/>
                <w:rFonts w:ascii="Arial" w:hAnsi="Arial" w:cs="Arial"/>
                <w:color w:val="000000"/>
                <w:sz w:val="16"/>
                <w:szCs w:val="16"/>
              </w:rPr>
              <w:t>Nátěry, dvojnásobné se základním nátěrem, ocelové potrubí DN 15 - DN 40</w:t>
            </w:r>
          </w:p>
        </w:tc>
        <w:tc>
          <w:tcPr>
            <w:tcW w:w="3233" w:type="dxa"/>
            <w:tcBorders>
              <w:top w:val="single" w:sz="4" w:space="0" w:color="auto"/>
              <w:left w:val="single" w:sz="4" w:space="0" w:color="auto"/>
              <w:bottom w:val="single" w:sz="4" w:space="0" w:color="auto"/>
              <w:right w:val="nil"/>
            </w:tcBorders>
            <w:shd w:val="clear" w:color="auto" w:fill="FFFFFF"/>
          </w:tcPr>
          <w:p w14:paraId="3783F385" w14:textId="77777777" w:rsidR="00BF768F" w:rsidRDefault="00BF768F" w:rsidP="00BF768F">
            <w:pPr>
              <w:pStyle w:val="Zkladntext"/>
              <w:spacing w:line="130" w:lineRule="exact"/>
              <w:ind w:left="1540"/>
              <w:rPr>
                <w:rStyle w:val="ZkladntextChar"/>
                <w:rFonts w:ascii="Arial" w:hAnsi="Arial" w:cs="Arial"/>
                <w:color w:val="000000"/>
                <w:sz w:val="16"/>
                <w:szCs w:val="16"/>
              </w:rPr>
            </w:pPr>
          </w:p>
          <w:p w14:paraId="1474B884" w14:textId="77777777" w:rsidR="00BF768F" w:rsidRPr="006D6959" w:rsidRDefault="00BF768F" w:rsidP="00BF768F">
            <w:pPr>
              <w:pStyle w:val="Zkladntext"/>
              <w:spacing w:line="130" w:lineRule="exact"/>
              <w:ind w:left="1540"/>
              <w:rPr>
                <w:rFonts w:ascii="Arial" w:hAnsi="Arial" w:cs="Arial"/>
                <w:sz w:val="16"/>
                <w:szCs w:val="16"/>
              </w:rPr>
            </w:pPr>
            <w:r w:rsidRPr="006D6959">
              <w:rPr>
                <w:rStyle w:val="ZkladntextChar"/>
                <w:rFonts w:ascii="Arial" w:hAnsi="Arial" w:cs="Arial"/>
                <w:color w:val="000000"/>
                <w:sz w:val="16"/>
                <w:szCs w:val="16"/>
              </w:rPr>
              <w:t>m</w:t>
            </w:r>
          </w:p>
        </w:tc>
        <w:tc>
          <w:tcPr>
            <w:tcW w:w="814" w:type="dxa"/>
            <w:tcBorders>
              <w:top w:val="single" w:sz="4" w:space="0" w:color="auto"/>
              <w:left w:val="single" w:sz="4" w:space="0" w:color="auto"/>
              <w:bottom w:val="single" w:sz="4" w:space="0" w:color="auto"/>
              <w:right w:val="nil"/>
            </w:tcBorders>
            <w:shd w:val="clear" w:color="auto" w:fill="FFFFFF"/>
          </w:tcPr>
          <w:p w14:paraId="0D72975D" w14:textId="77777777" w:rsidR="00BF768F" w:rsidRDefault="00BF768F" w:rsidP="00BF768F">
            <w:pPr>
              <w:pStyle w:val="Zkladntext"/>
              <w:spacing w:line="130" w:lineRule="exact"/>
              <w:ind w:left="340"/>
              <w:rPr>
                <w:rStyle w:val="ZkladntextChar"/>
                <w:rFonts w:ascii="Arial" w:hAnsi="Arial" w:cs="Arial"/>
                <w:color w:val="000000"/>
                <w:sz w:val="16"/>
                <w:szCs w:val="16"/>
              </w:rPr>
            </w:pPr>
          </w:p>
          <w:p w14:paraId="5CD76483" w14:textId="77777777" w:rsidR="00BF768F" w:rsidRPr="006D6959" w:rsidRDefault="00BF768F" w:rsidP="00BF768F">
            <w:pPr>
              <w:pStyle w:val="Zkladntext"/>
              <w:spacing w:line="130" w:lineRule="exact"/>
              <w:ind w:left="340"/>
              <w:rPr>
                <w:rFonts w:ascii="Arial" w:hAnsi="Arial" w:cs="Arial"/>
                <w:sz w:val="16"/>
                <w:szCs w:val="16"/>
              </w:rPr>
            </w:pPr>
            <w:r w:rsidRPr="006D6959">
              <w:rPr>
                <w:rStyle w:val="ZkladntextChar"/>
                <w:rFonts w:ascii="Arial" w:hAnsi="Arial" w:cs="Arial"/>
                <w:color w:val="000000"/>
                <w:sz w:val="16"/>
                <w:szCs w:val="16"/>
              </w:rPr>
              <w:t>10</w:t>
            </w:r>
          </w:p>
        </w:tc>
        <w:tc>
          <w:tcPr>
            <w:tcW w:w="950" w:type="dxa"/>
            <w:tcBorders>
              <w:top w:val="single" w:sz="4" w:space="0" w:color="auto"/>
              <w:left w:val="single" w:sz="4" w:space="0" w:color="auto"/>
              <w:bottom w:val="single" w:sz="4" w:space="0" w:color="auto"/>
              <w:right w:val="nil"/>
            </w:tcBorders>
            <w:shd w:val="clear" w:color="auto" w:fill="FFFFFF"/>
          </w:tcPr>
          <w:p w14:paraId="0E85B41A" w14:textId="77777777" w:rsidR="00BF768F" w:rsidRDefault="00BF768F" w:rsidP="00BF768F">
            <w:pPr>
              <w:pStyle w:val="Zkladntext"/>
              <w:spacing w:line="130" w:lineRule="exact"/>
              <w:rPr>
                <w:rStyle w:val="ZkladntextChar"/>
                <w:rFonts w:ascii="Arial" w:hAnsi="Arial" w:cs="Arial"/>
                <w:color w:val="000000"/>
                <w:sz w:val="16"/>
                <w:szCs w:val="16"/>
              </w:rPr>
            </w:pPr>
          </w:p>
          <w:p w14:paraId="4E37D725" w14:textId="77777777" w:rsidR="00BF768F" w:rsidRPr="006D6959" w:rsidRDefault="00BF768F" w:rsidP="00BF768F">
            <w:pPr>
              <w:pStyle w:val="Zkladntext"/>
              <w:spacing w:line="130" w:lineRule="exact"/>
              <w:rPr>
                <w:rFonts w:ascii="Arial" w:hAnsi="Arial" w:cs="Arial"/>
                <w:sz w:val="16"/>
                <w:szCs w:val="16"/>
              </w:rPr>
            </w:pPr>
            <w:r w:rsidRPr="006D6959">
              <w:rPr>
                <w:rStyle w:val="ZkladntextChar"/>
                <w:rFonts w:ascii="Arial" w:hAnsi="Arial" w:cs="Arial"/>
                <w:color w:val="000000"/>
                <w:sz w:val="16"/>
                <w:szCs w:val="16"/>
              </w:rPr>
              <w:t>88,34</w:t>
            </w:r>
          </w:p>
        </w:tc>
        <w:tc>
          <w:tcPr>
            <w:tcW w:w="1145" w:type="dxa"/>
            <w:gridSpan w:val="2"/>
            <w:tcBorders>
              <w:top w:val="single" w:sz="4" w:space="0" w:color="auto"/>
              <w:left w:val="single" w:sz="4" w:space="0" w:color="auto"/>
              <w:bottom w:val="single" w:sz="4" w:space="0" w:color="auto"/>
              <w:right w:val="single" w:sz="4" w:space="0" w:color="auto"/>
            </w:tcBorders>
            <w:shd w:val="clear" w:color="auto" w:fill="FFFFFF"/>
          </w:tcPr>
          <w:p w14:paraId="5991FBF1" w14:textId="77777777" w:rsidR="00BF768F" w:rsidRDefault="00BF768F" w:rsidP="00BF768F">
            <w:pPr>
              <w:pStyle w:val="Zkladntext"/>
              <w:spacing w:line="130" w:lineRule="exact"/>
              <w:ind w:right="320"/>
              <w:jc w:val="right"/>
              <w:rPr>
                <w:rStyle w:val="ZkladntextChar"/>
                <w:rFonts w:ascii="Arial" w:hAnsi="Arial" w:cs="Arial"/>
                <w:color w:val="000000"/>
                <w:sz w:val="16"/>
                <w:szCs w:val="16"/>
              </w:rPr>
            </w:pPr>
          </w:p>
          <w:p w14:paraId="4F459350" w14:textId="77777777" w:rsidR="00BF768F" w:rsidRPr="006D6959" w:rsidRDefault="00BF768F" w:rsidP="00BF768F">
            <w:pPr>
              <w:pStyle w:val="Zkladntext"/>
              <w:spacing w:line="130" w:lineRule="exact"/>
              <w:ind w:right="320"/>
              <w:jc w:val="right"/>
              <w:rPr>
                <w:rFonts w:ascii="Arial" w:hAnsi="Arial" w:cs="Arial"/>
                <w:sz w:val="16"/>
                <w:szCs w:val="16"/>
              </w:rPr>
            </w:pPr>
            <w:r w:rsidRPr="006D6959">
              <w:rPr>
                <w:rStyle w:val="ZkladntextChar"/>
                <w:rFonts w:ascii="Arial" w:hAnsi="Arial" w:cs="Arial"/>
                <w:color w:val="000000"/>
                <w:sz w:val="16"/>
                <w:szCs w:val="16"/>
              </w:rPr>
              <w:t>883,38</w:t>
            </w:r>
          </w:p>
        </w:tc>
      </w:tr>
    </w:tbl>
    <w:p w14:paraId="1200F78E" w14:textId="77777777" w:rsidR="008579D2" w:rsidRDefault="008579D2" w:rsidP="008579D2">
      <w:pPr>
        <w:pStyle w:val="Bodytext40"/>
        <w:shd w:val="clear" w:color="auto" w:fill="auto"/>
        <w:spacing w:before="0"/>
        <w:ind w:left="760" w:right="1361"/>
      </w:pPr>
      <w:r>
        <w:rPr>
          <w:rStyle w:val="Bodytext4"/>
          <w:color w:val="000000"/>
        </w:rPr>
        <w:t>MOTOR - SERVIS IN a.s., Doubravecká 2760/1, 301 00 Plzeň, zapsána v obchodním rejstříku vedeném</w:t>
      </w:r>
      <w:r>
        <w:rPr>
          <w:rStyle w:val="Bodytext4"/>
          <w:color w:val="000000"/>
        </w:rPr>
        <w:br/>
        <w:t>Krajským soudem v Plzni, oddíl B, vložka 1207, IČ: 26363267, DIČ: CZ26363267,</w:t>
      </w:r>
    </w:p>
    <w:p w14:paraId="4A25CDE3" w14:textId="5B29E919" w:rsidR="008579D2" w:rsidRDefault="008579D2" w:rsidP="008579D2">
      <w:pPr>
        <w:pStyle w:val="Bodytext40"/>
        <w:shd w:val="clear" w:color="auto" w:fill="auto"/>
        <w:spacing w:before="0"/>
        <w:ind w:left="760" w:right="1361"/>
      </w:pPr>
      <w:r>
        <w:rPr>
          <w:rStyle w:val="Bodytext4"/>
          <w:color w:val="000000"/>
          <w:lang w:val="en-US" w:eastAsia="en-US"/>
        </w:rPr>
        <w:t xml:space="preserve">tel.: </w:t>
      </w:r>
      <w:r>
        <w:rPr>
          <w:rStyle w:val="Bodytext4"/>
          <w:color w:val="000000"/>
        </w:rPr>
        <w:t>+420 377 180 533, fax: +420 373 315 506</w:t>
      </w:r>
    </w:p>
    <w:p w14:paraId="18388C9F" w14:textId="2F2BFB33" w:rsidR="00093DEF" w:rsidRDefault="00331731" w:rsidP="00331731">
      <w:pPr>
        <w:suppressAutoHyphens w:val="0"/>
        <w:ind w:firstLine="360"/>
        <w:jc w:val="right"/>
        <w:rPr>
          <w:rFonts w:ascii="Arial Narrow" w:hAnsi="Arial Narrow" w:cs="Arial"/>
          <w:sz w:val="22"/>
          <w:szCs w:val="22"/>
        </w:rPr>
      </w:pPr>
      <w:r>
        <w:rPr>
          <w:noProof/>
          <w:sz w:val="2"/>
          <w:szCs w:val="2"/>
          <w:lang w:eastAsia="cs-CZ"/>
        </w:rPr>
        <w:lastRenderedPageBreak/>
        <w:drawing>
          <wp:anchor distT="0" distB="0" distL="114300" distR="114300" simplePos="0" relativeHeight="251658240" behindDoc="0" locked="0" layoutInCell="1" allowOverlap="0" wp14:anchorId="560799D8" wp14:editId="1BD1D9E2">
            <wp:simplePos x="0" y="0"/>
            <wp:positionH relativeFrom="column">
              <wp:posOffset>5566410</wp:posOffset>
            </wp:positionH>
            <wp:positionV relativeFrom="paragraph">
              <wp:posOffset>3810</wp:posOffset>
            </wp:positionV>
            <wp:extent cx="543600" cy="475200"/>
            <wp:effectExtent l="0" t="0" r="8890" b="127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0FF29" w14:textId="77777777" w:rsidR="00331731" w:rsidRDefault="00331731" w:rsidP="00331731">
      <w:pPr>
        <w:suppressAutoHyphens w:val="0"/>
        <w:ind w:firstLine="360"/>
        <w:jc w:val="right"/>
        <w:rPr>
          <w:rFonts w:ascii="Arial Narrow" w:hAnsi="Arial Narrow" w:cs="Arial"/>
          <w:sz w:val="22"/>
          <w:szCs w:val="22"/>
        </w:rPr>
      </w:pPr>
    </w:p>
    <w:p w14:paraId="28A9BA16" w14:textId="77777777" w:rsidR="00331731" w:rsidRDefault="00331731" w:rsidP="00331731">
      <w:pPr>
        <w:suppressAutoHyphens w:val="0"/>
        <w:ind w:firstLine="360"/>
        <w:rPr>
          <w:rFonts w:ascii="Arial Narrow" w:hAnsi="Arial Narrow" w:cs="Arial"/>
          <w:sz w:val="22"/>
          <w:szCs w:val="22"/>
        </w:rPr>
      </w:pPr>
    </w:p>
    <w:p w14:paraId="0712C7E8" w14:textId="77777777" w:rsidR="00331731" w:rsidRDefault="00331731" w:rsidP="00331731">
      <w:pPr>
        <w:suppressAutoHyphens w:val="0"/>
        <w:ind w:firstLine="360"/>
        <w:rPr>
          <w:rFonts w:ascii="Arial Narrow" w:hAnsi="Arial Narrow" w:cs="Arial"/>
          <w:sz w:val="22"/>
          <w:szCs w:val="22"/>
        </w:rPr>
      </w:pPr>
    </w:p>
    <w:p w14:paraId="768BB9B0" w14:textId="77777777" w:rsidR="00331731" w:rsidRDefault="00331731" w:rsidP="00331731">
      <w:pPr>
        <w:suppressAutoHyphens w:val="0"/>
        <w:ind w:firstLine="360"/>
        <w:rPr>
          <w:rFonts w:ascii="Arial Narrow" w:hAnsi="Arial Narrow" w:cs="Arial"/>
          <w:sz w:val="22"/>
          <w:szCs w:val="22"/>
        </w:rPr>
      </w:pPr>
    </w:p>
    <w:p w14:paraId="06F25976" w14:textId="77777777" w:rsidR="00331731" w:rsidRDefault="00331731" w:rsidP="00331731">
      <w:pPr>
        <w:suppressAutoHyphens w:val="0"/>
        <w:ind w:firstLine="360"/>
        <w:rPr>
          <w:rFonts w:ascii="Arial Narrow" w:hAnsi="Arial Narrow" w:cs="Arial"/>
          <w:sz w:val="22"/>
          <w:szCs w:val="22"/>
        </w:rPr>
      </w:pPr>
    </w:p>
    <w:tbl>
      <w:tblPr>
        <w:tblpPr w:leftFromText="141" w:rightFromText="141" w:vertAnchor="text" w:tblpX="5" w:tblpY="1"/>
        <w:tblOverlap w:val="never"/>
        <w:tblW w:w="0" w:type="auto"/>
        <w:tblLayout w:type="fixed"/>
        <w:tblCellMar>
          <w:left w:w="0" w:type="dxa"/>
          <w:right w:w="0" w:type="dxa"/>
        </w:tblCellMar>
        <w:tblLook w:val="0000" w:firstRow="0" w:lastRow="0" w:firstColumn="0" w:lastColumn="0" w:noHBand="0" w:noVBand="0"/>
      </w:tblPr>
      <w:tblGrid>
        <w:gridCol w:w="3636"/>
        <w:gridCol w:w="7"/>
        <w:gridCol w:w="3233"/>
        <w:gridCol w:w="806"/>
        <w:gridCol w:w="943"/>
        <w:gridCol w:w="1088"/>
      </w:tblGrid>
      <w:tr w:rsidR="00331731" w:rsidRPr="00331731" w14:paraId="27CA5747" w14:textId="77777777" w:rsidTr="0062393C">
        <w:trPr>
          <w:trHeight w:hRule="exact" w:val="684"/>
        </w:trPr>
        <w:tc>
          <w:tcPr>
            <w:tcW w:w="3643" w:type="dxa"/>
            <w:gridSpan w:val="2"/>
            <w:tcBorders>
              <w:top w:val="single" w:sz="4" w:space="0" w:color="auto"/>
              <w:left w:val="single" w:sz="4" w:space="0" w:color="auto"/>
              <w:bottom w:val="nil"/>
              <w:right w:val="nil"/>
            </w:tcBorders>
            <w:shd w:val="clear" w:color="auto" w:fill="FFFFFF"/>
          </w:tcPr>
          <w:p w14:paraId="3CE09155" w14:textId="77777777" w:rsidR="00331731" w:rsidRPr="00331731" w:rsidRDefault="00331731" w:rsidP="0062393C">
            <w:pPr>
              <w:pStyle w:val="Zkladntext"/>
              <w:spacing w:line="216" w:lineRule="exact"/>
              <w:rPr>
                <w:rFonts w:ascii="Arial" w:hAnsi="Arial" w:cs="Arial"/>
                <w:sz w:val="16"/>
                <w:szCs w:val="16"/>
              </w:rPr>
            </w:pPr>
            <w:r w:rsidRPr="00331731">
              <w:rPr>
                <w:rStyle w:val="ZkladntextChar"/>
                <w:rFonts w:ascii="Arial" w:hAnsi="Arial" w:cs="Arial"/>
                <w:color w:val="000000"/>
                <w:sz w:val="16"/>
                <w:szCs w:val="16"/>
              </w:rPr>
              <w:t>Kontrola nastavení dopouštěcího ventilu HU 211 HLF - DN25: otvírá 3,9 bar, zavírá 4,2 bar, bez proudu uzavřen</w:t>
            </w:r>
          </w:p>
        </w:tc>
        <w:tc>
          <w:tcPr>
            <w:tcW w:w="3233" w:type="dxa"/>
            <w:tcBorders>
              <w:top w:val="single" w:sz="4" w:space="0" w:color="auto"/>
              <w:left w:val="single" w:sz="4" w:space="0" w:color="auto"/>
              <w:bottom w:val="nil"/>
              <w:right w:val="nil"/>
            </w:tcBorders>
            <w:shd w:val="clear" w:color="auto" w:fill="FFFFFF"/>
          </w:tcPr>
          <w:p w14:paraId="47F38CB3" w14:textId="77777777" w:rsidR="00331731" w:rsidRPr="00331731" w:rsidRDefault="00331731" w:rsidP="0062393C">
            <w:pPr>
              <w:pStyle w:val="Zkladntext"/>
              <w:spacing w:line="130" w:lineRule="exact"/>
              <w:ind w:left="1540"/>
              <w:jc w:val="left"/>
              <w:rPr>
                <w:rStyle w:val="ZkladntextChar"/>
                <w:rFonts w:ascii="Arial" w:hAnsi="Arial" w:cs="Arial"/>
                <w:color w:val="000000"/>
                <w:sz w:val="16"/>
                <w:szCs w:val="16"/>
              </w:rPr>
            </w:pPr>
          </w:p>
          <w:p w14:paraId="26336999" w14:textId="77777777" w:rsidR="00331731" w:rsidRDefault="00331731" w:rsidP="0062393C">
            <w:pPr>
              <w:pStyle w:val="Zkladntext"/>
              <w:spacing w:line="130" w:lineRule="exact"/>
              <w:ind w:left="1540"/>
              <w:jc w:val="left"/>
              <w:rPr>
                <w:rStyle w:val="ZkladntextChar"/>
                <w:rFonts w:ascii="Arial" w:hAnsi="Arial" w:cs="Arial"/>
                <w:color w:val="000000"/>
                <w:sz w:val="16"/>
                <w:szCs w:val="16"/>
              </w:rPr>
            </w:pPr>
          </w:p>
          <w:p w14:paraId="0E344A77" w14:textId="77777777" w:rsidR="00331731" w:rsidRPr="00331731" w:rsidRDefault="00331731" w:rsidP="0062393C">
            <w:pPr>
              <w:pStyle w:val="Zkladntext"/>
              <w:spacing w:line="130" w:lineRule="exact"/>
              <w:ind w:left="1540"/>
              <w:jc w:val="left"/>
              <w:rPr>
                <w:rFonts w:ascii="Arial" w:hAnsi="Arial" w:cs="Arial"/>
                <w:sz w:val="16"/>
                <w:szCs w:val="16"/>
              </w:rPr>
            </w:pPr>
            <w:r w:rsidRPr="00331731">
              <w:rPr>
                <w:rStyle w:val="ZkladntextChar"/>
                <w:rFonts w:ascii="Arial" w:hAnsi="Arial" w:cs="Arial"/>
                <w:color w:val="000000"/>
                <w:sz w:val="16"/>
                <w:szCs w:val="16"/>
              </w:rPr>
              <w:t>ks</w:t>
            </w:r>
          </w:p>
        </w:tc>
        <w:tc>
          <w:tcPr>
            <w:tcW w:w="806" w:type="dxa"/>
            <w:tcBorders>
              <w:top w:val="single" w:sz="4" w:space="0" w:color="auto"/>
              <w:left w:val="single" w:sz="4" w:space="0" w:color="auto"/>
              <w:bottom w:val="nil"/>
              <w:right w:val="nil"/>
            </w:tcBorders>
            <w:shd w:val="clear" w:color="auto" w:fill="FFFFFF"/>
          </w:tcPr>
          <w:p w14:paraId="65698A96" w14:textId="77777777" w:rsidR="00331731" w:rsidRPr="00331731" w:rsidRDefault="00331731" w:rsidP="0062393C">
            <w:pPr>
              <w:pStyle w:val="Zkladntext"/>
              <w:spacing w:line="130" w:lineRule="exact"/>
              <w:ind w:left="360"/>
              <w:jc w:val="left"/>
              <w:rPr>
                <w:rStyle w:val="ZkladntextChar"/>
                <w:rFonts w:ascii="Arial" w:hAnsi="Arial" w:cs="Arial"/>
                <w:color w:val="000000"/>
                <w:sz w:val="16"/>
                <w:szCs w:val="16"/>
              </w:rPr>
            </w:pPr>
          </w:p>
          <w:p w14:paraId="7EBCA5D9" w14:textId="77777777" w:rsidR="00331731" w:rsidRDefault="00331731" w:rsidP="0062393C">
            <w:pPr>
              <w:pStyle w:val="Zkladntext"/>
              <w:spacing w:line="130" w:lineRule="exact"/>
              <w:ind w:left="360"/>
              <w:jc w:val="left"/>
              <w:rPr>
                <w:rStyle w:val="ZkladntextChar"/>
                <w:rFonts w:ascii="Arial" w:hAnsi="Arial" w:cs="Arial"/>
                <w:color w:val="000000"/>
                <w:sz w:val="16"/>
                <w:szCs w:val="16"/>
              </w:rPr>
            </w:pPr>
          </w:p>
          <w:p w14:paraId="07196FE1" w14:textId="77777777" w:rsidR="00331731" w:rsidRPr="00331731" w:rsidRDefault="00331731" w:rsidP="0062393C">
            <w:pPr>
              <w:pStyle w:val="Zkladntext"/>
              <w:spacing w:line="130" w:lineRule="exact"/>
              <w:ind w:left="360"/>
              <w:jc w:val="left"/>
              <w:rPr>
                <w:rFonts w:ascii="Arial" w:hAnsi="Arial" w:cs="Arial"/>
                <w:sz w:val="16"/>
                <w:szCs w:val="16"/>
              </w:rPr>
            </w:pPr>
            <w:r w:rsidRPr="00331731">
              <w:rPr>
                <w:rStyle w:val="ZkladntextChar"/>
                <w:rFonts w:ascii="Arial" w:hAnsi="Arial" w:cs="Arial"/>
                <w:color w:val="000000"/>
                <w:sz w:val="16"/>
                <w:szCs w:val="16"/>
              </w:rPr>
              <w:t>1</w:t>
            </w:r>
          </w:p>
        </w:tc>
        <w:tc>
          <w:tcPr>
            <w:tcW w:w="943" w:type="dxa"/>
            <w:tcBorders>
              <w:top w:val="single" w:sz="4" w:space="0" w:color="auto"/>
              <w:left w:val="single" w:sz="4" w:space="0" w:color="auto"/>
              <w:bottom w:val="nil"/>
              <w:right w:val="nil"/>
            </w:tcBorders>
            <w:shd w:val="clear" w:color="auto" w:fill="FFFFFF"/>
          </w:tcPr>
          <w:p w14:paraId="1CF69B59" w14:textId="77777777" w:rsidR="00331731" w:rsidRPr="00331731" w:rsidRDefault="00331731" w:rsidP="0062393C">
            <w:pPr>
              <w:pStyle w:val="Zkladntext"/>
              <w:spacing w:line="130" w:lineRule="exact"/>
              <w:ind w:left="240"/>
              <w:jc w:val="left"/>
              <w:rPr>
                <w:rStyle w:val="ZkladntextChar"/>
                <w:rFonts w:ascii="Arial" w:hAnsi="Arial" w:cs="Arial"/>
                <w:color w:val="000000"/>
                <w:sz w:val="16"/>
                <w:szCs w:val="16"/>
              </w:rPr>
            </w:pPr>
          </w:p>
          <w:p w14:paraId="1FD73216" w14:textId="77777777" w:rsidR="00331731" w:rsidRDefault="00331731" w:rsidP="0062393C">
            <w:pPr>
              <w:pStyle w:val="Zkladntext"/>
              <w:spacing w:line="130" w:lineRule="exact"/>
              <w:ind w:left="240"/>
              <w:jc w:val="left"/>
              <w:rPr>
                <w:rStyle w:val="ZkladntextChar"/>
                <w:rFonts w:ascii="Arial" w:hAnsi="Arial" w:cs="Arial"/>
                <w:color w:val="000000"/>
                <w:sz w:val="16"/>
                <w:szCs w:val="16"/>
              </w:rPr>
            </w:pPr>
          </w:p>
          <w:p w14:paraId="75E5CA80" w14:textId="77777777" w:rsidR="00331731" w:rsidRPr="00331731" w:rsidRDefault="00331731" w:rsidP="0062393C">
            <w:pPr>
              <w:pStyle w:val="Zkladntext"/>
              <w:spacing w:line="130" w:lineRule="exact"/>
              <w:ind w:left="240"/>
              <w:jc w:val="left"/>
              <w:rPr>
                <w:rFonts w:ascii="Arial" w:hAnsi="Arial" w:cs="Arial"/>
                <w:sz w:val="16"/>
                <w:szCs w:val="16"/>
              </w:rPr>
            </w:pPr>
            <w:r w:rsidRPr="00331731">
              <w:rPr>
                <w:rStyle w:val="ZkladntextChar"/>
                <w:rFonts w:ascii="Arial" w:hAnsi="Arial" w:cs="Arial"/>
                <w:color w:val="000000"/>
                <w:sz w:val="16"/>
                <w:szCs w:val="16"/>
              </w:rPr>
              <w:t>875,00</w:t>
            </w:r>
          </w:p>
        </w:tc>
        <w:tc>
          <w:tcPr>
            <w:tcW w:w="1087" w:type="dxa"/>
            <w:tcBorders>
              <w:top w:val="single" w:sz="4" w:space="0" w:color="auto"/>
              <w:left w:val="single" w:sz="4" w:space="0" w:color="auto"/>
              <w:bottom w:val="nil"/>
              <w:right w:val="single" w:sz="4" w:space="0" w:color="auto"/>
            </w:tcBorders>
            <w:shd w:val="clear" w:color="auto" w:fill="FFFFFF"/>
          </w:tcPr>
          <w:p w14:paraId="3BB26CAA" w14:textId="77777777" w:rsidR="00331731" w:rsidRPr="00331731" w:rsidRDefault="00331731" w:rsidP="0062393C">
            <w:pPr>
              <w:pStyle w:val="Zkladntext"/>
              <w:spacing w:line="130" w:lineRule="exact"/>
              <w:ind w:left="300"/>
              <w:jc w:val="left"/>
              <w:rPr>
                <w:rStyle w:val="ZkladntextChar"/>
                <w:rFonts w:ascii="Arial" w:hAnsi="Arial" w:cs="Arial"/>
                <w:color w:val="000000"/>
                <w:sz w:val="16"/>
                <w:szCs w:val="16"/>
              </w:rPr>
            </w:pPr>
          </w:p>
          <w:p w14:paraId="1DA930AA" w14:textId="77777777" w:rsidR="00331731" w:rsidRDefault="00331731" w:rsidP="0062393C">
            <w:pPr>
              <w:pStyle w:val="Zkladntext"/>
              <w:spacing w:line="130" w:lineRule="exact"/>
              <w:ind w:left="300"/>
              <w:jc w:val="left"/>
              <w:rPr>
                <w:rStyle w:val="ZkladntextChar"/>
                <w:rFonts w:ascii="Arial" w:hAnsi="Arial" w:cs="Arial"/>
                <w:color w:val="000000"/>
                <w:sz w:val="16"/>
                <w:szCs w:val="16"/>
              </w:rPr>
            </w:pPr>
          </w:p>
          <w:p w14:paraId="0B968072" w14:textId="77777777" w:rsidR="00331731" w:rsidRPr="00331731" w:rsidRDefault="00331731" w:rsidP="0062393C">
            <w:pPr>
              <w:pStyle w:val="Zkladntext"/>
              <w:spacing w:line="130" w:lineRule="exact"/>
              <w:ind w:left="300"/>
              <w:jc w:val="left"/>
              <w:rPr>
                <w:rFonts w:ascii="Arial" w:hAnsi="Arial" w:cs="Arial"/>
                <w:sz w:val="16"/>
                <w:szCs w:val="16"/>
              </w:rPr>
            </w:pPr>
            <w:r w:rsidRPr="00331731">
              <w:rPr>
                <w:rStyle w:val="ZkladntextChar"/>
                <w:rFonts w:ascii="Arial" w:hAnsi="Arial" w:cs="Arial"/>
                <w:color w:val="000000"/>
                <w:sz w:val="16"/>
                <w:szCs w:val="16"/>
              </w:rPr>
              <w:t>875,00</w:t>
            </w:r>
          </w:p>
        </w:tc>
      </w:tr>
      <w:tr w:rsidR="00331731" w:rsidRPr="00331731" w14:paraId="47D1842B" w14:textId="77777777" w:rsidTr="0062393C">
        <w:trPr>
          <w:trHeight w:hRule="exact" w:val="603"/>
        </w:trPr>
        <w:tc>
          <w:tcPr>
            <w:tcW w:w="3643" w:type="dxa"/>
            <w:gridSpan w:val="2"/>
            <w:tcBorders>
              <w:top w:val="single" w:sz="4" w:space="0" w:color="auto"/>
              <w:left w:val="single" w:sz="4" w:space="0" w:color="auto"/>
              <w:bottom w:val="single" w:sz="4" w:space="0" w:color="auto"/>
              <w:right w:val="nil"/>
            </w:tcBorders>
            <w:shd w:val="clear" w:color="auto" w:fill="FFFFFF"/>
          </w:tcPr>
          <w:p w14:paraId="15D0842D" w14:textId="77777777" w:rsidR="0062393C" w:rsidRDefault="0062393C" w:rsidP="0062393C">
            <w:pPr>
              <w:pStyle w:val="Zkladntext"/>
              <w:spacing w:line="130" w:lineRule="exact"/>
              <w:rPr>
                <w:rStyle w:val="ZkladntextChar"/>
                <w:rFonts w:ascii="Arial" w:hAnsi="Arial" w:cs="Arial"/>
                <w:color w:val="000000"/>
                <w:sz w:val="16"/>
                <w:szCs w:val="16"/>
              </w:rPr>
            </w:pPr>
          </w:p>
          <w:p w14:paraId="7B6B7628" w14:textId="77777777" w:rsidR="0062393C" w:rsidRDefault="0062393C" w:rsidP="0062393C">
            <w:pPr>
              <w:pStyle w:val="Zkladntext"/>
              <w:spacing w:line="130" w:lineRule="exact"/>
              <w:rPr>
                <w:rStyle w:val="ZkladntextChar"/>
                <w:rFonts w:ascii="Arial" w:hAnsi="Arial" w:cs="Arial"/>
                <w:color w:val="000000"/>
                <w:sz w:val="16"/>
                <w:szCs w:val="16"/>
              </w:rPr>
            </w:pPr>
          </w:p>
          <w:p w14:paraId="18830BAC" w14:textId="77777777" w:rsidR="00331731" w:rsidRPr="00331731" w:rsidRDefault="00331731" w:rsidP="0062393C">
            <w:pPr>
              <w:pStyle w:val="Zkladntext"/>
              <w:spacing w:line="130" w:lineRule="exact"/>
              <w:rPr>
                <w:rFonts w:ascii="Arial" w:hAnsi="Arial" w:cs="Arial"/>
                <w:sz w:val="16"/>
                <w:szCs w:val="16"/>
              </w:rPr>
            </w:pPr>
            <w:r w:rsidRPr="00331731">
              <w:rPr>
                <w:rStyle w:val="ZkladntextChar"/>
                <w:rFonts w:ascii="Arial" w:hAnsi="Arial" w:cs="Arial"/>
                <w:color w:val="000000"/>
                <w:sz w:val="16"/>
                <w:szCs w:val="16"/>
              </w:rPr>
              <w:t>Cena bez DPH</w:t>
            </w:r>
          </w:p>
        </w:tc>
        <w:tc>
          <w:tcPr>
            <w:tcW w:w="3233" w:type="dxa"/>
            <w:tcBorders>
              <w:top w:val="single" w:sz="4" w:space="0" w:color="auto"/>
              <w:left w:val="single" w:sz="4" w:space="0" w:color="auto"/>
              <w:bottom w:val="single" w:sz="4" w:space="0" w:color="auto"/>
              <w:right w:val="nil"/>
            </w:tcBorders>
            <w:shd w:val="clear" w:color="auto" w:fill="FFFFFF"/>
          </w:tcPr>
          <w:p w14:paraId="766386E5" w14:textId="77777777" w:rsidR="00331731" w:rsidRPr="00331731" w:rsidRDefault="00331731" w:rsidP="0062393C">
            <w:pPr>
              <w:rPr>
                <w:rFonts w:ascii="Arial" w:hAnsi="Arial" w:cs="Arial"/>
                <w:sz w:val="16"/>
                <w:szCs w:val="16"/>
              </w:rPr>
            </w:pPr>
          </w:p>
        </w:tc>
        <w:tc>
          <w:tcPr>
            <w:tcW w:w="806" w:type="dxa"/>
            <w:tcBorders>
              <w:top w:val="single" w:sz="4" w:space="0" w:color="auto"/>
              <w:left w:val="single" w:sz="4" w:space="0" w:color="auto"/>
              <w:bottom w:val="single" w:sz="4" w:space="0" w:color="auto"/>
              <w:right w:val="nil"/>
            </w:tcBorders>
            <w:shd w:val="clear" w:color="auto" w:fill="FFFFFF"/>
          </w:tcPr>
          <w:p w14:paraId="633AEEFC" w14:textId="77777777" w:rsidR="00331731" w:rsidRPr="00331731" w:rsidRDefault="00331731" w:rsidP="0062393C">
            <w:pPr>
              <w:rPr>
                <w:rFonts w:ascii="Arial" w:hAnsi="Arial" w:cs="Arial"/>
                <w:sz w:val="16"/>
                <w:szCs w:val="16"/>
              </w:rPr>
            </w:pPr>
          </w:p>
        </w:tc>
        <w:tc>
          <w:tcPr>
            <w:tcW w:w="943" w:type="dxa"/>
            <w:tcBorders>
              <w:top w:val="single" w:sz="4" w:space="0" w:color="auto"/>
              <w:left w:val="single" w:sz="4" w:space="0" w:color="auto"/>
              <w:bottom w:val="single" w:sz="4" w:space="0" w:color="auto"/>
              <w:right w:val="nil"/>
            </w:tcBorders>
            <w:shd w:val="clear" w:color="auto" w:fill="FFFFFF"/>
          </w:tcPr>
          <w:p w14:paraId="66EF13AF" w14:textId="77777777" w:rsidR="00331731" w:rsidRPr="00331731" w:rsidRDefault="00331731" w:rsidP="0062393C">
            <w:pPr>
              <w:rPr>
                <w:rFonts w:ascii="Arial" w:hAnsi="Arial" w:cs="Arial"/>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06B772B6" w14:textId="77777777" w:rsidR="0062393C" w:rsidRDefault="0062393C" w:rsidP="0062393C">
            <w:pPr>
              <w:pStyle w:val="Zkladntext"/>
              <w:spacing w:line="130" w:lineRule="exact"/>
              <w:ind w:left="140"/>
              <w:jc w:val="left"/>
              <w:rPr>
                <w:rStyle w:val="ZkladntextChar"/>
                <w:rFonts w:ascii="Arial" w:hAnsi="Arial" w:cs="Arial"/>
                <w:color w:val="000000"/>
                <w:sz w:val="16"/>
                <w:szCs w:val="16"/>
              </w:rPr>
            </w:pPr>
          </w:p>
          <w:p w14:paraId="46B85CED" w14:textId="77777777" w:rsidR="0062393C" w:rsidRDefault="0062393C" w:rsidP="0062393C">
            <w:pPr>
              <w:pStyle w:val="Zkladntext"/>
              <w:spacing w:line="130" w:lineRule="exact"/>
              <w:ind w:left="140"/>
              <w:jc w:val="left"/>
              <w:rPr>
                <w:rStyle w:val="ZkladntextChar"/>
                <w:rFonts w:ascii="Arial" w:hAnsi="Arial" w:cs="Arial"/>
                <w:color w:val="000000"/>
                <w:sz w:val="16"/>
                <w:szCs w:val="16"/>
              </w:rPr>
            </w:pPr>
          </w:p>
          <w:p w14:paraId="7CD30E1E" w14:textId="77777777" w:rsidR="00331731" w:rsidRPr="00331731" w:rsidRDefault="00331731" w:rsidP="0062393C">
            <w:pPr>
              <w:pStyle w:val="Zkladntext"/>
              <w:spacing w:line="130" w:lineRule="exact"/>
              <w:ind w:left="140"/>
              <w:jc w:val="left"/>
              <w:rPr>
                <w:rFonts w:ascii="Arial" w:hAnsi="Arial" w:cs="Arial"/>
                <w:sz w:val="16"/>
                <w:szCs w:val="16"/>
              </w:rPr>
            </w:pPr>
            <w:r w:rsidRPr="00331731">
              <w:rPr>
                <w:rStyle w:val="ZkladntextChar"/>
                <w:rFonts w:ascii="Arial" w:hAnsi="Arial" w:cs="Arial"/>
                <w:color w:val="000000"/>
                <w:sz w:val="16"/>
                <w:szCs w:val="16"/>
              </w:rPr>
              <w:t>204 429,59</w:t>
            </w:r>
          </w:p>
        </w:tc>
      </w:tr>
      <w:tr w:rsidR="00331731" w:rsidRPr="00331731" w14:paraId="1B17112D" w14:textId="77777777" w:rsidTr="0062393C">
        <w:trPr>
          <w:trHeight w:hRule="exact" w:val="582"/>
        </w:trPr>
        <w:tc>
          <w:tcPr>
            <w:tcW w:w="3636" w:type="dxa"/>
            <w:tcBorders>
              <w:top w:val="single" w:sz="4" w:space="0" w:color="auto"/>
              <w:left w:val="single" w:sz="4" w:space="0" w:color="auto"/>
              <w:bottom w:val="nil"/>
              <w:right w:val="nil"/>
            </w:tcBorders>
            <w:shd w:val="clear" w:color="auto" w:fill="FFFFFF"/>
          </w:tcPr>
          <w:p w14:paraId="0E7214F7" w14:textId="77777777" w:rsidR="00331731" w:rsidRDefault="00331731" w:rsidP="0062393C">
            <w:pPr>
              <w:pStyle w:val="Zkladntext"/>
              <w:spacing w:line="130" w:lineRule="exact"/>
              <w:ind w:left="80"/>
              <w:jc w:val="left"/>
              <w:rPr>
                <w:rStyle w:val="ZkladntextChar"/>
                <w:rFonts w:ascii="Arial" w:hAnsi="Arial" w:cs="Arial"/>
                <w:color w:val="000000"/>
                <w:sz w:val="16"/>
                <w:szCs w:val="16"/>
              </w:rPr>
            </w:pPr>
          </w:p>
          <w:p w14:paraId="64A0C521" w14:textId="77777777" w:rsidR="0062393C" w:rsidRDefault="0062393C" w:rsidP="0062393C">
            <w:pPr>
              <w:pStyle w:val="Zkladntext"/>
              <w:spacing w:line="130" w:lineRule="exact"/>
              <w:ind w:left="80"/>
              <w:jc w:val="left"/>
              <w:rPr>
                <w:rStyle w:val="ZkladntextChar"/>
                <w:rFonts w:ascii="Arial" w:hAnsi="Arial" w:cs="Arial"/>
                <w:color w:val="000000"/>
                <w:sz w:val="16"/>
                <w:szCs w:val="16"/>
              </w:rPr>
            </w:pPr>
          </w:p>
          <w:p w14:paraId="4BC8356B" w14:textId="77777777" w:rsidR="00331731" w:rsidRPr="00331731" w:rsidRDefault="00331731" w:rsidP="0062393C">
            <w:pPr>
              <w:pStyle w:val="Zkladntext"/>
              <w:spacing w:line="130" w:lineRule="exact"/>
              <w:ind w:left="80"/>
              <w:jc w:val="left"/>
              <w:rPr>
                <w:rFonts w:ascii="Arial" w:hAnsi="Arial" w:cs="Arial"/>
                <w:sz w:val="16"/>
                <w:szCs w:val="16"/>
              </w:rPr>
            </w:pPr>
            <w:r w:rsidRPr="00331731">
              <w:rPr>
                <w:rStyle w:val="ZkladntextChar"/>
                <w:rFonts w:ascii="Arial" w:hAnsi="Arial" w:cs="Arial"/>
                <w:color w:val="000000"/>
                <w:sz w:val="16"/>
                <w:szCs w:val="16"/>
              </w:rPr>
              <w:t>Záruka na dílo v letech</w:t>
            </w:r>
          </w:p>
        </w:tc>
        <w:tc>
          <w:tcPr>
            <w:tcW w:w="6077" w:type="dxa"/>
            <w:gridSpan w:val="5"/>
            <w:tcBorders>
              <w:top w:val="single" w:sz="4" w:space="0" w:color="auto"/>
              <w:left w:val="single" w:sz="4" w:space="0" w:color="auto"/>
              <w:bottom w:val="nil"/>
              <w:right w:val="single" w:sz="4" w:space="0" w:color="auto"/>
            </w:tcBorders>
            <w:shd w:val="clear" w:color="auto" w:fill="FFFFFF"/>
          </w:tcPr>
          <w:p w14:paraId="54C1B76D" w14:textId="77777777" w:rsidR="00331731" w:rsidRPr="00331731" w:rsidRDefault="00331731" w:rsidP="0062393C">
            <w:pPr>
              <w:pStyle w:val="Zkladntext"/>
              <w:spacing w:line="130" w:lineRule="exact"/>
              <w:ind w:left="3000"/>
              <w:jc w:val="left"/>
              <w:rPr>
                <w:rStyle w:val="ZkladntextChar"/>
                <w:rFonts w:ascii="Arial" w:hAnsi="Arial" w:cs="Arial"/>
                <w:color w:val="000000"/>
                <w:sz w:val="16"/>
                <w:szCs w:val="16"/>
              </w:rPr>
            </w:pPr>
          </w:p>
          <w:p w14:paraId="1D66DE7D" w14:textId="77777777" w:rsidR="00331731" w:rsidRDefault="00331731" w:rsidP="0062393C">
            <w:pPr>
              <w:pStyle w:val="Zkladntext"/>
              <w:spacing w:line="130" w:lineRule="exact"/>
              <w:ind w:left="3000"/>
              <w:jc w:val="left"/>
              <w:rPr>
                <w:rFonts w:ascii="Arial" w:hAnsi="Arial" w:cs="Arial"/>
                <w:sz w:val="16"/>
                <w:szCs w:val="16"/>
              </w:rPr>
            </w:pPr>
          </w:p>
          <w:p w14:paraId="5AB634DE" w14:textId="6489097A" w:rsidR="00331731" w:rsidRPr="00331731" w:rsidRDefault="00331731" w:rsidP="0062393C">
            <w:pPr>
              <w:pStyle w:val="Zkladntext"/>
              <w:spacing w:line="130" w:lineRule="exact"/>
              <w:ind w:left="3000"/>
              <w:jc w:val="left"/>
              <w:rPr>
                <w:rFonts w:ascii="Arial" w:hAnsi="Arial" w:cs="Arial"/>
                <w:sz w:val="16"/>
                <w:szCs w:val="16"/>
              </w:rPr>
            </w:pPr>
            <w:r w:rsidRPr="00331731">
              <w:rPr>
                <w:rFonts w:ascii="Arial" w:hAnsi="Arial" w:cs="Arial"/>
                <w:sz w:val="16"/>
                <w:szCs w:val="16"/>
              </w:rPr>
              <w:t>5</w:t>
            </w:r>
          </w:p>
        </w:tc>
      </w:tr>
      <w:tr w:rsidR="00331731" w:rsidRPr="00331731" w14:paraId="470657C9" w14:textId="77777777" w:rsidTr="0062393C">
        <w:trPr>
          <w:trHeight w:hRule="exact" w:val="563"/>
        </w:trPr>
        <w:tc>
          <w:tcPr>
            <w:tcW w:w="3636" w:type="dxa"/>
            <w:tcBorders>
              <w:top w:val="single" w:sz="4" w:space="0" w:color="auto"/>
              <w:left w:val="single" w:sz="4" w:space="0" w:color="auto"/>
              <w:bottom w:val="nil"/>
              <w:right w:val="nil"/>
            </w:tcBorders>
            <w:shd w:val="clear" w:color="auto" w:fill="FFFFFF"/>
          </w:tcPr>
          <w:p w14:paraId="499AFA02" w14:textId="77777777" w:rsidR="00331731" w:rsidRDefault="00331731" w:rsidP="0062393C">
            <w:pPr>
              <w:pStyle w:val="Zkladntext"/>
              <w:spacing w:line="130" w:lineRule="exact"/>
              <w:ind w:left="80"/>
              <w:jc w:val="left"/>
              <w:rPr>
                <w:rStyle w:val="ZkladntextChar"/>
                <w:rFonts w:ascii="Arial" w:hAnsi="Arial" w:cs="Arial"/>
                <w:color w:val="000000"/>
                <w:sz w:val="16"/>
                <w:szCs w:val="16"/>
              </w:rPr>
            </w:pPr>
          </w:p>
          <w:p w14:paraId="5975F3FE" w14:textId="77777777" w:rsidR="00331731" w:rsidRDefault="00331731" w:rsidP="0062393C">
            <w:pPr>
              <w:pStyle w:val="Zkladntext"/>
              <w:spacing w:line="130" w:lineRule="exact"/>
              <w:ind w:left="80"/>
              <w:jc w:val="left"/>
              <w:rPr>
                <w:rStyle w:val="ZkladntextChar"/>
                <w:rFonts w:ascii="Arial" w:hAnsi="Arial" w:cs="Arial"/>
                <w:color w:val="000000"/>
                <w:sz w:val="16"/>
                <w:szCs w:val="16"/>
              </w:rPr>
            </w:pPr>
          </w:p>
          <w:p w14:paraId="5EFAADBC" w14:textId="77777777" w:rsidR="00331731" w:rsidRPr="00331731" w:rsidRDefault="00331731" w:rsidP="0062393C">
            <w:pPr>
              <w:pStyle w:val="Zkladntext"/>
              <w:spacing w:line="130" w:lineRule="exact"/>
              <w:ind w:left="80"/>
              <w:jc w:val="left"/>
              <w:rPr>
                <w:rFonts w:ascii="Arial" w:hAnsi="Arial" w:cs="Arial"/>
                <w:sz w:val="16"/>
                <w:szCs w:val="16"/>
              </w:rPr>
            </w:pPr>
            <w:r w:rsidRPr="00331731">
              <w:rPr>
                <w:rStyle w:val="ZkladntextChar"/>
                <w:rFonts w:ascii="Arial" w:hAnsi="Arial" w:cs="Arial"/>
                <w:color w:val="000000"/>
                <w:sz w:val="16"/>
                <w:szCs w:val="16"/>
              </w:rPr>
              <w:t>Platnost cenové nabídky do</w:t>
            </w:r>
          </w:p>
        </w:tc>
        <w:tc>
          <w:tcPr>
            <w:tcW w:w="6077" w:type="dxa"/>
            <w:gridSpan w:val="5"/>
            <w:tcBorders>
              <w:top w:val="single" w:sz="4" w:space="0" w:color="auto"/>
              <w:left w:val="single" w:sz="4" w:space="0" w:color="auto"/>
              <w:bottom w:val="nil"/>
              <w:right w:val="single" w:sz="4" w:space="0" w:color="auto"/>
            </w:tcBorders>
            <w:shd w:val="clear" w:color="auto" w:fill="FFFFFF"/>
          </w:tcPr>
          <w:p w14:paraId="46FF8C99" w14:textId="77777777" w:rsidR="00331731" w:rsidRPr="00331731" w:rsidRDefault="00331731" w:rsidP="0062393C">
            <w:pPr>
              <w:pStyle w:val="Zkladntext"/>
              <w:spacing w:line="130" w:lineRule="exact"/>
              <w:ind w:left="2720"/>
              <w:jc w:val="left"/>
              <w:rPr>
                <w:rStyle w:val="ZkladntextChar"/>
                <w:rFonts w:ascii="Arial" w:hAnsi="Arial" w:cs="Arial"/>
                <w:color w:val="000000"/>
                <w:sz w:val="16"/>
                <w:szCs w:val="16"/>
              </w:rPr>
            </w:pPr>
          </w:p>
          <w:p w14:paraId="1D1E4C3D" w14:textId="77777777" w:rsidR="00331731" w:rsidRDefault="00331731" w:rsidP="0062393C">
            <w:pPr>
              <w:pStyle w:val="Zkladntext"/>
              <w:spacing w:line="130" w:lineRule="exact"/>
              <w:ind w:left="2720"/>
              <w:jc w:val="left"/>
              <w:rPr>
                <w:rStyle w:val="ZkladntextChar"/>
                <w:rFonts w:ascii="Arial" w:hAnsi="Arial" w:cs="Arial"/>
                <w:color w:val="000000"/>
                <w:sz w:val="16"/>
                <w:szCs w:val="16"/>
              </w:rPr>
            </w:pPr>
          </w:p>
          <w:p w14:paraId="51E7DC96" w14:textId="77777777" w:rsidR="00331731" w:rsidRPr="00331731" w:rsidRDefault="00331731" w:rsidP="0062393C">
            <w:pPr>
              <w:pStyle w:val="Zkladntext"/>
              <w:spacing w:line="130" w:lineRule="exact"/>
              <w:ind w:left="2720"/>
              <w:jc w:val="left"/>
              <w:rPr>
                <w:rFonts w:ascii="Arial" w:hAnsi="Arial" w:cs="Arial"/>
                <w:sz w:val="16"/>
                <w:szCs w:val="16"/>
              </w:rPr>
            </w:pPr>
            <w:r w:rsidRPr="00331731">
              <w:rPr>
                <w:rStyle w:val="ZkladntextChar"/>
                <w:rFonts w:ascii="Arial" w:hAnsi="Arial" w:cs="Arial"/>
                <w:color w:val="000000"/>
                <w:sz w:val="16"/>
                <w:szCs w:val="16"/>
              </w:rPr>
              <w:t>12/2016</w:t>
            </w:r>
          </w:p>
        </w:tc>
      </w:tr>
      <w:tr w:rsidR="00331731" w:rsidRPr="00331731" w14:paraId="25EBF4BA" w14:textId="77777777" w:rsidTr="0062393C">
        <w:trPr>
          <w:trHeight w:hRule="exact" w:val="346"/>
        </w:trPr>
        <w:tc>
          <w:tcPr>
            <w:tcW w:w="3636" w:type="dxa"/>
            <w:tcBorders>
              <w:top w:val="single" w:sz="4" w:space="0" w:color="auto"/>
              <w:left w:val="nil"/>
              <w:bottom w:val="nil"/>
              <w:right w:val="nil"/>
            </w:tcBorders>
            <w:shd w:val="clear" w:color="auto" w:fill="FFFFFF"/>
          </w:tcPr>
          <w:p w14:paraId="59628612" w14:textId="77777777" w:rsidR="00331731" w:rsidRPr="00331731" w:rsidRDefault="00331731" w:rsidP="0062393C">
            <w:pPr>
              <w:rPr>
                <w:rFonts w:ascii="Arial" w:hAnsi="Arial" w:cs="Arial"/>
                <w:sz w:val="16"/>
                <w:szCs w:val="16"/>
              </w:rPr>
            </w:pPr>
          </w:p>
        </w:tc>
        <w:tc>
          <w:tcPr>
            <w:tcW w:w="6077" w:type="dxa"/>
            <w:gridSpan w:val="5"/>
            <w:tcBorders>
              <w:top w:val="single" w:sz="4" w:space="0" w:color="auto"/>
              <w:left w:val="nil"/>
              <w:bottom w:val="nil"/>
              <w:right w:val="nil"/>
            </w:tcBorders>
            <w:shd w:val="clear" w:color="auto" w:fill="FFFFFF"/>
          </w:tcPr>
          <w:p w14:paraId="33BE4864" w14:textId="77777777" w:rsidR="00331731" w:rsidRPr="00331731" w:rsidRDefault="00331731" w:rsidP="0062393C">
            <w:pPr>
              <w:rPr>
                <w:rFonts w:ascii="Arial" w:hAnsi="Arial" w:cs="Arial"/>
                <w:sz w:val="16"/>
                <w:szCs w:val="16"/>
              </w:rPr>
            </w:pPr>
          </w:p>
        </w:tc>
      </w:tr>
      <w:tr w:rsidR="00331731" w:rsidRPr="00331731" w14:paraId="543C50E4" w14:textId="77777777" w:rsidTr="0062393C">
        <w:trPr>
          <w:trHeight w:hRule="exact" w:val="310"/>
        </w:trPr>
        <w:tc>
          <w:tcPr>
            <w:tcW w:w="3636" w:type="dxa"/>
            <w:tcBorders>
              <w:top w:val="nil"/>
              <w:left w:val="nil"/>
              <w:bottom w:val="nil"/>
              <w:right w:val="nil"/>
            </w:tcBorders>
            <w:shd w:val="clear" w:color="auto" w:fill="FFFFFF"/>
          </w:tcPr>
          <w:p w14:paraId="554D9DF3" w14:textId="77777777" w:rsidR="00331731" w:rsidRDefault="00331731" w:rsidP="0062393C">
            <w:pPr>
              <w:rPr>
                <w:rFonts w:ascii="Arial" w:hAnsi="Arial" w:cs="Arial"/>
                <w:sz w:val="16"/>
                <w:szCs w:val="16"/>
              </w:rPr>
            </w:pPr>
          </w:p>
          <w:p w14:paraId="68185996" w14:textId="77777777" w:rsidR="00331731" w:rsidRPr="00331731" w:rsidRDefault="00331731" w:rsidP="0062393C">
            <w:pPr>
              <w:rPr>
                <w:rFonts w:ascii="Arial" w:hAnsi="Arial" w:cs="Arial"/>
                <w:sz w:val="16"/>
                <w:szCs w:val="16"/>
              </w:rPr>
            </w:pPr>
          </w:p>
        </w:tc>
        <w:tc>
          <w:tcPr>
            <w:tcW w:w="6077" w:type="dxa"/>
            <w:gridSpan w:val="5"/>
            <w:tcBorders>
              <w:top w:val="single" w:sz="4" w:space="0" w:color="auto"/>
              <w:left w:val="single" w:sz="4" w:space="0" w:color="auto"/>
              <w:bottom w:val="nil"/>
              <w:right w:val="single" w:sz="4" w:space="0" w:color="auto"/>
            </w:tcBorders>
            <w:shd w:val="clear" w:color="auto" w:fill="FFFFFF"/>
          </w:tcPr>
          <w:p w14:paraId="2E5F8864" w14:textId="77777777" w:rsidR="00331731" w:rsidRDefault="00331731" w:rsidP="0062393C">
            <w:pPr>
              <w:pStyle w:val="Zkladntext"/>
              <w:spacing w:line="130" w:lineRule="exact"/>
              <w:ind w:left="2120"/>
              <w:jc w:val="left"/>
              <w:rPr>
                <w:rStyle w:val="ZkladntextChar"/>
                <w:rFonts w:ascii="Arial" w:hAnsi="Arial" w:cs="Arial"/>
                <w:color w:val="000000"/>
                <w:sz w:val="16"/>
                <w:szCs w:val="16"/>
              </w:rPr>
            </w:pPr>
          </w:p>
          <w:p w14:paraId="0931BD6A" w14:textId="77777777" w:rsidR="00331731" w:rsidRPr="00331731" w:rsidRDefault="00331731" w:rsidP="0062393C">
            <w:pPr>
              <w:pStyle w:val="Zkladntext"/>
              <w:spacing w:line="130" w:lineRule="exact"/>
              <w:ind w:left="2120"/>
              <w:jc w:val="left"/>
              <w:rPr>
                <w:rFonts w:ascii="Arial" w:hAnsi="Arial" w:cs="Arial"/>
                <w:sz w:val="16"/>
                <w:szCs w:val="16"/>
              </w:rPr>
            </w:pPr>
            <w:r w:rsidRPr="00331731">
              <w:rPr>
                <w:rStyle w:val="ZkladntextChar"/>
                <w:rFonts w:ascii="Arial" w:hAnsi="Arial" w:cs="Arial"/>
                <w:color w:val="000000"/>
                <w:sz w:val="16"/>
                <w:szCs w:val="16"/>
              </w:rPr>
              <w:t>V Plzni, dne 10.10. 2016</w:t>
            </w:r>
          </w:p>
        </w:tc>
      </w:tr>
      <w:tr w:rsidR="00331731" w:rsidRPr="00331731" w14:paraId="5A8236FB" w14:textId="77777777" w:rsidTr="0062393C">
        <w:trPr>
          <w:trHeight w:hRule="exact" w:val="310"/>
        </w:trPr>
        <w:tc>
          <w:tcPr>
            <w:tcW w:w="3636" w:type="dxa"/>
            <w:tcBorders>
              <w:top w:val="nil"/>
              <w:left w:val="nil"/>
              <w:bottom w:val="nil"/>
              <w:right w:val="nil"/>
            </w:tcBorders>
            <w:shd w:val="clear" w:color="auto" w:fill="FFFFFF"/>
          </w:tcPr>
          <w:p w14:paraId="1DB15510" w14:textId="77777777" w:rsidR="00331731" w:rsidRDefault="00331731" w:rsidP="0062393C">
            <w:pPr>
              <w:pStyle w:val="Zkladntext"/>
              <w:spacing w:line="130" w:lineRule="exact"/>
              <w:ind w:left="2720"/>
              <w:jc w:val="left"/>
              <w:rPr>
                <w:rStyle w:val="ZkladntextChar"/>
                <w:rFonts w:ascii="Arial" w:hAnsi="Arial" w:cs="Arial"/>
                <w:color w:val="000000"/>
                <w:sz w:val="16"/>
                <w:szCs w:val="16"/>
              </w:rPr>
            </w:pPr>
          </w:p>
          <w:p w14:paraId="28F81C50" w14:textId="77777777" w:rsidR="00331731" w:rsidRPr="00331731" w:rsidRDefault="00331731" w:rsidP="0062393C">
            <w:pPr>
              <w:pStyle w:val="Zkladntext"/>
              <w:spacing w:line="130" w:lineRule="exact"/>
              <w:ind w:left="2720"/>
              <w:jc w:val="left"/>
              <w:rPr>
                <w:rFonts w:ascii="Arial" w:hAnsi="Arial" w:cs="Arial"/>
                <w:sz w:val="16"/>
                <w:szCs w:val="16"/>
              </w:rPr>
            </w:pPr>
            <w:r w:rsidRPr="00331731">
              <w:rPr>
                <w:rStyle w:val="ZkladntextChar"/>
                <w:rFonts w:ascii="Arial" w:hAnsi="Arial" w:cs="Arial"/>
                <w:color w:val="000000"/>
                <w:sz w:val="16"/>
                <w:szCs w:val="16"/>
              </w:rPr>
              <w:t>Zpracoval/a</w:t>
            </w:r>
          </w:p>
        </w:tc>
        <w:tc>
          <w:tcPr>
            <w:tcW w:w="6077" w:type="dxa"/>
            <w:gridSpan w:val="5"/>
            <w:tcBorders>
              <w:top w:val="single" w:sz="4" w:space="0" w:color="auto"/>
              <w:left w:val="single" w:sz="4" w:space="0" w:color="auto"/>
              <w:bottom w:val="nil"/>
              <w:right w:val="single" w:sz="4" w:space="0" w:color="auto"/>
            </w:tcBorders>
            <w:shd w:val="clear" w:color="auto" w:fill="FFFFFF"/>
          </w:tcPr>
          <w:p w14:paraId="22004211" w14:textId="77777777" w:rsidR="00331731" w:rsidRDefault="00331731" w:rsidP="0062393C">
            <w:pPr>
              <w:pStyle w:val="Zkladntext"/>
              <w:spacing w:line="130" w:lineRule="exact"/>
              <w:ind w:left="2720"/>
              <w:jc w:val="left"/>
              <w:rPr>
                <w:rStyle w:val="ZkladntextChar"/>
                <w:rFonts w:ascii="Arial" w:hAnsi="Arial" w:cs="Arial"/>
                <w:color w:val="000000"/>
                <w:sz w:val="16"/>
                <w:szCs w:val="16"/>
              </w:rPr>
            </w:pPr>
          </w:p>
          <w:p w14:paraId="5162E89A" w14:textId="77777777" w:rsidR="00331731" w:rsidRPr="00331731" w:rsidRDefault="00331731" w:rsidP="0062393C">
            <w:pPr>
              <w:pStyle w:val="Zkladntext"/>
              <w:spacing w:line="130" w:lineRule="exact"/>
              <w:ind w:left="2720"/>
              <w:jc w:val="left"/>
              <w:rPr>
                <w:rFonts w:ascii="Arial" w:hAnsi="Arial" w:cs="Arial"/>
                <w:sz w:val="16"/>
                <w:szCs w:val="16"/>
              </w:rPr>
            </w:pPr>
            <w:r w:rsidRPr="00331731">
              <w:rPr>
                <w:rStyle w:val="ZkladntextChar"/>
                <w:rFonts w:ascii="Arial" w:hAnsi="Arial" w:cs="Arial"/>
                <w:color w:val="000000"/>
                <w:sz w:val="16"/>
                <w:szCs w:val="16"/>
              </w:rPr>
              <w:t>V. Školka</w:t>
            </w:r>
          </w:p>
        </w:tc>
      </w:tr>
      <w:tr w:rsidR="00331731" w:rsidRPr="00331731" w14:paraId="4A2D53C5" w14:textId="77777777" w:rsidTr="0062393C">
        <w:trPr>
          <w:trHeight w:hRule="exact" w:val="360"/>
        </w:trPr>
        <w:tc>
          <w:tcPr>
            <w:tcW w:w="3636" w:type="dxa"/>
            <w:tcBorders>
              <w:top w:val="nil"/>
              <w:left w:val="nil"/>
              <w:bottom w:val="nil"/>
              <w:right w:val="nil"/>
            </w:tcBorders>
            <w:shd w:val="clear" w:color="auto" w:fill="FFFFFF"/>
          </w:tcPr>
          <w:p w14:paraId="3718FBDD" w14:textId="77777777" w:rsidR="00331731" w:rsidRDefault="00331731" w:rsidP="0062393C">
            <w:pPr>
              <w:pStyle w:val="Zkladntext"/>
              <w:spacing w:line="130" w:lineRule="exact"/>
              <w:ind w:left="1720"/>
              <w:jc w:val="left"/>
              <w:rPr>
                <w:rStyle w:val="ZkladntextChar"/>
                <w:rFonts w:ascii="Arial" w:hAnsi="Arial" w:cs="Arial"/>
                <w:color w:val="000000"/>
                <w:sz w:val="16"/>
                <w:szCs w:val="16"/>
              </w:rPr>
            </w:pPr>
          </w:p>
          <w:p w14:paraId="50842F9F" w14:textId="77777777" w:rsidR="00331731" w:rsidRPr="00331731" w:rsidRDefault="00331731" w:rsidP="0062393C">
            <w:pPr>
              <w:pStyle w:val="Zkladntext"/>
              <w:spacing w:line="130" w:lineRule="exact"/>
              <w:ind w:left="1720"/>
              <w:jc w:val="left"/>
              <w:rPr>
                <w:rFonts w:ascii="Arial" w:hAnsi="Arial" w:cs="Arial"/>
                <w:sz w:val="16"/>
                <w:szCs w:val="16"/>
              </w:rPr>
            </w:pPr>
            <w:r w:rsidRPr="00331731">
              <w:rPr>
                <w:rStyle w:val="ZkladntextChar"/>
                <w:rFonts w:ascii="Arial" w:hAnsi="Arial" w:cs="Arial"/>
                <w:color w:val="000000"/>
                <w:sz w:val="16"/>
                <w:szCs w:val="16"/>
              </w:rPr>
              <w:t>jméno a funkce uchazeče</w:t>
            </w:r>
          </w:p>
        </w:tc>
        <w:tc>
          <w:tcPr>
            <w:tcW w:w="6077" w:type="dxa"/>
            <w:gridSpan w:val="5"/>
            <w:tcBorders>
              <w:top w:val="single" w:sz="4" w:space="0" w:color="auto"/>
              <w:left w:val="single" w:sz="4" w:space="0" w:color="auto"/>
              <w:bottom w:val="single" w:sz="4" w:space="0" w:color="auto"/>
              <w:right w:val="single" w:sz="4" w:space="0" w:color="auto"/>
            </w:tcBorders>
            <w:shd w:val="clear" w:color="auto" w:fill="FFFFFF"/>
          </w:tcPr>
          <w:p w14:paraId="7EF34291" w14:textId="77777777" w:rsidR="00331731" w:rsidRDefault="00331731" w:rsidP="0062393C">
            <w:pPr>
              <w:pStyle w:val="Zkladntext"/>
              <w:spacing w:line="130" w:lineRule="exact"/>
              <w:ind w:left="2120"/>
              <w:jc w:val="left"/>
              <w:rPr>
                <w:rStyle w:val="ZkladntextChar"/>
                <w:rFonts w:ascii="Arial" w:hAnsi="Arial" w:cs="Arial"/>
                <w:color w:val="000000"/>
                <w:sz w:val="16"/>
                <w:szCs w:val="16"/>
              </w:rPr>
            </w:pPr>
          </w:p>
          <w:p w14:paraId="7A23CAF0" w14:textId="77777777" w:rsidR="00331731" w:rsidRPr="00331731" w:rsidRDefault="00331731" w:rsidP="0062393C">
            <w:pPr>
              <w:pStyle w:val="Zkladntext"/>
              <w:spacing w:line="130" w:lineRule="exact"/>
              <w:ind w:left="2120"/>
              <w:jc w:val="left"/>
              <w:rPr>
                <w:rFonts w:ascii="Arial" w:hAnsi="Arial" w:cs="Arial"/>
                <w:sz w:val="16"/>
                <w:szCs w:val="16"/>
              </w:rPr>
            </w:pPr>
            <w:r w:rsidRPr="00331731">
              <w:rPr>
                <w:rStyle w:val="ZkladntextChar"/>
                <w:rFonts w:ascii="Arial" w:hAnsi="Arial" w:cs="Arial"/>
                <w:color w:val="000000"/>
                <w:sz w:val="16"/>
                <w:szCs w:val="16"/>
              </w:rPr>
              <w:t>J. Marák, obchodní ředitel</w:t>
            </w:r>
          </w:p>
        </w:tc>
      </w:tr>
    </w:tbl>
    <w:p w14:paraId="1A5EAB5B" w14:textId="77777777" w:rsidR="00331731" w:rsidRDefault="00331731" w:rsidP="00331731">
      <w:pPr>
        <w:suppressAutoHyphens w:val="0"/>
        <w:ind w:firstLine="360"/>
        <w:rPr>
          <w:rFonts w:ascii="Arial Narrow" w:hAnsi="Arial Narrow" w:cs="Arial"/>
          <w:sz w:val="22"/>
          <w:szCs w:val="22"/>
        </w:rPr>
      </w:pPr>
    </w:p>
    <w:p w14:paraId="1E6A4457" w14:textId="77777777" w:rsidR="00331731" w:rsidRDefault="00331731" w:rsidP="00331731">
      <w:pPr>
        <w:suppressAutoHyphens w:val="0"/>
        <w:ind w:firstLine="360"/>
        <w:rPr>
          <w:rFonts w:ascii="Arial Narrow" w:hAnsi="Arial Narrow" w:cs="Arial"/>
          <w:sz w:val="22"/>
          <w:szCs w:val="22"/>
        </w:rPr>
      </w:pPr>
    </w:p>
    <w:p w14:paraId="6DCC7533" w14:textId="77777777" w:rsidR="00331731" w:rsidRDefault="00331731" w:rsidP="00331731">
      <w:pPr>
        <w:suppressAutoHyphens w:val="0"/>
        <w:ind w:firstLine="360"/>
        <w:rPr>
          <w:rFonts w:ascii="Arial Narrow" w:hAnsi="Arial Narrow" w:cs="Arial"/>
          <w:sz w:val="22"/>
          <w:szCs w:val="22"/>
        </w:rPr>
      </w:pPr>
    </w:p>
    <w:p w14:paraId="57B91D30" w14:textId="77777777" w:rsidR="00331731" w:rsidRDefault="00331731" w:rsidP="00331731">
      <w:pPr>
        <w:suppressAutoHyphens w:val="0"/>
        <w:ind w:firstLine="360"/>
        <w:rPr>
          <w:rFonts w:ascii="Arial Narrow" w:hAnsi="Arial Narrow" w:cs="Arial"/>
          <w:sz w:val="22"/>
          <w:szCs w:val="22"/>
        </w:rPr>
      </w:pPr>
    </w:p>
    <w:p w14:paraId="73A1976C" w14:textId="77777777" w:rsidR="00331731" w:rsidRDefault="00331731" w:rsidP="00331731">
      <w:pPr>
        <w:suppressAutoHyphens w:val="0"/>
        <w:ind w:firstLine="360"/>
        <w:rPr>
          <w:rFonts w:ascii="Arial Narrow" w:hAnsi="Arial Narrow" w:cs="Arial"/>
          <w:sz w:val="22"/>
          <w:szCs w:val="22"/>
        </w:rPr>
      </w:pPr>
    </w:p>
    <w:p w14:paraId="4C777508" w14:textId="77777777" w:rsidR="00093DEF" w:rsidRDefault="00093DEF" w:rsidP="00093DEF">
      <w:pPr>
        <w:suppressAutoHyphens w:val="0"/>
        <w:ind w:firstLine="360"/>
        <w:rPr>
          <w:rFonts w:ascii="Arial Narrow" w:hAnsi="Arial Narrow" w:cs="Arial"/>
          <w:sz w:val="22"/>
          <w:szCs w:val="22"/>
        </w:rPr>
      </w:pPr>
    </w:p>
    <w:p w14:paraId="29D1BB67" w14:textId="77777777" w:rsidR="0062393C" w:rsidRDefault="0062393C" w:rsidP="00093DEF">
      <w:pPr>
        <w:suppressAutoHyphens w:val="0"/>
        <w:ind w:firstLine="360"/>
        <w:rPr>
          <w:rFonts w:ascii="Arial Narrow" w:hAnsi="Arial Narrow" w:cs="Arial"/>
          <w:sz w:val="22"/>
          <w:szCs w:val="22"/>
        </w:rPr>
      </w:pPr>
    </w:p>
    <w:p w14:paraId="6E0F26F2" w14:textId="77777777" w:rsidR="0062393C" w:rsidRDefault="0062393C" w:rsidP="00093DEF">
      <w:pPr>
        <w:suppressAutoHyphens w:val="0"/>
        <w:ind w:firstLine="360"/>
        <w:rPr>
          <w:rFonts w:ascii="Arial Narrow" w:hAnsi="Arial Narrow" w:cs="Arial"/>
          <w:sz w:val="22"/>
          <w:szCs w:val="22"/>
        </w:rPr>
      </w:pPr>
    </w:p>
    <w:p w14:paraId="56560B86" w14:textId="77777777" w:rsidR="0062393C" w:rsidRDefault="0062393C" w:rsidP="00093DEF">
      <w:pPr>
        <w:suppressAutoHyphens w:val="0"/>
        <w:ind w:firstLine="360"/>
        <w:rPr>
          <w:rFonts w:ascii="Arial Narrow" w:hAnsi="Arial Narrow" w:cs="Arial"/>
          <w:sz w:val="22"/>
          <w:szCs w:val="22"/>
        </w:rPr>
      </w:pPr>
    </w:p>
    <w:p w14:paraId="3E04E607" w14:textId="77777777" w:rsidR="0062393C" w:rsidRDefault="0062393C" w:rsidP="00093DEF">
      <w:pPr>
        <w:suppressAutoHyphens w:val="0"/>
        <w:ind w:firstLine="360"/>
        <w:rPr>
          <w:rFonts w:ascii="Arial Narrow" w:hAnsi="Arial Narrow" w:cs="Arial"/>
          <w:sz w:val="22"/>
          <w:szCs w:val="22"/>
        </w:rPr>
      </w:pPr>
    </w:p>
    <w:p w14:paraId="5CF965EB" w14:textId="77777777" w:rsidR="0062393C" w:rsidRDefault="0062393C" w:rsidP="00093DEF">
      <w:pPr>
        <w:suppressAutoHyphens w:val="0"/>
        <w:ind w:firstLine="360"/>
        <w:rPr>
          <w:rFonts w:ascii="Arial Narrow" w:hAnsi="Arial Narrow" w:cs="Arial"/>
          <w:sz w:val="22"/>
          <w:szCs w:val="22"/>
        </w:rPr>
      </w:pPr>
    </w:p>
    <w:p w14:paraId="66C7DE3B" w14:textId="77777777" w:rsidR="0062393C" w:rsidRDefault="0062393C" w:rsidP="00093DEF">
      <w:pPr>
        <w:suppressAutoHyphens w:val="0"/>
        <w:ind w:firstLine="360"/>
        <w:rPr>
          <w:rFonts w:ascii="Arial Narrow" w:hAnsi="Arial Narrow" w:cs="Arial"/>
          <w:sz w:val="22"/>
          <w:szCs w:val="22"/>
        </w:rPr>
      </w:pPr>
    </w:p>
    <w:p w14:paraId="1CA572EC" w14:textId="77777777" w:rsidR="0062393C" w:rsidRDefault="0062393C" w:rsidP="00093DEF">
      <w:pPr>
        <w:suppressAutoHyphens w:val="0"/>
        <w:ind w:firstLine="360"/>
        <w:rPr>
          <w:rFonts w:ascii="Arial Narrow" w:hAnsi="Arial Narrow" w:cs="Arial"/>
          <w:sz w:val="22"/>
          <w:szCs w:val="22"/>
        </w:rPr>
      </w:pPr>
    </w:p>
    <w:p w14:paraId="12369A62" w14:textId="77777777" w:rsidR="0062393C" w:rsidRDefault="0062393C" w:rsidP="00093DEF">
      <w:pPr>
        <w:suppressAutoHyphens w:val="0"/>
        <w:ind w:firstLine="360"/>
        <w:rPr>
          <w:rFonts w:ascii="Arial Narrow" w:hAnsi="Arial Narrow" w:cs="Arial"/>
          <w:sz w:val="22"/>
          <w:szCs w:val="22"/>
        </w:rPr>
      </w:pPr>
    </w:p>
    <w:p w14:paraId="53CD627D" w14:textId="77777777" w:rsidR="0062393C" w:rsidRDefault="0062393C" w:rsidP="00093DEF">
      <w:pPr>
        <w:suppressAutoHyphens w:val="0"/>
        <w:ind w:firstLine="360"/>
        <w:rPr>
          <w:rFonts w:ascii="Arial Narrow" w:hAnsi="Arial Narrow" w:cs="Arial"/>
          <w:sz w:val="22"/>
          <w:szCs w:val="22"/>
        </w:rPr>
      </w:pPr>
    </w:p>
    <w:p w14:paraId="09483ACB" w14:textId="77777777" w:rsidR="0062393C" w:rsidRDefault="0062393C" w:rsidP="00093DEF">
      <w:pPr>
        <w:suppressAutoHyphens w:val="0"/>
        <w:ind w:firstLine="360"/>
        <w:rPr>
          <w:rFonts w:ascii="Arial Narrow" w:hAnsi="Arial Narrow" w:cs="Arial"/>
          <w:sz w:val="22"/>
          <w:szCs w:val="22"/>
        </w:rPr>
      </w:pPr>
    </w:p>
    <w:p w14:paraId="33042802" w14:textId="77777777" w:rsidR="0062393C" w:rsidRDefault="0062393C" w:rsidP="00093DEF">
      <w:pPr>
        <w:suppressAutoHyphens w:val="0"/>
        <w:ind w:firstLine="360"/>
        <w:rPr>
          <w:rFonts w:ascii="Arial Narrow" w:hAnsi="Arial Narrow" w:cs="Arial"/>
          <w:sz w:val="22"/>
          <w:szCs w:val="22"/>
        </w:rPr>
      </w:pPr>
    </w:p>
    <w:p w14:paraId="417F9949" w14:textId="77777777" w:rsidR="0062393C" w:rsidRDefault="0062393C" w:rsidP="00093DEF">
      <w:pPr>
        <w:suppressAutoHyphens w:val="0"/>
        <w:ind w:firstLine="360"/>
        <w:rPr>
          <w:rFonts w:ascii="Arial Narrow" w:hAnsi="Arial Narrow" w:cs="Arial"/>
          <w:sz w:val="22"/>
          <w:szCs w:val="22"/>
        </w:rPr>
      </w:pPr>
    </w:p>
    <w:p w14:paraId="57286713" w14:textId="77777777" w:rsidR="0062393C" w:rsidRDefault="0062393C" w:rsidP="00093DEF">
      <w:pPr>
        <w:suppressAutoHyphens w:val="0"/>
        <w:ind w:firstLine="360"/>
        <w:rPr>
          <w:rFonts w:ascii="Arial Narrow" w:hAnsi="Arial Narrow" w:cs="Arial"/>
          <w:sz w:val="22"/>
          <w:szCs w:val="22"/>
        </w:rPr>
      </w:pPr>
    </w:p>
    <w:p w14:paraId="440730C6" w14:textId="77777777" w:rsidR="0062393C" w:rsidRDefault="0062393C" w:rsidP="00093DEF">
      <w:pPr>
        <w:suppressAutoHyphens w:val="0"/>
        <w:ind w:firstLine="360"/>
        <w:rPr>
          <w:rFonts w:ascii="Arial Narrow" w:hAnsi="Arial Narrow" w:cs="Arial"/>
          <w:sz w:val="22"/>
          <w:szCs w:val="22"/>
        </w:rPr>
      </w:pPr>
    </w:p>
    <w:p w14:paraId="62E6F2D8" w14:textId="77777777" w:rsidR="0062393C" w:rsidRDefault="0062393C" w:rsidP="00093DEF">
      <w:pPr>
        <w:suppressAutoHyphens w:val="0"/>
        <w:ind w:firstLine="360"/>
        <w:rPr>
          <w:rFonts w:ascii="Arial Narrow" w:hAnsi="Arial Narrow" w:cs="Arial"/>
          <w:sz w:val="22"/>
          <w:szCs w:val="22"/>
        </w:rPr>
      </w:pPr>
    </w:p>
    <w:p w14:paraId="50FF3D48" w14:textId="77777777" w:rsidR="0062393C" w:rsidRDefault="0062393C" w:rsidP="00093DEF">
      <w:pPr>
        <w:suppressAutoHyphens w:val="0"/>
        <w:ind w:firstLine="360"/>
        <w:rPr>
          <w:rFonts w:ascii="Arial Narrow" w:hAnsi="Arial Narrow" w:cs="Arial"/>
          <w:sz w:val="22"/>
          <w:szCs w:val="22"/>
        </w:rPr>
      </w:pPr>
    </w:p>
    <w:p w14:paraId="6ADED3D0" w14:textId="77777777" w:rsidR="0062393C" w:rsidRDefault="0062393C" w:rsidP="00093DEF">
      <w:pPr>
        <w:suppressAutoHyphens w:val="0"/>
        <w:ind w:firstLine="360"/>
        <w:rPr>
          <w:rFonts w:ascii="Arial Narrow" w:hAnsi="Arial Narrow" w:cs="Arial"/>
          <w:sz w:val="22"/>
          <w:szCs w:val="22"/>
        </w:rPr>
      </w:pPr>
    </w:p>
    <w:p w14:paraId="0170B88B" w14:textId="77777777" w:rsidR="0062393C" w:rsidRDefault="0062393C" w:rsidP="00093DEF">
      <w:pPr>
        <w:suppressAutoHyphens w:val="0"/>
        <w:ind w:firstLine="360"/>
        <w:rPr>
          <w:rFonts w:ascii="Arial Narrow" w:hAnsi="Arial Narrow" w:cs="Arial"/>
          <w:sz w:val="22"/>
          <w:szCs w:val="22"/>
        </w:rPr>
      </w:pPr>
    </w:p>
    <w:p w14:paraId="5C646836" w14:textId="77777777" w:rsidR="0062393C" w:rsidRDefault="0062393C" w:rsidP="00093DEF">
      <w:pPr>
        <w:suppressAutoHyphens w:val="0"/>
        <w:ind w:firstLine="360"/>
        <w:rPr>
          <w:rFonts w:ascii="Arial Narrow" w:hAnsi="Arial Narrow" w:cs="Arial"/>
          <w:sz w:val="22"/>
          <w:szCs w:val="22"/>
        </w:rPr>
      </w:pPr>
    </w:p>
    <w:p w14:paraId="12FED6E8" w14:textId="77777777" w:rsidR="0062393C" w:rsidRDefault="0062393C" w:rsidP="00093DEF">
      <w:pPr>
        <w:suppressAutoHyphens w:val="0"/>
        <w:ind w:firstLine="360"/>
        <w:rPr>
          <w:rFonts w:ascii="Arial Narrow" w:hAnsi="Arial Narrow" w:cs="Arial"/>
          <w:sz w:val="22"/>
          <w:szCs w:val="22"/>
        </w:rPr>
      </w:pPr>
    </w:p>
    <w:p w14:paraId="558747D0" w14:textId="77777777" w:rsidR="0062393C" w:rsidRDefault="0062393C" w:rsidP="00093DEF">
      <w:pPr>
        <w:suppressAutoHyphens w:val="0"/>
        <w:ind w:firstLine="360"/>
        <w:rPr>
          <w:rFonts w:ascii="Arial Narrow" w:hAnsi="Arial Narrow" w:cs="Arial"/>
          <w:sz w:val="22"/>
          <w:szCs w:val="22"/>
        </w:rPr>
      </w:pPr>
    </w:p>
    <w:p w14:paraId="41DAE5FB" w14:textId="77777777" w:rsidR="0062393C" w:rsidRDefault="0062393C" w:rsidP="00093DEF">
      <w:pPr>
        <w:suppressAutoHyphens w:val="0"/>
        <w:ind w:firstLine="360"/>
        <w:rPr>
          <w:rFonts w:ascii="Arial Narrow" w:hAnsi="Arial Narrow" w:cs="Arial"/>
          <w:sz w:val="22"/>
          <w:szCs w:val="22"/>
        </w:rPr>
      </w:pPr>
    </w:p>
    <w:p w14:paraId="05B5ABD9" w14:textId="77777777" w:rsidR="0062393C" w:rsidRDefault="0062393C" w:rsidP="00093DEF">
      <w:pPr>
        <w:suppressAutoHyphens w:val="0"/>
        <w:ind w:firstLine="360"/>
        <w:rPr>
          <w:rFonts w:ascii="Arial Narrow" w:hAnsi="Arial Narrow" w:cs="Arial"/>
          <w:sz w:val="22"/>
          <w:szCs w:val="22"/>
        </w:rPr>
      </w:pPr>
    </w:p>
    <w:p w14:paraId="258E5942" w14:textId="77777777" w:rsidR="0062393C" w:rsidRDefault="0062393C" w:rsidP="00093DEF">
      <w:pPr>
        <w:suppressAutoHyphens w:val="0"/>
        <w:ind w:firstLine="360"/>
        <w:rPr>
          <w:rFonts w:ascii="Arial Narrow" w:hAnsi="Arial Narrow" w:cs="Arial"/>
          <w:sz w:val="22"/>
          <w:szCs w:val="22"/>
        </w:rPr>
      </w:pPr>
    </w:p>
    <w:p w14:paraId="61030002" w14:textId="77777777" w:rsidR="0062393C" w:rsidRDefault="0062393C" w:rsidP="00093DEF">
      <w:pPr>
        <w:suppressAutoHyphens w:val="0"/>
        <w:ind w:firstLine="360"/>
        <w:rPr>
          <w:rFonts w:ascii="Arial Narrow" w:hAnsi="Arial Narrow" w:cs="Arial"/>
          <w:sz w:val="22"/>
          <w:szCs w:val="22"/>
        </w:rPr>
      </w:pPr>
    </w:p>
    <w:p w14:paraId="4B242E0F" w14:textId="77777777" w:rsidR="0062393C" w:rsidRDefault="0062393C" w:rsidP="00093DEF">
      <w:pPr>
        <w:suppressAutoHyphens w:val="0"/>
        <w:ind w:firstLine="360"/>
        <w:rPr>
          <w:rFonts w:ascii="Arial Narrow" w:hAnsi="Arial Narrow" w:cs="Arial"/>
          <w:sz w:val="22"/>
          <w:szCs w:val="22"/>
        </w:rPr>
      </w:pPr>
    </w:p>
    <w:p w14:paraId="4607CD6A" w14:textId="77777777" w:rsidR="0062393C" w:rsidRDefault="0062393C" w:rsidP="00093DEF">
      <w:pPr>
        <w:suppressAutoHyphens w:val="0"/>
        <w:ind w:firstLine="360"/>
        <w:rPr>
          <w:rFonts w:ascii="Arial Narrow" w:hAnsi="Arial Narrow" w:cs="Arial"/>
          <w:sz w:val="22"/>
          <w:szCs w:val="22"/>
        </w:rPr>
      </w:pPr>
    </w:p>
    <w:p w14:paraId="34603ECA" w14:textId="77777777" w:rsidR="0062393C" w:rsidRDefault="0062393C" w:rsidP="00093DEF">
      <w:pPr>
        <w:suppressAutoHyphens w:val="0"/>
        <w:ind w:firstLine="360"/>
        <w:rPr>
          <w:rFonts w:ascii="Arial Narrow" w:hAnsi="Arial Narrow" w:cs="Arial"/>
          <w:sz w:val="22"/>
          <w:szCs w:val="22"/>
        </w:rPr>
      </w:pPr>
    </w:p>
    <w:p w14:paraId="6B5598B5" w14:textId="77777777" w:rsidR="0062393C" w:rsidRDefault="0062393C" w:rsidP="00093DEF">
      <w:pPr>
        <w:suppressAutoHyphens w:val="0"/>
        <w:ind w:firstLine="360"/>
        <w:rPr>
          <w:rFonts w:ascii="Arial Narrow" w:hAnsi="Arial Narrow" w:cs="Arial"/>
          <w:sz w:val="22"/>
          <w:szCs w:val="22"/>
        </w:rPr>
      </w:pPr>
    </w:p>
    <w:p w14:paraId="4DD042FA" w14:textId="77777777" w:rsidR="0062393C" w:rsidRDefault="0062393C" w:rsidP="00093DEF">
      <w:pPr>
        <w:suppressAutoHyphens w:val="0"/>
        <w:ind w:firstLine="360"/>
        <w:rPr>
          <w:rFonts w:ascii="Arial Narrow" w:hAnsi="Arial Narrow" w:cs="Arial"/>
          <w:sz w:val="22"/>
          <w:szCs w:val="22"/>
        </w:rPr>
      </w:pPr>
    </w:p>
    <w:p w14:paraId="3428A520" w14:textId="1E350CFA" w:rsidR="0062393C" w:rsidRDefault="0062393C" w:rsidP="0062393C">
      <w:pPr>
        <w:pStyle w:val="Heading11"/>
        <w:framePr w:wrap="around" w:vAnchor="page" w:hAnchor="page" w:x="1340" w:y="1323"/>
        <w:shd w:val="clear" w:color="auto" w:fill="auto"/>
        <w:spacing w:after="0" w:line="200" w:lineRule="exact"/>
        <w:ind w:left="129"/>
      </w:pPr>
    </w:p>
    <w:p w14:paraId="36AE63FE" w14:textId="77777777" w:rsidR="0062393C" w:rsidRDefault="0062393C" w:rsidP="0062393C">
      <w:pPr>
        <w:pStyle w:val="Bodytext50"/>
        <w:framePr w:w="9223" w:h="611" w:hRule="exact" w:wrap="around" w:vAnchor="page" w:hAnchor="page" w:x="1340" w:y="15151"/>
        <w:shd w:val="clear" w:color="auto" w:fill="auto"/>
        <w:spacing w:before="0" w:line="187" w:lineRule="exact"/>
        <w:ind w:left="777" w:right="828"/>
        <w:jc w:val="center"/>
      </w:pPr>
      <w:r>
        <w:rPr>
          <w:rStyle w:val="Bodytext5"/>
          <w:color w:val="000000"/>
        </w:rPr>
        <w:lastRenderedPageBreak/>
        <w:t>MOTOR - SERVIS IN a.s., Doubravecká 2760/1, 301 00 Plzeň, zapsána v obchodním rejstříku vedeném</w:t>
      </w:r>
      <w:r>
        <w:rPr>
          <w:rStyle w:val="Bodytext5"/>
          <w:color w:val="000000"/>
        </w:rPr>
        <w:br/>
        <w:t>Krajským soudem v Plzni, oddíl B, vložka 1207, IČ: 26363267, DIČ: CZ26363267,</w:t>
      </w:r>
    </w:p>
    <w:p w14:paraId="5B3EDDAA" w14:textId="24760F67" w:rsidR="0062393C" w:rsidRDefault="0062393C" w:rsidP="0062393C">
      <w:pPr>
        <w:pStyle w:val="Bodytext50"/>
        <w:framePr w:w="9223" w:h="611" w:hRule="exact" w:wrap="around" w:vAnchor="page" w:hAnchor="page" w:x="1340" w:y="15151"/>
        <w:shd w:val="clear" w:color="auto" w:fill="auto"/>
        <w:spacing w:before="0" w:line="187" w:lineRule="exact"/>
        <w:ind w:left="777" w:right="828"/>
        <w:jc w:val="center"/>
      </w:pPr>
      <w:r>
        <w:rPr>
          <w:rStyle w:val="Bodytext5"/>
          <w:color w:val="000000"/>
          <w:lang w:val="en-US" w:eastAsia="en-US"/>
        </w:rPr>
        <w:t xml:space="preserve">tel.: </w:t>
      </w:r>
      <w:r>
        <w:rPr>
          <w:rStyle w:val="Bodytext5"/>
          <w:color w:val="000000"/>
        </w:rPr>
        <w:t>+420 377 180 533, fax: +420 373 315 506</w:t>
      </w:r>
    </w:p>
    <w:p w14:paraId="49A647F6" w14:textId="743F8552" w:rsidR="0062393C" w:rsidRPr="0062393C" w:rsidRDefault="0062393C" w:rsidP="00093DEF">
      <w:pPr>
        <w:suppressAutoHyphens w:val="0"/>
        <w:ind w:firstLine="360"/>
        <w:rPr>
          <w:rFonts w:ascii="Arial" w:hAnsi="Arial" w:cs="Arial"/>
        </w:rPr>
      </w:pPr>
      <w:r w:rsidRPr="0062393C">
        <w:rPr>
          <w:rFonts w:ascii="Arial" w:hAnsi="Arial" w:cs="Arial"/>
          <w:color w:val="000000"/>
        </w:rPr>
        <w:t>Krycí list</w:t>
      </w:r>
    </w:p>
    <w:tbl>
      <w:tblPr>
        <w:tblW w:w="0" w:type="auto"/>
        <w:tblInd w:w="5" w:type="dxa"/>
        <w:tblLayout w:type="fixed"/>
        <w:tblCellMar>
          <w:left w:w="0" w:type="dxa"/>
          <w:right w:w="0" w:type="dxa"/>
        </w:tblCellMar>
        <w:tblLook w:val="0000" w:firstRow="0" w:lastRow="0" w:firstColumn="0" w:lastColumn="0" w:noHBand="0" w:noVBand="0"/>
      </w:tblPr>
      <w:tblGrid>
        <w:gridCol w:w="3031"/>
        <w:gridCol w:w="814"/>
        <w:gridCol w:w="5119"/>
      </w:tblGrid>
      <w:tr w:rsidR="0062393C" w:rsidRPr="0062393C" w14:paraId="62BE430B" w14:textId="77777777" w:rsidTr="0062393C">
        <w:trPr>
          <w:trHeight w:hRule="exact" w:val="626"/>
        </w:trPr>
        <w:tc>
          <w:tcPr>
            <w:tcW w:w="8964" w:type="dxa"/>
            <w:gridSpan w:val="3"/>
            <w:tcBorders>
              <w:top w:val="single" w:sz="4" w:space="0" w:color="auto"/>
              <w:left w:val="single" w:sz="4" w:space="0" w:color="auto"/>
              <w:bottom w:val="nil"/>
              <w:right w:val="single" w:sz="4" w:space="0" w:color="auto"/>
            </w:tcBorders>
            <w:shd w:val="clear" w:color="auto" w:fill="D8DBDC"/>
          </w:tcPr>
          <w:p w14:paraId="10991F95" w14:textId="77777777" w:rsidR="0062393C" w:rsidRPr="0062393C" w:rsidRDefault="0062393C" w:rsidP="0062393C">
            <w:pPr>
              <w:widowControl w:val="0"/>
              <w:suppressAutoHyphens w:val="0"/>
              <w:spacing w:after="60" w:line="200" w:lineRule="exact"/>
              <w:jc w:val="center"/>
              <w:rPr>
                <w:rFonts w:ascii="Arial" w:hAnsi="Arial" w:cs="Arial"/>
                <w:b/>
                <w:bCs/>
                <w:spacing w:val="5"/>
                <w:sz w:val="16"/>
                <w:szCs w:val="16"/>
                <w:lang w:eastAsia="cs-CZ"/>
              </w:rPr>
            </w:pPr>
            <w:r w:rsidRPr="0062393C">
              <w:rPr>
                <w:rFonts w:ascii="Arial" w:hAnsi="Arial" w:cs="Arial"/>
                <w:b/>
                <w:bCs/>
                <w:color w:val="000000"/>
                <w:spacing w:val="5"/>
                <w:sz w:val="16"/>
                <w:szCs w:val="16"/>
                <w:lang w:eastAsia="cs-CZ"/>
              </w:rPr>
              <w:t>KRYCÍ LIST NABÍDKY</w:t>
            </w:r>
          </w:p>
          <w:p w14:paraId="5D5D637B" w14:textId="77777777" w:rsidR="0062393C" w:rsidRPr="0062393C" w:rsidRDefault="0062393C" w:rsidP="0062393C">
            <w:pPr>
              <w:widowControl w:val="0"/>
              <w:suppressAutoHyphens w:val="0"/>
              <w:spacing w:before="60" w:line="150" w:lineRule="exact"/>
              <w:jc w:val="center"/>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Údaje určené ke čtení při otevírání obálek s nabídkami</w:t>
            </w:r>
          </w:p>
        </w:tc>
      </w:tr>
      <w:tr w:rsidR="0062393C" w:rsidRPr="0062393C" w14:paraId="447C9F70" w14:textId="77777777" w:rsidTr="0062393C">
        <w:trPr>
          <w:trHeight w:hRule="exact" w:val="842"/>
        </w:trPr>
        <w:tc>
          <w:tcPr>
            <w:tcW w:w="3031" w:type="dxa"/>
            <w:tcBorders>
              <w:top w:val="single" w:sz="4" w:space="0" w:color="auto"/>
              <w:left w:val="single" w:sz="4" w:space="0" w:color="auto"/>
              <w:bottom w:val="nil"/>
              <w:right w:val="nil"/>
            </w:tcBorders>
            <w:shd w:val="clear" w:color="auto" w:fill="FFFFFF"/>
          </w:tcPr>
          <w:p w14:paraId="381EE346" w14:textId="77777777" w:rsidR="0062393C" w:rsidRPr="0062393C" w:rsidRDefault="0062393C" w:rsidP="0062393C">
            <w:pPr>
              <w:widowControl w:val="0"/>
              <w:suppressAutoHyphens w:val="0"/>
              <w:spacing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Název veřejné zakázky</w:t>
            </w:r>
          </w:p>
        </w:tc>
        <w:tc>
          <w:tcPr>
            <w:tcW w:w="5933" w:type="dxa"/>
            <w:gridSpan w:val="2"/>
            <w:tcBorders>
              <w:top w:val="single" w:sz="4" w:space="0" w:color="auto"/>
              <w:left w:val="single" w:sz="4" w:space="0" w:color="auto"/>
              <w:bottom w:val="nil"/>
              <w:right w:val="single" w:sz="4" w:space="0" w:color="auto"/>
            </w:tcBorders>
            <w:shd w:val="clear" w:color="auto" w:fill="FFFFFF"/>
          </w:tcPr>
          <w:p w14:paraId="1401CBF3" w14:textId="77777777" w:rsidR="0062393C" w:rsidRPr="0062393C" w:rsidRDefault="0062393C" w:rsidP="0062393C">
            <w:pPr>
              <w:widowControl w:val="0"/>
              <w:suppressAutoHyphens w:val="0"/>
              <w:spacing w:line="295" w:lineRule="exact"/>
              <w:ind w:left="120"/>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„Pořízení expanzních nádob ve výměníkové stanici SPŠD, Karlovarská 99"</w:t>
            </w:r>
          </w:p>
          <w:p w14:paraId="23F9E2C0" w14:textId="77777777" w:rsidR="0062393C" w:rsidRPr="0062393C" w:rsidRDefault="0062393C" w:rsidP="0062393C">
            <w:pPr>
              <w:widowControl w:val="0"/>
              <w:suppressAutoHyphens w:val="0"/>
              <w:spacing w:line="150" w:lineRule="exact"/>
              <w:ind w:left="120"/>
              <w:rPr>
                <w:rFonts w:ascii="Arial" w:hAnsi="Arial" w:cs="Arial"/>
                <w:spacing w:val="8"/>
                <w:sz w:val="16"/>
                <w:szCs w:val="16"/>
                <w:lang w:eastAsia="cs-CZ"/>
              </w:rPr>
            </w:pPr>
            <w:r w:rsidRPr="0062393C">
              <w:rPr>
                <w:rFonts w:ascii="Arial" w:hAnsi="Arial" w:cs="Arial"/>
                <w:color w:val="000000"/>
                <w:spacing w:val="8"/>
                <w:sz w:val="16"/>
                <w:szCs w:val="16"/>
                <w:lang w:eastAsia="cs-CZ"/>
              </w:rPr>
              <w:t>veřejná zakázka malého rozsahu na stavební práce</w:t>
            </w:r>
          </w:p>
        </w:tc>
      </w:tr>
      <w:tr w:rsidR="0062393C" w:rsidRPr="0062393C" w14:paraId="26F4E217" w14:textId="77777777" w:rsidTr="0062393C">
        <w:trPr>
          <w:trHeight w:hRule="exact" w:val="986"/>
        </w:trPr>
        <w:tc>
          <w:tcPr>
            <w:tcW w:w="3031" w:type="dxa"/>
            <w:tcBorders>
              <w:top w:val="single" w:sz="4" w:space="0" w:color="auto"/>
              <w:left w:val="single" w:sz="4" w:space="0" w:color="auto"/>
              <w:bottom w:val="nil"/>
              <w:right w:val="nil"/>
            </w:tcBorders>
            <w:shd w:val="clear" w:color="auto" w:fill="FFFFFF"/>
          </w:tcPr>
          <w:p w14:paraId="7BFD74A9" w14:textId="77777777" w:rsidR="0062393C" w:rsidRPr="0062393C" w:rsidRDefault="0062393C" w:rsidP="0062393C">
            <w:pPr>
              <w:widowControl w:val="0"/>
              <w:suppressAutoHyphens w:val="0"/>
              <w:spacing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Identifikační údaje zadavatele</w:t>
            </w:r>
          </w:p>
        </w:tc>
        <w:tc>
          <w:tcPr>
            <w:tcW w:w="5933" w:type="dxa"/>
            <w:gridSpan w:val="2"/>
            <w:tcBorders>
              <w:top w:val="single" w:sz="4" w:space="0" w:color="auto"/>
              <w:left w:val="single" w:sz="4" w:space="0" w:color="auto"/>
              <w:bottom w:val="nil"/>
              <w:right w:val="single" w:sz="4" w:space="0" w:color="auto"/>
            </w:tcBorders>
            <w:shd w:val="clear" w:color="auto" w:fill="FFFFFF"/>
          </w:tcPr>
          <w:p w14:paraId="45716397" w14:textId="77777777" w:rsidR="0062393C" w:rsidRPr="0062393C" w:rsidRDefault="0062393C" w:rsidP="0062393C">
            <w:pPr>
              <w:widowControl w:val="0"/>
              <w:suppressAutoHyphens w:val="0"/>
              <w:spacing w:line="245" w:lineRule="exact"/>
              <w:ind w:left="120"/>
              <w:rPr>
                <w:rFonts w:ascii="Arial" w:hAnsi="Arial" w:cs="Arial"/>
                <w:b/>
                <w:bCs/>
                <w:spacing w:val="8"/>
                <w:sz w:val="16"/>
                <w:szCs w:val="16"/>
                <w:lang w:eastAsia="cs-CZ"/>
              </w:rPr>
            </w:pPr>
            <w:r w:rsidRPr="0062393C">
              <w:rPr>
                <w:rFonts w:ascii="Arial" w:hAnsi="Arial" w:cs="Arial"/>
                <w:color w:val="000000"/>
                <w:spacing w:val="8"/>
                <w:sz w:val="16"/>
                <w:szCs w:val="16"/>
                <w:lang w:eastAsia="cs-CZ"/>
              </w:rPr>
              <w:t>název:</w:t>
            </w:r>
            <w:r w:rsidRPr="0062393C">
              <w:rPr>
                <w:rFonts w:ascii="Arial" w:hAnsi="Arial" w:cs="Arial"/>
                <w:b/>
                <w:bCs/>
                <w:color w:val="000000"/>
                <w:spacing w:val="8"/>
                <w:sz w:val="16"/>
                <w:szCs w:val="16"/>
                <w:lang w:eastAsia="cs-CZ"/>
              </w:rPr>
              <w:t xml:space="preserve"> Střední průmyslová škola dopravní, Plzeň, Karlovarská 99</w:t>
            </w:r>
          </w:p>
          <w:p w14:paraId="2A067CC9" w14:textId="77777777" w:rsidR="0062393C" w:rsidRPr="0062393C" w:rsidRDefault="0062393C" w:rsidP="0062393C">
            <w:pPr>
              <w:widowControl w:val="0"/>
              <w:suppressAutoHyphens w:val="0"/>
              <w:spacing w:line="245" w:lineRule="exact"/>
              <w:ind w:left="120"/>
              <w:rPr>
                <w:rFonts w:ascii="Arial" w:hAnsi="Arial" w:cs="Arial"/>
                <w:color w:val="000000"/>
                <w:spacing w:val="8"/>
                <w:sz w:val="16"/>
                <w:szCs w:val="16"/>
                <w:lang w:eastAsia="cs-CZ"/>
              </w:rPr>
            </w:pPr>
            <w:r w:rsidRPr="0062393C">
              <w:rPr>
                <w:rFonts w:ascii="Arial" w:hAnsi="Arial" w:cs="Arial"/>
                <w:color w:val="000000"/>
                <w:spacing w:val="8"/>
                <w:sz w:val="16"/>
                <w:szCs w:val="16"/>
                <w:lang w:eastAsia="cs-CZ"/>
              </w:rPr>
              <w:t xml:space="preserve">sídlo: Karlovarská 1210/99, 323 00 Plzeň </w:t>
            </w:r>
          </w:p>
          <w:p w14:paraId="55EDF832" w14:textId="77777777" w:rsidR="0062393C" w:rsidRPr="0062393C" w:rsidRDefault="0062393C" w:rsidP="0062393C">
            <w:pPr>
              <w:widowControl w:val="0"/>
              <w:suppressAutoHyphens w:val="0"/>
              <w:spacing w:line="245" w:lineRule="exact"/>
              <w:ind w:left="120"/>
              <w:rPr>
                <w:rFonts w:ascii="Arial" w:hAnsi="Arial" w:cs="Arial"/>
                <w:spacing w:val="8"/>
                <w:sz w:val="16"/>
                <w:szCs w:val="16"/>
                <w:lang w:eastAsia="cs-CZ"/>
              </w:rPr>
            </w:pPr>
            <w:r w:rsidRPr="0062393C">
              <w:rPr>
                <w:rFonts w:ascii="Arial" w:hAnsi="Arial" w:cs="Arial"/>
                <w:color w:val="000000"/>
                <w:spacing w:val="8"/>
                <w:sz w:val="16"/>
                <w:szCs w:val="16"/>
                <w:lang w:eastAsia="cs-CZ"/>
              </w:rPr>
              <w:t>IČO:69457930</w:t>
            </w:r>
          </w:p>
          <w:p w14:paraId="25577374" w14:textId="77777777" w:rsidR="0062393C" w:rsidRPr="0062393C" w:rsidRDefault="0062393C" w:rsidP="0062393C">
            <w:pPr>
              <w:widowControl w:val="0"/>
              <w:suppressAutoHyphens w:val="0"/>
              <w:spacing w:line="245" w:lineRule="exact"/>
              <w:ind w:left="120"/>
              <w:rPr>
                <w:rFonts w:ascii="Arial" w:hAnsi="Arial" w:cs="Arial"/>
                <w:spacing w:val="8"/>
                <w:sz w:val="16"/>
                <w:szCs w:val="16"/>
                <w:lang w:eastAsia="cs-CZ"/>
              </w:rPr>
            </w:pPr>
            <w:r w:rsidRPr="0062393C">
              <w:rPr>
                <w:rFonts w:ascii="Arial" w:hAnsi="Arial" w:cs="Arial"/>
                <w:color w:val="000000"/>
                <w:spacing w:val="8"/>
                <w:sz w:val="16"/>
                <w:szCs w:val="16"/>
                <w:lang w:eastAsia="cs-CZ"/>
              </w:rPr>
              <w:t>zastoupený: Ing. Jiřím Svobodou</w:t>
            </w:r>
          </w:p>
        </w:tc>
      </w:tr>
      <w:tr w:rsidR="0062393C" w:rsidRPr="0062393C" w14:paraId="54EC9CF2" w14:textId="77777777" w:rsidTr="0062393C">
        <w:trPr>
          <w:trHeight w:hRule="exact" w:val="281"/>
        </w:trPr>
        <w:tc>
          <w:tcPr>
            <w:tcW w:w="8964" w:type="dxa"/>
            <w:gridSpan w:val="3"/>
            <w:tcBorders>
              <w:top w:val="single" w:sz="4" w:space="0" w:color="auto"/>
              <w:left w:val="single" w:sz="4" w:space="0" w:color="auto"/>
              <w:bottom w:val="nil"/>
              <w:right w:val="single" w:sz="4" w:space="0" w:color="auto"/>
            </w:tcBorders>
            <w:shd w:val="clear" w:color="auto" w:fill="D8DBDC"/>
          </w:tcPr>
          <w:p w14:paraId="1B9241A2" w14:textId="77777777" w:rsidR="0062393C" w:rsidRPr="0062393C" w:rsidRDefault="0062393C" w:rsidP="0062393C">
            <w:pPr>
              <w:widowControl w:val="0"/>
              <w:suppressAutoHyphens w:val="0"/>
              <w:spacing w:line="180" w:lineRule="exact"/>
              <w:jc w:val="center"/>
              <w:rPr>
                <w:rFonts w:ascii="Arial" w:hAnsi="Arial" w:cs="Arial"/>
                <w:b/>
                <w:bCs/>
                <w:smallCaps/>
                <w:spacing w:val="6"/>
                <w:sz w:val="16"/>
                <w:szCs w:val="16"/>
                <w:lang w:eastAsia="cs-CZ"/>
              </w:rPr>
            </w:pPr>
            <w:r w:rsidRPr="0062393C">
              <w:rPr>
                <w:rFonts w:ascii="Arial" w:hAnsi="Arial" w:cs="Arial"/>
                <w:b/>
                <w:bCs/>
                <w:smallCaps/>
                <w:color w:val="000000"/>
                <w:spacing w:val="6"/>
                <w:sz w:val="16"/>
                <w:szCs w:val="16"/>
                <w:lang w:eastAsia="cs-CZ"/>
              </w:rPr>
              <w:t>identifikační údaje uchazece</w:t>
            </w:r>
          </w:p>
        </w:tc>
      </w:tr>
      <w:tr w:rsidR="0062393C" w:rsidRPr="0062393C" w14:paraId="769D4F72" w14:textId="77777777" w:rsidTr="0062393C">
        <w:trPr>
          <w:trHeight w:hRule="exact" w:val="281"/>
        </w:trPr>
        <w:tc>
          <w:tcPr>
            <w:tcW w:w="3845" w:type="dxa"/>
            <w:gridSpan w:val="2"/>
            <w:tcBorders>
              <w:top w:val="single" w:sz="4" w:space="0" w:color="auto"/>
              <w:left w:val="single" w:sz="4" w:space="0" w:color="auto"/>
              <w:bottom w:val="nil"/>
              <w:right w:val="nil"/>
            </w:tcBorders>
            <w:shd w:val="clear" w:color="auto" w:fill="FFFFFF"/>
          </w:tcPr>
          <w:p w14:paraId="144DD97E" w14:textId="77777777" w:rsidR="0062393C" w:rsidRPr="0062393C" w:rsidRDefault="0062393C" w:rsidP="0062393C">
            <w:pPr>
              <w:widowControl w:val="0"/>
              <w:suppressAutoHyphens w:val="0"/>
              <w:spacing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Obchodní firma/název/jméno, příjmení</w:t>
            </w:r>
          </w:p>
        </w:tc>
        <w:tc>
          <w:tcPr>
            <w:tcW w:w="5119" w:type="dxa"/>
            <w:tcBorders>
              <w:top w:val="single" w:sz="4" w:space="0" w:color="auto"/>
              <w:left w:val="single" w:sz="4" w:space="0" w:color="auto"/>
              <w:bottom w:val="nil"/>
              <w:right w:val="single" w:sz="4" w:space="0" w:color="auto"/>
            </w:tcBorders>
            <w:shd w:val="clear" w:color="auto" w:fill="FFFFFF"/>
          </w:tcPr>
          <w:p w14:paraId="099D67A1" w14:textId="77777777" w:rsidR="0062393C" w:rsidRPr="0062393C" w:rsidRDefault="0062393C" w:rsidP="0062393C">
            <w:pPr>
              <w:widowControl w:val="0"/>
              <w:suppressAutoHyphens w:val="0"/>
              <w:spacing w:line="150"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MOTOR-SERVIS IN a.s.</w:t>
            </w:r>
          </w:p>
        </w:tc>
      </w:tr>
      <w:tr w:rsidR="0062393C" w:rsidRPr="0062393C" w14:paraId="4C30004F" w14:textId="77777777" w:rsidTr="0062393C">
        <w:trPr>
          <w:trHeight w:hRule="exact" w:val="576"/>
        </w:trPr>
        <w:tc>
          <w:tcPr>
            <w:tcW w:w="3845" w:type="dxa"/>
            <w:gridSpan w:val="2"/>
            <w:tcBorders>
              <w:top w:val="single" w:sz="4" w:space="0" w:color="auto"/>
              <w:left w:val="single" w:sz="4" w:space="0" w:color="auto"/>
              <w:bottom w:val="nil"/>
              <w:right w:val="nil"/>
            </w:tcBorders>
            <w:shd w:val="clear" w:color="auto" w:fill="FFFFFF"/>
          </w:tcPr>
          <w:p w14:paraId="0BFDBEF4" w14:textId="77777777" w:rsidR="0062393C" w:rsidRPr="0062393C" w:rsidRDefault="0062393C" w:rsidP="0062393C">
            <w:pPr>
              <w:widowControl w:val="0"/>
              <w:suppressAutoHyphens w:val="0"/>
              <w:spacing w:line="150" w:lineRule="exact"/>
              <w:ind w:left="120"/>
              <w:rPr>
                <w:rFonts w:ascii="Arial" w:hAnsi="Arial" w:cs="Arial"/>
                <w:spacing w:val="8"/>
                <w:sz w:val="16"/>
                <w:szCs w:val="16"/>
                <w:lang w:eastAsia="cs-CZ"/>
              </w:rPr>
            </w:pPr>
            <w:r w:rsidRPr="0062393C">
              <w:rPr>
                <w:rFonts w:ascii="Arial" w:hAnsi="Arial" w:cs="Arial"/>
                <w:b/>
                <w:bCs/>
                <w:i/>
                <w:iCs/>
                <w:color w:val="000000"/>
                <w:spacing w:val="4"/>
                <w:sz w:val="16"/>
                <w:szCs w:val="16"/>
                <w:lang w:eastAsia="cs-CZ"/>
              </w:rPr>
              <w:t>Právní forma</w:t>
            </w:r>
            <w:r w:rsidRPr="0062393C">
              <w:rPr>
                <w:rFonts w:ascii="Arial" w:hAnsi="Arial" w:cs="Arial"/>
                <w:color w:val="000000"/>
                <w:spacing w:val="8"/>
                <w:sz w:val="16"/>
                <w:szCs w:val="16"/>
                <w:lang w:eastAsia="cs-CZ"/>
              </w:rPr>
              <w:t xml:space="preserve"> (popř. údaj o zápisu v </w:t>
            </w:r>
            <w:r w:rsidRPr="0062393C">
              <w:rPr>
                <w:rFonts w:ascii="Arial" w:hAnsi="Arial" w:cs="Arial"/>
                <w:color w:val="000000"/>
                <w:spacing w:val="8"/>
                <w:sz w:val="16"/>
                <w:szCs w:val="16"/>
                <w:lang w:val="en-US" w:eastAsia="en-US"/>
              </w:rPr>
              <w:t>OR)</w:t>
            </w:r>
          </w:p>
        </w:tc>
        <w:tc>
          <w:tcPr>
            <w:tcW w:w="5119" w:type="dxa"/>
            <w:tcBorders>
              <w:top w:val="single" w:sz="4" w:space="0" w:color="auto"/>
              <w:left w:val="single" w:sz="4" w:space="0" w:color="auto"/>
              <w:bottom w:val="nil"/>
              <w:right w:val="single" w:sz="4" w:space="0" w:color="auto"/>
            </w:tcBorders>
            <w:shd w:val="clear" w:color="auto" w:fill="FFFFFF"/>
          </w:tcPr>
          <w:p w14:paraId="209357E8" w14:textId="77777777" w:rsidR="0062393C" w:rsidRPr="0062393C" w:rsidRDefault="0062393C" w:rsidP="0062393C">
            <w:pPr>
              <w:widowControl w:val="0"/>
              <w:suppressAutoHyphens w:val="0"/>
              <w:spacing w:line="274" w:lineRule="exact"/>
              <w:ind w:left="120"/>
              <w:rPr>
                <w:rFonts w:ascii="Arial" w:hAnsi="Arial" w:cs="Arial"/>
                <w:color w:val="000000"/>
                <w:spacing w:val="8"/>
                <w:sz w:val="16"/>
                <w:szCs w:val="16"/>
                <w:lang w:eastAsia="cs-CZ"/>
              </w:rPr>
            </w:pPr>
            <w:r w:rsidRPr="0062393C">
              <w:rPr>
                <w:rFonts w:ascii="Arial" w:hAnsi="Arial" w:cs="Arial"/>
                <w:color w:val="000000"/>
                <w:spacing w:val="8"/>
                <w:sz w:val="16"/>
                <w:szCs w:val="16"/>
                <w:lang w:eastAsia="cs-CZ"/>
              </w:rPr>
              <w:t xml:space="preserve">zapsána v obchodním rejstříku vedeném </w:t>
            </w:r>
          </w:p>
          <w:p w14:paraId="4FA01AC6" w14:textId="77777777" w:rsidR="0062393C" w:rsidRPr="0062393C" w:rsidRDefault="0062393C" w:rsidP="0062393C">
            <w:pPr>
              <w:widowControl w:val="0"/>
              <w:suppressAutoHyphens w:val="0"/>
              <w:spacing w:line="274" w:lineRule="exact"/>
              <w:ind w:left="120"/>
              <w:rPr>
                <w:rFonts w:ascii="Arial" w:hAnsi="Arial" w:cs="Arial"/>
                <w:spacing w:val="8"/>
                <w:sz w:val="16"/>
                <w:szCs w:val="16"/>
                <w:lang w:eastAsia="cs-CZ"/>
              </w:rPr>
            </w:pPr>
            <w:r w:rsidRPr="0062393C">
              <w:rPr>
                <w:rFonts w:ascii="Arial" w:hAnsi="Arial" w:cs="Arial"/>
                <w:color w:val="000000"/>
                <w:spacing w:val="8"/>
                <w:sz w:val="16"/>
                <w:szCs w:val="16"/>
                <w:lang w:eastAsia="cs-CZ"/>
              </w:rPr>
              <w:t>Krajským soudem v Plzni, oddíl B, vložka 1207</w:t>
            </w:r>
          </w:p>
        </w:tc>
      </w:tr>
      <w:tr w:rsidR="0062393C" w:rsidRPr="0062393C" w14:paraId="3809B190" w14:textId="77777777" w:rsidTr="0062393C">
        <w:trPr>
          <w:trHeight w:hRule="exact" w:val="288"/>
        </w:trPr>
        <w:tc>
          <w:tcPr>
            <w:tcW w:w="3845" w:type="dxa"/>
            <w:gridSpan w:val="2"/>
            <w:tcBorders>
              <w:top w:val="single" w:sz="4" w:space="0" w:color="auto"/>
              <w:left w:val="single" w:sz="4" w:space="0" w:color="auto"/>
              <w:bottom w:val="nil"/>
              <w:right w:val="nil"/>
            </w:tcBorders>
            <w:shd w:val="clear" w:color="auto" w:fill="FFFFFF"/>
          </w:tcPr>
          <w:p w14:paraId="6888C37E" w14:textId="77777777" w:rsidR="0062393C" w:rsidRPr="0062393C" w:rsidRDefault="0062393C" w:rsidP="0062393C">
            <w:pPr>
              <w:widowControl w:val="0"/>
              <w:suppressAutoHyphens w:val="0"/>
              <w:spacing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Identifikační číslo</w:t>
            </w:r>
          </w:p>
        </w:tc>
        <w:tc>
          <w:tcPr>
            <w:tcW w:w="5119" w:type="dxa"/>
            <w:tcBorders>
              <w:top w:val="single" w:sz="4" w:space="0" w:color="auto"/>
              <w:left w:val="single" w:sz="4" w:space="0" w:color="auto"/>
              <w:bottom w:val="nil"/>
              <w:right w:val="single" w:sz="4" w:space="0" w:color="auto"/>
            </w:tcBorders>
            <w:shd w:val="clear" w:color="auto" w:fill="FFFFFF"/>
          </w:tcPr>
          <w:p w14:paraId="61C0AF15" w14:textId="77777777" w:rsidR="0062393C" w:rsidRPr="0062393C" w:rsidRDefault="0062393C" w:rsidP="0062393C">
            <w:pPr>
              <w:widowControl w:val="0"/>
              <w:suppressAutoHyphens w:val="0"/>
              <w:spacing w:line="150" w:lineRule="exact"/>
              <w:jc w:val="both"/>
              <w:rPr>
                <w:rFonts w:ascii="Arial" w:hAnsi="Arial" w:cs="Arial"/>
                <w:spacing w:val="8"/>
                <w:sz w:val="16"/>
                <w:szCs w:val="16"/>
                <w:lang w:eastAsia="cs-CZ"/>
              </w:rPr>
            </w:pPr>
            <w:r w:rsidRPr="0062393C">
              <w:rPr>
                <w:rFonts w:ascii="Arial" w:hAnsi="Arial" w:cs="Arial"/>
                <w:color w:val="000000"/>
                <w:spacing w:val="8"/>
                <w:sz w:val="16"/>
                <w:szCs w:val="16"/>
                <w:lang w:eastAsia="cs-CZ"/>
              </w:rPr>
              <w:t>26363267</w:t>
            </w:r>
          </w:p>
        </w:tc>
      </w:tr>
      <w:tr w:rsidR="0062393C" w:rsidRPr="0062393C" w14:paraId="1A68DC18" w14:textId="77777777" w:rsidTr="0062393C">
        <w:trPr>
          <w:trHeight w:hRule="exact" w:val="547"/>
        </w:trPr>
        <w:tc>
          <w:tcPr>
            <w:tcW w:w="3845" w:type="dxa"/>
            <w:gridSpan w:val="2"/>
            <w:tcBorders>
              <w:top w:val="single" w:sz="4" w:space="0" w:color="auto"/>
              <w:left w:val="single" w:sz="4" w:space="0" w:color="auto"/>
              <w:bottom w:val="nil"/>
              <w:right w:val="nil"/>
            </w:tcBorders>
            <w:shd w:val="clear" w:color="auto" w:fill="FFFFFF"/>
          </w:tcPr>
          <w:p w14:paraId="66EDC198" w14:textId="77777777" w:rsidR="0062393C" w:rsidRPr="0062393C" w:rsidRDefault="0062393C" w:rsidP="0062393C">
            <w:pPr>
              <w:widowControl w:val="0"/>
              <w:suppressAutoHyphens w:val="0"/>
              <w:spacing w:line="274"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Sídlo/místo podnikání/místo trvalého pobytu</w:t>
            </w:r>
          </w:p>
        </w:tc>
        <w:tc>
          <w:tcPr>
            <w:tcW w:w="5119" w:type="dxa"/>
            <w:tcBorders>
              <w:top w:val="single" w:sz="4" w:space="0" w:color="auto"/>
              <w:left w:val="single" w:sz="4" w:space="0" w:color="auto"/>
              <w:bottom w:val="nil"/>
              <w:right w:val="single" w:sz="4" w:space="0" w:color="auto"/>
            </w:tcBorders>
            <w:shd w:val="clear" w:color="auto" w:fill="FFFFFF"/>
          </w:tcPr>
          <w:p w14:paraId="4A28CDB8" w14:textId="77777777" w:rsidR="0062393C" w:rsidRPr="0062393C" w:rsidRDefault="0062393C" w:rsidP="0062393C">
            <w:pPr>
              <w:widowControl w:val="0"/>
              <w:suppressAutoHyphens w:val="0"/>
              <w:spacing w:line="150" w:lineRule="exact"/>
              <w:jc w:val="both"/>
              <w:rPr>
                <w:rFonts w:ascii="Arial" w:hAnsi="Arial" w:cs="Arial"/>
                <w:spacing w:val="8"/>
                <w:sz w:val="16"/>
                <w:szCs w:val="16"/>
                <w:lang w:eastAsia="cs-CZ"/>
              </w:rPr>
            </w:pPr>
            <w:r w:rsidRPr="0062393C">
              <w:rPr>
                <w:rFonts w:ascii="Arial" w:hAnsi="Arial" w:cs="Arial"/>
                <w:color w:val="000000"/>
                <w:spacing w:val="8"/>
                <w:sz w:val="16"/>
                <w:szCs w:val="16"/>
                <w:lang w:eastAsia="cs-CZ"/>
              </w:rPr>
              <w:t>Doubravecká 2760/1, 301 00 Plzeň</w:t>
            </w:r>
          </w:p>
        </w:tc>
      </w:tr>
      <w:tr w:rsidR="0062393C" w:rsidRPr="0062393C" w14:paraId="31F5A7FE" w14:textId="77777777" w:rsidTr="0062393C">
        <w:trPr>
          <w:trHeight w:hRule="exact" w:val="828"/>
        </w:trPr>
        <w:tc>
          <w:tcPr>
            <w:tcW w:w="3845" w:type="dxa"/>
            <w:gridSpan w:val="2"/>
            <w:tcBorders>
              <w:top w:val="single" w:sz="4" w:space="0" w:color="auto"/>
              <w:left w:val="single" w:sz="4" w:space="0" w:color="auto"/>
              <w:bottom w:val="nil"/>
              <w:right w:val="nil"/>
            </w:tcBorders>
            <w:shd w:val="clear" w:color="auto" w:fill="FFFFFF"/>
          </w:tcPr>
          <w:p w14:paraId="43D04CCD" w14:textId="77777777" w:rsidR="0062393C" w:rsidRPr="0062393C" w:rsidRDefault="0062393C" w:rsidP="0062393C">
            <w:pPr>
              <w:widowControl w:val="0"/>
              <w:suppressAutoHyphens w:val="0"/>
              <w:spacing w:line="266"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Oprávněná osoba jednat jménem či za uchazeče</w:t>
            </w:r>
          </w:p>
        </w:tc>
        <w:tc>
          <w:tcPr>
            <w:tcW w:w="5119" w:type="dxa"/>
            <w:tcBorders>
              <w:top w:val="single" w:sz="4" w:space="0" w:color="auto"/>
              <w:left w:val="single" w:sz="4" w:space="0" w:color="auto"/>
              <w:bottom w:val="nil"/>
              <w:right w:val="single" w:sz="4" w:space="0" w:color="auto"/>
            </w:tcBorders>
            <w:shd w:val="clear" w:color="auto" w:fill="FFFFFF"/>
          </w:tcPr>
          <w:p w14:paraId="291F2446" w14:textId="77777777" w:rsidR="0062393C" w:rsidRPr="0062393C" w:rsidRDefault="0062393C" w:rsidP="0062393C">
            <w:pPr>
              <w:widowControl w:val="0"/>
              <w:suppressAutoHyphens w:val="0"/>
              <w:spacing w:line="266"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Jiří Bělohlávek</w:t>
            </w:r>
          </w:p>
          <w:p w14:paraId="2ABF5611" w14:textId="77777777" w:rsidR="0062393C" w:rsidRPr="0062393C" w:rsidRDefault="0062393C" w:rsidP="0062393C">
            <w:pPr>
              <w:widowControl w:val="0"/>
              <w:suppressAutoHyphens w:val="0"/>
              <w:spacing w:line="266"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Předseda představenstva</w:t>
            </w:r>
          </w:p>
          <w:p w14:paraId="09558C57" w14:textId="77777777" w:rsidR="0062393C" w:rsidRPr="0062393C" w:rsidRDefault="008A1DB6" w:rsidP="0062393C">
            <w:pPr>
              <w:widowControl w:val="0"/>
              <w:suppressAutoHyphens w:val="0"/>
              <w:spacing w:line="266" w:lineRule="exact"/>
              <w:jc w:val="both"/>
              <w:rPr>
                <w:rFonts w:ascii="Arial" w:hAnsi="Arial" w:cs="Arial"/>
                <w:b/>
                <w:bCs/>
                <w:spacing w:val="8"/>
                <w:sz w:val="16"/>
                <w:szCs w:val="16"/>
                <w:lang w:eastAsia="cs-CZ"/>
              </w:rPr>
            </w:pPr>
            <w:hyperlink r:id="rId10" w:history="1">
              <w:r w:rsidR="0062393C" w:rsidRPr="0062393C">
                <w:rPr>
                  <w:rFonts w:ascii="Arial" w:hAnsi="Arial" w:cs="Arial"/>
                  <w:b/>
                  <w:bCs/>
                  <w:color w:val="000000"/>
                  <w:spacing w:val="8"/>
                  <w:sz w:val="16"/>
                  <w:szCs w:val="16"/>
                  <w:lang w:val="en-US" w:eastAsia="en-US"/>
                </w:rPr>
                <w:t>jbelohlavek@motor-servis.cz</w:t>
              </w:r>
            </w:hyperlink>
          </w:p>
        </w:tc>
      </w:tr>
      <w:tr w:rsidR="0062393C" w:rsidRPr="0062393C" w14:paraId="7E02A2D3" w14:textId="77777777" w:rsidTr="0062393C">
        <w:trPr>
          <w:trHeight w:hRule="exact" w:val="1094"/>
        </w:trPr>
        <w:tc>
          <w:tcPr>
            <w:tcW w:w="3845" w:type="dxa"/>
            <w:gridSpan w:val="2"/>
            <w:tcBorders>
              <w:top w:val="single" w:sz="4" w:space="0" w:color="auto"/>
              <w:left w:val="single" w:sz="4" w:space="0" w:color="auto"/>
              <w:bottom w:val="nil"/>
              <w:right w:val="nil"/>
            </w:tcBorders>
            <w:shd w:val="clear" w:color="auto" w:fill="FFFFFF"/>
          </w:tcPr>
          <w:p w14:paraId="383A9291" w14:textId="77777777" w:rsidR="0062393C" w:rsidRPr="0062393C" w:rsidRDefault="0062393C" w:rsidP="0062393C">
            <w:pPr>
              <w:widowControl w:val="0"/>
              <w:suppressAutoHyphens w:val="0"/>
              <w:spacing w:after="60"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Kontaktní osoba</w:t>
            </w:r>
          </w:p>
          <w:p w14:paraId="3A158F9B" w14:textId="77777777" w:rsidR="0062393C" w:rsidRPr="0062393C" w:rsidRDefault="0062393C" w:rsidP="0062393C">
            <w:pPr>
              <w:widowControl w:val="0"/>
              <w:suppressAutoHyphens w:val="0"/>
              <w:spacing w:before="60" w:line="130" w:lineRule="exact"/>
              <w:ind w:left="120"/>
              <w:rPr>
                <w:rFonts w:ascii="Arial" w:hAnsi="Arial" w:cs="Arial"/>
                <w:spacing w:val="6"/>
                <w:sz w:val="16"/>
                <w:szCs w:val="16"/>
                <w:lang w:eastAsia="cs-CZ"/>
              </w:rPr>
            </w:pPr>
            <w:r w:rsidRPr="0062393C">
              <w:rPr>
                <w:rFonts w:ascii="Arial" w:hAnsi="Arial" w:cs="Arial"/>
                <w:color w:val="000000"/>
                <w:spacing w:val="6"/>
                <w:sz w:val="16"/>
                <w:szCs w:val="16"/>
                <w:lang w:eastAsia="cs-CZ"/>
              </w:rPr>
              <w:t>(je-li odlišná od oprávněné osoby)</w:t>
            </w:r>
          </w:p>
        </w:tc>
        <w:tc>
          <w:tcPr>
            <w:tcW w:w="5119" w:type="dxa"/>
            <w:tcBorders>
              <w:top w:val="single" w:sz="4" w:space="0" w:color="auto"/>
              <w:left w:val="single" w:sz="4" w:space="0" w:color="auto"/>
              <w:bottom w:val="nil"/>
              <w:right w:val="single" w:sz="4" w:space="0" w:color="auto"/>
            </w:tcBorders>
            <w:shd w:val="clear" w:color="auto" w:fill="FFFFFF"/>
          </w:tcPr>
          <w:p w14:paraId="6832F95C" w14:textId="77777777" w:rsidR="0062393C" w:rsidRPr="0062393C" w:rsidRDefault="0062393C" w:rsidP="0062393C">
            <w:pPr>
              <w:widowControl w:val="0"/>
              <w:suppressAutoHyphens w:val="0"/>
              <w:spacing w:line="266" w:lineRule="exact"/>
              <w:ind w:left="120"/>
              <w:rPr>
                <w:rFonts w:ascii="Arial" w:hAnsi="Arial" w:cs="Arial"/>
                <w:b/>
                <w:bCs/>
                <w:color w:val="000000"/>
                <w:spacing w:val="8"/>
                <w:sz w:val="16"/>
                <w:szCs w:val="16"/>
                <w:lang w:eastAsia="cs-CZ"/>
              </w:rPr>
            </w:pPr>
            <w:r w:rsidRPr="0062393C">
              <w:rPr>
                <w:rFonts w:ascii="Arial" w:hAnsi="Arial" w:cs="Arial"/>
                <w:b/>
                <w:bCs/>
                <w:color w:val="000000"/>
                <w:spacing w:val="8"/>
                <w:sz w:val="16"/>
                <w:szCs w:val="16"/>
                <w:lang w:eastAsia="cs-CZ"/>
              </w:rPr>
              <w:t xml:space="preserve">Jiří Marák </w:t>
            </w:r>
          </w:p>
          <w:p w14:paraId="06952647" w14:textId="77777777" w:rsidR="0062393C" w:rsidRPr="0062393C" w:rsidRDefault="0062393C" w:rsidP="0062393C">
            <w:pPr>
              <w:widowControl w:val="0"/>
              <w:suppressAutoHyphens w:val="0"/>
              <w:spacing w:line="266" w:lineRule="exact"/>
              <w:ind w:left="120"/>
              <w:rPr>
                <w:rFonts w:ascii="Arial" w:hAnsi="Arial" w:cs="Arial"/>
                <w:b/>
                <w:bCs/>
                <w:color w:val="000000"/>
                <w:spacing w:val="8"/>
                <w:sz w:val="16"/>
                <w:szCs w:val="16"/>
                <w:lang w:eastAsia="cs-CZ"/>
              </w:rPr>
            </w:pPr>
            <w:r w:rsidRPr="0062393C">
              <w:rPr>
                <w:rFonts w:ascii="Arial" w:hAnsi="Arial" w:cs="Arial"/>
                <w:b/>
                <w:bCs/>
                <w:color w:val="000000"/>
                <w:spacing w:val="8"/>
                <w:sz w:val="16"/>
                <w:szCs w:val="16"/>
                <w:lang w:eastAsia="cs-CZ"/>
              </w:rPr>
              <w:t xml:space="preserve">Obchodní ředitel </w:t>
            </w:r>
          </w:p>
          <w:p w14:paraId="22EA1BD4" w14:textId="77777777" w:rsidR="0062393C" w:rsidRPr="0062393C" w:rsidRDefault="0062393C" w:rsidP="0062393C">
            <w:pPr>
              <w:widowControl w:val="0"/>
              <w:suppressAutoHyphens w:val="0"/>
              <w:spacing w:line="266" w:lineRule="exact"/>
              <w:ind w:left="120"/>
              <w:rPr>
                <w:rFonts w:ascii="Arial" w:hAnsi="Arial" w:cs="Arial"/>
                <w:b/>
                <w:bCs/>
                <w:color w:val="000000"/>
                <w:spacing w:val="8"/>
                <w:sz w:val="16"/>
                <w:szCs w:val="16"/>
                <w:lang w:val="en-US" w:eastAsia="en-US"/>
              </w:rPr>
            </w:pPr>
            <w:r w:rsidRPr="0062393C">
              <w:rPr>
                <w:rFonts w:ascii="Arial" w:hAnsi="Arial" w:cs="Arial"/>
                <w:b/>
                <w:bCs/>
                <w:spacing w:val="8"/>
                <w:sz w:val="16"/>
                <w:szCs w:val="16"/>
                <w:lang w:eastAsia="cs-CZ"/>
              </w:rPr>
              <w:t>j</w:t>
            </w:r>
            <w:hyperlink r:id="rId11" w:history="1">
              <w:r w:rsidRPr="0062393C">
                <w:rPr>
                  <w:rFonts w:ascii="Arial" w:hAnsi="Arial" w:cs="Arial"/>
                  <w:b/>
                  <w:bCs/>
                  <w:color w:val="0000FF"/>
                  <w:spacing w:val="8"/>
                  <w:sz w:val="16"/>
                  <w:szCs w:val="16"/>
                  <w:u w:val="single"/>
                  <w:lang w:val="en-US" w:eastAsia="en-US"/>
                </w:rPr>
                <w:t>marak@motor-servis.cz</w:t>
              </w:r>
            </w:hyperlink>
            <w:r w:rsidRPr="0062393C">
              <w:rPr>
                <w:rFonts w:ascii="Arial" w:hAnsi="Arial" w:cs="Arial"/>
                <w:b/>
                <w:bCs/>
                <w:color w:val="000000"/>
                <w:spacing w:val="8"/>
                <w:sz w:val="16"/>
                <w:szCs w:val="16"/>
                <w:lang w:val="en-US" w:eastAsia="en-US"/>
              </w:rPr>
              <w:t xml:space="preserve"> </w:t>
            </w:r>
          </w:p>
          <w:p w14:paraId="0A3A6A09" w14:textId="77777777" w:rsidR="0062393C" w:rsidRPr="0062393C" w:rsidRDefault="0062393C" w:rsidP="0062393C">
            <w:pPr>
              <w:widowControl w:val="0"/>
              <w:suppressAutoHyphens w:val="0"/>
              <w:spacing w:line="266" w:lineRule="exact"/>
              <w:ind w:left="120"/>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tel. 720 210 016</w:t>
            </w:r>
          </w:p>
        </w:tc>
      </w:tr>
      <w:tr w:rsidR="0062393C" w:rsidRPr="0062393C" w14:paraId="56717EAF" w14:textId="77777777" w:rsidTr="0062393C">
        <w:trPr>
          <w:trHeight w:hRule="exact" w:val="554"/>
        </w:trPr>
        <w:tc>
          <w:tcPr>
            <w:tcW w:w="8964" w:type="dxa"/>
            <w:gridSpan w:val="3"/>
            <w:tcBorders>
              <w:top w:val="single" w:sz="4" w:space="0" w:color="auto"/>
              <w:left w:val="single" w:sz="4" w:space="0" w:color="auto"/>
              <w:bottom w:val="nil"/>
              <w:right w:val="single" w:sz="4" w:space="0" w:color="auto"/>
            </w:tcBorders>
            <w:shd w:val="clear" w:color="auto" w:fill="D8DBDC"/>
          </w:tcPr>
          <w:p w14:paraId="462D6466" w14:textId="77777777" w:rsidR="0062393C" w:rsidRPr="0062393C" w:rsidRDefault="0062393C" w:rsidP="0062393C">
            <w:pPr>
              <w:widowControl w:val="0"/>
              <w:suppressAutoHyphens w:val="0"/>
              <w:spacing w:line="266" w:lineRule="exact"/>
              <w:jc w:val="center"/>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CELKOVÁ NABÍDKOVÁ CENA UCHAZEČE za celý kompletní předmět plnění výše uvedené VZ</w:t>
            </w:r>
          </w:p>
        </w:tc>
      </w:tr>
      <w:tr w:rsidR="0062393C" w:rsidRPr="0062393C" w14:paraId="52440108" w14:textId="77777777" w:rsidTr="0062393C">
        <w:trPr>
          <w:trHeight w:hRule="exact" w:val="598"/>
        </w:trPr>
        <w:tc>
          <w:tcPr>
            <w:tcW w:w="3845" w:type="dxa"/>
            <w:gridSpan w:val="2"/>
            <w:tcBorders>
              <w:top w:val="single" w:sz="4" w:space="0" w:color="auto"/>
              <w:left w:val="single" w:sz="4" w:space="0" w:color="auto"/>
              <w:bottom w:val="nil"/>
              <w:right w:val="nil"/>
            </w:tcBorders>
            <w:shd w:val="clear" w:color="auto" w:fill="FFFFFF"/>
          </w:tcPr>
          <w:p w14:paraId="5B15F369" w14:textId="77777777" w:rsidR="0062393C" w:rsidRPr="0062393C" w:rsidRDefault="0062393C" w:rsidP="0062393C">
            <w:pPr>
              <w:widowControl w:val="0"/>
              <w:suppressAutoHyphens w:val="0"/>
              <w:spacing w:after="60" w:line="150"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Celková nabídková cena v Kč bez DPH</w:t>
            </w:r>
          </w:p>
          <w:p w14:paraId="7427FC4D" w14:textId="77777777" w:rsidR="0062393C" w:rsidRPr="0062393C" w:rsidRDefault="0062393C" w:rsidP="0062393C">
            <w:pPr>
              <w:widowControl w:val="0"/>
              <w:suppressAutoHyphens w:val="0"/>
              <w:spacing w:before="60" w:line="140" w:lineRule="exact"/>
              <w:ind w:left="120"/>
              <w:rPr>
                <w:rFonts w:ascii="Arial" w:hAnsi="Arial" w:cs="Arial"/>
                <w:i/>
                <w:iCs/>
                <w:spacing w:val="3"/>
                <w:sz w:val="16"/>
                <w:szCs w:val="16"/>
                <w:lang w:eastAsia="cs-CZ"/>
              </w:rPr>
            </w:pPr>
            <w:r w:rsidRPr="0062393C">
              <w:rPr>
                <w:rFonts w:ascii="Arial" w:hAnsi="Arial" w:cs="Arial"/>
                <w:i/>
                <w:iCs/>
                <w:color w:val="000000"/>
                <w:spacing w:val="3"/>
                <w:sz w:val="16"/>
                <w:szCs w:val="16"/>
                <w:lang w:eastAsia="cs-CZ"/>
              </w:rPr>
              <w:t>(bude předmětem hodnocení)</w:t>
            </w:r>
          </w:p>
        </w:tc>
        <w:tc>
          <w:tcPr>
            <w:tcW w:w="5119" w:type="dxa"/>
            <w:tcBorders>
              <w:top w:val="single" w:sz="4" w:space="0" w:color="auto"/>
              <w:left w:val="single" w:sz="4" w:space="0" w:color="auto"/>
              <w:bottom w:val="nil"/>
              <w:right w:val="single" w:sz="4" w:space="0" w:color="auto"/>
            </w:tcBorders>
            <w:shd w:val="clear" w:color="auto" w:fill="FFFFFF"/>
          </w:tcPr>
          <w:p w14:paraId="3D070B29" w14:textId="77777777" w:rsidR="0062393C" w:rsidRPr="0062393C" w:rsidRDefault="0062393C" w:rsidP="0062393C">
            <w:pPr>
              <w:widowControl w:val="0"/>
              <w:suppressAutoHyphens w:val="0"/>
              <w:spacing w:line="150"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204 430,- Kč</w:t>
            </w:r>
          </w:p>
        </w:tc>
      </w:tr>
      <w:tr w:rsidR="0062393C" w:rsidRPr="0062393C" w14:paraId="12CDD932" w14:textId="77777777" w:rsidTr="0062393C">
        <w:trPr>
          <w:trHeight w:hRule="exact" w:val="850"/>
        </w:trPr>
        <w:tc>
          <w:tcPr>
            <w:tcW w:w="3845" w:type="dxa"/>
            <w:gridSpan w:val="2"/>
            <w:tcBorders>
              <w:top w:val="single" w:sz="4" w:space="0" w:color="auto"/>
              <w:left w:val="single" w:sz="4" w:space="0" w:color="auto"/>
              <w:bottom w:val="nil"/>
              <w:right w:val="nil"/>
            </w:tcBorders>
            <w:shd w:val="clear" w:color="auto" w:fill="FFFFFF"/>
          </w:tcPr>
          <w:p w14:paraId="15E86148" w14:textId="77777777" w:rsidR="0062393C" w:rsidRPr="0062393C" w:rsidRDefault="0062393C" w:rsidP="0062393C">
            <w:pPr>
              <w:widowControl w:val="0"/>
              <w:suppressAutoHyphens w:val="0"/>
              <w:spacing w:line="266"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Celková nabídková cena v Kč včetně DPH</w:t>
            </w:r>
          </w:p>
        </w:tc>
        <w:tc>
          <w:tcPr>
            <w:tcW w:w="5119" w:type="dxa"/>
            <w:tcBorders>
              <w:top w:val="single" w:sz="4" w:space="0" w:color="auto"/>
              <w:left w:val="single" w:sz="4" w:space="0" w:color="auto"/>
              <w:bottom w:val="nil"/>
              <w:right w:val="single" w:sz="4" w:space="0" w:color="auto"/>
            </w:tcBorders>
            <w:shd w:val="clear" w:color="auto" w:fill="FFFFFF"/>
          </w:tcPr>
          <w:p w14:paraId="0EE8C4AD" w14:textId="77777777" w:rsidR="0062393C" w:rsidRPr="0062393C" w:rsidRDefault="0062393C" w:rsidP="0062393C">
            <w:pPr>
              <w:widowControl w:val="0"/>
              <w:suppressAutoHyphens w:val="0"/>
              <w:spacing w:line="150"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247 360,- Kč</w:t>
            </w:r>
          </w:p>
        </w:tc>
      </w:tr>
      <w:tr w:rsidR="0062393C" w:rsidRPr="0062393C" w14:paraId="7A17ABD2" w14:textId="77777777" w:rsidTr="0062393C">
        <w:trPr>
          <w:trHeight w:hRule="exact" w:val="1750"/>
        </w:trPr>
        <w:tc>
          <w:tcPr>
            <w:tcW w:w="3031" w:type="dxa"/>
            <w:tcBorders>
              <w:top w:val="single" w:sz="4" w:space="0" w:color="auto"/>
              <w:left w:val="single" w:sz="4" w:space="0" w:color="auto"/>
              <w:bottom w:val="nil"/>
              <w:right w:val="nil"/>
            </w:tcBorders>
            <w:shd w:val="clear" w:color="auto" w:fill="FFFFFF"/>
          </w:tcPr>
          <w:p w14:paraId="7E121D6A" w14:textId="77777777" w:rsidR="0062393C" w:rsidRPr="0062393C" w:rsidRDefault="0062393C" w:rsidP="0062393C">
            <w:pPr>
              <w:widowControl w:val="0"/>
              <w:suppressAutoHyphens w:val="0"/>
              <w:spacing w:line="245"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Datum:</w:t>
            </w:r>
          </w:p>
          <w:p w14:paraId="17FF6BF0" w14:textId="77777777" w:rsidR="0062393C" w:rsidRPr="0062393C" w:rsidRDefault="0062393C" w:rsidP="0062393C">
            <w:pPr>
              <w:widowControl w:val="0"/>
              <w:suppressAutoHyphens w:val="0"/>
              <w:spacing w:line="245" w:lineRule="exact"/>
              <w:ind w:left="120"/>
              <w:rPr>
                <w:rFonts w:ascii="Arial" w:hAnsi="Arial" w:cs="Arial"/>
                <w:spacing w:val="8"/>
                <w:sz w:val="16"/>
                <w:szCs w:val="16"/>
                <w:lang w:eastAsia="cs-CZ"/>
              </w:rPr>
            </w:pPr>
            <w:r w:rsidRPr="0062393C">
              <w:rPr>
                <w:rFonts w:ascii="Arial" w:hAnsi="Arial" w:cs="Arial"/>
                <w:i/>
                <w:iCs/>
                <w:color w:val="000000"/>
                <w:spacing w:val="3"/>
                <w:sz w:val="16"/>
                <w:szCs w:val="16"/>
                <w:lang w:eastAsia="cs-CZ"/>
              </w:rPr>
              <w:t>V</w:t>
            </w:r>
            <w:r w:rsidRPr="0062393C">
              <w:rPr>
                <w:rFonts w:ascii="Arial" w:hAnsi="Arial" w:cs="Arial"/>
                <w:color w:val="000000"/>
                <w:spacing w:val="8"/>
                <w:sz w:val="16"/>
                <w:szCs w:val="16"/>
                <w:lang w:eastAsia="cs-CZ"/>
              </w:rPr>
              <w:t xml:space="preserve"> Plzni</w:t>
            </w:r>
          </w:p>
          <w:p w14:paraId="3CDC968D" w14:textId="77777777" w:rsidR="0062393C" w:rsidRPr="0062393C" w:rsidRDefault="0062393C" w:rsidP="0062393C">
            <w:pPr>
              <w:widowControl w:val="0"/>
              <w:suppressAutoHyphens w:val="0"/>
              <w:spacing w:line="245" w:lineRule="exact"/>
              <w:ind w:left="120"/>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Dne 10. 10. 2016</w:t>
            </w:r>
          </w:p>
        </w:tc>
        <w:tc>
          <w:tcPr>
            <w:tcW w:w="814" w:type="dxa"/>
            <w:tcBorders>
              <w:top w:val="single" w:sz="4" w:space="0" w:color="auto"/>
              <w:left w:val="nil"/>
              <w:bottom w:val="nil"/>
              <w:right w:val="nil"/>
            </w:tcBorders>
            <w:shd w:val="clear" w:color="auto" w:fill="FFFFFF"/>
          </w:tcPr>
          <w:p w14:paraId="75887A2F" w14:textId="77777777" w:rsidR="0062393C" w:rsidRPr="0062393C" w:rsidRDefault="0062393C" w:rsidP="0062393C">
            <w:pPr>
              <w:widowControl w:val="0"/>
              <w:suppressAutoHyphens w:val="0"/>
              <w:rPr>
                <w:rFonts w:ascii="Arial" w:hAnsi="Arial" w:cs="Arial"/>
                <w:sz w:val="16"/>
                <w:szCs w:val="16"/>
                <w:lang w:eastAsia="cs-CZ"/>
              </w:rPr>
            </w:pPr>
          </w:p>
        </w:tc>
        <w:tc>
          <w:tcPr>
            <w:tcW w:w="5119" w:type="dxa"/>
            <w:tcBorders>
              <w:top w:val="single" w:sz="4" w:space="0" w:color="auto"/>
              <w:left w:val="single" w:sz="4" w:space="0" w:color="auto"/>
              <w:bottom w:val="nil"/>
              <w:right w:val="single" w:sz="4" w:space="0" w:color="auto"/>
            </w:tcBorders>
            <w:shd w:val="clear" w:color="auto" w:fill="FFFFFF"/>
          </w:tcPr>
          <w:p w14:paraId="0FC44A8C" w14:textId="77777777" w:rsidR="0062393C" w:rsidRPr="0062393C" w:rsidRDefault="0062393C" w:rsidP="0062393C">
            <w:pPr>
              <w:widowControl w:val="0"/>
              <w:suppressAutoHyphens w:val="0"/>
              <w:spacing w:after="240" w:line="245"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Svým podpisem stvrzuji, že výše uvedené údaje o uchazeči, nabídkové ceně a předmětu dodávky jsou správné a závazné.</w:t>
            </w:r>
          </w:p>
          <w:p w14:paraId="786C9EDE" w14:textId="77777777" w:rsidR="0062393C" w:rsidRPr="0062393C" w:rsidRDefault="0062393C" w:rsidP="0062393C">
            <w:pPr>
              <w:widowControl w:val="0"/>
              <w:suppressAutoHyphens w:val="0"/>
              <w:spacing w:before="240" w:line="266" w:lineRule="exact"/>
              <w:ind w:left="120"/>
              <w:rPr>
                <w:rFonts w:ascii="Arial" w:hAnsi="Arial" w:cs="Arial"/>
                <w:b/>
                <w:bCs/>
                <w:i/>
                <w:iCs/>
                <w:spacing w:val="4"/>
                <w:sz w:val="16"/>
                <w:szCs w:val="16"/>
                <w:lang w:eastAsia="cs-CZ"/>
              </w:rPr>
            </w:pPr>
            <w:r w:rsidRPr="0062393C">
              <w:rPr>
                <w:rFonts w:ascii="Arial" w:hAnsi="Arial" w:cs="Arial"/>
                <w:b/>
                <w:bCs/>
                <w:i/>
                <w:iCs/>
                <w:color w:val="000000"/>
                <w:spacing w:val="4"/>
                <w:sz w:val="16"/>
                <w:szCs w:val="16"/>
                <w:lang w:eastAsia="cs-CZ"/>
              </w:rPr>
              <w:t>Podpis oprávněné osoby jednat jménem či za uchazeče:</w:t>
            </w:r>
          </w:p>
        </w:tc>
      </w:tr>
      <w:tr w:rsidR="0062393C" w:rsidRPr="0062393C" w14:paraId="5FB03892" w14:textId="77777777" w:rsidTr="0062393C">
        <w:trPr>
          <w:trHeight w:hRule="exact" w:val="1166"/>
        </w:trPr>
        <w:tc>
          <w:tcPr>
            <w:tcW w:w="3031" w:type="dxa"/>
            <w:tcBorders>
              <w:top w:val="nil"/>
              <w:left w:val="single" w:sz="4" w:space="0" w:color="auto"/>
              <w:bottom w:val="nil"/>
              <w:right w:val="nil"/>
            </w:tcBorders>
            <w:shd w:val="clear" w:color="auto" w:fill="FFFFFF"/>
          </w:tcPr>
          <w:p w14:paraId="79279D2F" w14:textId="77777777" w:rsidR="0062393C" w:rsidRPr="0062393C" w:rsidRDefault="0062393C" w:rsidP="0062393C">
            <w:pPr>
              <w:widowControl w:val="0"/>
              <w:suppressAutoHyphens w:val="0"/>
              <w:rPr>
                <w:rFonts w:ascii="Arial" w:hAnsi="Arial" w:cs="Arial"/>
                <w:sz w:val="16"/>
                <w:szCs w:val="16"/>
                <w:lang w:eastAsia="cs-CZ"/>
              </w:rPr>
            </w:pPr>
          </w:p>
        </w:tc>
        <w:tc>
          <w:tcPr>
            <w:tcW w:w="814" w:type="dxa"/>
            <w:tcBorders>
              <w:top w:val="nil"/>
              <w:left w:val="nil"/>
              <w:bottom w:val="nil"/>
              <w:right w:val="nil"/>
            </w:tcBorders>
            <w:shd w:val="clear" w:color="auto" w:fill="FFFFFF"/>
          </w:tcPr>
          <w:p w14:paraId="7FC604B0" w14:textId="77777777" w:rsidR="0062393C" w:rsidRPr="0062393C" w:rsidRDefault="0062393C" w:rsidP="0062393C">
            <w:pPr>
              <w:widowControl w:val="0"/>
              <w:suppressAutoHyphens w:val="0"/>
              <w:rPr>
                <w:rFonts w:ascii="Arial" w:hAnsi="Arial" w:cs="Arial"/>
                <w:sz w:val="16"/>
                <w:szCs w:val="16"/>
                <w:lang w:eastAsia="cs-CZ"/>
              </w:rPr>
            </w:pPr>
          </w:p>
        </w:tc>
        <w:tc>
          <w:tcPr>
            <w:tcW w:w="5119" w:type="dxa"/>
            <w:tcBorders>
              <w:top w:val="nil"/>
              <w:left w:val="single" w:sz="4" w:space="0" w:color="auto"/>
              <w:bottom w:val="nil"/>
              <w:right w:val="single" w:sz="4" w:space="0" w:color="auto"/>
            </w:tcBorders>
            <w:shd w:val="clear" w:color="auto" w:fill="FFFFFF"/>
          </w:tcPr>
          <w:p w14:paraId="6AAED470" w14:textId="77777777" w:rsidR="0062393C" w:rsidRPr="0062393C" w:rsidRDefault="0062393C" w:rsidP="0062393C">
            <w:pPr>
              <w:widowControl w:val="0"/>
              <w:suppressAutoHyphens w:val="0"/>
              <w:spacing w:after="60" w:line="150" w:lineRule="exact"/>
              <w:jc w:val="both"/>
              <w:rPr>
                <w:rFonts w:ascii="Arial" w:hAnsi="Arial" w:cs="Arial"/>
                <w:b/>
                <w:bCs/>
                <w:spacing w:val="8"/>
                <w:sz w:val="16"/>
                <w:szCs w:val="16"/>
                <w:lang w:eastAsia="cs-CZ"/>
              </w:rPr>
            </w:pPr>
            <w:r w:rsidRPr="0062393C">
              <w:rPr>
                <w:rFonts w:ascii="Arial" w:hAnsi="Arial" w:cs="Arial"/>
                <w:b/>
                <w:bCs/>
                <w:color w:val="000000"/>
                <w:spacing w:val="8"/>
                <w:sz w:val="16"/>
                <w:szCs w:val="16"/>
                <w:lang w:eastAsia="cs-CZ"/>
              </w:rPr>
              <w:t>Jiří Bělohlávek, předseda představenstva</w:t>
            </w:r>
          </w:p>
          <w:p w14:paraId="5018BA4F" w14:textId="77777777" w:rsidR="0062393C" w:rsidRPr="0062393C" w:rsidRDefault="0062393C" w:rsidP="0062393C">
            <w:pPr>
              <w:widowControl w:val="0"/>
              <w:suppressAutoHyphens w:val="0"/>
              <w:spacing w:before="60" w:line="670" w:lineRule="exact"/>
              <w:ind w:left="1000"/>
              <w:rPr>
                <w:rFonts w:ascii="Arial" w:hAnsi="Arial" w:cs="Arial"/>
                <w:b/>
                <w:bCs/>
                <w:spacing w:val="-70"/>
                <w:sz w:val="16"/>
                <w:szCs w:val="16"/>
                <w:lang w:eastAsia="cs-CZ"/>
              </w:rPr>
            </w:pPr>
            <w:r w:rsidRPr="0062393C">
              <w:rPr>
                <w:rFonts w:ascii="Arial" w:hAnsi="Arial" w:cs="Arial"/>
                <w:b/>
                <w:bCs/>
                <w:color w:val="58459B"/>
                <w:spacing w:val="-70"/>
                <w:sz w:val="16"/>
                <w:szCs w:val="16"/>
                <w:lang w:eastAsia="cs-CZ"/>
              </w:rPr>
              <w:t>toJDM</w:t>
            </w:r>
          </w:p>
        </w:tc>
      </w:tr>
    </w:tbl>
    <w:p w14:paraId="1DD19E1F" w14:textId="77777777" w:rsidR="00093DEF" w:rsidRDefault="00093DEF" w:rsidP="0062393C">
      <w:pPr>
        <w:suppressAutoHyphens w:val="0"/>
        <w:ind w:firstLine="360"/>
        <w:rPr>
          <w:rFonts w:ascii="Arial Narrow" w:hAnsi="Arial Narrow" w:cs="Arial"/>
          <w:sz w:val="22"/>
          <w:szCs w:val="22"/>
        </w:rPr>
      </w:pPr>
    </w:p>
    <w:p w14:paraId="2F6A30D2" w14:textId="77777777" w:rsidR="0062393C" w:rsidRPr="0062393C" w:rsidRDefault="0062393C" w:rsidP="0062393C">
      <w:pPr>
        <w:suppressAutoHyphens w:val="0"/>
        <w:ind w:firstLine="360"/>
        <w:rPr>
          <w:rFonts w:ascii="Arial" w:hAnsi="Arial" w:cs="Arial"/>
          <w:sz w:val="16"/>
          <w:szCs w:val="16"/>
        </w:rPr>
      </w:pPr>
    </w:p>
    <w:sectPr w:rsidR="0062393C" w:rsidRPr="0062393C" w:rsidSect="00D86276">
      <w:footerReference w:type="default" r:id="rId12"/>
      <w:pgSz w:w="11906" w:h="16838"/>
      <w:pgMar w:top="1134" w:right="1134" w:bottom="1134" w:left="1134" w:header="709"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455B3" w14:textId="77777777" w:rsidR="008A1DB6" w:rsidRDefault="008A1DB6">
      <w:r>
        <w:separator/>
      </w:r>
    </w:p>
  </w:endnote>
  <w:endnote w:type="continuationSeparator" w:id="0">
    <w:p w14:paraId="41F4B5EB" w14:textId="77777777" w:rsidR="008A1DB6" w:rsidRDefault="008A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284992"/>
      <w:docPartObj>
        <w:docPartGallery w:val="Page Numbers (Bottom of Page)"/>
        <w:docPartUnique/>
      </w:docPartObj>
    </w:sdtPr>
    <w:sdtEndPr/>
    <w:sdtContent>
      <w:sdt>
        <w:sdtPr>
          <w:id w:val="-1669238322"/>
          <w:docPartObj>
            <w:docPartGallery w:val="Page Numbers (Top of Page)"/>
            <w:docPartUnique/>
          </w:docPartObj>
        </w:sdtPr>
        <w:sdtEndPr/>
        <w:sdtContent>
          <w:p w14:paraId="44ECA217" w14:textId="77777777" w:rsidR="00096051" w:rsidRDefault="00096051">
            <w:pPr>
              <w:pStyle w:val="Zpat"/>
              <w:jc w:val="center"/>
            </w:pPr>
            <w:r w:rsidRPr="006F09B4">
              <w:rPr>
                <w:rFonts w:ascii="Arial Narrow" w:hAnsi="Arial Narrow"/>
                <w:sz w:val="20"/>
                <w:szCs w:val="20"/>
              </w:rPr>
              <w:t xml:space="preserve">Stránka </w:t>
            </w:r>
            <w:r w:rsidRPr="006F09B4">
              <w:rPr>
                <w:rFonts w:ascii="Arial Narrow" w:hAnsi="Arial Narrow"/>
                <w:b/>
                <w:bCs/>
                <w:sz w:val="20"/>
                <w:szCs w:val="20"/>
              </w:rPr>
              <w:fldChar w:fldCharType="begin"/>
            </w:r>
            <w:r w:rsidRPr="006F09B4">
              <w:rPr>
                <w:rFonts w:ascii="Arial Narrow" w:hAnsi="Arial Narrow"/>
                <w:b/>
                <w:bCs/>
                <w:sz w:val="20"/>
                <w:szCs w:val="20"/>
              </w:rPr>
              <w:instrText>PAGE</w:instrText>
            </w:r>
            <w:r w:rsidRPr="006F09B4">
              <w:rPr>
                <w:rFonts w:ascii="Arial Narrow" w:hAnsi="Arial Narrow"/>
                <w:b/>
                <w:bCs/>
                <w:sz w:val="20"/>
                <w:szCs w:val="20"/>
              </w:rPr>
              <w:fldChar w:fldCharType="separate"/>
            </w:r>
            <w:r w:rsidR="00063CC4">
              <w:rPr>
                <w:rFonts w:ascii="Arial Narrow" w:hAnsi="Arial Narrow"/>
                <w:b/>
                <w:bCs/>
                <w:noProof/>
                <w:sz w:val="20"/>
                <w:szCs w:val="20"/>
              </w:rPr>
              <w:t>1</w:t>
            </w:r>
            <w:r w:rsidRPr="006F09B4">
              <w:rPr>
                <w:rFonts w:ascii="Arial Narrow" w:hAnsi="Arial Narrow"/>
                <w:b/>
                <w:bCs/>
                <w:sz w:val="20"/>
                <w:szCs w:val="20"/>
              </w:rPr>
              <w:fldChar w:fldCharType="end"/>
            </w:r>
            <w:r w:rsidRPr="006F09B4">
              <w:rPr>
                <w:rFonts w:ascii="Arial Narrow" w:hAnsi="Arial Narrow"/>
                <w:sz w:val="20"/>
                <w:szCs w:val="20"/>
              </w:rPr>
              <w:t xml:space="preserve"> z </w:t>
            </w:r>
            <w:r w:rsidRPr="006F09B4">
              <w:rPr>
                <w:rFonts w:ascii="Arial Narrow" w:hAnsi="Arial Narrow"/>
                <w:b/>
                <w:bCs/>
                <w:sz w:val="20"/>
                <w:szCs w:val="20"/>
              </w:rPr>
              <w:fldChar w:fldCharType="begin"/>
            </w:r>
            <w:r w:rsidRPr="006F09B4">
              <w:rPr>
                <w:rFonts w:ascii="Arial Narrow" w:hAnsi="Arial Narrow"/>
                <w:b/>
                <w:bCs/>
                <w:sz w:val="20"/>
                <w:szCs w:val="20"/>
              </w:rPr>
              <w:instrText>NUMPAGES</w:instrText>
            </w:r>
            <w:r w:rsidRPr="006F09B4">
              <w:rPr>
                <w:rFonts w:ascii="Arial Narrow" w:hAnsi="Arial Narrow"/>
                <w:b/>
                <w:bCs/>
                <w:sz w:val="20"/>
                <w:szCs w:val="20"/>
              </w:rPr>
              <w:fldChar w:fldCharType="separate"/>
            </w:r>
            <w:r w:rsidR="00063CC4">
              <w:rPr>
                <w:rFonts w:ascii="Arial Narrow" w:hAnsi="Arial Narrow"/>
                <w:b/>
                <w:bCs/>
                <w:noProof/>
                <w:sz w:val="20"/>
                <w:szCs w:val="20"/>
              </w:rPr>
              <w:t>7</w:t>
            </w:r>
            <w:r w:rsidRPr="006F09B4">
              <w:rPr>
                <w:rFonts w:ascii="Arial Narrow" w:hAnsi="Arial Narrow"/>
                <w:b/>
                <w:bCs/>
                <w:sz w:val="20"/>
                <w:szCs w:val="20"/>
              </w:rPr>
              <w:fldChar w:fldCharType="end"/>
            </w:r>
          </w:p>
        </w:sdtContent>
      </w:sdt>
    </w:sdtContent>
  </w:sdt>
  <w:p w14:paraId="45132944" w14:textId="77777777" w:rsidR="00096051" w:rsidRDefault="000960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353F" w14:textId="77777777" w:rsidR="008A1DB6" w:rsidRDefault="008A1DB6">
      <w:r>
        <w:separator/>
      </w:r>
    </w:p>
  </w:footnote>
  <w:footnote w:type="continuationSeparator" w:id="0">
    <w:p w14:paraId="51D7E7C3" w14:textId="77777777" w:rsidR="008A1DB6" w:rsidRDefault="008A1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026C103C"/>
    <w:multiLevelType w:val="hybridMultilevel"/>
    <w:tmpl w:val="96CA6E3E"/>
    <w:lvl w:ilvl="0" w:tplc="CAAE25D2">
      <w:start w:val="1"/>
      <w:numFmt w:val="decimal"/>
      <w:lvlText w:val="%1."/>
      <w:lvlJc w:val="left"/>
      <w:pPr>
        <w:ind w:left="360" w:hanging="360"/>
      </w:pPr>
      <w:rPr>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403256D"/>
    <w:multiLevelType w:val="hybridMultilevel"/>
    <w:tmpl w:val="258E3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CF1960"/>
    <w:multiLevelType w:val="hybridMultilevel"/>
    <w:tmpl w:val="D09A24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400887"/>
    <w:multiLevelType w:val="hybridMultilevel"/>
    <w:tmpl w:val="946C73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8C614C"/>
    <w:multiLevelType w:val="hybridMultilevel"/>
    <w:tmpl w:val="9C747B0E"/>
    <w:lvl w:ilvl="0" w:tplc="0CCEB8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B0146"/>
    <w:multiLevelType w:val="hybridMultilevel"/>
    <w:tmpl w:val="376EE7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603168A"/>
    <w:multiLevelType w:val="hybridMultilevel"/>
    <w:tmpl w:val="AF12B350"/>
    <w:lvl w:ilvl="0" w:tplc="B23EACB8">
      <w:start w:val="1"/>
      <w:numFmt w:val="decimal"/>
      <w:lvlText w:val="Příloha č. %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97E1FAB"/>
    <w:multiLevelType w:val="hybridMultilevel"/>
    <w:tmpl w:val="5B66C754"/>
    <w:lvl w:ilvl="0" w:tplc="B23EACB8">
      <w:start w:val="1"/>
      <w:numFmt w:val="decimal"/>
      <w:lvlText w:val="Příloha č. %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E414748"/>
    <w:multiLevelType w:val="hybridMultilevel"/>
    <w:tmpl w:val="98C2C388"/>
    <w:lvl w:ilvl="0" w:tplc="14987C7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7732BD"/>
    <w:multiLevelType w:val="hybridMultilevel"/>
    <w:tmpl w:val="BDA26B64"/>
    <w:lvl w:ilvl="0" w:tplc="D07A69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AE0E87"/>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83D3991"/>
    <w:multiLevelType w:val="multilevel"/>
    <w:tmpl w:val="4124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604341"/>
    <w:multiLevelType w:val="hybridMultilevel"/>
    <w:tmpl w:val="D9F07EFC"/>
    <w:lvl w:ilvl="0" w:tplc="773E1FD0">
      <w:start w:val="5"/>
      <w:numFmt w:val="lowerLetter"/>
      <w:lvlText w:val="%1)"/>
      <w:lvlJc w:val="left"/>
      <w:pPr>
        <w:ind w:left="1250" w:hanging="360"/>
      </w:pPr>
      <w:rPr>
        <w:rFonts w:hint="default"/>
      </w:rPr>
    </w:lvl>
    <w:lvl w:ilvl="1" w:tplc="04050019" w:tentative="1">
      <w:start w:val="1"/>
      <w:numFmt w:val="lowerLetter"/>
      <w:lvlText w:val="%2."/>
      <w:lvlJc w:val="left"/>
      <w:pPr>
        <w:ind w:left="1970" w:hanging="360"/>
      </w:pPr>
    </w:lvl>
    <w:lvl w:ilvl="2" w:tplc="0405001B" w:tentative="1">
      <w:start w:val="1"/>
      <w:numFmt w:val="lowerRoman"/>
      <w:lvlText w:val="%3."/>
      <w:lvlJc w:val="right"/>
      <w:pPr>
        <w:ind w:left="2690" w:hanging="180"/>
      </w:pPr>
    </w:lvl>
    <w:lvl w:ilvl="3" w:tplc="0405000F" w:tentative="1">
      <w:start w:val="1"/>
      <w:numFmt w:val="decimal"/>
      <w:lvlText w:val="%4."/>
      <w:lvlJc w:val="left"/>
      <w:pPr>
        <w:ind w:left="3410" w:hanging="360"/>
      </w:pPr>
    </w:lvl>
    <w:lvl w:ilvl="4" w:tplc="04050019" w:tentative="1">
      <w:start w:val="1"/>
      <w:numFmt w:val="lowerLetter"/>
      <w:lvlText w:val="%5."/>
      <w:lvlJc w:val="left"/>
      <w:pPr>
        <w:ind w:left="4130" w:hanging="360"/>
      </w:pPr>
    </w:lvl>
    <w:lvl w:ilvl="5" w:tplc="0405001B" w:tentative="1">
      <w:start w:val="1"/>
      <w:numFmt w:val="lowerRoman"/>
      <w:lvlText w:val="%6."/>
      <w:lvlJc w:val="right"/>
      <w:pPr>
        <w:ind w:left="4850" w:hanging="180"/>
      </w:pPr>
    </w:lvl>
    <w:lvl w:ilvl="6" w:tplc="0405000F" w:tentative="1">
      <w:start w:val="1"/>
      <w:numFmt w:val="decimal"/>
      <w:lvlText w:val="%7."/>
      <w:lvlJc w:val="left"/>
      <w:pPr>
        <w:ind w:left="5570" w:hanging="360"/>
      </w:pPr>
    </w:lvl>
    <w:lvl w:ilvl="7" w:tplc="04050019" w:tentative="1">
      <w:start w:val="1"/>
      <w:numFmt w:val="lowerLetter"/>
      <w:lvlText w:val="%8."/>
      <w:lvlJc w:val="left"/>
      <w:pPr>
        <w:ind w:left="6290" w:hanging="360"/>
      </w:pPr>
    </w:lvl>
    <w:lvl w:ilvl="8" w:tplc="0405001B" w:tentative="1">
      <w:start w:val="1"/>
      <w:numFmt w:val="lowerRoman"/>
      <w:lvlText w:val="%9."/>
      <w:lvlJc w:val="right"/>
      <w:pPr>
        <w:ind w:left="7010" w:hanging="180"/>
      </w:pPr>
    </w:lvl>
  </w:abstractNum>
  <w:abstractNum w:abstractNumId="17" w15:restartNumberingAfterBreak="0">
    <w:nsid w:val="6E447905"/>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31A6A7A"/>
    <w:multiLevelType w:val="hybridMultilevel"/>
    <w:tmpl w:val="233E5D2C"/>
    <w:lvl w:ilvl="0" w:tplc="1BF0275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3B7454"/>
    <w:multiLevelType w:val="hybridMultilevel"/>
    <w:tmpl w:val="157C7E60"/>
    <w:lvl w:ilvl="0" w:tplc="14987C72">
      <w:start w:val="1"/>
      <w:numFmt w:val="bullet"/>
      <w:lvlText w:val="̶"/>
      <w:lvlJc w:val="left"/>
      <w:pPr>
        <w:ind w:left="792" w:hanging="360"/>
      </w:pPr>
      <w:rPr>
        <w:rFonts w:ascii="Calibri" w:hAnsi="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0"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E6070EB"/>
    <w:multiLevelType w:val="hybridMultilevel"/>
    <w:tmpl w:val="91142134"/>
    <w:lvl w:ilvl="0" w:tplc="04050017">
      <w:start w:val="1"/>
      <w:numFmt w:val="lowerLetter"/>
      <w:lvlText w:val="%1)"/>
      <w:lvlJc w:val="left"/>
      <w:pPr>
        <w:ind w:left="1250" w:hanging="360"/>
      </w:pPr>
    </w:lvl>
    <w:lvl w:ilvl="1" w:tplc="04050019" w:tentative="1">
      <w:start w:val="1"/>
      <w:numFmt w:val="lowerLetter"/>
      <w:lvlText w:val="%2."/>
      <w:lvlJc w:val="left"/>
      <w:pPr>
        <w:ind w:left="1970" w:hanging="360"/>
      </w:pPr>
    </w:lvl>
    <w:lvl w:ilvl="2" w:tplc="0405001B" w:tentative="1">
      <w:start w:val="1"/>
      <w:numFmt w:val="lowerRoman"/>
      <w:lvlText w:val="%3."/>
      <w:lvlJc w:val="right"/>
      <w:pPr>
        <w:ind w:left="2690" w:hanging="180"/>
      </w:pPr>
    </w:lvl>
    <w:lvl w:ilvl="3" w:tplc="0405000F" w:tentative="1">
      <w:start w:val="1"/>
      <w:numFmt w:val="decimal"/>
      <w:lvlText w:val="%4."/>
      <w:lvlJc w:val="left"/>
      <w:pPr>
        <w:ind w:left="3410" w:hanging="360"/>
      </w:pPr>
    </w:lvl>
    <w:lvl w:ilvl="4" w:tplc="04050019" w:tentative="1">
      <w:start w:val="1"/>
      <w:numFmt w:val="lowerLetter"/>
      <w:lvlText w:val="%5."/>
      <w:lvlJc w:val="left"/>
      <w:pPr>
        <w:ind w:left="4130" w:hanging="360"/>
      </w:pPr>
    </w:lvl>
    <w:lvl w:ilvl="5" w:tplc="0405001B" w:tentative="1">
      <w:start w:val="1"/>
      <w:numFmt w:val="lowerRoman"/>
      <w:lvlText w:val="%6."/>
      <w:lvlJc w:val="right"/>
      <w:pPr>
        <w:ind w:left="4850" w:hanging="180"/>
      </w:pPr>
    </w:lvl>
    <w:lvl w:ilvl="6" w:tplc="0405000F" w:tentative="1">
      <w:start w:val="1"/>
      <w:numFmt w:val="decimal"/>
      <w:lvlText w:val="%7."/>
      <w:lvlJc w:val="left"/>
      <w:pPr>
        <w:ind w:left="5570" w:hanging="360"/>
      </w:pPr>
    </w:lvl>
    <w:lvl w:ilvl="7" w:tplc="04050019" w:tentative="1">
      <w:start w:val="1"/>
      <w:numFmt w:val="lowerLetter"/>
      <w:lvlText w:val="%8."/>
      <w:lvlJc w:val="left"/>
      <w:pPr>
        <w:ind w:left="6290" w:hanging="360"/>
      </w:pPr>
    </w:lvl>
    <w:lvl w:ilvl="8" w:tplc="0405001B" w:tentative="1">
      <w:start w:val="1"/>
      <w:numFmt w:val="lowerRoman"/>
      <w:lvlText w:val="%9."/>
      <w:lvlJc w:val="right"/>
      <w:pPr>
        <w:ind w:left="7010" w:hanging="180"/>
      </w:pPr>
    </w:lvl>
  </w:abstractNum>
  <w:num w:numId="1">
    <w:abstractNumId w:val="0"/>
  </w:num>
  <w:num w:numId="2">
    <w:abstractNumId w:val="1"/>
  </w:num>
  <w:num w:numId="3">
    <w:abstractNumId w:val="2"/>
  </w:num>
  <w:num w:numId="4">
    <w:abstractNumId w:val="15"/>
  </w:num>
  <w:num w:numId="5">
    <w:abstractNumId w:val="9"/>
  </w:num>
  <w:num w:numId="6">
    <w:abstractNumId w:val="19"/>
  </w:num>
  <w:num w:numId="7">
    <w:abstractNumId w:val="7"/>
  </w:num>
  <w:num w:numId="8">
    <w:abstractNumId w:val="6"/>
  </w:num>
  <w:num w:numId="9">
    <w:abstractNumId w:val="17"/>
  </w:num>
  <w:num w:numId="10">
    <w:abstractNumId w:val="10"/>
  </w:num>
  <w:num w:numId="11">
    <w:abstractNumId w:val="14"/>
  </w:num>
  <w:num w:numId="12">
    <w:abstractNumId w:val="20"/>
  </w:num>
  <w:num w:numId="13">
    <w:abstractNumId w:val="12"/>
  </w:num>
  <w:num w:numId="14">
    <w:abstractNumId w:val="4"/>
  </w:num>
  <w:num w:numId="15">
    <w:abstractNumId w:val="11"/>
  </w:num>
  <w:num w:numId="16">
    <w:abstractNumId w:val="21"/>
  </w:num>
  <w:num w:numId="17">
    <w:abstractNumId w:val="16"/>
  </w:num>
  <w:num w:numId="18">
    <w:abstractNumId w:val="18"/>
  </w:num>
  <w:num w:numId="19">
    <w:abstractNumId w:val="13"/>
  </w:num>
  <w:num w:numId="20">
    <w:abstractNumId w:val="3"/>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60"/>
    <w:rsid w:val="00020D09"/>
    <w:rsid w:val="00023831"/>
    <w:rsid w:val="00024725"/>
    <w:rsid w:val="00031FD2"/>
    <w:rsid w:val="00056D4F"/>
    <w:rsid w:val="00063CC4"/>
    <w:rsid w:val="00093DEF"/>
    <w:rsid w:val="00096051"/>
    <w:rsid w:val="00096D94"/>
    <w:rsid w:val="000A536D"/>
    <w:rsid w:val="000B2037"/>
    <w:rsid w:val="000E7688"/>
    <w:rsid w:val="000F3D9E"/>
    <w:rsid w:val="0010423D"/>
    <w:rsid w:val="00111546"/>
    <w:rsid w:val="001129F0"/>
    <w:rsid w:val="00114693"/>
    <w:rsid w:val="001450E7"/>
    <w:rsid w:val="0014714D"/>
    <w:rsid w:val="00190ED4"/>
    <w:rsid w:val="001A14D9"/>
    <w:rsid w:val="001A42ED"/>
    <w:rsid w:val="001B32D3"/>
    <w:rsid w:val="001B72A1"/>
    <w:rsid w:val="001C64EC"/>
    <w:rsid w:val="001C6B31"/>
    <w:rsid w:val="001E6B60"/>
    <w:rsid w:val="001E6B9E"/>
    <w:rsid w:val="001F366E"/>
    <w:rsid w:val="001F58DD"/>
    <w:rsid w:val="001F5F90"/>
    <w:rsid w:val="002007D6"/>
    <w:rsid w:val="002055BC"/>
    <w:rsid w:val="00207D9C"/>
    <w:rsid w:val="00215675"/>
    <w:rsid w:val="0022483C"/>
    <w:rsid w:val="002307DD"/>
    <w:rsid w:val="00247EF6"/>
    <w:rsid w:val="00252949"/>
    <w:rsid w:val="002548F9"/>
    <w:rsid w:val="0026156C"/>
    <w:rsid w:val="002913D5"/>
    <w:rsid w:val="002B0EAD"/>
    <w:rsid w:val="002B1FFC"/>
    <w:rsid w:val="002D1C77"/>
    <w:rsid w:val="002D57EE"/>
    <w:rsid w:val="002E3CD1"/>
    <w:rsid w:val="002E592E"/>
    <w:rsid w:val="002F3DF4"/>
    <w:rsid w:val="0032757B"/>
    <w:rsid w:val="00331731"/>
    <w:rsid w:val="00346B5C"/>
    <w:rsid w:val="00355092"/>
    <w:rsid w:val="003613FB"/>
    <w:rsid w:val="003661DF"/>
    <w:rsid w:val="00376581"/>
    <w:rsid w:val="003825E1"/>
    <w:rsid w:val="003843DE"/>
    <w:rsid w:val="00385B25"/>
    <w:rsid w:val="003A0FB7"/>
    <w:rsid w:val="003A2316"/>
    <w:rsid w:val="003C3DE1"/>
    <w:rsid w:val="003F3CC1"/>
    <w:rsid w:val="00422355"/>
    <w:rsid w:val="00455F7F"/>
    <w:rsid w:val="004C2C0D"/>
    <w:rsid w:val="004C30E4"/>
    <w:rsid w:val="004D13EA"/>
    <w:rsid w:val="004E1103"/>
    <w:rsid w:val="00504C06"/>
    <w:rsid w:val="00507820"/>
    <w:rsid w:val="00526560"/>
    <w:rsid w:val="005274FA"/>
    <w:rsid w:val="0054103A"/>
    <w:rsid w:val="00586446"/>
    <w:rsid w:val="005A272D"/>
    <w:rsid w:val="005C67A8"/>
    <w:rsid w:val="005D0344"/>
    <w:rsid w:val="005E1E33"/>
    <w:rsid w:val="00602A10"/>
    <w:rsid w:val="00614D02"/>
    <w:rsid w:val="00621920"/>
    <w:rsid w:val="0062393C"/>
    <w:rsid w:val="00625C42"/>
    <w:rsid w:val="0063073B"/>
    <w:rsid w:val="00634CD6"/>
    <w:rsid w:val="006423B8"/>
    <w:rsid w:val="006601DC"/>
    <w:rsid w:val="006842E0"/>
    <w:rsid w:val="006C1223"/>
    <w:rsid w:val="006C1D19"/>
    <w:rsid w:val="006D33C3"/>
    <w:rsid w:val="006D47F5"/>
    <w:rsid w:val="006F09B4"/>
    <w:rsid w:val="00701B1C"/>
    <w:rsid w:val="00732E87"/>
    <w:rsid w:val="007348ED"/>
    <w:rsid w:val="00764179"/>
    <w:rsid w:val="007A20E6"/>
    <w:rsid w:val="007B6FF5"/>
    <w:rsid w:val="007C1394"/>
    <w:rsid w:val="007C3A39"/>
    <w:rsid w:val="007D072C"/>
    <w:rsid w:val="007E07B7"/>
    <w:rsid w:val="007E1B0B"/>
    <w:rsid w:val="007F2711"/>
    <w:rsid w:val="007F2C2C"/>
    <w:rsid w:val="00833275"/>
    <w:rsid w:val="00834FF3"/>
    <w:rsid w:val="0084261D"/>
    <w:rsid w:val="0084418C"/>
    <w:rsid w:val="008579D2"/>
    <w:rsid w:val="008620FB"/>
    <w:rsid w:val="008779F0"/>
    <w:rsid w:val="00883D5C"/>
    <w:rsid w:val="00890065"/>
    <w:rsid w:val="00891BA4"/>
    <w:rsid w:val="008A1DB6"/>
    <w:rsid w:val="008B2644"/>
    <w:rsid w:val="008B296E"/>
    <w:rsid w:val="008B2A06"/>
    <w:rsid w:val="008F0F99"/>
    <w:rsid w:val="00904A5D"/>
    <w:rsid w:val="00910C80"/>
    <w:rsid w:val="00912219"/>
    <w:rsid w:val="00933689"/>
    <w:rsid w:val="0094624A"/>
    <w:rsid w:val="0097044D"/>
    <w:rsid w:val="009B1C1A"/>
    <w:rsid w:val="009C0CA3"/>
    <w:rsid w:val="009E48B2"/>
    <w:rsid w:val="009F7E0F"/>
    <w:rsid w:val="00A0178A"/>
    <w:rsid w:val="00A142C0"/>
    <w:rsid w:val="00A26359"/>
    <w:rsid w:val="00A44DF0"/>
    <w:rsid w:val="00A55945"/>
    <w:rsid w:val="00A6375A"/>
    <w:rsid w:val="00AA52FB"/>
    <w:rsid w:val="00AB1C23"/>
    <w:rsid w:val="00AB493F"/>
    <w:rsid w:val="00AB6A8F"/>
    <w:rsid w:val="00B23530"/>
    <w:rsid w:val="00B32FFE"/>
    <w:rsid w:val="00B34C86"/>
    <w:rsid w:val="00B66948"/>
    <w:rsid w:val="00B77704"/>
    <w:rsid w:val="00B81547"/>
    <w:rsid w:val="00B859AC"/>
    <w:rsid w:val="00B87298"/>
    <w:rsid w:val="00B97712"/>
    <w:rsid w:val="00BD2A97"/>
    <w:rsid w:val="00BE41F8"/>
    <w:rsid w:val="00BE6EDA"/>
    <w:rsid w:val="00BF768F"/>
    <w:rsid w:val="00C063D3"/>
    <w:rsid w:val="00C067C4"/>
    <w:rsid w:val="00C30F0B"/>
    <w:rsid w:val="00C94F21"/>
    <w:rsid w:val="00CA31CA"/>
    <w:rsid w:val="00CF5CFD"/>
    <w:rsid w:val="00D01A9A"/>
    <w:rsid w:val="00D06D29"/>
    <w:rsid w:val="00D21B6A"/>
    <w:rsid w:val="00D242C3"/>
    <w:rsid w:val="00D44E97"/>
    <w:rsid w:val="00D5029E"/>
    <w:rsid w:val="00D86276"/>
    <w:rsid w:val="00D87DD2"/>
    <w:rsid w:val="00D96B05"/>
    <w:rsid w:val="00DD1516"/>
    <w:rsid w:val="00DD1AC8"/>
    <w:rsid w:val="00DD1DA2"/>
    <w:rsid w:val="00DE3AED"/>
    <w:rsid w:val="00DE706E"/>
    <w:rsid w:val="00E1545B"/>
    <w:rsid w:val="00E16803"/>
    <w:rsid w:val="00E44446"/>
    <w:rsid w:val="00E445F1"/>
    <w:rsid w:val="00E47198"/>
    <w:rsid w:val="00E640B5"/>
    <w:rsid w:val="00E82E57"/>
    <w:rsid w:val="00E92E73"/>
    <w:rsid w:val="00EA4350"/>
    <w:rsid w:val="00EB7304"/>
    <w:rsid w:val="00ED683E"/>
    <w:rsid w:val="00F21C24"/>
    <w:rsid w:val="00F34B3A"/>
    <w:rsid w:val="00F44EB8"/>
    <w:rsid w:val="00F543A3"/>
    <w:rsid w:val="00F721D4"/>
    <w:rsid w:val="00F971C4"/>
    <w:rsid w:val="00FA1726"/>
    <w:rsid w:val="00FB2F98"/>
    <w:rsid w:val="00FC0937"/>
    <w:rsid w:val="00FC3E2D"/>
    <w:rsid w:val="00FE4A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9BC96A"/>
  <w15:docId w15:val="{23A7E8FB-367A-40A5-A8FA-5D694F2E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E73"/>
    <w:pPr>
      <w:suppressAutoHyphens/>
    </w:pPr>
    <w:rPr>
      <w:sz w:val="24"/>
      <w:szCs w:val="24"/>
      <w:lang w:eastAsia="zh-CN"/>
    </w:rPr>
  </w:style>
  <w:style w:type="paragraph" w:styleId="Nadpis1">
    <w:name w:val="heading 1"/>
    <w:basedOn w:val="Normln"/>
    <w:next w:val="Normln"/>
    <w:qFormat/>
    <w:rsid w:val="00E92E73"/>
    <w:pPr>
      <w:keepNext/>
      <w:tabs>
        <w:tab w:val="num" w:pos="0"/>
      </w:tabs>
      <w:ind w:left="432" w:hanging="432"/>
      <w:jc w:val="center"/>
      <w:outlineLvl w:val="0"/>
    </w:pPr>
    <w:rPr>
      <w:b/>
      <w:bCs/>
    </w:rPr>
  </w:style>
  <w:style w:type="paragraph" w:styleId="Nadpis2">
    <w:name w:val="heading 2"/>
    <w:basedOn w:val="Normln"/>
    <w:next w:val="Normln"/>
    <w:qFormat/>
    <w:rsid w:val="00E92E73"/>
    <w:pPr>
      <w:keepNext/>
      <w:tabs>
        <w:tab w:val="num" w:pos="0"/>
      </w:tabs>
      <w:ind w:left="576" w:hanging="576"/>
      <w:outlineLvl w:val="1"/>
    </w:pPr>
    <w:rPr>
      <w:b/>
      <w:bCs/>
    </w:rPr>
  </w:style>
  <w:style w:type="paragraph" w:styleId="Nadpis3">
    <w:name w:val="heading 3"/>
    <w:basedOn w:val="Normln"/>
    <w:next w:val="Normln"/>
    <w:qFormat/>
    <w:rsid w:val="00E92E73"/>
    <w:pPr>
      <w:keepNext/>
      <w:tabs>
        <w:tab w:val="num" w:pos="0"/>
      </w:tabs>
      <w:ind w:left="720" w:hanging="720"/>
      <w:outlineLvl w:val="2"/>
    </w:pPr>
    <w:rPr>
      <w:rFonts w:ascii="Book Antiqua" w:hAnsi="Book Antiqua" w:cs="Book Antiqu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92E73"/>
  </w:style>
  <w:style w:type="character" w:customStyle="1" w:styleId="WW8Num1z1">
    <w:name w:val="WW8Num1z1"/>
    <w:rsid w:val="00E92E73"/>
  </w:style>
  <w:style w:type="character" w:customStyle="1" w:styleId="WW8Num1z2">
    <w:name w:val="WW8Num1z2"/>
    <w:rsid w:val="00E92E73"/>
  </w:style>
  <w:style w:type="character" w:customStyle="1" w:styleId="WW8Num1z3">
    <w:name w:val="WW8Num1z3"/>
    <w:rsid w:val="00E92E73"/>
  </w:style>
  <w:style w:type="character" w:customStyle="1" w:styleId="WW8Num1z4">
    <w:name w:val="WW8Num1z4"/>
    <w:rsid w:val="00E92E73"/>
  </w:style>
  <w:style w:type="character" w:customStyle="1" w:styleId="WW8Num1z5">
    <w:name w:val="WW8Num1z5"/>
    <w:rsid w:val="00E92E73"/>
  </w:style>
  <w:style w:type="character" w:customStyle="1" w:styleId="WW8Num1z6">
    <w:name w:val="WW8Num1z6"/>
    <w:rsid w:val="00E92E73"/>
  </w:style>
  <w:style w:type="character" w:customStyle="1" w:styleId="WW8Num1z7">
    <w:name w:val="WW8Num1z7"/>
    <w:rsid w:val="00E92E73"/>
  </w:style>
  <w:style w:type="character" w:customStyle="1" w:styleId="WW8Num1z8">
    <w:name w:val="WW8Num1z8"/>
    <w:rsid w:val="00E92E73"/>
  </w:style>
  <w:style w:type="character" w:customStyle="1" w:styleId="WW8Num2z0">
    <w:name w:val="WW8Num2z0"/>
    <w:rsid w:val="00E92E73"/>
  </w:style>
  <w:style w:type="character" w:customStyle="1" w:styleId="WW8Num2z1">
    <w:name w:val="WW8Num2z1"/>
    <w:rsid w:val="00E92E73"/>
    <w:rPr>
      <w:rFonts w:ascii="Courier New" w:hAnsi="Courier New" w:cs="Courier New"/>
    </w:rPr>
  </w:style>
  <w:style w:type="character" w:customStyle="1" w:styleId="WW8Num2z2">
    <w:name w:val="WW8Num2z2"/>
    <w:rsid w:val="00E92E73"/>
    <w:rPr>
      <w:rFonts w:ascii="Wingdings" w:hAnsi="Wingdings" w:cs="Wingdings"/>
    </w:rPr>
  </w:style>
  <w:style w:type="character" w:customStyle="1" w:styleId="WW8Num3z0">
    <w:name w:val="WW8Num3z0"/>
    <w:rsid w:val="00E92E73"/>
  </w:style>
  <w:style w:type="character" w:customStyle="1" w:styleId="WW8Num3z1">
    <w:name w:val="WW8Num3z1"/>
    <w:rsid w:val="00E92E73"/>
  </w:style>
  <w:style w:type="character" w:customStyle="1" w:styleId="WW8Num3z2">
    <w:name w:val="WW8Num3z2"/>
    <w:rsid w:val="00E92E73"/>
  </w:style>
  <w:style w:type="character" w:customStyle="1" w:styleId="WW8Num3z3">
    <w:name w:val="WW8Num3z3"/>
    <w:rsid w:val="00E92E73"/>
  </w:style>
  <w:style w:type="character" w:customStyle="1" w:styleId="WW8Num3z4">
    <w:name w:val="WW8Num3z4"/>
    <w:rsid w:val="00E92E73"/>
  </w:style>
  <w:style w:type="character" w:customStyle="1" w:styleId="WW8Num3z5">
    <w:name w:val="WW8Num3z5"/>
    <w:rsid w:val="00E92E73"/>
  </w:style>
  <w:style w:type="character" w:customStyle="1" w:styleId="WW8Num3z6">
    <w:name w:val="WW8Num3z6"/>
    <w:rsid w:val="00E92E73"/>
  </w:style>
  <w:style w:type="character" w:customStyle="1" w:styleId="WW8Num3z7">
    <w:name w:val="WW8Num3z7"/>
    <w:rsid w:val="00E92E73"/>
  </w:style>
  <w:style w:type="character" w:customStyle="1" w:styleId="WW8Num3z8">
    <w:name w:val="WW8Num3z8"/>
    <w:rsid w:val="00E92E73"/>
  </w:style>
  <w:style w:type="character" w:customStyle="1" w:styleId="WW8Num4z0">
    <w:name w:val="WW8Num4z0"/>
    <w:rsid w:val="00E92E73"/>
    <w:rPr>
      <w:rFonts w:ascii="Symbol" w:hAnsi="Symbol" w:cs="Symbol"/>
    </w:rPr>
  </w:style>
  <w:style w:type="character" w:customStyle="1" w:styleId="WW8Num4z1">
    <w:name w:val="WW8Num4z1"/>
    <w:rsid w:val="00E92E73"/>
    <w:rPr>
      <w:rFonts w:ascii="Courier New" w:hAnsi="Courier New" w:cs="Courier New"/>
    </w:rPr>
  </w:style>
  <w:style w:type="character" w:customStyle="1" w:styleId="WW8Num4z2">
    <w:name w:val="WW8Num4z2"/>
    <w:rsid w:val="00E92E73"/>
    <w:rPr>
      <w:rFonts w:ascii="Wingdings" w:hAnsi="Wingdings" w:cs="Wingdings"/>
    </w:rPr>
  </w:style>
  <w:style w:type="character" w:customStyle="1" w:styleId="Standardnpsmoodstavce1">
    <w:name w:val="Standardní písmo odstavce1"/>
    <w:rsid w:val="00E92E73"/>
  </w:style>
  <w:style w:type="paragraph" w:customStyle="1" w:styleId="Nadpis">
    <w:name w:val="Nadpis"/>
    <w:basedOn w:val="Normln"/>
    <w:next w:val="Zkladntext"/>
    <w:rsid w:val="00E92E73"/>
    <w:pPr>
      <w:jc w:val="center"/>
    </w:pPr>
    <w:rPr>
      <w:b/>
      <w:bCs/>
      <w:sz w:val="40"/>
    </w:rPr>
  </w:style>
  <w:style w:type="paragraph" w:styleId="Zkladntext">
    <w:name w:val="Body Text"/>
    <w:basedOn w:val="Normln"/>
    <w:link w:val="ZkladntextChar"/>
    <w:rsid w:val="00E92E73"/>
    <w:pPr>
      <w:jc w:val="both"/>
    </w:pPr>
  </w:style>
  <w:style w:type="paragraph" w:styleId="Seznam">
    <w:name w:val="List"/>
    <w:basedOn w:val="Zkladntext"/>
    <w:rsid w:val="00E92E73"/>
    <w:rPr>
      <w:rFonts w:cs="Mangal"/>
    </w:rPr>
  </w:style>
  <w:style w:type="paragraph" w:styleId="Titulek">
    <w:name w:val="caption"/>
    <w:basedOn w:val="Normln"/>
    <w:qFormat/>
    <w:rsid w:val="00E92E73"/>
    <w:pPr>
      <w:suppressLineNumbers/>
      <w:spacing w:before="120" w:after="120"/>
    </w:pPr>
    <w:rPr>
      <w:rFonts w:cs="Mangal"/>
      <w:i/>
      <w:iCs/>
    </w:rPr>
  </w:style>
  <w:style w:type="paragraph" w:customStyle="1" w:styleId="Rejstk">
    <w:name w:val="Rejstřík"/>
    <w:basedOn w:val="Normln"/>
    <w:rsid w:val="00E92E73"/>
    <w:pPr>
      <w:suppressLineNumbers/>
    </w:pPr>
    <w:rPr>
      <w:rFonts w:cs="Mangal"/>
    </w:rPr>
  </w:style>
  <w:style w:type="paragraph" w:styleId="Zpat">
    <w:name w:val="footer"/>
    <w:basedOn w:val="Normln"/>
    <w:link w:val="ZpatChar"/>
    <w:uiPriority w:val="99"/>
    <w:rsid w:val="00E92E73"/>
    <w:pPr>
      <w:tabs>
        <w:tab w:val="center" w:pos="4536"/>
        <w:tab w:val="right" w:pos="9072"/>
      </w:tabs>
    </w:pPr>
  </w:style>
  <w:style w:type="paragraph" w:styleId="Zhlav">
    <w:name w:val="header"/>
    <w:basedOn w:val="Normln"/>
    <w:link w:val="ZhlavChar"/>
    <w:uiPriority w:val="99"/>
    <w:rsid w:val="00E92E73"/>
    <w:pPr>
      <w:tabs>
        <w:tab w:val="center" w:pos="4536"/>
        <w:tab w:val="right" w:pos="9072"/>
      </w:tabs>
    </w:pPr>
  </w:style>
  <w:style w:type="paragraph" w:customStyle="1" w:styleId="Obsahtabulky">
    <w:name w:val="Obsah tabulky"/>
    <w:basedOn w:val="Normln"/>
    <w:rsid w:val="00E92E73"/>
    <w:pPr>
      <w:suppressLineNumbers/>
    </w:pPr>
  </w:style>
  <w:style w:type="paragraph" w:customStyle="1" w:styleId="Nadpistabulky">
    <w:name w:val="Nadpis tabulky"/>
    <w:basedOn w:val="Obsahtabulky"/>
    <w:rsid w:val="00E92E73"/>
    <w:pPr>
      <w:jc w:val="center"/>
    </w:pPr>
    <w:rPr>
      <w:b/>
      <w:bCs/>
    </w:rPr>
  </w:style>
  <w:style w:type="paragraph" w:styleId="Normlnweb">
    <w:name w:val="Normal (Web)"/>
    <w:basedOn w:val="Normln"/>
    <w:uiPriority w:val="99"/>
    <w:unhideWhenUsed/>
    <w:rsid w:val="001E6B60"/>
    <w:pPr>
      <w:suppressAutoHyphens w:val="0"/>
      <w:spacing w:before="100" w:beforeAutospacing="1" w:after="119"/>
    </w:pPr>
    <w:rPr>
      <w:lang w:eastAsia="cs-CZ"/>
    </w:rPr>
  </w:style>
  <w:style w:type="character" w:customStyle="1" w:styleId="ZhlavChar">
    <w:name w:val="Záhlaví Char"/>
    <w:basedOn w:val="Standardnpsmoodstavce"/>
    <w:link w:val="Zhlav"/>
    <w:uiPriority w:val="99"/>
    <w:rsid w:val="008620FB"/>
    <w:rPr>
      <w:sz w:val="24"/>
      <w:szCs w:val="24"/>
      <w:lang w:eastAsia="zh-CN"/>
    </w:rPr>
  </w:style>
  <w:style w:type="character" w:customStyle="1" w:styleId="ZpatChar">
    <w:name w:val="Zápatí Char"/>
    <w:basedOn w:val="Standardnpsmoodstavce"/>
    <w:link w:val="Zpat"/>
    <w:uiPriority w:val="99"/>
    <w:rsid w:val="008620FB"/>
    <w:rPr>
      <w:sz w:val="24"/>
      <w:szCs w:val="24"/>
      <w:lang w:eastAsia="zh-CN"/>
    </w:rPr>
  </w:style>
  <w:style w:type="paragraph" w:customStyle="1" w:styleId="Styl">
    <w:name w:val="Styl"/>
    <w:rsid w:val="000F3D9E"/>
    <w:pPr>
      <w:widowControl w:val="0"/>
      <w:autoSpaceDE w:val="0"/>
      <w:autoSpaceDN w:val="0"/>
      <w:adjustRightInd w:val="0"/>
    </w:pPr>
    <w:rPr>
      <w:rFonts w:ascii="Arial" w:hAnsi="Arial" w:cs="Arial"/>
      <w:sz w:val="24"/>
      <w:szCs w:val="24"/>
    </w:rPr>
  </w:style>
  <w:style w:type="paragraph" w:styleId="Textbubliny">
    <w:name w:val="Balloon Text"/>
    <w:basedOn w:val="Normln"/>
    <w:link w:val="TextbublinyChar"/>
    <w:uiPriority w:val="99"/>
    <w:semiHidden/>
    <w:unhideWhenUsed/>
    <w:rsid w:val="004E1103"/>
    <w:rPr>
      <w:rFonts w:ascii="Tahoma" w:hAnsi="Tahoma" w:cs="Tahoma"/>
      <w:sz w:val="16"/>
      <w:szCs w:val="16"/>
    </w:rPr>
  </w:style>
  <w:style w:type="character" w:customStyle="1" w:styleId="TextbublinyChar">
    <w:name w:val="Text bubliny Char"/>
    <w:basedOn w:val="Standardnpsmoodstavce"/>
    <w:link w:val="Textbubliny"/>
    <w:uiPriority w:val="99"/>
    <w:semiHidden/>
    <w:rsid w:val="004E1103"/>
    <w:rPr>
      <w:rFonts w:ascii="Tahoma" w:hAnsi="Tahoma" w:cs="Tahoma"/>
      <w:sz w:val="16"/>
      <w:szCs w:val="16"/>
      <w:lang w:eastAsia="zh-CN"/>
    </w:rPr>
  </w:style>
  <w:style w:type="paragraph" w:styleId="Odstavecseseznamem">
    <w:name w:val="List Paragraph"/>
    <w:basedOn w:val="Normln"/>
    <w:uiPriority w:val="34"/>
    <w:qFormat/>
    <w:rsid w:val="004E1103"/>
    <w:pPr>
      <w:ind w:left="720"/>
      <w:contextualSpacing/>
    </w:pPr>
  </w:style>
  <w:style w:type="table" w:styleId="Mkatabulky">
    <w:name w:val="Table Grid"/>
    <w:basedOn w:val="Normlntabulka"/>
    <w:uiPriority w:val="59"/>
    <w:rsid w:val="004E1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12219"/>
    <w:rPr>
      <w:sz w:val="16"/>
      <w:szCs w:val="16"/>
    </w:rPr>
  </w:style>
  <w:style w:type="paragraph" w:styleId="Textkomente">
    <w:name w:val="annotation text"/>
    <w:basedOn w:val="Normln"/>
    <w:link w:val="TextkomenteChar"/>
    <w:uiPriority w:val="99"/>
    <w:unhideWhenUsed/>
    <w:rsid w:val="00912219"/>
    <w:rPr>
      <w:sz w:val="20"/>
      <w:szCs w:val="20"/>
    </w:rPr>
  </w:style>
  <w:style w:type="character" w:customStyle="1" w:styleId="TextkomenteChar">
    <w:name w:val="Text komentáře Char"/>
    <w:basedOn w:val="Standardnpsmoodstavce"/>
    <w:link w:val="Textkomente"/>
    <w:uiPriority w:val="99"/>
    <w:rsid w:val="00912219"/>
    <w:rPr>
      <w:lang w:eastAsia="zh-CN"/>
    </w:rPr>
  </w:style>
  <w:style w:type="paragraph" w:styleId="Pedmtkomente">
    <w:name w:val="annotation subject"/>
    <w:basedOn w:val="Textkomente"/>
    <w:next w:val="Textkomente"/>
    <w:link w:val="PedmtkomenteChar"/>
    <w:uiPriority w:val="99"/>
    <w:semiHidden/>
    <w:unhideWhenUsed/>
    <w:rsid w:val="00912219"/>
    <w:rPr>
      <w:b/>
      <w:bCs/>
    </w:rPr>
  </w:style>
  <w:style w:type="character" w:customStyle="1" w:styleId="PedmtkomenteChar">
    <w:name w:val="Předmět komentáře Char"/>
    <w:basedOn w:val="TextkomenteChar"/>
    <w:link w:val="Pedmtkomente"/>
    <w:uiPriority w:val="99"/>
    <w:semiHidden/>
    <w:rsid w:val="00912219"/>
    <w:rPr>
      <w:b/>
      <w:bCs/>
      <w:lang w:eastAsia="zh-CN"/>
    </w:rPr>
  </w:style>
  <w:style w:type="paragraph" w:styleId="Bezmezer">
    <w:name w:val="No Spacing"/>
    <w:link w:val="BezmezerChar"/>
    <w:uiPriority w:val="1"/>
    <w:qFormat/>
    <w:rsid w:val="00B77704"/>
    <w:rPr>
      <w:rFonts w:asciiTheme="minorHAnsi" w:eastAsiaTheme="minorEastAsia" w:hAnsiTheme="minorHAnsi" w:cstheme="minorBidi"/>
      <w:sz w:val="22"/>
      <w:szCs w:val="22"/>
    </w:rPr>
  </w:style>
  <w:style w:type="character" w:customStyle="1" w:styleId="BezmezerChar">
    <w:name w:val="Bez mezer Char"/>
    <w:link w:val="Bezmezer"/>
    <w:uiPriority w:val="1"/>
    <w:rsid w:val="00B77704"/>
    <w:rPr>
      <w:rFonts w:asciiTheme="minorHAnsi" w:eastAsiaTheme="minorEastAsia" w:hAnsiTheme="minorHAnsi" w:cstheme="minorBidi"/>
      <w:sz w:val="22"/>
      <w:szCs w:val="22"/>
    </w:rPr>
  </w:style>
  <w:style w:type="paragraph" w:customStyle="1" w:styleId="slovn1">
    <w:name w:val="Číslování 1"/>
    <w:basedOn w:val="Normln"/>
    <w:uiPriority w:val="99"/>
    <w:rsid w:val="00B859AC"/>
    <w:pPr>
      <w:widowControl w:val="0"/>
      <w:numPr>
        <w:numId w:val="20"/>
      </w:numPr>
      <w:spacing w:after="170"/>
      <w:jc w:val="both"/>
    </w:pPr>
    <w:rPr>
      <w:rFonts w:ascii="Arial" w:eastAsia="Calibri" w:hAnsi="Arial" w:cs="Arial"/>
      <w:sz w:val="22"/>
      <w:szCs w:val="22"/>
      <w:lang w:eastAsia="cs-CZ"/>
    </w:rPr>
  </w:style>
  <w:style w:type="character" w:customStyle="1" w:styleId="Heading2">
    <w:name w:val="Heading #2_"/>
    <w:basedOn w:val="Standardnpsmoodstavce"/>
    <w:link w:val="Heading21"/>
    <w:uiPriority w:val="99"/>
    <w:rsid w:val="00ED683E"/>
    <w:rPr>
      <w:rFonts w:ascii="Arial" w:hAnsi="Arial" w:cs="Arial"/>
      <w:b/>
      <w:bCs/>
      <w:spacing w:val="10"/>
      <w:sz w:val="16"/>
      <w:szCs w:val="16"/>
      <w:shd w:val="clear" w:color="auto" w:fill="FFFFFF"/>
    </w:rPr>
  </w:style>
  <w:style w:type="character" w:customStyle="1" w:styleId="Heading20">
    <w:name w:val="Heading #2"/>
    <w:basedOn w:val="Heading2"/>
    <w:uiPriority w:val="99"/>
    <w:rsid w:val="00ED683E"/>
    <w:rPr>
      <w:rFonts w:ascii="Arial" w:hAnsi="Arial" w:cs="Arial"/>
      <w:b/>
      <w:bCs/>
      <w:spacing w:val="10"/>
      <w:sz w:val="16"/>
      <w:szCs w:val="16"/>
      <w:u w:val="single"/>
      <w:shd w:val="clear" w:color="auto" w:fill="FFFFFF"/>
    </w:rPr>
  </w:style>
  <w:style w:type="character" w:customStyle="1" w:styleId="Heading1">
    <w:name w:val="Heading #1_"/>
    <w:basedOn w:val="Standardnpsmoodstavce"/>
    <w:link w:val="Heading10"/>
    <w:uiPriority w:val="99"/>
    <w:rsid w:val="00ED683E"/>
    <w:rPr>
      <w:rFonts w:ascii="Arial" w:hAnsi="Arial" w:cs="Arial"/>
      <w:b/>
      <w:bCs/>
      <w:spacing w:val="8"/>
      <w:sz w:val="26"/>
      <w:szCs w:val="26"/>
      <w:shd w:val="clear" w:color="auto" w:fill="FFFFFF"/>
    </w:rPr>
  </w:style>
  <w:style w:type="character" w:customStyle="1" w:styleId="Bodytext2">
    <w:name w:val="Body text (2)_"/>
    <w:basedOn w:val="Standardnpsmoodstavce"/>
    <w:link w:val="Bodytext20"/>
    <w:uiPriority w:val="99"/>
    <w:rsid w:val="00ED683E"/>
    <w:rPr>
      <w:rFonts w:ascii="Arial" w:hAnsi="Arial" w:cs="Arial"/>
      <w:b/>
      <w:bCs/>
      <w:spacing w:val="10"/>
      <w:sz w:val="16"/>
      <w:szCs w:val="16"/>
      <w:shd w:val="clear" w:color="auto" w:fill="FFFFFF"/>
    </w:rPr>
  </w:style>
  <w:style w:type="character" w:customStyle="1" w:styleId="Bodytext2NotBold">
    <w:name w:val="Body text (2) + Not Bold"/>
    <w:aliases w:val="Spacing 0 pt,Body text (4) + Bold,Italic"/>
    <w:basedOn w:val="Bodytext2"/>
    <w:uiPriority w:val="99"/>
    <w:rsid w:val="00ED683E"/>
    <w:rPr>
      <w:rFonts w:ascii="Arial" w:hAnsi="Arial" w:cs="Arial"/>
      <w:b/>
      <w:bCs/>
      <w:spacing w:val="9"/>
      <w:sz w:val="16"/>
      <w:szCs w:val="16"/>
      <w:shd w:val="clear" w:color="auto" w:fill="FFFFFF"/>
    </w:rPr>
  </w:style>
  <w:style w:type="character" w:customStyle="1" w:styleId="Bodytext3">
    <w:name w:val="Body text (3)_"/>
    <w:basedOn w:val="Standardnpsmoodstavce"/>
    <w:link w:val="Bodytext30"/>
    <w:uiPriority w:val="99"/>
    <w:rsid w:val="00ED683E"/>
    <w:rPr>
      <w:rFonts w:ascii="Arial" w:hAnsi="Arial" w:cs="Arial"/>
      <w:spacing w:val="9"/>
      <w:sz w:val="16"/>
      <w:szCs w:val="16"/>
      <w:shd w:val="clear" w:color="auto" w:fill="FFFFFF"/>
    </w:rPr>
  </w:style>
  <w:style w:type="character" w:customStyle="1" w:styleId="Bodytext3Bold">
    <w:name w:val="Body text (3) + Bold"/>
    <w:aliases w:val="Spacing 0 pt3"/>
    <w:basedOn w:val="Bodytext3"/>
    <w:uiPriority w:val="99"/>
    <w:rsid w:val="00ED683E"/>
    <w:rPr>
      <w:rFonts w:ascii="Arial" w:hAnsi="Arial" w:cs="Arial"/>
      <w:b/>
      <w:bCs/>
      <w:spacing w:val="10"/>
      <w:sz w:val="16"/>
      <w:szCs w:val="16"/>
      <w:shd w:val="clear" w:color="auto" w:fill="FFFFFF"/>
    </w:rPr>
  </w:style>
  <w:style w:type="character" w:customStyle="1" w:styleId="ZkladntextChar">
    <w:name w:val="Základní text Char"/>
    <w:basedOn w:val="Standardnpsmoodstavce"/>
    <w:link w:val="Zkladntext"/>
    <w:uiPriority w:val="99"/>
    <w:rsid w:val="00ED683E"/>
    <w:rPr>
      <w:sz w:val="24"/>
      <w:szCs w:val="24"/>
      <w:lang w:eastAsia="zh-CN"/>
    </w:rPr>
  </w:style>
  <w:style w:type="character" w:customStyle="1" w:styleId="BodytextItalic">
    <w:name w:val="Body text + Italic"/>
    <w:aliases w:val="Spacing 0 pt2"/>
    <w:basedOn w:val="ZkladntextChar"/>
    <w:uiPriority w:val="99"/>
    <w:rsid w:val="00ED683E"/>
    <w:rPr>
      <w:i/>
      <w:iCs/>
      <w:spacing w:val="-4"/>
      <w:sz w:val="24"/>
      <w:szCs w:val="24"/>
      <w:lang w:eastAsia="zh-CN"/>
    </w:rPr>
  </w:style>
  <w:style w:type="character" w:customStyle="1" w:styleId="BodytextSpacing0pt">
    <w:name w:val="Body text + Spacing 0 pt"/>
    <w:basedOn w:val="ZkladntextChar"/>
    <w:uiPriority w:val="99"/>
    <w:rsid w:val="00ED683E"/>
    <w:rPr>
      <w:spacing w:val="-4"/>
      <w:sz w:val="24"/>
      <w:szCs w:val="24"/>
      <w:lang w:eastAsia="zh-CN"/>
    </w:rPr>
  </w:style>
  <w:style w:type="character" w:customStyle="1" w:styleId="Bodytext4">
    <w:name w:val="Body text (4)_"/>
    <w:basedOn w:val="Standardnpsmoodstavce"/>
    <w:link w:val="Bodytext40"/>
    <w:uiPriority w:val="99"/>
    <w:rsid w:val="00ED683E"/>
    <w:rPr>
      <w:rFonts w:ascii="Arial" w:hAnsi="Arial" w:cs="Arial"/>
      <w:spacing w:val="4"/>
      <w:sz w:val="13"/>
      <w:szCs w:val="13"/>
      <w:shd w:val="clear" w:color="auto" w:fill="FFFFFF"/>
    </w:rPr>
  </w:style>
  <w:style w:type="paragraph" w:customStyle="1" w:styleId="Heading21">
    <w:name w:val="Heading #21"/>
    <w:basedOn w:val="Normln"/>
    <w:link w:val="Heading2"/>
    <w:uiPriority w:val="99"/>
    <w:rsid w:val="00ED683E"/>
    <w:pPr>
      <w:widowControl w:val="0"/>
      <w:shd w:val="clear" w:color="auto" w:fill="FFFFFF"/>
      <w:suppressAutoHyphens w:val="0"/>
      <w:spacing w:before="180" w:after="180" w:line="240" w:lineRule="atLeast"/>
      <w:outlineLvl w:val="1"/>
    </w:pPr>
    <w:rPr>
      <w:rFonts w:ascii="Arial" w:hAnsi="Arial" w:cs="Arial"/>
      <w:b/>
      <w:bCs/>
      <w:spacing w:val="10"/>
      <w:sz w:val="16"/>
      <w:szCs w:val="16"/>
      <w:lang w:eastAsia="cs-CZ"/>
    </w:rPr>
  </w:style>
  <w:style w:type="paragraph" w:customStyle="1" w:styleId="Heading10">
    <w:name w:val="Heading #1"/>
    <w:basedOn w:val="Normln"/>
    <w:link w:val="Heading1"/>
    <w:uiPriority w:val="99"/>
    <w:rsid w:val="00ED683E"/>
    <w:pPr>
      <w:widowControl w:val="0"/>
      <w:shd w:val="clear" w:color="auto" w:fill="FFFFFF"/>
      <w:suppressAutoHyphens w:val="0"/>
      <w:spacing w:before="660" w:after="180" w:line="240" w:lineRule="atLeast"/>
      <w:outlineLvl w:val="0"/>
    </w:pPr>
    <w:rPr>
      <w:rFonts w:ascii="Arial" w:hAnsi="Arial" w:cs="Arial"/>
      <w:b/>
      <w:bCs/>
      <w:spacing w:val="8"/>
      <w:sz w:val="26"/>
      <w:szCs w:val="26"/>
      <w:lang w:eastAsia="cs-CZ"/>
    </w:rPr>
  </w:style>
  <w:style w:type="paragraph" w:customStyle="1" w:styleId="Bodytext20">
    <w:name w:val="Body text (2)"/>
    <w:basedOn w:val="Normln"/>
    <w:link w:val="Bodytext2"/>
    <w:uiPriority w:val="99"/>
    <w:rsid w:val="00ED683E"/>
    <w:pPr>
      <w:widowControl w:val="0"/>
      <w:shd w:val="clear" w:color="auto" w:fill="FFFFFF"/>
      <w:suppressAutoHyphens w:val="0"/>
      <w:spacing w:line="240" w:lineRule="atLeast"/>
      <w:jc w:val="center"/>
    </w:pPr>
    <w:rPr>
      <w:rFonts w:ascii="Arial" w:hAnsi="Arial" w:cs="Arial"/>
      <w:b/>
      <w:bCs/>
      <w:spacing w:val="10"/>
      <w:sz w:val="16"/>
      <w:szCs w:val="16"/>
      <w:lang w:eastAsia="cs-CZ"/>
    </w:rPr>
  </w:style>
  <w:style w:type="paragraph" w:customStyle="1" w:styleId="Bodytext30">
    <w:name w:val="Body text (3)"/>
    <w:basedOn w:val="Normln"/>
    <w:link w:val="Bodytext3"/>
    <w:uiPriority w:val="99"/>
    <w:rsid w:val="00ED683E"/>
    <w:pPr>
      <w:widowControl w:val="0"/>
      <w:shd w:val="clear" w:color="auto" w:fill="FFFFFF"/>
      <w:suppressAutoHyphens w:val="0"/>
      <w:spacing w:line="240" w:lineRule="atLeast"/>
    </w:pPr>
    <w:rPr>
      <w:rFonts w:ascii="Arial" w:hAnsi="Arial" w:cs="Arial"/>
      <w:spacing w:val="9"/>
      <w:sz w:val="16"/>
      <w:szCs w:val="16"/>
      <w:lang w:eastAsia="cs-CZ"/>
    </w:rPr>
  </w:style>
  <w:style w:type="paragraph" w:customStyle="1" w:styleId="Bodytext40">
    <w:name w:val="Body text (4)"/>
    <w:basedOn w:val="Normln"/>
    <w:link w:val="Bodytext4"/>
    <w:uiPriority w:val="99"/>
    <w:rsid w:val="00ED683E"/>
    <w:pPr>
      <w:widowControl w:val="0"/>
      <w:shd w:val="clear" w:color="auto" w:fill="FFFFFF"/>
      <w:suppressAutoHyphens w:val="0"/>
      <w:spacing w:before="540" w:line="180" w:lineRule="exact"/>
      <w:jc w:val="center"/>
    </w:pPr>
    <w:rPr>
      <w:rFonts w:ascii="Arial" w:hAnsi="Arial" w:cs="Arial"/>
      <w:spacing w:val="4"/>
      <w:sz w:val="13"/>
      <w:szCs w:val="13"/>
      <w:lang w:eastAsia="cs-CZ"/>
    </w:rPr>
  </w:style>
  <w:style w:type="character" w:customStyle="1" w:styleId="Bodytext8">
    <w:name w:val="Body text (8)_"/>
    <w:basedOn w:val="Standardnpsmoodstavce"/>
    <w:link w:val="Bodytext80"/>
    <w:uiPriority w:val="99"/>
    <w:rsid w:val="0062393C"/>
    <w:rPr>
      <w:rFonts w:ascii="Arial" w:hAnsi="Arial" w:cs="Arial"/>
      <w:b/>
      <w:bCs/>
      <w:spacing w:val="5"/>
      <w:shd w:val="clear" w:color="auto" w:fill="FFFFFF"/>
    </w:rPr>
  </w:style>
  <w:style w:type="character" w:customStyle="1" w:styleId="ZkladntextChar1">
    <w:name w:val="Základní text Char1"/>
    <w:basedOn w:val="Standardnpsmoodstavce"/>
    <w:uiPriority w:val="99"/>
    <w:rsid w:val="0062393C"/>
    <w:rPr>
      <w:rFonts w:ascii="Arial" w:hAnsi="Arial" w:cs="Arial"/>
      <w:b/>
      <w:bCs/>
      <w:spacing w:val="8"/>
      <w:sz w:val="15"/>
      <w:szCs w:val="15"/>
      <w:u w:val="none"/>
    </w:rPr>
  </w:style>
  <w:style w:type="character" w:customStyle="1" w:styleId="BodytextNotBold">
    <w:name w:val="Body text + Not Bold"/>
    <w:basedOn w:val="ZkladntextChar1"/>
    <w:uiPriority w:val="99"/>
    <w:rsid w:val="0062393C"/>
    <w:rPr>
      <w:rFonts w:ascii="Arial" w:hAnsi="Arial" w:cs="Arial"/>
      <w:b/>
      <w:bCs/>
      <w:spacing w:val="8"/>
      <w:sz w:val="15"/>
      <w:szCs w:val="15"/>
      <w:u w:val="none"/>
    </w:rPr>
  </w:style>
  <w:style w:type="character" w:customStyle="1" w:styleId="Bodytext9">
    <w:name w:val="Body text (9)_"/>
    <w:basedOn w:val="Standardnpsmoodstavce"/>
    <w:link w:val="Bodytext90"/>
    <w:uiPriority w:val="99"/>
    <w:rsid w:val="0062393C"/>
    <w:rPr>
      <w:rFonts w:ascii="Arial" w:hAnsi="Arial" w:cs="Arial"/>
      <w:b/>
      <w:bCs/>
      <w:smallCaps/>
      <w:spacing w:val="6"/>
      <w:sz w:val="18"/>
      <w:szCs w:val="18"/>
      <w:shd w:val="clear" w:color="auto" w:fill="FFFFFF"/>
    </w:rPr>
  </w:style>
  <w:style w:type="character" w:customStyle="1" w:styleId="Bodytext5">
    <w:name w:val="Body text (5)_"/>
    <w:basedOn w:val="Standardnpsmoodstavce"/>
    <w:link w:val="Bodytext50"/>
    <w:uiPriority w:val="99"/>
    <w:rsid w:val="0062393C"/>
    <w:rPr>
      <w:rFonts w:ascii="Arial" w:hAnsi="Arial" w:cs="Arial"/>
      <w:spacing w:val="6"/>
      <w:sz w:val="13"/>
      <w:szCs w:val="13"/>
      <w:shd w:val="clear" w:color="auto" w:fill="FFFFFF"/>
    </w:rPr>
  </w:style>
  <w:style w:type="character" w:customStyle="1" w:styleId="Bodytext6">
    <w:name w:val="Body text (6)_"/>
    <w:basedOn w:val="Standardnpsmoodstavce"/>
    <w:link w:val="Bodytext60"/>
    <w:uiPriority w:val="99"/>
    <w:rsid w:val="0062393C"/>
    <w:rPr>
      <w:rFonts w:ascii="Arial" w:hAnsi="Arial" w:cs="Arial"/>
      <w:i/>
      <w:iCs/>
      <w:spacing w:val="3"/>
      <w:sz w:val="14"/>
      <w:szCs w:val="14"/>
      <w:shd w:val="clear" w:color="auto" w:fill="FFFFFF"/>
    </w:rPr>
  </w:style>
  <w:style w:type="character" w:customStyle="1" w:styleId="Bodytext47pt">
    <w:name w:val="Body text (4) + 7 pt"/>
    <w:aliases w:val="Italic1,Spacing 0 pt1"/>
    <w:basedOn w:val="Bodytext4"/>
    <w:uiPriority w:val="99"/>
    <w:rsid w:val="0062393C"/>
    <w:rPr>
      <w:rFonts w:ascii="Arial" w:hAnsi="Arial" w:cs="Arial"/>
      <w:i/>
      <w:iCs/>
      <w:noProof/>
      <w:spacing w:val="3"/>
      <w:sz w:val="14"/>
      <w:szCs w:val="14"/>
      <w:u w:val="none"/>
      <w:shd w:val="clear" w:color="auto" w:fill="FFFFFF"/>
    </w:rPr>
  </w:style>
  <w:style w:type="character" w:customStyle="1" w:styleId="Bodytext10">
    <w:name w:val="Body text (10)_"/>
    <w:basedOn w:val="Standardnpsmoodstavce"/>
    <w:link w:val="Bodytext101"/>
    <w:uiPriority w:val="99"/>
    <w:rsid w:val="0062393C"/>
    <w:rPr>
      <w:rFonts w:ascii="Arial" w:hAnsi="Arial" w:cs="Arial"/>
      <w:b/>
      <w:bCs/>
      <w:spacing w:val="-70"/>
      <w:sz w:val="67"/>
      <w:szCs w:val="67"/>
      <w:shd w:val="clear" w:color="auto" w:fill="FFFFFF"/>
    </w:rPr>
  </w:style>
  <w:style w:type="character" w:customStyle="1" w:styleId="Bodytext100">
    <w:name w:val="Body text (10)"/>
    <w:basedOn w:val="Bodytext10"/>
    <w:uiPriority w:val="99"/>
    <w:rsid w:val="0062393C"/>
    <w:rPr>
      <w:rFonts w:ascii="Arial" w:hAnsi="Arial" w:cs="Arial"/>
      <w:b/>
      <w:bCs/>
      <w:color w:val="58459B"/>
      <w:spacing w:val="-70"/>
      <w:sz w:val="67"/>
      <w:szCs w:val="67"/>
      <w:shd w:val="clear" w:color="auto" w:fill="FFFFFF"/>
    </w:rPr>
  </w:style>
  <w:style w:type="character" w:customStyle="1" w:styleId="Bodytext7">
    <w:name w:val="Body text (7)_"/>
    <w:basedOn w:val="Standardnpsmoodstavce"/>
    <w:link w:val="Bodytext71"/>
    <w:uiPriority w:val="99"/>
    <w:rsid w:val="0062393C"/>
    <w:rPr>
      <w:rFonts w:ascii="Arial" w:hAnsi="Arial" w:cs="Arial"/>
      <w:noProof/>
      <w:sz w:val="35"/>
      <w:szCs w:val="35"/>
      <w:shd w:val="clear" w:color="auto" w:fill="FFFFFF"/>
    </w:rPr>
  </w:style>
  <w:style w:type="character" w:customStyle="1" w:styleId="Bodytext70">
    <w:name w:val="Body text (7)"/>
    <w:basedOn w:val="Bodytext7"/>
    <w:uiPriority w:val="99"/>
    <w:rsid w:val="0062393C"/>
    <w:rPr>
      <w:rFonts w:ascii="Arial" w:hAnsi="Arial" w:cs="Arial"/>
      <w:noProof/>
      <w:color w:val="58459B"/>
      <w:sz w:val="35"/>
      <w:szCs w:val="35"/>
      <w:shd w:val="clear" w:color="auto" w:fill="FFFFFF"/>
    </w:rPr>
  </w:style>
  <w:style w:type="paragraph" w:customStyle="1" w:styleId="Heading11">
    <w:name w:val="Heading #11"/>
    <w:basedOn w:val="Normln"/>
    <w:uiPriority w:val="99"/>
    <w:rsid w:val="0062393C"/>
    <w:pPr>
      <w:widowControl w:val="0"/>
      <w:shd w:val="clear" w:color="auto" w:fill="FFFFFF"/>
      <w:suppressAutoHyphens w:val="0"/>
      <w:spacing w:after="300" w:line="240" w:lineRule="atLeast"/>
      <w:outlineLvl w:val="0"/>
    </w:pPr>
    <w:rPr>
      <w:rFonts w:ascii="Arial" w:hAnsi="Arial" w:cs="Arial"/>
      <w:spacing w:val="8"/>
      <w:sz w:val="20"/>
      <w:szCs w:val="20"/>
      <w:lang w:eastAsia="cs-CZ"/>
    </w:rPr>
  </w:style>
  <w:style w:type="paragraph" w:customStyle="1" w:styleId="Bodytext80">
    <w:name w:val="Body text (8)"/>
    <w:basedOn w:val="Normln"/>
    <w:link w:val="Bodytext8"/>
    <w:uiPriority w:val="99"/>
    <w:rsid w:val="0062393C"/>
    <w:pPr>
      <w:widowControl w:val="0"/>
      <w:shd w:val="clear" w:color="auto" w:fill="FFFFFF"/>
      <w:suppressAutoHyphens w:val="0"/>
      <w:spacing w:after="60" w:line="240" w:lineRule="atLeast"/>
      <w:jc w:val="center"/>
    </w:pPr>
    <w:rPr>
      <w:rFonts w:ascii="Arial" w:hAnsi="Arial" w:cs="Arial"/>
      <w:b/>
      <w:bCs/>
      <w:spacing w:val="5"/>
      <w:sz w:val="20"/>
      <w:szCs w:val="20"/>
      <w:lang w:eastAsia="cs-CZ"/>
    </w:rPr>
  </w:style>
  <w:style w:type="paragraph" w:customStyle="1" w:styleId="Bodytext90">
    <w:name w:val="Body text (9)"/>
    <w:basedOn w:val="Normln"/>
    <w:link w:val="Bodytext9"/>
    <w:uiPriority w:val="99"/>
    <w:rsid w:val="0062393C"/>
    <w:pPr>
      <w:widowControl w:val="0"/>
      <w:shd w:val="clear" w:color="auto" w:fill="FFFFFF"/>
      <w:suppressAutoHyphens w:val="0"/>
      <w:spacing w:line="240" w:lineRule="atLeast"/>
      <w:jc w:val="center"/>
    </w:pPr>
    <w:rPr>
      <w:rFonts w:ascii="Arial" w:hAnsi="Arial" w:cs="Arial"/>
      <w:b/>
      <w:bCs/>
      <w:smallCaps/>
      <w:spacing w:val="6"/>
      <w:sz w:val="18"/>
      <w:szCs w:val="18"/>
      <w:lang w:eastAsia="cs-CZ"/>
    </w:rPr>
  </w:style>
  <w:style w:type="paragraph" w:customStyle="1" w:styleId="Bodytext50">
    <w:name w:val="Body text (5)"/>
    <w:basedOn w:val="Normln"/>
    <w:link w:val="Bodytext5"/>
    <w:uiPriority w:val="99"/>
    <w:rsid w:val="0062393C"/>
    <w:pPr>
      <w:widowControl w:val="0"/>
      <w:shd w:val="clear" w:color="auto" w:fill="FFFFFF"/>
      <w:suppressAutoHyphens w:val="0"/>
      <w:spacing w:before="60" w:line="240" w:lineRule="atLeast"/>
    </w:pPr>
    <w:rPr>
      <w:rFonts w:ascii="Arial" w:hAnsi="Arial" w:cs="Arial"/>
      <w:spacing w:val="6"/>
      <w:sz w:val="13"/>
      <w:szCs w:val="13"/>
      <w:lang w:eastAsia="cs-CZ"/>
    </w:rPr>
  </w:style>
  <w:style w:type="paragraph" w:customStyle="1" w:styleId="Bodytext60">
    <w:name w:val="Body text (6)"/>
    <w:basedOn w:val="Normln"/>
    <w:link w:val="Bodytext6"/>
    <w:uiPriority w:val="99"/>
    <w:rsid w:val="0062393C"/>
    <w:pPr>
      <w:widowControl w:val="0"/>
      <w:shd w:val="clear" w:color="auto" w:fill="FFFFFF"/>
      <w:suppressAutoHyphens w:val="0"/>
      <w:spacing w:before="60" w:line="240" w:lineRule="atLeast"/>
    </w:pPr>
    <w:rPr>
      <w:rFonts w:ascii="Arial" w:hAnsi="Arial" w:cs="Arial"/>
      <w:i/>
      <w:iCs/>
      <w:spacing w:val="3"/>
      <w:sz w:val="14"/>
      <w:szCs w:val="14"/>
      <w:lang w:eastAsia="cs-CZ"/>
    </w:rPr>
  </w:style>
  <w:style w:type="paragraph" w:customStyle="1" w:styleId="Bodytext101">
    <w:name w:val="Body text (10)1"/>
    <w:basedOn w:val="Normln"/>
    <w:link w:val="Bodytext10"/>
    <w:uiPriority w:val="99"/>
    <w:rsid w:val="0062393C"/>
    <w:pPr>
      <w:widowControl w:val="0"/>
      <w:shd w:val="clear" w:color="auto" w:fill="FFFFFF"/>
      <w:suppressAutoHyphens w:val="0"/>
      <w:spacing w:before="60" w:line="240" w:lineRule="atLeast"/>
    </w:pPr>
    <w:rPr>
      <w:rFonts w:ascii="Arial" w:hAnsi="Arial" w:cs="Arial"/>
      <w:b/>
      <w:bCs/>
      <w:spacing w:val="-70"/>
      <w:sz w:val="67"/>
      <w:szCs w:val="67"/>
      <w:lang w:eastAsia="cs-CZ"/>
    </w:rPr>
  </w:style>
  <w:style w:type="paragraph" w:customStyle="1" w:styleId="Bodytext71">
    <w:name w:val="Body text (7)1"/>
    <w:basedOn w:val="Normln"/>
    <w:link w:val="Bodytext7"/>
    <w:uiPriority w:val="99"/>
    <w:rsid w:val="0062393C"/>
    <w:pPr>
      <w:widowControl w:val="0"/>
      <w:shd w:val="clear" w:color="auto" w:fill="FFFFFF"/>
      <w:suppressAutoHyphens w:val="0"/>
      <w:spacing w:line="240" w:lineRule="atLeast"/>
    </w:pPr>
    <w:rPr>
      <w:rFonts w:ascii="Arial" w:hAnsi="Arial" w:cs="Arial"/>
      <w:noProof/>
      <w:sz w:val="35"/>
      <w:szCs w:val="35"/>
      <w:lang w:eastAsia="cs-CZ"/>
    </w:rPr>
  </w:style>
  <w:style w:type="character" w:styleId="Hypertextovodkaz">
    <w:name w:val="Hyperlink"/>
    <w:basedOn w:val="Standardnpsmoodstavce"/>
    <w:uiPriority w:val="99"/>
    <w:unhideWhenUsed/>
    <w:rsid w:val="00623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1851">
      <w:bodyDiv w:val="1"/>
      <w:marLeft w:val="0"/>
      <w:marRight w:val="0"/>
      <w:marTop w:val="0"/>
      <w:marBottom w:val="0"/>
      <w:divBdr>
        <w:top w:val="none" w:sz="0" w:space="0" w:color="auto"/>
        <w:left w:val="none" w:sz="0" w:space="0" w:color="auto"/>
        <w:bottom w:val="none" w:sz="0" w:space="0" w:color="auto"/>
        <w:right w:val="none" w:sz="0" w:space="0" w:color="auto"/>
      </w:divBdr>
    </w:div>
    <w:div w:id="307395494">
      <w:bodyDiv w:val="1"/>
      <w:marLeft w:val="0"/>
      <w:marRight w:val="0"/>
      <w:marTop w:val="0"/>
      <w:marBottom w:val="0"/>
      <w:divBdr>
        <w:top w:val="none" w:sz="0" w:space="0" w:color="auto"/>
        <w:left w:val="none" w:sz="0" w:space="0" w:color="auto"/>
        <w:bottom w:val="none" w:sz="0" w:space="0" w:color="auto"/>
        <w:right w:val="none" w:sz="0" w:space="0" w:color="auto"/>
      </w:divBdr>
    </w:div>
    <w:div w:id="2029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ak@motor-servis.cz" TargetMode="External"/><Relationship Id="rId5" Type="http://schemas.openxmlformats.org/officeDocument/2006/relationships/webSettings" Target="webSettings.xml"/><Relationship Id="rId10" Type="http://schemas.openxmlformats.org/officeDocument/2006/relationships/hyperlink" Target="mailto:jbelohlavek@motor-servis.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7B9-2583-4B10-AC8F-76AABE5A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14816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dc:creator>
  <cp:lastModifiedBy>Svatava Kubová</cp:lastModifiedBy>
  <cp:revision>2</cp:revision>
  <cp:lastPrinted>2016-10-24T12:29:00Z</cp:lastPrinted>
  <dcterms:created xsi:type="dcterms:W3CDTF">2016-11-07T11:54:00Z</dcterms:created>
  <dcterms:modified xsi:type="dcterms:W3CDTF">2016-11-07T11:54:00Z</dcterms:modified>
</cp:coreProperties>
</file>