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946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Slunečková Dita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dita.sluneckova@czechtrade.cz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INOB201801104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květen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květen 2018.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85 / 330 / 28 050,00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460 / 230 / 105 800,00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20 / 330 / 6 600,00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5 / 230 / 1 150,00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300 / 52,5 / 15 750,00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320 / 290 / 92 800,00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50 / 500 / 25 000,00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140 / 700 / 98 000,00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110 / 450 / 49 500,00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438 650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včetně DPH 530 767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530 767,00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62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5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