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</w:t>
      </w:r>
      <w:r w:rsidR="0048162C">
        <w:rPr>
          <w:rFonts w:ascii="Garamond" w:hAnsi="Garamond"/>
        </w:rPr>
        <w:t>1</w:t>
      </w:r>
      <w:r w:rsidR="000E285A">
        <w:rPr>
          <w:rFonts w:ascii="Garamond" w:hAnsi="Garamond"/>
        </w:rPr>
        <w:t>3</w:t>
      </w:r>
      <w:r w:rsidR="0057158D">
        <w:rPr>
          <w:rFonts w:ascii="Garamond" w:hAnsi="Garamond"/>
        </w:rPr>
        <w:t>9</w:t>
      </w:r>
      <w:bookmarkStart w:id="0" w:name="_GoBack"/>
      <w:bookmarkEnd w:id="0"/>
      <w:r w:rsidR="001F007A">
        <w:rPr>
          <w:rFonts w:ascii="Garamond" w:hAnsi="Garamond"/>
        </w:rPr>
        <w:t>/1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1F007A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1F007A" w:rsidRPr="001F007A">
        <w:t xml:space="preserve"> </w:t>
      </w:r>
      <w:r w:rsidR="001F007A">
        <w:tab/>
      </w:r>
      <w:r w:rsidR="001F007A">
        <w:tab/>
      </w:r>
      <w:proofErr w:type="spellStart"/>
      <w:r w:rsidR="001F007A" w:rsidRPr="001F007A">
        <w:rPr>
          <w:rFonts w:ascii="Garamond" w:hAnsi="Garamond" w:cs="Arial"/>
          <w:b/>
        </w:rPr>
        <w:t>Telemeter</w:t>
      </w:r>
      <w:proofErr w:type="spellEnd"/>
      <w:r w:rsidR="001F007A" w:rsidRPr="001F007A">
        <w:rPr>
          <w:rFonts w:ascii="Garamond" w:hAnsi="Garamond" w:cs="Arial"/>
          <w:b/>
        </w:rPr>
        <w:t xml:space="preserve"> </w:t>
      </w:r>
      <w:proofErr w:type="spellStart"/>
      <w:r w:rsidR="001F007A" w:rsidRPr="001F007A">
        <w:rPr>
          <w:rFonts w:ascii="Garamond" w:hAnsi="Garamond" w:cs="Arial"/>
          <w:b/>
        </w:rPr>
        <w:t>Electronic</w:t>
      </w:r>
      <w:proofErr w:type="spellEnd"/>
      <w:r w:rsidR="001F007A" w:rsidRPr="001F007A">
        <w:rPr>
          <w:rFonts w:ascii="Garamond" w:hAnsi="Garamond" w:cs="Arial"/>
          <w:b/>
        </w:rPr>
        <w:t xml:space="preserve"> s. r.o.</w:t>
      </w:r>
    </w:p>
    <w:p w:rsidR="001F007A" w:rsidRPr="001F007A" w:rsidRDefault="001F007A" w:rsidP="001F007A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>České Vrbné 2364, 370 00 České Budějovice</w:t>
      </w:r>
    </w:p>
    <w:p w:rsidR="001F007A" w:rsidRPr="001F007A" w:rsidRDefault="001F007A" w:rsidP="001F007A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 xml:space="preserve">Thomas </w:t>
      </w:r>
      <w:proofErr w:type="spellStart"/>
      <w:r w:rsidRPr="001F007A">
        <w:rPr>
          <w:rFonts w:ascii="Garamond" w:hAnsi="Garamond" w:cs="Arial"/>
        </w:rPr>
        <w:t>Schröttle</w:t>
      </w:r>
      <w:proofErr w:type="spellEnd"/>
      <w:r w:rsidRPr="001F007A">
        <w:rPr>
          <w:rFonts w:ascii="Garamond" w:hAnsi="Garamond" w:cs="Arial"/>
        </w:rPr>
        <w:t xml:space="preserve"> - jednatel</w:t>
      </w:r>
    </w:p>
    <w:p w:rsidR="001F007A" w:rsidRPr="001F007A" w:rsidRDefault="001F007A" w:rsidP="001F007A">
      <w:pPr>
        <w:spacing w:after="0"/>
        <w:ind w:firstLine="709"/>
        <w:rPr>
          <w:rFonts w:ascii="Garamond" w:hAnsi="Garamond" w:cs="Arial"/>
        </w:rPr>
      </w:pPr>
      <w:r w:rsidRPr="001F007A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>28081340</w:t>
      </w:r>
    </w:p>
    <w:p w:rsidR="001F007A" w:rsidRPr="001F007A" w:rsidRDefault="001F007A" w:rsidP="001F007A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>CZ28081340</w:t>
      </w:r>
    </w:p>
    <w:p w:rsidR="001F007A" w:rsidRPr="001F007A" w:rsidRDefault="001F007A" w:rsidP="001F007A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 spojení:</w:t>
      </w:r>
      <w:r>
        <w:rPr>
          <w:rFonts w:ascii="Garamond" w:hAnsi="Garamond" w:cs="Arial"/>
        </w:rPr>
        <w:tab/>
      </w:r>
      <w:proofErr w:type="spellStart"/>
      <w:r w:rsidRPr="001F007A">
        <w:rPr>
          <w:rFonts w:ascii="Garamond" w:hAnsi="Garamond" w:cs="Arial"/>
        </w:rPr>
        <w:t>UniCredit</w:t>
      </w:r>
      <w:proofErr w:type="spellEnd"/>
      <w:r w:rsidRPr="001F007A">
        <w:rPr>
          <w:rFonts w:ascii="Garamond" w:hAnsi="Garamond" w:cs="Arial"/>
        </w:rPr>
        <w:t xml:space="preserve"> Bank</w:t>
      </w:r>
    </w:p>
    <w:p w:rsidR="001F007A" w:rsidRPr="001F007A" w:rsidRDefault="001F007A" w:rsidP="001F007A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>1002497393/2700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D52D51">
        <w:rPr>
          <w:rFonts w:ascii="Garamond" w:hAnsi="Garamond" w:cs="Arial"/>
          <w:b/>
          <w:bCs/>
        </w:rPr>
        <w:t>0</w:t>
      </w:r>
      <w:r w:rsidR="000E285A">
        <w:rPr>
          <w:rFonts w:ascii="Garamond" w:hAnsi="Garamond" w:cs="Arial"/>
          <w:b/>
          <w:bCs/>
        </w:rPr>
        <w:t>8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3175C5" w:rsidRPr="00895734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  <w:t>Podpora rozvoje studijního prostředí na ZČU</w:t>
      </w:r>
    </w:p>
    <w:p w:rsidR="00B2409A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  <w:t>CZ.02.2.67/0.0/0.0/17_044/0008546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1F007A" w:rsidRDefault="001F007A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FA7BC4">
        <w:rPr>
          <w:rFonts w:ascii="Garamond" w:hAnsi="Garamond"/>
        </w:rPr>
        <w:t>6</w:t>
      </w:r>
      <w:r w:rsidR="003175C5">
        <w:rPr>
          <w:rFonts w:ascii="Garamond" w:hAnsi="Garamond"/>
        </w:rPr>
        <w:t>0 kalendářních</w:t>
      </w:r>
      <w:r w:rsidR="006B319A">
        <w:rPr>
          <w:rFonts w:ascii="Garamond" w:hAnsi="Garamond"/>
        </w:rPr>
        <w:t xml:space="preserve">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2081715100" w:edGrp="everyone"/>
      <w:r w:rsidR="004C5E48" w:rsidRPr="00DD6056">
        <w:rPr>
          <w:rFonts w:ascii="Garamond" w:hAnsi="Garamond" w:cs="Arial"/>
        </w:rPr>
        <w:t>[</w:t>
      </w:r>
      <w:r w:rsidR="00582ED2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582ED2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582ED2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2081715100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1F007A" w:rsidRPr="001F007A" w:rsidRDefault="001F007A" w:rsidP="001F007A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>
        <w:rPr>
          <w:rFonts w:ascii="Garamond" w:hAnsi="Garamond" w:cs="Arial"/>
        </w:rPr>
        <w:tab/>
        <w:t>562 196,- Kč bez DPH (</w:t>
      </w:r>
      <w:r w:rsidRPr="001F007A">
        <w:rPr>
          <w:rFonts w:ascii="Garamond" w:hAnsi="Garamond" w:cs="Arial"/>
        </w:rPr>
        <w:t xml:space="preserve">(slovy: </w:t>
      </w:r>
      <w:proofErr w:type="spellStart"/>
      <w:r w:rsidRPr="001F007A">
        <w:rPr>
          <w:rFonts w:ascii="Garamond" w:hAnsi="Garamond" w:cs="Arial"/>
        </w:rPr>
        <w:t>pětsetšedesátdvatisícstodevadesátšest</w:t>
      </w:r>
      <w:proofErr w:type="spellEnd"/>
      <w:r w:rsidRPr="001F007A">
        <w:rPr>
          <w:rFonts w:ascii="Garamond" w:hAnsi="Garamond" w:cs="Arial"/>
        </w:rPr>
        <w:t xml:space="preserve"> korun českých);</w:t>
      </w:r>
    </w:p>
    <w:p w:rsidR="001F007A" w:rsidRPr="001F007A" w:rsidRDefault="001F007A" w:rsidP="001F007A">
      <w:pPr>
        <w:spacing w:after="0"/>
        <w:ind w:left="705" w:hanging="279"/>
        <w:jc w:val="both"/>
        <w:rPr>
          <w:rFonts w:ascii="Garamond" w:hAnsi="Garamond" w:cs="Arial"/>
        </w:rPr>
      </w:pPr>
      <w:r w:rsidRPr="001F007A">
        <w:rPr>
          <w:rFonts w:ascii="Garamond" w:hAnsi="Garamond" w:cs="Arial"/>
        </w:rPr>
        <w:lastRenderedPageBreak/>
        <w:t xml:space="preserve">- </w:t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>DPH činí 21 %;</w:t>
      </w:r>
    </w:p>
    <w:p w:rsidR="001F007A" w:rsidRPr="001F007A" w:rsidRDefault="001F007A" w:rsidP="001F007A">
      <w:pPr>
        <w:spacing w:after="0"/>
        <w:ind w:left="705" w:hanging="279"/>
        <w:jc w:val="both"/>
        <w:rPr>
          <w:rFonts w:ascii="Garamond" w:hAnsi="Garamond" w:cs="Arial"/>
        </w:rPr>
      </w:pPr>
      <w:r w:rsidRPr="001F007A">
        <w:rPr>
          <w:rFonts w:ascii="Garamond" w:hAnsi="Garamond" w:cs="Arial"/>
        </w:rPr>
        <w:t xml:space="preserve">- </w:t>
      </w:r>
      <w:r>
        <w:rPr>
          <w:rFonts w:ascii="Garamond" w:hAnsi="Garamond" w:cs="Arial"/>
        </w:rPr>
        <w:tab/>
      </w:r>
      <w:r w:rsidRPr="001F007A">
        <w:rPr>
          <w:rFonts w:ascii="Garamond" w:hAnsi="Garamond" w:cs="Arial"/>
        </w:rPr>
        <w:t xml:space="preserve">680 257,16 Kč včetně DPH (slovy: </w:t>
      </w:r>
      <w:proofErr w:type="spellStart"/>
      <w:r w:rsidRPr="001F007A">
        <w:rPr>
          <w:rFonts w:ascii="Garamond" w:hAnsi="Garamond" w:cs="Arial"/>
        </w:rPr>
        <w:t>šestsetosmdesáttisícdvěstěpadsesátsedm</w:t>
      </w:r>
      <w:proofErr w:type="spellEnd"/>
      <w:r w:rsidRPr="001F007A">
        <w:rPr>
          <w:rFonts w:ascii="Garamond" w:hAnsi="Garamond" w:cs="Arial"/>
        </w:rPr>
        <w:t xml:space="preserve"> korun českých,</w:t>
      </w:r>
    </w:p>
    <w:p w:rsidR="001F007A" w:rsidRPr="00DD6056" w:rsidRDefault="001F007A" w:rsidP="001F007A">
      <w:pPr>
        <w:spacing w:after="0"/>
        <w:ind w:left="705" w:hanging="2"/>
        <w:jc w:val="both"/>
        <w:rPr>
          <w:rFonts w:ascii="Garamond" w:hAnsi="Garamond" w:cs="Arial"/>
        </w:rPr>
      </w:pPr>
      <w:r w:rsidRPr="001F007A">
        <w:rPr>
          <w:rFonts w:ascii="Garamond" w:hAnsi="Garamond" w:cs="Arial"/>
        </w:rPr>
        <w:t>šestnáct haléřů)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lastRenderedPageBreak/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</w:t>
      </w:r>
      <w:r w:rsidRPr="00DD6056">
        <w:rPr>
          <w:rFonts w:ascii="Garamond" w:hAnsi="Garamond"/>
          <w:szCs w:val="26"/>
        </w:rPr>
        <w:lastRenderedPageBreak/>
        <w:t>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27649A">
        <w:rPr>
          <w:rFonts w:ascii="Garamond" w:hAnsi="Garamond"/>
        </w:rPr>
        <w:t>0</w:t>
      </w:r>
      <w:r w:rsidR="000E285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</w:t>
      </w:r>
      <w:r w:rsidR="00930F30" w:rsidRPr="00646A1C">
        <w:rPr>
          <w:rFonts w:ascii="Garamond" w:hAnsi="Garamond"/>
        </w:rPr>
        <w:lastRenderedPageBreak/>
        <w:t xml:space="preserve">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651120068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322FCA">
              <w:rPr>
                <w:rFonts w:ascii="Garamond" w:hAnsi="Garamond"/>
                <w:szCs w:val="20"/>
              </w:rPr>
              <w:t xml:space="preserve">Českých Budějovicích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322FCA">
              <w:rPr>
                <w:rFonts w:ascii="Garamond" w:hAnsi="Garamond"/>
                <w:szCs w:val="20"/>
              </w:rPr>
              <w:t>30.04.2018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322FCA" w:rsidRPr="00BA0E31" w:rsidRDefault="00322FCA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7C70" w:rsidP="00322FCA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322FCA">
              <w:rPr>
                <w:rFonts w:ascii="Garamond" w:hAnsi="Garamond"/>
                <w:szCs w:val="20"/>
              </w:rPr>
              <w:t>Ing. Jiří Bednář</w:t>
            </w:r>
          </w:p>
        </w:tc>
      </w:tr>
      <w:permEnd w:id="651120068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8C" w:rsidRDefault="00C34E8C" w:rsidP="001B2927">
      <w:pPr>
        <w:spacing w:after="0" w:line="240" w:lineRule="auto"/>
      </w:pPr>
      <w:r>
        <w:separator/>
      </w:r>
    </w:p>
  </w:endnote>
  <w:endnote w:type="continuationSeparator" w:id="0">
    <w:p w:rsidR="00C34E8C" w:rsidRDefault="00C34E8C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48162C" w:rsidP="0048162C">
    <w:pPr>
      <w:pStyle w:val="Zpat"/>
      <w:jc w:val="center"/>
    </w:pPr>
    <w:r>
      <w:rPr>
        <w:noProof/>
      </w:rPr>
      <w:drawing>
        <wp:inline distT="0" distB="0" distL="0" distR="0" wp14:anchorId="5FAB2069" wp14:editId="43074FD5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8C" w:rsidRDefault="00C34E8C" w:rsidP="001B2927">
      <w:pPr>
        <w:spacing w:after="0" w:line="240" w:lineRule="auto"/>
      </w:pPr>
      <w:r>
        <w:separator/>
      </w:r>
    </w:p>
  </w:footnote>
  <w:footnote w:type="continuationSeparator" w:id="0">
    <w:p w:rsidR="00C34E8C" w:rsidRDefault="00C34E8C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285A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07A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2FCA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158D"/>
    <w:rsid w:val="00572987"/>
    <w:rsid w:val="00575DB3"/>
    <w:rsid w:val="005817B8"/>
    <w:rsid w:val="00582ED2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1837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E6D5E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4E8C"/>
    <w:rsid w:val="00C43D2F"/>
    <w:rsid w:val="00C4439C"/>
    <w:rsid w:val="00C44BE4"/>
    <w:rsid w:val="00C47B43"/>
    <w:rsid w:val="00C56D61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A7BC4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7552-325A-44A0-B339-93507774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3115</Words>
  <Characters>18382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2018-05-16T09:42:00Z</dcterms:created>
  <dcterms:modified xsi:type="dcterms:W3CDTF">2018-05-16T09:42:00Z</dcterms:modified>
</cp:coreProperties>
</file>