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A5A90" w:rsidRPr="00194103" w:rsidRDefault="00DA5A90" w:rsidP="00E676C4">
      <w:pPr>
        <w:rPr>
          <w:rFonts w:cs="Arial"/>
          <w:b/>
          <w:bCs/>
          <w:sz w:val="22"/>
          <w:szCs w:val="22"/>
        </w:rPr>
      </w:pPr>
      <w:r w:rsidRPr="00194103">
        <w:rPr>
          <w:rFonts w:cs="Arial"/>
          <w:b/>
          <w:bCs/>
          <w:sz w:val="22"/>
          <w:szCs w:val="22"/>
        </w:rPr>
        <w:t>Regionální rada regionu soudržnosti Severozápad</w:t>
      </w:r>
    </w:p>
    <w:p w:rsidR="00DA5A90" w:rsidRPr="00194103" w:rsidRDefault="00194103" w:rsidP="00E676C4">
      <w:pPr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Berní 2261/1, 400 01 </w:t>
      </w:r>
      <w:r w:rsidR="00DA5A90" w:rsidRPr="00194103">
        <w:rPr>
          <w:rFonts w:cs="Arial"/>
          <w:bCs/>
          <w:sz w:val="22"/>
          <w:szCs w:val="22"/>
        </w:rPr>
        <w:t>Ústí nad Labem</w:t>
      </w:r>
    </w:p>
    <w:p w:rsidR="00DA5A90" w:rsidRPr="00194103" w:rsidRDefault="00194103" w:rsidP="00586B5A">
      <w:pPr>
        <w:ind w:left="2127" w:hanging="2127"/>
        <w:rPr>
          <w:rFonts w:cs="Arial"/>
          <w:bCs/>
          <w:sz w:val="22"/>
          <w:szCs w:val="22"/>
        </w:rPr>
      </w:pPr>
      <w:r w:rsidRPr="00194103">
        <w:rPr>
          <w:rFonts w:eastAsia="Times New Roman" w:cs="Arial"/>
          <w:sz w:val="22"/>
          <w:szCs w:val="22"/>
        </w:rPr>
        <w:t>Zastoupen</w:t>
      </w:r>
      <w:r w:rsidRPr="00C475ED">
        <w:rPr>
          <w:rFonts w:eastAsia="Times New Roman" w:cs="Arial"/>
          <w:sz w:val="22"/>
          <w:szCs w:val="22"/>
        </w:rPr>
        <w:t>á</w:t>
      </w:r>
      <w:r w:rsidRPr="00194103">
        <w:rPr>
          <w:rFonts w:cs="Arial"/>
          <w:sz w:val="22"/>
          <w:szCs w:val="22"/>
        </w:rPr>
        <w:t>:</w:t>
      </w:r>
      <w:r w:rsidR="00DA5A90" w:rsidRPr="00194103">
        <w:rPr>
          <w:rFonts w:cs="Arial"/>
          <w:bCs/>
          <w:sz w:val="22"/>
          <w:szCs w:val="22"/>
        </w:rPr>
        <w:t xml:space="preserve">  </w:t>
      </w:r>
      <w:r w:rsidR="00DA5A90" w:rsidRPr="00194103">
        <w:rPr>
          <w:rFonts w:cs="Arial"/>
          <w:bCs/>
          <w:sz w:val="22"/>
          <w:szCs w:val="22"/>
        </w:rPr>
        <w:tab/>
      </w:r>
      <w:r w:rsidR="00A41FB1" w:rsidRPr="00194103">
        <w:rPr>
          <w:rFonts w:cs="Arial"/>
          <w:bCs/>
          <w:sz w:val="22"/>
          <w:szCs w:val="22"/>
        </w:rPr>
        <w:t>Ing. Josef</w:t>
      </w:r>
      <w:r w:rsidR="00973752">
        <w:rPr>
          <w:rFonts w:cs="Arial"/>
          <w:bCs/>
          <w:sz w:val="22"/>
          <w:szCs w:val="22"/>
        </w:rPr>
        <w:t>em</w:t>
      </w:r>
      <w:r w:rsidR="00A41FB1" w:rsidRPr="00194103">
        <w:rPr>
          <w:rFonts w:cs="Arial"/>
          <w:bCs/>
          <w:sz w:val="22"/>
          <w:szCs w:val="22"/>
        </w:rPr>
        <w:t xml:space="preserve"> Janů</w:t>
      </w:r>
      <w:r w:rsidR="00DA5A90" w:rsidRPr="00194103">
        <w:rPr>
          <w:rFonts w:cs="Arial"/>
          <w:bCs/>
          <w:sz w:val="22"/>
          <w:szCs w:val="22"/>
        </w:rPr>
        <w:t>,</w:t>
      </w:r>
      <w:r w:rsidR="0038375B" w:rsidRPr="00194103">
        <w:rPr>
          <w:rFonts w:cs="Arial"/>
          <w:bCs/>
          <w:sz w:val="22"/>
          <w:szCs w:val="22"/>
        </w:rPr>
        <w:t xml:space="preserve"> </w:t>
      </w:r>
      <w:r w:rsidR="00A41FB1" w:rsidRPr="00194103">
        <w:rPr>
          <w:rFonts w:cs="Arial"/>
          <w:bCs/>
          <w:sz w:val="22"/>
          <w:szCs w:val="22"/>
        </w:rPr>
        <w:t>místo</w:t>
      </w:r>
      <w:r w:rsidR="00973752">
        <w:rPr>
          <w:rFonts w:cs="Arial"/>
          <w:bCs/>
          <w:sz w:val="22"/>
          <w:szCs w:val="22"/>
        </w:rPr>
        <w:t>předsedou</w:t>
      </w:r>
      <w:r w:rsidR="006532A4" w:rsidRPr="00194103">
        <w:rPr>
          <w:rFonts w:cs="Arial"/>
          <w:bCs/>
          <w:sz w:val="22"/>
          <w:szCs w:val="22"/>
        </w:rPr>
        <w:t xml:space="preserve"> </w:t>
      </w:r>
      <w:r w:rsidR="00DA5A90" w:rsidRPr="00194103">
        <w:rPr>
          <w:rFonts w:cs="Arial"/>
          <w:bCs/>
          <w:sz w:val="22"/>
          <w:szCs w:val="22"/>
        </w:rPr>
        <w:t>Regionální rady regionu soudržnosti Severozápad</w:t>
      </w:r>
    </w:p>
    <w:p w:rsidR="00DA5A90" w:rsidRPr="00194103" w:rsidRDefault="00DA5A90" w:rsidP="00E676C4">
      <w:pPr>
        <w:rPr>
          <w:rFonts w:cs="Arial"/>
          <w:bCs/>
          <w:sz w:val="22"/>
          <w:szCs w:val="22"/>
        </w:rPr>
      </w:pPr>
      <w:r w:rsidRPr="00194103">
        <w:rPr>
          <w:rFonts w:cs="Arial"/>
          <w:bCs/>
          <w:sz w:val="22"/>
          <w:szCs w:val="22"/>
        </w:rPr>
        <w:t>Bankovní spojení:</w:t>
      </w:r>
      <w:r w:rsidRPr="00194103">
        <w:rPr>
          <w:rFonts w:cs="Arial"/>
          <w:bCs/>
          <w:sz w:val="22"/>
          <w:szCs w:val="22"/>
        </w:rPr>
        <w:tab/>
        <w:t>Česká spořitelna, a.</w:t>
      </w:r>
      <w:r w:rsidR="00C475ED">
        <w:rPr>
          <w:rFonts w:cs="Arial"/>
          <w:bCs/>
          <w:sz w:val="22"/>
          <w:szCs w:val="22"/>
        </w:rPr>
        <w:t xml:space="preserve"> </w:t>
      </w:r>
      <w:r w:rsidRPr="00194103">
        <w:rPr>
          <w:rFonts w:cs="Arial"/>
          <w:bCs/>
          <w:sz w:val="22"/>
          <w:szCs w:val="22"/>
        </w:rPr>
        <w:t xml:space="preserve">s. </w:t>
      </w:r>
    </w:p>
    <w:p w:rsidR="00DA5A90" w:rsidRPr="00194103" w:rsidRDefault="00DA5A90" w:rsidP="00E676C4">
      <w:pPr>
        <w:rPr>
          <w:rFonts w:cs="Arial"/>
          <w:bCs/>
          <w:sz w:val="22"/>
          <w:szCs w:val="22"/>
        </w:rPr>
      </w:pPr>
      <w:r w:rsidRPr="00194103">
        <w:rPr>
          <w:rFonts w:cs="Arial"/>
          <w:bCs/>
          <w:sz w:val="22"/>
          <w:szCs w:val="22"/>
        </w:rPr>
        <w:t>číslo účtu:</w:t>
      </w:r>
      <w:r w:rsidRPr="00194103">
        <w:rPr>
          <w:rFonts w:cs="Arial"/>
          <w:bCs/>
          <w:sz w:val="22"/>
          <w:szCs w:val="22"/>
        </w:rPr>
        <w:tab/>
      </w:r>
      <w:r w:rsidRPr="00194103">
        <w:rPr>
          <w:rFonts w:cs="Arial"/>
          <w:bCs/>
          <w:sz w:val="22"/>
          <w:szCs w:val="22"/>
        </w:rPr>
        <w:tab/>
        <w:t>2673372</w:t>
      </w:r>
    </w:p>
    <w:p w:rsidR="00DA5A90" w:rsidRPr="00194103" w:rsidRDefault="00DA5A90" w:rsidP="00E676C4">
      <w:pPr>
        <w:rPr>
          <w:rFonts w:cs="Arial"/>
          <w:bCs/>
          <w:sz w:val="22"/>
          <w:szCs w:val="22"/>
        </w:rPr>
      </w:pPr>
      <w:r w:rsidRPr="00194103">
        <w:rPr>
          <w:rFonts w:cs="Arial"/>
          <w:bCs/>
          <w:sz w:val="22"/>
          <w:szCs w:val="22"/>
        </w:rPr>
        <w:t>IČ:</w:t>
      </w:r>
      <w:r w:rsidRPr="00194103">
        <w:rPr>
          <w:rFonts w:cs="Arial"/>
          <w:bCs/>
          <w:sz w:val="22"/>
          <w:szCs w:val="22"/>
        </w:rPr>
        <w:tab/>
      </w:r>
      <w:r w:rsidRPr="00194103">
        <w:rPr>
          <w:rFonts w:cs="Arial"/>
          <w:bCs/>
          <w:sz w:val="22"/>
          <w:szCs w:val="22"/>
        </w:rPr>
        <w:tab/>
      </w:r>
      <w:r w:rsidRPr="00194103">
        <w:rPr>
          <w:rFonts w:cs="Arial"/>
          <w:bCs/>
          <w:sz w:val="22"/>
          <w:szCs w:val="22"/>
        </w:rPr>
        <w:tab/>
        <w:t>75082136</w:t>
      </w:r>
      <w:r w:rsidRPr="00194103">
        <w:rPr>
          <w:rFonts w:cs="Arial"/>
          <w:bCs/>
          <w:sz w:val="22"/>
          <w:szCs w:val="22"/>
        </w:rPr>
        <w:tab/>
      </w:r>
    </w:p>
    <w:p w:rsidR="00DA5A90" w:rsidRPr="00194103" w:rsidRDefault="00DA5A90" w:rsidP="00E676C4">
      <w:pPr>
        <w:rPr>
          <w:rFonts w:cs="Arial"/>
          <w:bCs/>
          <w:sz w:val="22"/>
          <w:szCs w:val="22"/>
        </w:rPr>
      </w:pPr>
      <w:r w:rsidRPr="00194103">
        <w:rPr>
          <w:rFonts w:cs="Arial"/>
          <w:bCs/>
          <w:sz w:val="22"/>
          <w:szCs w:val="22"/>
        </w:rPr>
        <w:t>DIČ:</w:t>
      </w:r>
      <w:r w:rsidRPr="00194103">
        <w:rPr>
          <w:rFonts w:cs="Arial"/>
          <w:bCs/>
          <w:sz w:val="22"/>
          <w:szCs w:val="22"/>
        </w:rPr>
        <w:tab/>
      </w:r>
      <w:r w:rsidRPr="00194103">
        <w:rPr>
          <w:rFonts w:cs="Arial"/>
          <w:bCs/>
          <w:sz w:val="22"/>
          <w:szCs w:val="22"/>
        </w:rPr>
        <w:tab/>
      </w:r>
      <w:r w:rsidRPr="00194103">
        <w:rPr>
          <w:rFonts w:cs="Arial"/>
          <w:bCs/>
          <w:sz w:val="22"/>
          <w:szCs w:val="22"/>
        </w:rPr>
        <w:tab/>
        <w:t>CZ75082136 (není plátce DPH)</w:t>
      </w:r>
    </w:p>
    <w:p w:rsidR="00DA5A90" w:rsidRPr="00194103" w:rsidRDefault="00DA5A90" w:rsidP="00DA5A90">
      <w:pPr>
        <w:pStyle w:val="Zkladntext"/>
        <w:spacing w:line="240" w:lineRule="atLeast"/>
        <w:rPr>
          <w:sz w:val="22"/>
          <w:szCs w:val="22"/>
        </w:rPr>
      </w:pPr>
    </w:p>
    <w:p w:rsidR="00DA5A90" w:rsidRPr="00194103" w:rsidRDefault="00DA5A90" w:rsidP="00586B5A">
      <w:pPr>
        <w:pStyle w:val="Zkladntext"/>
        <w:spacing w:line="240" w:lineRule="atLeast"/>
        <w:rPr>
          <w:b/>
          <w:sz w:val="22"/>
          <w:szCs w:val="22"/>
        </w:rPr>
      </w:pPr>
      <w:r w:rsidRPr="00194103">
        <w:rPr>
          <w:sz w:val="22"/>
          <w:szCs w:val="22"/>
        </w:rPr>
        <w:t>dále jen „</w:t>
      </w:r>
      <w:r w:rsidR="00120CA8" w:rsidRPr="00194103">
        <w:rPr>
          <w:sz w:val="22"/>
          <w:szCs w:val="22"/>
        </w:rPr>
        <w:t>O</w:t>
      </w:r>
      <w:r w:rsidRPr="00194103">
        <w:rPr>
          <w:i/>
          <w:sz w:val="22"/>
          <w:szCs w:val="22"/>
        </w:rPr>
        <w:t>bjednatel</w:t>
      </w:r>
      <w:r w:rsidRPr="00194103">
        <w:rPr>
          <w:sz w:val="22"/>
          <w:szCs w:val="22"/>
        </w:rPr>
        <w:t>“</w:t>
      </w:r>
    </w:p>
    <w:p w:rsidR="00DA5A90" w:rsidRPr="00194103" w:rsidRDefault="00DA5A90" w:rsidP="00DA5A90">
      <w:pPr>
        <w:pStyle w:val="Zkladntext"/>
        <w:spacing w:line="240" w:lineRule="atLeast"/>
        <w:rPr>
          <w:b/>
          <w:i/>
          <w:sz w:val="22"/>
          <w:szCs w:val="22"/>
        </w:rPr>
      </w:pPr>
      <w:r w:rsidRPr="00194103">
        <w:rPr>
          <w:b/>
          <w:i/>
          <w:sz w:val="22"/>
          <w:szCs w:val="22"/>
        </w:rPr>
        <w:t>a</w:t>
      </w:r>
    </w:p>
    <w:p w:rsidR="00DA5A90" w:rsidRPr="00194103" w:rsidRDefault="00DA5A90" w:rsidP="00194103">
      <w:pPr>
        <w:pStyle w:val="Zkladntext"/>
        <w:spacing w:after="0"/>
        <w:rPr>
          <w:rFonts w:cs="Arial"/>
          <w:b/>
          <w:sz w:val="22"/>
          <w:szCs w:val="22"/>
        </w:rPr>
      </w:pPr>
      <w:r w:rsidRPr="00194103">
        <w:rPr>
          <w:rFonts w:cs="Arial"/>
          <w:sz w:val="22"/>
          <w:szCs w:val="22"/>
        </w:rPr>
        <w:t>firma</w:t>
      </w:r>
      <w:r w:rsidR="00661EDE" w:rsidRPr="00194103">
        <w:rPr>
          <w:rFonts w:cs="Arial"/>
          <w:sz w:val="22"/>
          <w:szCs w:val="22"/>
        </w:rPr>
        <w:t xml:space="preserve">: </w:t>
      </w:r>
      <w:r w:rsidRPr="00194103">
        <w:rPr>
          <w:rFonts w:cs="Arial"/>
          <w:sz w:val="22"/>
          <w:szCs w:val="22"/>
        </w:rPr>
        <w:t xml:space="preserve"> </w:t>
      </w:r>
      <w:r w:rsidR="00973752">
        <w:rPr>
          <w:rFonts w:cs="Arial"/>
          <w:b/>
          <w:sz w:val="22"/>
          <w:szCs w:val="22"/>
        </w:rPr>
        <w:t>Thomas International CZ s.</w:t>
      </w:r>
      <w:r w:rsidR="00794381">
        <w:rPr>
          <w:rFonts w:cs="Arial"/>
          <w:b/>
          <w:sz w:val="22"/>
          <w:szCs w:val="22"/>
        </w:rPr>
        <w:t xml:space="preserve"> </w:t>
      </w:r>
      <w:r w:rsidR="00973752">
        <w:rPr>
          <w:rFonts w:cs="Arial"/>
          <w:b/>
          <w:sz w:val="22"/>
          <w:szCs w:val="22"/>
        </w:rPr>
        <w:t>r.</w:t>
      </w:r>
      <w:r w:rsidR="00794381">
        <w:rPr>
          <w:rFonts w:cs="Arial"/>
          <w:b/>
          <w:sz w:val="22"/>
          <w:szCs w:val="22"/>
        </w:rPr>
        <w:t xml:space="preserve"> </w:t>
      </w:r>
      <w:r w:rsidR="00973752">
        <w:rPr>
          <w:rFonts w:cs="Arial"/>
          <w:b/>
          <w:sz w:val="22"/>
          <w:szCs w:val="22"/>
        </w:rPr>
        <w:t>o.</w:t>
      </w:r>
    </w:p>
    <w:p w:rsidR="00DA5A90" w:rsidRPr="00194103" w:rsidRDefault="00973752" w:rsidP="00DA5A90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Všehrdova 146, 500 02 Hradec Králové</w:t>
      </w:r>
    </w:p>
    <w:p w:rsidR="00DA5A90" w:rsidRPr="00194103" w:rsidRDefault="00465019" w:rsidP="00332CB0">
      <w:pPr>
        <w:pStyle w:val="Bezmezer"/>
        <w:ind w:left="2127" w:hanging="2127"/>
        <w:rPr>
          <w:rFonts w:ascii="Arial" w:hAnsi="Arial" w:cs="Arial"/>
        </w:rPr>
      </w:pPr>
      <w:r w:rsidRPr="00194103">
        <w:rPr>
          <w:rFonts w:ascii="Arial" w:eastAsia="Times New Roman" w:hAnsi="Arial" w:cs="Arial"/>
          <w:lang w:eastAsia="cs-CZ"/>
        </w:rPr>
        <w:t>Zastoupen</w:t>
      </w:r>
      <w:r w:rsidR="00194103">
        <w:rPr>
          <w:rFonts w:ascii="Arial" w:eastAsia="Times New Roman" w:hAnsi="Arial" w:cs="Arial"/>
          <w:lang w:eastAsia="cs-CZ"/>
        </w:rPr>
        <w:t>á</w:t>
      </w:r>
      <w:r w:rsidRPr="00194103">
        <w:rPr>
          <w:rFonts w:ascii="Arial" w:hAnsi="Arial" w:cs="Arial"/>
        </w:rPr>
        <w:t xml:space="preserve">:  </w:t>
      </w:r>
      <w:r w:rsidR="00332CB0">
        <w:rPr>
          <w:rFonts w:ascii="Arial" w:hAnsi="Arial" w:cs="Arial"/>
        </w:rPr>
        <w:tab/>
      </w:r>
      <w:r w:rsidR="00973752">
        <w:rPr>
          <w:rFonts w:ascii="Arial" w:hAnsi="Arial" w:cs="Arial"/>
        </w:rPr>
        <w:t>PhDr. Ivou Reichlovou, jednatelkou</w:t>
      </w:r>
    </w:p>
    <w:p w:rsidR="00DA5A90" w:rsidRPr="00194103" w:rsidRDefault="00332CB0" w:rsidP="00DA5A90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Bankovní spojení:</w:t>
      </w:r>
      <w:r>
        <w:rPr>
          <w:rFonts w:ascii="Arial" w:hAnsi="Arial" w:cs="Arial"/>
        </w:rPr>
        <w:tab/>
      </w:r>
      <w:r w:rsidR="00CE6A53">
        <w:rPr>
          <w:rFonts w:ascii="Arial" w:hAnsi="Arial" w:cs="Arial"/>
        </w:rPr>
        <w:t>XXXXXXXXXX</w:t>
      </w:r>
    </w:p>
    <w:p w:rsidR="00DA5A90" w:rsidRPr="00194103" w:rsidRDefault="00332CB0" w:rsidP="00DA5A90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číslo účtu: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E6A53">
        <w:rPr>
          <w:rFonts w:ascii="Arial" w:hAnsi="Arial" w:cs="Arial"/>
        </w:rPr>
        <w:t>XXXXXXXXXXX</w:t>
      </w:r>
    </w:p>
    <w:p w:rsidR="00DA5A90" w:rsidRPr="00194103" w:rsidRDefault="00332CB0" w:rsidP="00DA5A90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IČ: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73752">
        <w:rPr>
          <w:rFonts w:ascii="Arial" w:hAnsi="Arial" w:cs="Arial"/>
        </w:rPr>
        <w:t>25294610</w:t>
      </w:r>
    </w:p>
    <w:p w:rsidR="00DA5A90" w:rsidRPr="00194103" w:rsidRDefault="00332CB0" w:rsidP="00DA5A90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DIČ: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65019" w:rsidRPr="00194103">
        <w:rPr>
          <w:rFonts w:ascii="Arial" w:hAnsi="Arial" w:cs="Arial"/>
        </w:rPr>
        <w:t>CZ</w:t>
      </w:r>
      <w:r w:rsidR="00973752">
        <w:rPr>
          <w:rFonts w:ascii="Arial" w:hAnsi="Arial" w:cs="Arial"/>
        </w:rPr>
        <w:t>25294610</w:t>
      </w:r>
    </w:p>
    <w:p w:rsidR="00DA5A90" w:rsidRPr="00194103" w:rsidRDefault="00DA5A90" w:rsidP="00DA5A90">
      <w:pPr>
        <w:pStyle w:val="Bezmezer"/>
        <w:rPr>
          <w:rFonts w:ascii="Arial" w:hAnsi="Arial" w:cs="Arial"/>
        </w:rPr>
      </w:pPr>
    </w:p>
    <w:p w:rsidR="00DA5A90" w:rsidRPr="00194103" w:rsidRDefault="00DA5A90" w:rsidP="00DA5A90">
      <w:pPr>
        <w:pStyle w:val="Bezmezer"/>
        <w:rPr>
          <w:rFonts w:ascii="Arial" w:hAnsi="Arial" w:cs="Arial"/>
        </w:rPr>
      </w:pPr>
      <w:r w:rsidRPr="00194103">
        <w:rPr>
          <w:rFonts w:ascii="Arial" w:hAnsi="Arial" w:cs="Arial"/>
        </w:rPr>
        <w:t>dále jen „</w:t>
      </w:r>
      <w:r w:rsidRPr="00194103">
        <w:rPr>
          <w:rFonts w:ascii="Arial" w:hAnsi="Arial" w:cs="Arial"/>
          <w:i/>
        </w:rPr>
        <w:t>Poskytovatel</w:t>
      </w:r>
      <w:r w:rsidRPr="00194103">
        <w:rPr>
          <w:rFonts w:ascii="Arial" w:hAnsi="Arial" w:cs="Arial"/>
        </w:rPr>
        <w:t>“</w:t>
      </w:r>
    </w:p>
    <w:p w:rsidR="007F4709" w:rsidRPr="00194103" w:rsidRDefault="007F4709" w:rsidP="00DA5A90">
      <w:pPr>
        <w:pStyle w:val="Bezmezer"/>
        <w:rPr>
          <w:rFonts w:ascii="Arial" w:hAnsi="Arial" w:cs="Arial"/>
        </w:rPr>
      </w:pPr>
    </w:p>
    <w:p w:rsidR="007F4709" w:rsidRPr="00194103" w:rsidRDefault="00BC49DA" w:rsidP="00DA5A90">
      <w:pPr>
        <w:pStyle w:val="Bezmezer"/>
        <w:rPr>
          <w:rFonts w:ascii="Arial" w:hAnsi="Arial" w:cs="Arial"/>
        </w:rPr>
      </w:pPr>
      <w:r w:rsidRPr="00194103">
        <w:rPr>
          <w:rFonts w:ascii="Arial" w:hAnsi="Arial" w:cs="Arial"/>
        </w:rPr>
        <w:t>(dále společně též jako „smluvní strany“)</w:t>
      </w:r>
    </w:p>
    <w:p w:rsidR="00DA5A90" w:rsidRPr="00194103" w:rsidRDefault="00DA5A90" w:rsidP="00DA5A90">
      <w:pPr>
        <w:pStyle w:val="Bezmezer"/>
        <w:rPr>
          <w:rFonts w:ascii="Arial" w:hAnsi="Arial" w:cs="Arial"/>
        </w:rPr>
      </w:pPr>
    </w:p>
    <w:p w:rsidR="00586B5A" w:rsidRPr="00194103" w:rsidRDefault="00586B5A" w:rsidP="00586B5A">
      <w:pPr>
        <w:jc w:val="center"/>
        <w:rPr>
          <w:rFonts w:cs="Arial"/>
          <w:sz w:val="22"/>
          <w:szCs w:val="22"/>
        </w:rPr>
      </w:pPr>
      <w:r w:rsidRPr="00194103">
        <w:rPr>
          <w:rFonts w:cs="Arial"/>
          <w:sz w:val="22"/>
          <w:szCs w:val="22"/>
        </w:rPr>
        <w:t xml:space="preserve">uzavírají tento </w:t>
      </w:r>
    </w:p>
    <w:p w:rsidR="007F4709" w:rsidRPr="00194103" w:rsidRDefault="007F4709" w:rsidP="00194103">
      <w:pPr>
        <w:rPr>
          <w:rFonts w:cs="Arial"/>
          <w:sz w:val="22"/>
          <w:szCs w:val="22"/>
        </w:rPr>
      </w:pPr>
    </w:p>
    <w:p w:rsidR="00C475ED" w:rsidRDefault="00586B5A" w:rsidP="00194103">
      <w:pPr>
        <w:spacing w:after="120"/>
        <w:jc w:val="center"/>
        <w:rPr>
          <w:rFonts w:cs="Arial"/>
          <w:b/>
          <w:bCs/>
          <w:sz w:val="22"/>
          <w:szCs w:val="22"/>
        </w:rPr>
      </w:pPr>
      <w:r w:rsidRPr="00194103">
        <w:rPr>
          <w:rFonts w:cs="Arial"/>
          <w:b/>
          <w:bCs/>
          <w:sz w:val="22"/>
          <w:szCs w:val="22"/>
        </w:rPr>
        <w:t xml:space="preserve">Dodatek č. </w:t>
      </w:r>
      <w:r w:rsidR="00A41FB1" w:rsidRPr="00194103">
        <w:rPr>
          <w:rFonts w:cs="Arial"/>
          <w:b/>
          <w:bCs/>
          <w:sz w:val="22"/>
          <w:szCs w:val="22"/>
        </w:rPr>
        <w:t>2</w:t>
      </w:r>
      <w:r w:rsidRPr="00194103">
        <w:rPr>
          <w:rFonts w:cs="Arial"/>
          <w:b/>
          <w:bCs/>
          <w:sz w:val="22"/>
          <w:szCs w:val="22"/>
        </w:rPr>
        <w:t xml:space="preserve"> </w:t>
      </w:r>
    </w:p>
    <w:p w:rsidR="00C475ED" w:rsidRDefault="00973752" w:rsidP="00194103">
      <w:pPr>
        <w:spacing w:after="120"/>
        <w:jc w:val="center"/>
        <w:rPr>
          <w:rFonts w:cs="Arial"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ke Smlouvě č. 2008/INT/001 o poskytování práva k užití systému Thomas International Management Systems </w:t>
      </w:r>
      <w:r>
        <w:rPr>
          <w:rFonts w:cs="Arial"/>
          <w:bCs/>
          <w:sz w:val="22"/>
          <w:szCs w:val="22"/>
        </w:rPr>
        <w:t>uzavřené dne 19.</w:t>
      </w:r>
      <w:r w:rsidR="00794381">
        <w:rPr>
          <w:rFonts w:cs="Arial"/>
          <w:bCs/>
          <w:sz w:val="22"/>
          <w:szCs w:val="22"/>
        </w:rPr>
        <w:t xml:space="preserve"> </w:t>
      </w:r>
      <w:r>
        <w:rPr>
          <w:rFonts w:cs="Arial"/>
          <w:bCs/>
          <w:sz w:val="22"/>
          <w:szCs w:val="22"/>
        </w:rPr>
        <w:t>2.</w:t>
      </w:r>
      <w:r w:rsidR="00794381">
        <w:rPr>
          <w:rFonts w:cs="Arial"/>
          <w:bCs/>
          <w:sz w:val="22"/>
          <w:szCs w:val="22"/>
        </w:rPr>
        <w:t xml:space="preserve"> </w:t>
      </w:r>
      <w:r>
        <w:rPr>
          <w:rFonts w:cs="Arial"/>
          <w:bCs/>
          <w:sz w:val="22"/>
          <w:szCs w:val="22"/>
        </w:rPr>
        <w:t>2008</w:t>
      </w:r>
      <w:r w:rsidR="00794381">
        <w:rPr>
          <w:rFonts w:cs="Arial"/>
          <w:bCs/>
          <w:sz w:val="22"/>
          <w:szCs w:val="22"/>
        </w:rPr>
        <w:t>,</w:t>
      </w:r>
      <w:r>
        <w:rPr>
          <w:rFonts w:cs="Arial"/>
          <w:bCs/>
          <w:sz w:val="22"/>
          <w:szCs w:val="22"/>
        </w:rPr>
        <w:t xml:space="preserve"> ve znění dodatku č 1 ze dne 1.</w:t>
      </w:r>
      <w:r w:rsidR="00794381">
        <w:rPr>
          <w:rFonts w:cs="Arial"/>
          <w:bCs/>
          <w:sz w:val="22"/>
          <w:szCs w:val="22"/>
        </w:rPr>
        <w:t xml:space="preserve"> </w:t>
      </w:r>
      <w:r>
        <w:rPr>
          <w:rFonts w:cs="Arial"/>
          <w:bCs/>
          <w:sz w:val="22"/>
          <w:szCs w:val="22"/>
        </w:rPr>
        <w:t>8.</w:t>
      </w:r>
      <w:r w:rsidR="00794381">
        <w:rPr>
          <w:rFonts w:cs="Arial"/>
          <w:bCs/>
          <w:sz w:val="22"/>
          <w:szCs w:val="22"/>
        </w:rPr>
        <w:t xml:space="preserve"> </w:t>
      </w:r>
      <w:r>
        <w:rPr>
          <w:rFonts w:cs="Arial"/>
          <w:bCs/>
          <w:sz w:val="22"/>
          <w:szCs w:val="22"/>
        </w:rPr>
        <w:t xml:space="preserve">2016 </w:t>
      </w:r>
      <w:r w:rsidR="00D1240D" w:rsidRPr="00C475ED">
        <w:rPr>
          <w:rFonts w:cs="Arial"/>
          <w:bCs/>
          <w:sz w:val="22"/>
          <w:szCs w:val="22"/>
        </w:rPr>
        <w:t>(dále jen „Smlouva“)</w:t>
      </w:r>
    </w:p>
    <w:p w:rsidR="00BC49DA" w:rsidRPr="00194103" w:rsidRDefault="00C475ED" w:rsidP="00194103">
      <w:pPr>
        <w:spacing w:after="120"/>
        <w:jc w:val="center"/>
        <w:rPr>
          <w:rFonts w:cs="Arial"/>
          <w:b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(dále jen „Dodatek č. 2“)</w:t>
      </w:r>
    </w:p>
    <w:p w:rsidR="00BC49DA" w:rsidRPr="00A16C2F" w:rsidRDefault="00BC49DA" w:rsidP="00194103">
      <w:pPr>
        <w:spacing w:after="120"/>
        <w:jc w:val="center"/>
        <w:rPr>
          <w:rFonts w:eastAsia="Arial" w:cs="Arial"/>
          <w:b/>
          <w:sz w:val="22"/>
          <w:szCs w:val="22"/>
        </w:rPr>
      </w:pPr>
      <w:r w:rsidRPr="00A16C2F">
        <w:rPr>
          <w:rFonts w:eastAsia="Arial" w:cs="Arial"/>
          <w:b/>
          <w:sz w:val="22"/>
          <w:szCs w:val="22"/>
        </w:rPr>
        <w:t>I.</w:t>
      </w:r>
    </w:p>
    <w:p w:rsidR="00C475ED" w:rsidRDefault="00C475ED" w:rsidP="00C475ED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Smluvní strany se dohodly na následující změně této Smlouvy:</w:t>
      </w:r>
    </w:p>
    <w:p w:rsidR="00BC49DA" w:rsidRPr="00194103" w:rsidRDefault="00C475ED" w:rsidP="00BC49DA">
      <w:pPr>
        <w:rPr>
          <w:rFonts w:eastAsia="Arial" w:cs="Arial"/>
          <w:sz w:val="22"/>
          <w:szCs w:val="22"/>
        </w:rPr>
      </w:pPr>
      <w:r>
        <w:rPr>
          <w:rFonts w:eastAsia="Arial" w:cs="Arial"/>
          <w:sz w:val="22"/>
          <w:szCs w:val="22"/>
        </w:rPr>
        <w:t xml:space="preserve">Text </w:t>
      </w:r>
      <w:r>
        <w:rPr>
          <w:rFonts w:eastAsia="Arial" w:cs="Arial"/>
          <w:b/>
          <w:sz w:val="22"/>
          <w:szCs w:val="22"/>
        </w:rPr>
        <w:t xml:space="preserve">Článku </w:t>
      </w:r>
      <w:r w:rsidR="00973752">
        <w:rPr>
          <w:rFonts w:eastAsia="Arial" w:cs="Arial"/>
          <w:b/>
          <w:sz w:val="22"/>
          <w:szCs w:val="22"/>
        </w:rPr>
        <w:t xml:space="preserve">7. </w:t>
      </w:r>
      <w:r>
        <w:rPr>
          <w:rFonts w:eastAsia="Arial" w:cs="Arial"/>
          <w:b/>
          <w:sz w:val="22"/>
          <w:szCs w:val="22"/>
        </w:rPr>
        <w:t>Závěrečná ustanovení</w:t>
      </w:r>
      <w:r w:rsidR="00973752">
        <w:rPr>
          <w:rFonts w:eastAsia="Arial" w:cs="Arial"/>
          <w:sz w:val="22"/>
          <w:szCs w:val="22"/>
        </w:rPr>
        <w:t xml:space="preserve"> se doplňuje o odst. 7.14</w:t>
      </w:r>
      <w:r>
        <w:rPr>
          <w:rFonts w:eastAsia="Arial" w:cs="Arial"/>
          <w:sz w:val="22"/>
          <w:szCs w:val="22"/>
        </w:rPr>
        <w:t>. v tomto znění:</w:t>
      </w:r>
    </w:p>
    <w:p w:rsidR="00BC49DA" w:rsidRPr="00194103" w:rsidRDefault="00BC49DA" w:rsidP="00BC49DA">
      <w:pPr>
        <w:rPr>
          <w:rFonts w:eastAsia="Arial" w:cs="Arial"/>
          <w:sz w:val="22"/>
          <w:szCs w:val="22"/>
        </w:rPr>
      </w:pPr>
    </w:p>
    <w:p w:rsidR="00BC49DA" w:rsidRPr="00194103" w:rsidRDefault="004D5DF5" w:rsidP="00CA3507">
      <w:pPr>
        <w:spacing w:after="120"/>
        <w:rPr>
          <w:rFonts w:eastAsia="Arial" w:cs="Arial"/>
          <w:sz w:val="22"/>
          <w:szCs w:val="22"/>
        </w:rPr>
      </w:pPr>
      <w:r w:rsidRPr="00194103">
        <w:rPr>
          <w:rFonts w:eastAsia="Arial" w:cs="Arial"/>
          <w:sz w:val="22"/>
          <w:szCs w:val="22"/>
        </w:rPr>
        <w:t>„</w:t>
      </w:r>
      <w:r w:rsidR="00973752">
        <w:rPr>
          <w:rFonts w:eastAsia="Arial" w:cs="Arial"/>
          <w:sz w:val="22"/>
          <w:szCs w:val="22"/>
        </w:rPr>
        <w:t>7.14</w:t>
      </w:r>
      <w:r w:rsidR="00C475ED">
        <w:rPr>
          <w:rFonts w:eastAsia="Arial" w:cs="Arial"/>
          <w:sz w:val="22"/>
          <w:szCs w:val="22"/>
        </w:rPr>
        <w:t xml:space="preserve"> S</w:t>
      </w:r>
      <w:r w:rsidR="00BC49DA" w:rsidRPr="00194103">
        <w:rPr>
          <w:rFonts w:eastAsia="Arial" w:cs="Arial"/>
          <w:sz w:val="22"/>
          <w:szCs w:val="22"/>
        </w:rPr>
        <w:t xml:space="preserve">mluvní strany prohlašují, že </w:t>
      </w:r>
      <w:r w:rsidRPr="00194103">
        <w:rPr>
          <w:rFonts w:eastAsia="Arial" w:cs="Arial"/>
          <w:sz w:val="22"/>
          <w:szCs w:val="22"/>
        </w:rPr>
        <w:t>Poskytovatel</w:t>
      </w:r>
      <w:r w:rsidR="00BC49DA" w:rsidRPr="00194103">
        <w:rPr>
          <w:rFonts w:eastAsia="Arial" w:cs="Arial"/>
          <w:sz w:val="22"/>
          <w:szCs w:val="22"/>
        </w:rPr>
        <w:t xml:space="preserve"> není zpracovatelem osobních údajů ve smyslu platné a účinné právní úpravy v oblasti ochrany osobních údajů, ale s ohledem na předmět této </w:t>
      </w:r>
      <w:r w:rsidR="00C475ED">
        <w:rPr>
          <w:rFonts w:eastAsia="Arial" w:cs="Arial"/>
          <w:sz w:val="22"/>
          <w:szCs w:val="22"/>
        </w:rPr>
        <w:t>S</w:t>
      </w:r>
      <w:r w:rsidR="00BC49DA" w:rsidRPr="00194103">
        <w:rPr>
          <w:rFonts w:eastAsia="Arial" w:cs="Arial"/>
          <w:sz w:val="22"/>
          <w:szCs w:val="22"/>
        </w:rPr>
        <w:t xml:space="preserve">mlouvy je v některých případech </w:t>
      </w:r>
      <w:r w:rsidR="00C475ED">
        <w:rPr>
          <w:rFonts w:eastAsia="Arial" w:cs="Arial"/>
          <w:sz w:val="22"/>
          <w:szCs w:val="22"/>
        </w:rPr>
        <w:t xml:space="preserve">nezbytný </w:t>
      </w:r>
      <w:r w:rsidR="00BC49DA" w:rsidRPr="00194103">
        <w:rPr>
          <w:rFonts w:eastAsia="Arial" w:cs="Arial"/>
          <w:sz w:val="22"/>
          <w:szCs w:val="22"/>
        </w:rPr>
        <w:t xml:space="preserve">přístup </w:t>
      </w:r>
      <w:r w:rsidRPr="00194103">
        <w:rPr>
          <w:rFonts w:eastAsia="Arial" w:cs="Arial"/>
          <w:sz w:val="22"/>
          <w:szCs w:val="22"/>
        </w:rPr>
        <w:t>Poskytovatel</w:t>
      </w:r>
      <w:r w:rsidR="00BC49DA" w:rsidRPr="00194103">
        <w:rPr>
          <w:rFonts w:eastAsia="Arial" w:cs="Arial"/>
          <w:sz w:val="22"/>
          <w:szCs w:val="22"/>
        </w:rPr>
        <w:t xml:space="preserve">e k osobním údajům, aby mohl </w:t>
      </w:r>
      <w:r w:rsidRPr="00194103">
        <w:rPr>
          <w:rFonts w:eastAsia="Arial" w:cs="Arial"/>
          <w:sz w:val="22"/>
          <w:szCs w:val="22"/>
        </w:rPr>
        <w:t>Poskytovatel</w:t>
      </w:r>
      <w:r w:rsidR="00BC49DA" w:rsidRPr="00194103">
        <w:rPr>
          <w:rFonts w:eastAsia="Arial" w:cs="Arial"/>
          <w:sz w:val="22"/>
          <w:szCs w:val="22"/>
        </w:rPr>
        <w:t xml:space="preserve"> plnit účel této </w:t>
      </w:r>
      <w:r w:rsidR="00543E8E">
        <w:rPr>
          <w:rFonts w:eastAsia="Arial" w:cs="Arial"/>
          <w:sz w:val="22"/>
          <w:szCs w:val="22"/>
        </w:rPr>
        <w:t>S</w:t>
      </w:r>
      <w:r w:rsidR="00BC49DA" w:rsidRPr="00194103">
        <w:rPr>
          <w:rFonts w:eastAsia="Arial" w:cs="Arial"/>
          <w:sz w:val="22"/>
          <w:szCs w:val="22"/>
        </w:rPr>
        <w:t>mlouvy.</w:t>
      </w:r>
    </w:p>
    <w:p w:rsidR="00BC49DA" w:rsidRPr="00194103" w:rsidRDefault="004D5DF5" w:rsidP="00CA3507">
      <w:pPr>
        <w:spacing w:after="120"/>
        <w:rPr>
          <w:rFonts w:eastAsia="Arial" w:cs="Arial"/>
          <w:sz w:val="22"/>
          <w:szCs w:val="22"/>
        </w:rPr>
      </w:pPr>
      <w:r w:rsidRPr="00194103">
        <w:rPr>
          <w:rFonts w:eastAsia="Arial" w:cs="Arial"/>
          <w:sz w:val="22"/>
          <w:szCs w:val="22"/>
        </w:rPr>
        <w:t>Poskytovatel</w:t>
      </w:r>
      <w:r w:rsidR="00BC49DA" w:rsidRPr="00194103">
        <w:rPr>
          <w:rFonts w:eastAsia="Arial" w:cs="Arial"/>
          <w:sz w:val="22"/>
          <w:szCs w:val="22"/>
        </w:rPr>
        <w:t xml:space="preserve"> je povinen v případě, že získá přístup k jakýmkoliv osobním údajům, které </w:t>
      </w:r>
      <w:r w:rsidR="00543E8E">
        <w:rPr>
          <w:rFonts w:eastAsia="Arial" w:cs="Arial"/>
          <w:sz w:val="22"/>
          <w:szCs w:val="22"/>
        </w:rPr>
        <w:t>O</w:t>
      </w:r>
      <w:r w:rsidR="00BC49DA" w:rsidRPr="00194103">
        <w:rPr>
          <w:rFonts w:eastAsia="Arial" w:cs="Arial"/>
          <w:sz w:val="22"/>
          <w:szCs w:val="22"/>
        </w:rPr>
        <w:t>bjednatel shromažďuje jako správce, dodržet rozsah a standard ochrany těchto osobních údajů dle aktuálně platné a účinné právní úpravy v oblasti ochrany osobních údajů</w:t>
      </w:r>
      <w:r w:rsidR="00BC49DA" w:rsidRPr="00194103" w:rsidDel="00F32163">
        <w:rPr>
          <w:rFonts w:eastAsia="Arial" w:cs="Arial"/>
          <w:sz w:val="22"/>
          <w:szCs w:val="22"/>
        </w:rPr>
        <w:t xml:space="preserve"> </w:t>
      </w:r>
      <w:r w:rsidR="00BC49DA" w:rsidRPr="00194103">
        <w:rPr>
          <w:rFonts w:eastAsia="Arial" w:cs="Arial"/>
          <w:sz w:val="22"/>
          <w:szCs w:val="22"/>
        </w:rPr>
        <w:t xml:space="preserve">a přístup mít pouze po dobu nezbytně nutnou ke splnění účelu této smlouvy. Po tuto nezbytně nutnou dobu </w:t>
      </w:r>
      <w:r w:rsidRPr="00194103">
        <w:rPr>
          <w:rFonts w:eastAsia="Arial" w:cs="Arial"/>
          <w:sz w:val="22"/>
          <w:szCs w:val="22"/>
        </w:rPr>
        <w:t>Poskytovatel</w:t>
      </w:r>
      <w:r w:rsidR="00BC49DA" w:rsidRPr="00194103">
        <w:rPr>
          <w:rFonts w:eastAsia="Arial" w:cs="Arial"/>
          <w:sz w:val="22"/>
          <w:szCs w:val="22"/>
        </w:rPr>
        <w:t xml:space="preserve"> umožní přístup k těmto osobním údajům pouze svým zaměstnancům, </w:t>
      </w:r>
      <w:r w:rsidR="00C475ED" w:rsidRPr="006967E5">
        <w:rPr>
          <w:rFonts w:cs="Arial"/>
          <w:sz w:val="22"/>
          <w:szCs w:val="22"/>
        </w:rPr>
        <w:t xml:space="preserve">resp. svým externím </w:t>
      </w:r>
      <w:r w:rsidR="00C475ED" w:rsidRPr="006967E5">
        <w:rPr>
          <w:rFonts w:cs="Arial"/>
          <w:sz w:val="22"/>
          <w:szCs w:val="22"/>
        </w:rPr>
        <w:lastRenderedPageBreak/>
        <w:t xml:space="preserve">dodavatelům, </w:t>
      </w:r>
      <w:r w:rsidR="00BC49DA" w:rsidRPr="00194103">
        <w:rPr>
          <w:rFonts w:eastAsia="Arial" w:cs="Arial"/>
          <w:sz w:val="22"/>
          <w:szCs w:val="22"/>
        </w:rPr>
        <w:t xml:space="preserve">kteří jsou oprávněni participovat na plnění účelu této </w:t>
      </w:r>
      <w:r w:rsidR="00543E8E">
        <w:rPr>
          <w:rFonts w:eastAsia="Arial" w:cs="Arial"/>
          <w:sz w:val="22"/>
          <w:szCs w:val="22"/>
        </w:rPr>
        <w:t>S</w:t>
      </w:r>
      <w:r w:rsidR="00BC49DA" w:rsidRPr="00194103">
        <w:rPr>
          <w:rFonts w:eastAsia="Arial" w:cs="Arial"/>
          <w:sz w:val="22"/>
          <w:szCs w:val="22"/>
        </w:rPr>
        <w:t xml:space="preserve">mlouvy. </w:t>
      </w:r>
    </w:p>
    <w:p w:rsidR="00C475ED" w:rsidRPr="00C475ED" w:rsidRDefault="004D5DF5" w:rsidP="00C475ED">
      <w:pPr>
        <w:pStyle w:val="Bezmezer"/>
        <w:spacing w:after="60"/>
        <w:rPr>
          <w:rFonts w:ascii="Arial" w:hAnsi="Arial" w:cs="Arial"/>
        </w:rPr>
      </w:pPr>
      <w:r w:rsidRPr="00C475ED">
        <w:rPr>
          <w:rFonts w:ascii="Arial" w:eastAsia="Arial" w:hAnsi="Arial" w:cs="Arial"/>
        </w:rPr>
        <w:t>Poskytovatel</w:t>
      </w:r>
      <w:r w:rsidR="00BC49DA" w:rsidRPr="00C475ED">
        <w:rPr>
          <w:rFonts w:ascii="Arial" w:eastAsia="Arial" w:hAnsi="Arial" w:cs="Arial"/>
        </w:rPr>
        <w:t xml:space="preserve"> není oprávněn jakkoli manipulovat s  osobními údaji, s nimiž přijde do kontaktu v souvislosti s plněním účelu této </w:t>
      </w:r>
      <w:r w:rsidR="00543E8E" w:rsidRPr="00C475ED">
        <w:rPr>
          <w:rFonts w:ascii="Arial" w:eastAsia="Arial" w:hAnsi="Arial" w:cs="Arial"/>
        </w:rPr>
        <w:t>S</w:t>
      </w:r>
      <w:r w:rsidR="00BC49DA" w:rsidRPr="00C475ED">
        <w:rPr>
          <w:rFonts w:ascii="Arial" w:eastAsia="Arial" w:hAnsi="Arial" w:cs="Arial"/>
        </w:rPr>
        <w:t>mlouvy</w:t>
      </w:r>
      <w:r w:rsidR="00C475ED" w:rsidRPr="00C475ED">
        <w:rPr>
          <w:rFonts w:ascii="Arial" w:hAnsi="Arial" w:cs="Arial"/>
        </w:rPr>
        <w:t>, není-li to nezbytné pro účely jejího plnění.</w:t>
      </w:r>
    </w:p>
    <w:p w:rsidR="00BC49DA" w:rsidRPr="00C475ED" w:rsidRDefault="00C475ED" w:rsidP="00C475ED">
      <w:pPr>
        <w:spacing w:after="120"/>
        <w:rPr>
          <w:rFonts w:eastAsia="Arial" w:cs="Arial"/>
          <w:sz w:val="22"/>
          <w:szCs w:val="22"/>
        </w:rPr>
      </w:pPr>
      <w:r w:rsidRPr="00C475ED">
        <w:rPr>
          <w:rFonts w:cs="Arial"/>
          <w:sz w:val="22"/>
          <w:szCs w:val="22"/>
        </w:rPr>
        <w:t>Plní-li Poskytovatel některou část této Smlouvy prostřednictvím externího dodavatele, je Poskytovatel povinen tohoto externího dodavatele zavázat stejným způsobem a ve stejném rozsahu, jako je sám zavázán tímto Dodatkem č. 2. Poskytovatel je dále povinen tento závazek svého externího dodavatele neprodleně prokázat Objednateli.“</w:t>
      </w:r>
    </w:p>
    <w:p w:rsidR="00BC49DA" w:rsidRPr="00C475ED" w:rsidRDefault="00BC49DA" w:rsidP="00CA3507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C475ED">
        <w:rPr>
          <w:rFonts w:ascii="Arial" w:hAnsi="Arial" w:cs="Arial"/>
          <w:b/>
          <w:sz w:val="22"/>
          <w:szCs w:val="22"/>
        </w:rPr>
        <w:t>II.</w:t>
      </w:r>
    </w:p>
    <w:p w:rsidR="00BC49DA" w:rsidRPr="00194103" w:rsidRDefault="00BC49DA" w:rsidP="00CA3507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/>
        <w:rPr>
          <w:rFonts w:ascii="Arial" w:eastAsia="Arial" w:hAnsi="Arial" w:cs="Arial"/>
          <w:sz w:val="22"/>
          <w:szCs w:val="22"/>
        </w:rPr>
      </w:pPr>
      <w:r w:rsidRPr="00194103">
        <w:rPr>
          <w:rFonts w:ascii="Arial" w:eastAsia="Arial" w:hAnsi="Arial" w:cs="Arial"/>
          <w:sz w:val="22"/>
          <w:szCs w:val="22"/>
        </w:rPr>
        <w:t>Ostatní ustanovení Smlouvy  zůstávají beze změny.</w:t>
      </w:r>
    </w:p>
    <w:p w:rsidR="00BC49DA" w:rsidRPr="00C475ED" w:rsidRDefault="00BC49DA" w:rsidP="00CA3507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/>
        <w:jc w:val="center"/>
        <w:rPr>
          <w:rFonts w:ascii="Arial" w:eastAsia="Arial" w:hAnsi="Arial" w:cs="Arial"/>
          <w:b/>
          <w:sz w:val="22"/>
          <w:szCs w:val="22"/>
        </w:rPr>
      </w:pPr>
      <w:r w:rsidRPr="00C475ED">
        <w:rPr>
          <w:rFonts w:ascii="Arial" w:eastAsia="Arial" w:hAnsi="Arial" w:cs="Arial"/>
          <w:b/>
          <w:sz w:val="22"/>
          <w:szCs w:val="22"/>
        </w:rPr>
        <w:t>I</w:t>
      </w:r>
      <w:r w:rsidR="00C475ED" w:rsidRPr="00C475ED">
        <w:rPr>
          <w:rFonts w:ascii="Arial" w:eastAsia="Arial" w:hAnsi="Arial" w:cs="Arial"/>
          <w:b/>
          <w:sz w:val="22"/>
          <w:szCs w:val="22"/>
        </w:rPr>
        <w:t>II</w:t>
      </w:r>
      <w:r w:rsidRPr="00C475ED">
        <w:rPr>
          <w:rFonts w:ascii="Arial" w:eastAsia="Arial" w:hAnsi="Arial" w:cs="Arial"/>
          <w:b/>
          <w:sz w:val="22"/>
          <w:szCs w:val="22"/>
        </w:rPr>
        <w:t>.</w:t>
      </w:r>
    </w:p>
    <w:p w:rsidR="00BC49DA" w:rsidRPr="00194103" w:rsidRDefault="00C475ED" w:rsidP="00CA3507">
      <w:pPr>
        <w:spacing w:after="120"/>
        <w:rPr>
          <w:rFonts w:eastAsia="Arial" w:cs="Arial"/>
          <w:sz w:val="22"/>
          <w:szCs w:val="22"/>
        </w:rPr>
      </w:pPr>
      <w:r>
        <w:rPr>
          <w:rFonts w:eastAsia="Arial" w:cs="Arial"/>
          <w:sz w:val="22"/>
          <w:szCs w:val="22"/>
        </w:rPr>
        <w:t xml:space="preserve">Tento </w:t>
      </w:r>
      <w:r w:rsidR="00BC49DA" w:rsidRPr="00194103">
        <w:rPr>
          <w:rFonts w:eastAsia="Arial" w:cs="Arial"/>
          <w:sz w:val="22"/>
          <w:szCs w:val="22"/>
        </w:rPr>
        <w:t xml:space="preserve">Dodatek </w:t>
      </w:r>
      <w:r>
        <w:rPr>
          <w:rFonts w:eastAsia="Arial" w:cs="Arial"/>
          <w:sz w:val="22"/>
          <w:szCs w:val="22"/>
        </w:rPr>
        <w:t xml:space="preserve">č. 2 </w:t>
      </w:r>
      <w:r w:rsidR="00BC49DA" w:rsidRPr="00194103">
        <w:rPr>
          <w:rFonts w:eastAsia="Arial" w:cs="Arial"/>
          <w:sz w:val="22"/>
          <w:szCs w:val="22"/>
        </w:rPr>
        <w:t>je vyhotoven ve dvou vyhotoveních, každá ze smluvních stran obdrží po jednom vyhotovení.</w:t>
      </w:r>
    </w:p>
    <w:p w:rsidR="00BC49DA" w:rsidRPr="00194103" w:rsidRDefault="00BC49DA" w:rsidP="00CA3507">
      <w:pPr>
        <w:spacing w:after="120"/>
        <w:rPr>
          <w:rFonts w:eastAsia="Arial" w:cs="Arial"/>
          <w:sz w:val="22"/>
          <w:szCs w:val="22"/>
        </w:rPr>
      </w:pPr>
      <w:r w:rsidRPr="00194103">
        <w:rPr>
          <w:rFonts w:eastAsia="Arial" w:cs="Arial"/>
          <w:sz w:val="22"/>
          <w:szCs w:val="22"/>
        </w:rPr>
        <w:t xml:space="preserve">Smluvní strany prohlašují, že si tento Dodatek </w:t>
      </w:r>
      <w:r w:rsidR="00C475ED">
        <w:rPr>
          <w:rFonts w:eastAsia="Arial" w:cs="Arial"/>
          <w:sz w:val="22"/>
          <w:szCs w:val="22"/>
        </w:rPr>
        <w:t xml:space="preserve">č. 2 </w:t>
      </w:r>
      <w:r w:rsidRPr="00194103">
        <w:rPr>
          <w:rFonts w:eastAsia="Arial" w:cs="Arial"/>
          <w:sz w:val="22"/>
          <w:szCs w:val="22"/>
        </w:rPr>
        <w:t xml:space="preserve">před jeho podpisem přečetly a že </w:t>
      </w:r>
      <w:r w:rsidR="00C475ED">
        <w:rPr>
          <w:rFonts w:eastAsia="Arial" w:cs="Arial"/>
          <w:sz w:val="22"/>
          <w:szCs w:val="22"/>
        </w:rPr>
        <w:t>jej</w:t>
      </w:r>
      <w:r w:rsidR="00C475ED" w:rsidRPr="00194103">
        <w:rPr>
          <w:rFonts w:eastAsia="Arial" w:cs="Arial"/>
          <w:sz w:val="22"/>
          <w:szCs w:val="22"/>
        </w:rPr>
        <w:t xml:space="preserve"> </w:t>
      </w:r>
      <w:r w:rsidRPr="00194103">
        <w:rPr>
          <w:rFonts w:eastAsia="Arial" w:cs="Arial"/>
          <w:sz w:val="22"/>
          <w:szCs w:val="22"/>
        </w:rPr>
        <w:t>uzavřely po vzájemném projednání podle jejich svobodné a pravé vůle, určitě,</w:t>
      </w:r>
      <w:r w:rsidR="00CA3507">
        <w:rPr>
          <w:rFonts w:eastAsia="Arial" w:cs="Arial"/>
          <w:sz w:val="22"/>
          <w:szCs w:val="22"/>
        </w:rPr>
        <w:t xml:space="preserve"> vážně a srozumitelně.</w:t>
      </w:r>
    </w:p>
    <w:p w:rsidR="004D5DF5" w:rsidRPr="00CA3507" w:rsidRDefault="004D5DF5" w:rsidP="00CA3507">
      <w:pPr>
        <w:spacing w:after="120"/>
        <w:rPr>
          <w:rFonts w:eastAsia="Times New Roman" w:cs="Arial"/>
          <w:sz w:val="22"/>
          <w:szCs w:val="22"/>
        </w:rPr>
      </w:pPr>
      <w:r w:rsidRPr="00194103">
        <w:rPr>
          <w:rFonts w:cs="Arial"/>
          <w:sz w:val="22"/>
          <w:szCs w:val="22"/>
        </w:rPr>
        <w:t>Tento Dodatek č.</w:t>
      </w:r>
      <w:r w:rsidR="00715E0F" w:rsidRPr="00194103">
        <w:rPr>
          <w:rFonts w:cs="Arial"/>
          <w:sz w:val="22"/>
          <w:szCs w:val="22"/>
        </w:rPr>
        <w:t xml:space="preserve"> 2</w:t>
      </w:r>
      <w:r w:rsidRPr="00194103">
        <w:rPr>
          <w:rFonts w:cs="Arial"/>
          <w:sz w:val="22"/>
          <w:szCs w:val="22"/>
        </w:rPr>
        <w:t xml:space="preserve"> nabývá platnosti  p</w:t>
      </w:r>
      <w:r w:rsidR="00715E0F" w:rsidRPr="00194103">
        <w:rPr>
          <w:rFonts w:cs="Arial"/>
          <w:sz w:val="22"/>
          <w:szCs w:val="22"/>
        </w:rPr>
        <w:t xml:space="preserve">odpisem obou smluvních stran </w:t>
      </w:r>
      <w:r w:rsidR="00CA3507" w:rsidRPr="00CA3507">
        <w:rPr>
          <w:rFonts w:eastAsia="Times New Roman" w:cs="Arial"/>
          <w:sz w:val="22"/>
          <w:szCs w:val="22"/>
        </w:rPr>
        <w:t xml:space="preserve">s účinností od </w:t>
      </w:r>
      <w:r w:rsidR="00CE6A53">
        <w:rPr>
          <w:rFonts w:eastAsia="Times New Roman" w:cs="Arial"/>
          <w:sz w:val="22"/>
          <w:szCs w:val="22"/>
        </w:rPr>
        <w:t>14. 5. 2018</w:t>
      </w:r>
      <w:r w:rsidR="00CE6A53">
        <w:rPr>
          <w:rFonts w:eastAsia="Times New Roman" w:cs="Arial"/>
          <w:sz w:val="22"/>
          <w:szCs w:val="22"/>
        </w:rPr>
        <w:t>,</w:t>
      </w:r>
      <w:r w:rsidR="00CE6A53" w:rsidRPr="00CA3507">
        <w:rPr>
          <w:rFonts w:eastAsia="Times New Roman" w:cs="Arial"/>
          <w:sz w:val="22"/>
          <w:szCs w:val="22"/>
        </w:rPr>
        <w:t xml:space="preserve"> </w:t>
      </w:r>
      <w:r w:rsidR="00CA3507" w:rsidRPr="00CA3507">
        <w:rPr>
          <w:rFonts w:eastAsia="Times New Roman" w:cs="Arial"/>
          <w:sz w:val="22"/>
          <w:szCs w:val="22"/>
        </w:rPr>
        <w:t>nejdříve však ode dne uveřejnění v registru smluv</w:t>
      </w:r>
      <w:r w:rsidRPr="00CA3507">
        <w:rPr>
          <w:rFonts w:eastAsia="Times New Roman" w:cs="Arial"/>
          <w:sz w:val="22"/>
          <w:szCs w:val="22"/>
        </w:rPr>
        <w:t>.</w:t>
      </w:r>
    </w:p>
    <w:p w:rsidR="004D5DF5" w:rsidRPr="00194103" w:rsidRDefault="00715E0F" w:rsidP="00715E0F">
      <w:pPr>
        <w:pStyle w:val="Bezmezer"/>
        <w:rPr>
          <w:rFonts w:ascii="Arial" w:hAnsi="Arial" w:cs="Arial"/>
        </w:rPr>
      </w:pPr>
      <w:r w:rsidRPr="00194103">
        <w:rPr>
          <w:rFonts w:ascii="Arial" w:hAnsi="Arial" w:cs="Arial"/>
        </w:rPr>
        <w:t>Smluvní strany se dohodly na tom, že uveřejnění v registru smluv provede Objednatel.</w:t>
      </w:r>
    </w:p>
    <w:p w:rsidR="00BC49DA" w:rsidRPr="00194103" w:rsidRDefault="00BC49DA" w:rsidP="00715E0F">
      <w:pPr>
        <w:jc w:val="left"/>
        <w:rPr>
          <w:rFonts w:eastAsia="Arial" w:cs="Arial"/>
          <w:sz w:val="22"/>
          <w:szCs w:val="22"/>
        </w:rPr>
      </w:pPr>
    </w:p>
    <w:p w:rsidR="00BC49DA" w:rsidRPr="00194103" w:rsidRDefault="00BC49DA" w:rsidP="00BC49DA">
      <w:pPr>
        <w:rPr>
          <w:rFonts w:eastAsia="Arial" w:cs="Arial"/>
          <w:sz w:val="22"/>
          <w:szCs w:val="22"/>
        </w:rPr>
      </w:pPr>
      <w:bookmarkStart w:id="0" w:name="_GoBack"/>
      <w:bookmarkEnd w:id="0"/>
    </w:p>
    <w:p w:rsidR="00BC49DA" w:rsidRPr="00194103" w:rsidRDefault="00BC49DA" w:rsidP="00BC49DA">
      <w:pPr>
        <w:rPr>
          <w:rFonts w:eastAsia="Arial" w:cs="Arial"/>
          <w:sz w:val="22"/>
          <w:szCs w:val="22"/>
        </w:rPr>
      </w:pPr>
      <w:r w:rsidRPr="00194103">
        <w:rPr>
          <w:rFonts w:eastAsia="Arial" w:cs="Arial"/>
          <w:sz w:val="22"/>
          <w:szCs w:val="22"/>
        </w:rPr>
        <w:t>V</w:t>
      </w:r>
      <w:r w:rsidR="00973752">
        <w:rPr>
          <w:rFonts w:eastAsia="Arial" w:cs="Arial"/>
          <w:sz w:val="22"/>
          <w:szCs w:val="22"/>
        </w:rPr>
        <w:t> Hradci Králové</w:t>
      </w:r>
      <w:r w:rsidRPr="00194103">
        <w:rPr>
          <w:rFonts w:eastAsia="Arial" w:cs="Arial"/>
          <w:sz w:val="22"/>
          <w:szCs w:val="22"/>
        </w:rPr>
        <w:t xml:space="preserve"> </w:t>
      </w:r>
      <w:proofErr w:type="gramStart"/>
      <w:r w:rsidRPr="00194103">
        <w:rPr>
          <w:rFonts w:eastAsia="Arial" w:cs="Arial"/>
          <w:sz w:val="22"/>
          <w:szCs w:val="22"/>
        </w:rPr>
        <w:t xml:space="preserve">dne                                          </w:t>
      </w:r>
      <w:r w:rsidR="004D5594">
        <w:rPr>
          <w:rFonts w:eastAsia="Arial" w:cs="Arial"/>
          <w:sz w:val="22"/>
          <w:szCs w:val="22"/>
        </w:rPr>
        <w:t xml:space="preserve">                 </w:t>
      </w:r>
      <w:r w:rsidRPr="00194103">
        <w:rPr>
          <w:rFonts w:eastAsia="Arial" w:cs="Arial"/>
          <w:sz w:val="22"/>
          <w:szCs w:val="22"/>
        </w:rPr>
        <w:t>V Ústí</w:t>
      </w:r>
      <w:proofErr w:type="gramEnd"/>
      <w:r w:rsidRPr="00194103">
        <w:rPr>
          <w:rFonts w:eastAsia="Arial" w:cs="Arial"/>
          <w:sz w:val="22"/>
          <w:szCs w:val="22"/>
        </w:rPr>
        <w:t xml:space="preserve"> nad Labem dne </w:t>
      </w:r>
    </w:p>
    <w:p w:rsidR="00BC49DA" w:rsidRPr="00194103" w:rsidRDefault="00BC49DA" w:rsidP="00BC49DA">
      <w:pPr>
        <w:rPr>
          <w:rFonts w:cs="Arial"/>
          <w:sz w:val="22"/>
          <w:szCs w:val="22"/>
        </w:rPr>
      </w:pPr>
    </w:p>
    <w:p w:rsidR="00BC49DA" w:rsidRPr="00194103" w:rsidRDefault="00BC49DA" w:rsidP="00BC49DA">
      <w:pPr>
        <w:rPr>
          <w:rFonts w:cs="Arial"/>
          <w:sz w:val="22"/>
          <w:szCs w:val="22"/>
        </w:rPr>
      </w:pPr>
    </w:p>
    <w:p w:rsidR="00BC49DA" w:rsidRPr="00194103" w:rsidRDefault="00BC49DA" w:rsidP="00BC49DA">
      <w:pPr>
        <w:rPr>
          <w:rFonts w:cs="Arial"/>
          <w:sz w:val="22"/>
          <w:szCs w:val="22"/>
        </w:rPr>
      </w:pPr>
      <w:r w:rsidRPr="00194103">
        <w:rPr>
          <w:rFonts w:cs="Arial"/>
          <w:sz w:val="22"/>
          <w:szCs w:val="22"/>
        </w:rPr>
        <w:t>………………………………….</w:t>
      </w:r>
      <w:r w:rsidRPr="00194103">
        <w:rPr>
          <w:rFonts w:cs="Arial"/>
          <w:sz w:val="22"/>
          <w:szCs w:val="22"/>
        </w:rPr>
        <w:tab/>
      </w:r>
      <w:r w:rsidRPr="00194103">
        <w:rPr>
          <w:rFonts w:cs="Arial"/>
          <w:sz w:val="22"/>
          <w:szCs w:val="22"/>
        </w:rPr>
        <w:tab/>
      </w:r>
      <w:r w:rsidRPr="00194103">
        <w:rPr>
          <w:rFonts w:cs="Arial"/>
          <w:sz w:val="22"/>
          <w:szCs w:val="22"/>
        </w:rPr>
        <w:tab/>
        <w:t xml:space="preserve">  </w:t>
      </w:r>
      <w:r w:rsidRPr="00194103">
        <w:rPr>
          <w:rFonts w:cs="Arial"/>
          <w:sz w:val="22"/>
          <w:szCs w:val="22"/>
        </w:rPr>
        <w:tab/>
        <w:t>………………………………….</w:t>
      </w:r>
    </w:p>
    <w:p w:rsidR="00BC49DA" w:rsidRPr="004A793A" w:rsidRDefault="004D5DF5" w:rsidP="00BC49DA">
      <w:pPr>
        <w:ind w:firstLine="708"/>
        <w:rPr>
          <w:rFonts w:cs="Arial"/>
        </w:rPr>
      </w:pPr>
      <w:r w:rsidRPr="00194103">
        <w:rPr>
          <w:rFonts w:cs="Arial"/>
          <w:sz w:val="22"/>
          <w:szCs w:val="22"/>
        </w:rPr>
        <w:t>Poskytovatel</w:t>
      </w:r>
      <w:r w:rsidR="00987E62">
        <w:rPr>
          <w:rFonts w:cs="Arial"/>
          <w:sz w:val="22"/>
          <w:szCs w:val="22"/>
        </w:rPr>
        <w:tab/>
      </w:r>
      <w:r w:rsidR="00987E62">
        <w:rPr>
          <w:rFonts w:cs="Arial"/>
          <w:sz w:val="22"/>
          <w:szCs w:val="22"/>
        </w:rPr>
        <w:tab/>
      </w:r>
      <w:r w:rsidR="00987E62">
        <w:rPr>
          <w:rFonts w:cs="Arial"/>
          <w:sz w:val="22"/>
          <w:szCs w:val="22"/>
        </w:rPr>
        <w:tab/>
      </w:r>
      <w:r w:rsidR="00987E62">
        <w:rPr>
          <w:rFonts w:cs="Arial"/>
          <w:sz w:val="22"/>
          <w:szCs w:val="22"/>
        </w:rPr>
        <w:tab/>
      </w:r>
      <w:r w:rsidR="00987E62">
        <w:rPr>
          <w:rFonts w:cs="Arial"/>
          <w:sz w:val="22"/>
          <w:szCs w:val="22"/>
        </w:rPr>
        <w:tab/>
      </w:r>
      <w:r w:rsidR="00987E62">
        <w:rPr>
          <w:rFonts w:cs="Arial"/>
          <w:sz w:val="22"/>
          <w:szCs w:val="22"/>
        </w:rPr>
        <w:tab/>
      </w:r>
      <w:r w:rsidR="00987E62">
        <w:rPr>
          <w:rFonts w:cs="Arial"/>
          <w:sz w:val="22"/>
          <w:szCs w:val="22"/>
        </w:rPr>
        <w:tab/>
        <w:t xml:space="preserve">     O</w:t>
      </w:r>
      <w:r w:rsidR="00BC49DA" w:rsidRPr="00194103">
        <w:rPr>
          <w:rFonts w:cs="Arial"/>
          <w:sz w:val="22"/>
          <w:szCs w:val="22"/>
        </w:rPr>
        <w:t>bjednatel</w:t>
      </w:r>
    </w:p>
    <w:p w:rsidR="00661EDE" w:rsidRDefault="00661EDE" w:rsidP="000C673C">
      <w:pPr>
        <w:rPr>
          <w:rFonts w:cs="Arial"/>
          <w:b/>
        </w:rPr>
      </w:pPr>
    </w:p>
    <w:p w:rsidR="00661EDE" w:rsidRDefault="00661EDE" w:rsidP="000C673C">
      <w:pPr>
        <w:rPr>
          <w:rFonts w:cs="Arial"/>
          <w:b/>
        </w:rPr>
      </w:pPr>
    </w:p>
    <w:sectPr w:rsidR="00661EDE" w:rsidSect="004E441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233" w:right="1134" w:bottom="1655" w:left="1134" w:header="624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C57" w:rsidRDefault="00336C57">
      <w:r>
        <w:separator/>
      </w:r>
    </w:p>
  </w:endnote>
  <w:endnote w:type="continuationSeparator" w:id="0">
    <w:p w:rsidR="00336C57" w:rsidRDefault="00336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tarSymbol">
    <w:altName w:val="Arial Unicode MS"/>
    <w:charset w:val="EE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MT">
    <w:altName w:val="Arial"/>
    <w:charset w:val="EE"/>
    <w:family w:val="swiss"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D47" w:rsidRDefault="00EF1D4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C01" w:rsidRDefault="00EA5C01">
    <w:pPr>
      <w:pStyle w:val="Zpat"/>
    </w:pPr>
    <w:r>
      <w:rPr>
        <w:noProof/>
      </w:rPr>
      <w:drawing>
        <wp:anchor distT="0" distB="0" distL="0" distR="0" simplePos="0" relativeHeight="251656704" behindDoc="1" locked="0" layoutInCell="1" allowOverlap="1" wp14:anchorId="7359E727" wp14:editId="5B05BA74">
          <wp:simplePos x="0" y="0"/>
          <wp:positionH relativeFrom="column">
            <wp:align>center</wp:align>
          </wp:positionH>
          <wp:positionV relativeFrom="paragraph">
            <wp:posOffset>-208915</wp:posOffset>
          </wp:positionV>
          <wp:extent cx="7559675" cy="1079500"/>
          <wp:effectExtent l="0" t="0" r="3175" b="6350"/>
          <wp:wrapNone/>
          <wp:docPr id="13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795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05CED494" wp14:editId="6ABDDC79">
              <wp:simplePos x="0" y="0"/>
              <wp:positionH relativeFrom="column">
                <wp:posOffset>6191885</wp:posOffset>
              </wp:positionH>
              <wp:positionV relativeFrom="paragraph">
                <wp:posOffset>107950</wp:posOffset>
              </wp:positionV>
              <wp:extent cx="539115" cy="179070"/>
              <wp:effectExtent l="635" t="3175" r="3175" b="8255"/>
              <wp:wrapSquare wrapText="bothSides"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115" cy="1790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5C01" w:rsidRDefault="00EA5C01">
                          <w:pPr>
                            <w:pStyle w:val="Obsahrmce"/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 w:rsidR="00CE6A53">
                            <w:rPr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</w:rPr>
                            <w:t>/</w:t>
                          </w: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 w:rsidR="00CE6A53">
                            <w:rPr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487.55pt;margin-top:8.5pt;width:42.45pt;height:14.1pt;z-index: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RvviwIAABsFAAAOAAAAZHJzL2Uyb0RvYy54bWysVF1v2yAUfZ+0/4B4T22nThNbcaqmXaZJ&#10;3YfU7gcQg2M0DAxI7K7af98F4jTdXqZpfsAXuBzOvfdcltdDJ9CBGcuVrHB2kWLEZK0ol7sKf33c&#10;TBYYWUckJUJJVuEnZvH16u2bZa9LNlWtEpQZBCDSlr2ucOucLpPE1i3riL1QmknYbJTpiIOp2SXU&#10;kB7QO5FM0/Qq6ZWh2qiaWQurd3ETrwJ+07DafW4ayxwSFQZuLowmjFs/JqslKXeG6JbXRxrkH1h0&#10;hEu49AR1RxxBe8P/gOp4bZRVjbuoVZeopuE1CzFANFn6WzQPLdEsxALJsfqUJvv/YOtPhy8GcQq1&#10;w0iSDkr0yAaH1mpAlz47vbYlOD1ocHMDLHtPH6nV96r+ZpFUty2RO3ZjjOpbRiiwy/zJ5OxoxLEe&#10;ZNt/VBSuIXunAtDQmM4DQjIQoEOVnk6V8VRqWJxdFlk2w6iGrWxepPNQuYSU42FtrHvPVIe8UWED&#10;hQ/g5HBvnSdDytElkFeC0w0XIkzMbnsrDDoQEMkmfPGs0C2Jq+N1NroGPHuOIaRHkspjxuviCgQA&#10;BPyeDyUo4rnIpnm6nhaTzdViPsk3+WxSzNPFJM2KdXGV5kV+t/npGWR52XJKmbznko3qzPK/q/6x&#10;T6Kugj5RX+FiNp2F4F6xP4Z1jDX1X6ggVPk8yI47aFbBuwovTk6k9EV/JymETUpHuIh28pp+SBnk&#10;YPyHrASJeFVEfbhhOwCK181W0ScQi1FQTFAEvDBgtMr8wKiHbq2w/b4nhmEkPkgQnG/t0TCjsR0N&#10;Ims4WmGHUTRvXXwC9trwXQvIUdJS3YAoGx4E88ICKPsJdGAgf3wtfIufz4PXy5u2+gUAAP//AwBQ&#10;SwMEFAAGAAgAAAAhAF7YjQLeAAAACgEAAA8AAABkcnMvZG93bnJldi54bWxMj8FOwzAQRO9I/IO1&#10;SNyo3UCbNsSpoAiuFQGpVzfeJlHidRS7bfh7tie47WieZmfyzeR6ccYxtJ40zGcKBFLlbUu1hu+v&#10;94cViBANWdN7Qg0/GGBT3N7kJrP+Qp94LmMtOIRCZjQ0MQ6ZlKFq0Jkw8wMSe0c/OhNZjrW0o7lw&#10;uOtlotRSOtMSf2jMgNsGq648OQ2PuyTdh4/ybTvscd2twmt3pEbr+7vp5RlExCn+wXCtz9Wh4E4H&#10;fyIbRK9hnS7mjLKR8qYroJaKr4OGp0UCssjl/wnFLwAAAP//AwBQSwECLQAUAAYACAAAACEAtoM4&#10;kv4AAADhAQAAEwAAAAAAAAAAAAAAAAAAAAAAW0NvbnRlbnRfVHlwZXNdLnhtbFBLAQItABQABgAI&#10;AAAAIQA4/SH/1gAAAJQBAAALAAAAAAAAAAAAAAAAAC8BAABfcmVscy8ucmVsc1BLAQItABQABgAI&#10;AAAAIQDUZRvviwIAABsFAAAOAAAAAAAAAAAAAAAAAC4CAABkcnMvZTJvRG9jLnhtbFBLAQItABQA&#10;BgAIAAAAIQBe2I0C3gAAAAoBAAAPAAAAAAAAAAAAAAAAAOUEAABkcnMvZG93bnJldi54bWxQSwUG&#10;AAAAAAQABADzAAAA8AUAAAAA&#10;" stroked="f">
              <v:fill opacity="0"/>
              <v:textbox inset="0,0,0,0">
                <w:txbxContent>
                  <w:p w:rsidR="00EA5C01" w:rsidRDefault="00EA5C01">
                    <w:pPr>
                      <w:pStyle w:val="Obsahrmce"/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 w:rsidR="00CE6A53">
                      <w:rPr>
                        <w:noProof/>
                        <w:color w:val="000000"/>
                      </w:rPr>
                      <w:t>2</w:t>
                    </w:r>
                    <w:r>
                      <w:rPr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</w:rPr>
                      <w:t>/</w:t>
                    </w: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NUMPAGES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 w:rsidR="00CE6A53">
                      <w:rPr>
                        <w:noProof/>
                        <w:color w:val="000000"/>
                      </w:rPr>
                      <w:t>2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C01" w:rsidRDefault="00EA5C01" w:rsidP="004C54FD">
    <w:pPr>
      <w:pStyle w:val="Zpat"/>
      <w:tabs>
        <w:tab w:val="clear" w:pos="4819"/>
      </w:tabs>
    </w:pPr>
    <w:r>
      <w:rPr>
        <w:noProof/>
      </w:rPr>
      <mc:AlternateContent>
        <mc:Choice Requires="wps">
          <w:drawing>
            <wp:anchor distT="0" distB="0" distL="0" distR="0" simplePos="0" relativeHeight="251673088" behindDoc="0" locked="0" layoutInCell="1" allowOverlap="1" wp14:anchorId="3FA9A054" wp14:editId="69787D8C">
              <wp:simplePos x="0" y="0"/>
              <wp:positionH relativeFrom="column">
                <wp:posOffset>6202680</wp:posOffset>
              </wp:positionH>
              <wp:positionV relativeFrom="paragraph">
                <wp:posOffset>-13970</wp:posOffset>
              </wp:positionV>
              <wp:extent cx="539115" cy="179070"/>
              <wp:effectExtent l="0" t="0" r="0" b="0"/>
              <wp:wrapSquare wrapText="bothSides"/>
              <wp:docPr id="1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115" cy="1790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5C01" w:rsidRDefault="00EA5C01" w:rsidP="004C54FD">
                          <w:pPr>
                            <w:pStyle w:val="Obsahrmce"/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 w:rsidR="00CE6A53">
                            <w:rPr>
                              <w:noProof/>
                              <w:color w:val="000000"/>
                            </w:rPr>
                            <w:t>1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</w:rPr>
                            <w:t>/</w:t>
                          </w: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 w:rsidR="00CE6A53">
                            <w:rPr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488.4pt;margin-top:-1.1pt;width:42.45pt;height:14.1pt;z-index:2516730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/UljQIAACMFAAAOAAAAZHJzL2Uyb0RvYy54bWysVNuO2yAQfa/Uf0C8Z22nzia21lntpakq&#10;bS/Sbj+AAI5RMVAgsbdV/70DxOnu9qWq6gc8wHA4M3OGi8uxl+jArRNaNbg4yzHiimom1K7BXx42&#10;sxVGzhPFiNSKN/iRO3y5fv3qYjA1n+tOS8YtAhDl6sE0uPPe1FnmaMd74s604Qo2W2174mFqdxmz&#10;ZAD0XmbzPD/PBm2ZsZpy52D1Nm3idcRvW079p7Z13CPZYODm42jjuA1jtr4g9c4S0wl6pEH+gUVP&#10;hIJLT1C3xBO0t+IPqF5Qq51u/RnVfabbVlAeY4BoivxFNPcdMTzGAslx5pQm9/9g6cfDZ4sEg9ot&#10;MVKkhxo98NGjaz2iNyE9g3E1eN0b8PMjLINrDNWZO02/OqT0TUfUjl9Zq4eOEwb0inAye3I04bgA&#10;sh0+aAbXkL3XEWhsbR9yB9lAgA5lejyVJlChsLh4UxXFAiMKW8WyypexdBmpp8PGOv+O6x4Fo8EW&#10;Kh/ByeHO+UCG1JNLuMtpKdhGSBkndre9kRYdCKhkE790VpqOpNXpOpdcI94zDKkCktIBM12XViAA&#10;IBD2QihREj+qYl7m1/NqtjlfLWflplzMqmW+muVFdV2d52VV3m5+BgZFWXeCMa7uhOKTPIvy78p/&#10;bJQkrChQNDS4WswXMbhn7I9hHWPNwxcr+CJRvfDQrVL0DV6dnEgdiv5WMQib1J4ImezsOf2YMsjB&#10;9I9ZiRIJqkj68ON2jGI8KW+r2SNoxmqoKQgDXhowOm2/YzRA1zbYfdsTyzGS7xXoLrT4ZNjJ2E4G&#10;URSONthjlMwbn56CvbFi1wFyUrbSV6DNVkTdBBEnFsA8TKATYwzHVyO0+tN59Pr9tq1/AQAA//8D&#10;AFBLAwQUAAYACAAAACEAyAB2BN4AAAAKAQAADwAAAGRycy9kb3ducmV2LnhtbEyPwU7DMBBE70j8&#10;g7VI3Fq7RkraEKeCIrgiUqRe3XgbR4nXUey24e9xT3AczWjmTbmd3cAuOIXOk4LVUgBDarzpqFXw&#10;vX9frIGFqMnowRMq+MEA2+r+rtSF8Vf6wksdW5ZKKBRagY1xLDgPjUWnw9KPSMk7+cnpmOTUcjPp&#10;ayp3A5dCZNzpjtKC1SPuLDZ9fXYKnj5lfggf9dtuPOCmX4fX/kRWqceH+eUZWMQ5/oXhhp/QoUpM&#10;R38mE9igYJNnCT0qWEgJ7BYQ2SoHdlQgMwG8Kvn/C9UvAAAA//8DAFBLAQItABQABgAIAAAAIQC2&#10;gziS/gAAAOEBAAATAAAAAAAAAAAAAAAAAAAAAABbQ29udGVudF9UeXBlc10ueG1sUEsBAi0AFAAG&#10;AAgAAAAhADj9If/WAAAAlAEAAAsAAAAAAAAAAAAAAAAALwEAAF9yZWxzLy5yZWxzUEsBAi0AFAAG&#10;AAgAAAAhAOZP9SWNAgAAIwUAAA4AAAAAAAAAAAAAAAAALgIAAGRycy9lMm9Eb2MueG1sUEsBAi0A&#10;FAAGAAgAAAAhAMgAdgTeAAAACgEAAA8AAAAAAAAAAAAAAAAA5wQAAGRycy9kb3ducmV2LnhtbFBL&#10;BQYAAAAABAAEAPMAAADyBQAAAAA=&#10;" stroked="f">
              <v:fill opacity="0"/>
              <v:textbox inset="0,0,0,0">
                <w:txbxContent>
                  <w:p w:rsidR="00EA5C01" w:rsidRDefault="00EA5C01" w:rsidP="004C54FD">
                    <w:pPr>
                      <w:pStyle w:val="Obsahrmce"/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 w:rsidR="00CE6A53">
                      <w:rPr>
                        <w:noProof/>
                        <w:color w:val="000000"/>
                      </w:rPr>
                      <w:t>1</w:t>
                    </w:r>
                    <w:r>
                      <w:rPr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</w:rPr>
                      <w:t>/</w:t>
                    </w: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NUMPAGES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 w:rsidR="00CE6A53">
                      <w:rPr>
                        <w:noProof/>
                        <w:color w:val="000000"/>
                      </w:rPr>
                      <w:t>2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71040" behindDoc="1" locked="0" layoutInCell="1" allowOverlap="1" wp14:anchorId="4E754531" wp14:editId="03EC40C5">
          <wp:simplePos x="0" y="0"/>
          <wp:positionH relativeFrom="column">
            <wp:posOffset>-711835</wp:posOffset>
          </wp:positionH>
          <wp:positionV relativeFrom="paragraph">
            <wp:posOffset>-304165</wp:posOffset>
          </wp:positionV>
          <wp:extent cx="7559675" cy="1079500"/>
          <wp:effectExtent l="0" t="0" r="3175" b="6350"/>
          <wp:wrapNone/>
          <wp:docPr id="16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795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C57" w:rsidRDefault="00336C57">
      <w:r>
        <w:separator/>
      </w:r>
    </w:p>
  </w:footnote>
  <w:footnote w:type="continuationSeparator" w:id="0">
    <w:p w:rsidR="00336C57" w:rsidRDefault="00336C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D47" w:rsidRDefault="00EF1D4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C01" w:rsidRDefault="00EA5C01">
    <w:pPr>
      <w:pStyle w:val="Zhlav"/>
    </w:pPr>
    <w:r>
      <w:rPr>
        <w:noProof/>
      </w:rPr>
      <w:drawing>
        <wp:anchor distT="0" distB="0" distL="0" distR="0" simplePos="0" relativeHeight="251655680" behindDoc="1" locked="0" layoutInCell="1" allowOverlap="1" wp14:anchorId="60CFA0DC" wp14:editId="185AF5BC">
          <wp:simplePos x="0" y="0"/>
          <wp:positionH relativeFrom="column">
            <wp:posOffset>-720090</wp:posOffset>
          </wp:positionH>
          <wp:positionV relativeFrom="paragraph">
            <wp:posOffset>-396240</wp:posOffset>
          </wp:positionV>
          <wp:extent cx="7559675" cy="1439545"/>
          <wp:effectExtent l="0" t="0" r="3175" b="8255"/>
          <wp:wrapNone/>
          <wp:docPr id="1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43954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9776" behindDoc="0" locked="0" layoutInCell="1" allowOverlap="1" wp14:anchorId="7491F0A8" wp14:editId="1DCA4230">
          <wp:simplePos x="0" y="0"/>
          <wp:positionH relativeFrom="column">
            <wp:posOffset>4081780</wp:posOffset>
          </wp:positionH>
          <wp:positionV relativeFrom="paragraph">
            <wp:posOffset>0</wp:posOffset>
          </wp:positionV>
          <wp:extent cx="2044065" cy="492760"/>
          <wp:effectExtent l="0" t="0" r="0" b="2540"/>
          <wp:wrapTopAndBottom/>
          <wp:docPr id="12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065" cy="4927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C01" w:rsidRPr="00EF1D47" w:rsidRDefault="00EA5C01" w:rsidP="004E441E">
    <w:pPr>
      <w:pStyle w:val="Zhlav"/>
      <w:rPr>
        <w:b/>
        <w:sz w:val="22"/>
        <w:szCs w:val="22"/>
      </w:rPr>
    </w:pPr>
    <w:r w:rsidRPr="00EF1D47">
      <w:rPr>
        <w:b/>
        <w:noProof/>
        <w:sz w:val="22"/>
        <w:szCs w:val="22"/>
      </w:rPr>
      <w:drawing>
        <wp:anchor distT="0" distB="0" distL="0" distR="0" simplePos="0" relativeHeight="251665920" behindDoc="1" locked="0" layoutInCell="1" allowOverlap="1" wp14:anchorId="11F05D85" wp14:editId="4D40829E">
          <wp:simplePos x="0" y="0"/>
          <wp:positionH relativeFrom="column">
            <wp:posOffset>-748665</wp:posOffset>
          </wp:positionH>
          <wp:positionV relativeFrom="paragraph">
            <wp:posOffset>-396240</wp:posOffset>
          </wp:positionV>
          <wp:extent cx="7559675" cy="1439545"/>
          <wp:effectExtent l="0" t="0" r="3175" b="8255"/>
          <wp:wrapNone/>
          <wp:docPr id="1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43954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1D47">
      <w:rPr>
        <w:b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8992" behindDoc="0" locked="0" layoutInCell="1" allowOverlap="1" wp14:anchorId="3EDFD64B" wp14:editId="2C2CCE7E">
              <wp:simplePos x="0" y="0"/>
              <wp:positionH relativeFrom="page">
                <wp:posOffset>3372485</wp:posOffset>
              </wp:positionH>
              <wp:positionV relativeFrom="page">
                <wp:posOffset>1318895</wp:posOffset>
              </wp:positionV>
              <wp:extent cx="2432050" cy="615950"/>
              <wp:effectExtent l="0" t="0" r="6350" b="1270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2050" cy="615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EA5C01" w:rsidRDefault="00EA5C01" w:rsidP="00A41FB1">
                          <w:pPr>
                            <w:rPr>
                              <w:rFonts w:ascii="ArialMT" w:eastAsia="ArialMT" w:hAnsi="ArialMT" w:cs="ArialMT"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65.55pt;margin-top:103.85pt;width:191.5pt;height:48.5pt;z-index: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jYJ1wIAAFgGAAAOAAAAZHJzL2Uyb0RvYy54bWysVVtvmzAUfp+0/2D5nXIJkIBKqoTLNKm7&#10;SO1+gAMmoIHNbCekm/bfd2ySNG03aVrHg3VsH3/nO1eubw59h/ZUyJazBLtXDkaUlbxq2TbBX+4L&#10;a4GRVIRVpOOMJviBSnyzfPvmehxi6vGGdxUVCECYjMchwY1SQ2zbsmxoT+QVHyiDy5qLnijYiq1d&#10;CTICet/ZnuOE9shFNQheUinhNJsu8dLg1zUt1ae6llShLsHATZlVmHWjV3t5TeKtIEPTlkca5B9Y&#10;9KRlYPQMlRFF0E60L6D6thRc8lpdlby3eV23JTU+gDeu88ybu4YM1PgCwZHDOUzy/8GWH/efBWqr&#10;BM8wYqSHFN3Tg0JrfkC+js44yBiU7gZQUwc4hiwbT+Vwy8uvEjGeNoRt6UoIPjaUVMDO1S/ti6cT&#10;jtQgm/EDr8AM2SlugA616HXoIBgI0CFLD+fMaColHHr+zHMCuCrhLnSDCGRtgsSn14OQ6h3lPdJC&#10;ggVk3qCT/a1Uk+pJRRtjvGi7Ds5J3LEnB4A5nVBTPtNrEgMTELWm5mRS+yNyonyRL3zL98Lc8p0s&#10;s1ZF6lth4c6DbJalaeb+1CxcP27aqqJMGz2Vmev/XRqPBT8VyLnQJO/aSsNpSlJsN2kn0J5AmRfm&#10;O4bnQs1+SsNED3x55pLr+c7ai6wiXMwtv/ADK5o7C8txo3UUOn7kZ8VTl25bRl/vEhoTHAVeMJXW&#10;H31zzPfSNxILvmOVyaeuwfwoK9J2k3zhvWb8e+9XReDM/dnCms+DmeXPcsdaL4rUWqVuGM7zdbrO&#10;nyU0N0UiXx8Ak4aLirvge7TxSBlK9FSOpsl0X00dpg6bg+lm04G6ATe8eoCuExyaAvoHRjUIDRff&#10;MRph7CVYftsRQTHq3jPoXD0jT4I4CZuTQFgJTxOsMJrEVJlZqskzvoKOrlvTbI+WgbXewPgy/I+j&#10;Vs/Hy73RevwhLH8BAAD//wMAUEsDBBQABgAIAAAAIQCRZVPZ4QAAAAsBAAAPAAAAZHJzL2Rvd25y&#10;ZXYueG1sTI/BTsMwDIbvSLxDZKTdWNJtrKw0naYJTkiIrhw4pk3WRmuc0mRbeXvMCY62P/3+/nw7&#10;uZ5dzBisRwnJXAAz2HhtsZXwUb3cPwILUaFWvUcj4dsE2Ba3N7nKtL9iaS6H2DIKwZApCV2MQ8Z5&#10;aDrjVJj7wSDdjn50KtI4tlyP6krhrucLIdbcKYv0oVOD2XemOR3OTsLuE8tn+/VWv5fH0lbVRuDr&#10;+iTl7G7aPQGLZop/MPzqkzoU5FT7M+rAegkPyyQhVMJCpCkwIjbJija1hKVYpcCLnP/vUPwAAAD/&#10;/wMAUEsBAi0AFAAGAAgAAAAhALaDOJL+AAAA4QEAABMAAAAAAAAAAAAAAAAAAAAAAFtDb250ZW50&#10;X1R5cGVzXS54bWxQSwECLQAUAAYACAAAACEAOP0h/9YAAACUAQAACwAAAAAAAAAAAAAAAAAvAQAA&#10;X3JlbHMvLnJlbHNQSwECLQAUAAYACAAAACEAGNo2CdcCAABYBgAADgAAAAAAAAAAAAAAAAAuAgAA&#10;ZHJzL2Uyb0RvYy54bWxQSwECLQAUAAYACAAAACEAkWVT2eEAAAALAQAADwAAAAAAAAAAAAAAAAAx&#10;BQAAZHJzL2Rvd25yZXYueG1sUEsFBgAAAAAEAAQA8wAAAD8GAAAAAA==&#10;" filled="f" stroked="f">
              <v:stroke joinstyle="round"/>
              <v:textbox inset="0,0,0,0">
                <w:txbxContent>
                  <w:p w:rsidR="00EA5C01" w:rsidRDefault="00EA5C01" w:rsidP="00A41FB1">
                    <w:pPr>
                      <w:rPr>
                        <w:rFonts w:ascii="ArialMT" w:eastAsia="ArialMT" w:hAnsi="ArialMT" w:cs="ArialMT"/>
                        <w:color w:val="000000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Pr="00EF1D47">
      <w:rPr>
        <w:b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4DFA8A0B" wp14:editId="1F8EB2C5">
              <wp:simplePos x="0" y="0"/>
              <wp:positionH relativeFrom="page">
                <wp:posOffset>710565</wp:posOffset>
              </wp:positionH>
              <wp:positionV relativeFrom="page">
                <wp:posOffset>1309370</wp:posOffset>
              </wp:positionV>
              <wp:extent cx="2571750" cy="640715"/>
              <wp:effectExtent l="0" t="0" r="0" b="6985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71750" cy="640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EA5C01" w:rsidRDefault="00EA5C01" w:rsidP="004E441E">
                          <w:pPr>
                            <w:rPr>
                              <w:rFonts w:ascii="ArialMT" w:eastAsia="ArialMT" w:hAnsi="ArialMT" w:cs="ArialMT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MT" w:eastAsia="ArialMT" w:hAnsi="ArialMT" w:cs="ArialMT"/>
                              <w:color w:val="000000"/>
                              <w:sz w:val="18"/>
                              <w:szCs w:val="18"/>
                            </w:rPr>
                            <w:t>Sídlo:</w:t>
                          </w:r>
                        </w:p>
                        <w:p w:rsidR="00EA5C01" w:rsidRDefault="00EA5C01" w:rsidP="004E441E">
                          <w:pPr>
                            <w:rPr>
                              <w:rFonts w:ascii="ArialMT" w:eastAsia="ArialMT" w:hAnsi="ArialMT" w:cs="ArialMT"/>
                              <w:color w:val="000000"/>
                              <w:sz w:val="18"/>
                              <w:szCs w:val="18"/>
                            </w:rPr>
                          </w:pPr>
                          <w:r w:rsidRPr="00A7247D">
                            <w:rPr>
                              <w:rFonts w:ascii="ArialMT" w:eastAsia="ArialMT" w:hAnsi="ArialMT" w:cs="ArialMT"/>
                              <w:color w:val="000000"/>
                              <w:sz w:val="18"/>
                              <w:szCs w:val="18"/>
                            </w:rPr>
                            <w:t>Berní 2261/1</w:t>
                          </w:r>
                          <w:r>
                            <w:rPr>
                              <w:rFonts w:ascii="ArialMT" w:eastAsia="ArialMT" w:hAnsi="ArialMT" w:cs="ArialMT"/>
                              <w:color w:val="000000"/>
                              <w:sz w:val="18"/>
                              <w:szCs w:val="18"/>
                            </w:rPr>
                            <w:t>, 400 01 Ústí nad Labem</w:t>
                          </w:r>
                        </w:p>
                        <w:p w:rsidR="00EA5C01" w:rsidRDefault="00EA5C01" w:rsidP="004E441E">
                          <w:pPr>
                            <w:rPr>
                              <w:rFonts w:ascii="ArialMT" w:eastAsia="ArialMT" w:hAnsi="ArialMT" w:cs="ArialMT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MT" w:eastAsia="ArialMT" w:hAnsi="ArialMT" w:cs="ArialMT"/>
                              <w:color w:val="000000"/>
                              <w:sz w:val="18"/>
                              <w:szCs w:val="18"/>
                            </w:rPr>
                            <w:t>tel.: 475 240 600</w:t>
                          </w:r>
                        </w:p>
                        <w:p w:rsidR="00EA5C01" w:rsidRDefault="00EA5C01" w:rsidP="004E441E">
                          <w:pPr>
                            <w:rPr>
                              <w:rFonts w:ascii="ArialMT" w:eastAsia="ArialMT" w:hAnsi="ArialMT" w:cs="ArialMT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MT" w:eastAsia="ArialMT" w:hAnsi="ArialMT" w:cs="ArialMT"/>
                              <w:color w:val="000000"/>
                              <w:sz w:val="18"/>
                              <w:szCs w:val="18"/>
                            </w:rPr>
                            <w:t>www.nuts2severozapad.cz, www.europa.eu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8" type="#_x0000_t202" style="position:absolute;left:0;text-align:left;margin-left:55.95pt;margin-top:103.1pt;width:202.5pt;height:50.45pt;z-index: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b7h2AIAAFgGAAAOAAAAZHJzL2Uyb0RvYy54bWysVVtvmzAUfp+0/2D5nXIJhIBKqoTLNKm7&#10;SO1+gAMmoIHNbCekm/bfd2ySNG03aVrHg3VsH5/zfefG9c2h79CeCtlylmD3ysGIspJXLdsm+Mt9&#10;YS0wkoqwinSc0QQ/UIlvlm/fXI9DTD3e8K6iAoERJuNxSHCj1BDbtiwb2hN5xQfK4LLmoicKtmJr&#10;V4KMYL3vbM9x5vbIRTUIXlIp4TSbLvHS2K9rWqpPdS2pQl2CAZsyqzDrRq/28prEW0GGpi2PMMg/&#10;oOhJy8Dp2VRGFEE70b4w1bel4JLX6qrkvc3rui2p4QBsXOcZm7uGDNRwgeDI4Rwm+f/Mlh/3nwVq&#10;qwRDohjpIUX39KDQmh/QTEdnHGQMSncDqKkDHEOWDVM53PLyq0SMpw1hW7oSgo8NJRWgc/VL++Lp&#10;ZEdqI5vxA6/ADdkpbgwdatHr0EEwEFiHLD2cM6OhlHDoBaEbBnBVwt3cd0I3MC5IfHo9CKneUd4j&#10;LSRYQOaNdbK/lUqjIfFJRTtjvGi7zmS/Y08OQHE6oaZ8ptckBiQgak2NyaT2R+RE+SJf+JbvzXPL&#10;d7LMWhWpb80LAJvNsjTN3J8ahevHTVtVlGmnpzJz/b9L47HgpwI5F5rkXVtpcxqSFNtN2gm0J1Dm&#10;hfmO4blQs5/CMCEBLs8ouZ7vrL3IKuaL0PILP7Ci0FlYjhuto7njR35WPKV02zL6ekpoTHAUeMFU&#10;Wn/k5pjvJTcSC75jlcmnrsH8KCvSdpN8wV4j/j37VRE4oT9bWGEYzCx/ljvWelGk1ip15/MwX6fr&#10;/FlCc1Mk8vUBMGm4qLgLvEcfj5ChRE/laJpM99XUYeqwOZhu9nSMdANuePUAXSc4NAX0D4xqEBou&#10;vmM0wthLsPy2I4Ji1L1n0Ll6Rp4EcRI2J4GwEp4mWGE0iakys1SDZ3wFHV23ptkePQNqvYHxZfAf&#10;R62ej5d7o/X4Q1j+AgAA//8DAFBLAwQUAAYACAAAACEAS58zbN8AAAALAQAADwAAAGRycy9kb3du&#10;cmV2LnhtbEyPwU7DMAyG70i8Q2QkbixJEYWVptOE4ISE6MqBY9pkbbTGKU22lbfHnOD4259+fy43&#10;ix/Zyc7RBVQgVwKYxS4Yh72Cj+bl5gFYTBqNHgNaBd82wqa6vCh1YcIZa3vapZ5RCcZCKxhSmgrO&#10;YzdYr+MqTBZptw+z14ni3HMz6zOV+5FnQuTca4d0YdCTfRpsd9gdvYLtJ9bP7uutfa/3tWuatcDX&#10;/KDU9dWyfQSW7JL+YPjVJ3WoyKkNRzSRjZSlXBOqIBN5BoyIO5nTpFVwK+4l8Krk/3+ofgAAAP//&#10;AwBQSwECLQAUAAYACAAAACEAtoM4kv4AAADhAQAAEwAAAAAAAAAAAAAAAAAAAAAAW0NvbnRlbnRf&#10;VHlwZXNdLnhtbFBLAQItABQABgAIAAAAIQA4/SH/1gAAAJQBAAALAAAAAAAAAAAAAAAAAC8BAABf&#10;cmVscy8ucmVsc1BLAQItABQABgAIAAAAIQBo+b7h2AIAAFgGAAAOAAAAAAAAAAAAAAAAAC4CAABk&#10;cnMvZTJvRG9jLnhtbFBLAQItABQABgAIAAAAIQBLnzNs3wAAAAsBAAAPAAAAAAAAAAAAAAAAADIF&#10;AABkcnMvZG93bnJldi54bWxQSwUGAAAAAAQABADzAAAAPgYAAAAA&#10;" filled="f" stroked="f">
              <v:stroke joinstyle="round"/>
              <v:textbox inset="0,0,0,0">
                <w:txbxContent>
                  <w:p w:rsidR="00EA5C01" w:rsidRDefault="00EA5C01" w:rsidP="004E441E">
                    <w:pPr>
                      <w:rPr>
                        <w:rFonts w:ascii="ArialMT" w:eastAsia="ArialMT" w:hAnsi="ArialMT" w:cs="ArialMT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ArialMT" w:eastAsia="ArialMT" w:hAnsi="ArialMT" w:cs="ArialMT"/>
                        <w:color w:val="000000"/>
                        <w:sz w:val="18"/>
                        <w:szCs w:val="18"/>
                      </w:rPr>
                      <w:t>Sídlo:</w:t>
                    </w:r>
                  </w:p>
                  <w:p w:rsidR="00EA5C01" w:rsidRDefault="00EA5C01" w:rsidP="004E441E">
                    <w:pPr>
                      <w:rPr>
                        <w:rFonts w:ascii="ArialMT" w:eastAsia="ArialMT" w:hAnsi="ArialMT" w:cs="ArialMT"/>
                        <w:color w:val="000000"/>
                        <w:sz w:val="18"/>
                        <w:szCs w:val="18"/>
                      </w:rPr>
                    </w:pPr>
                    <w:r w:rsidRPr="00A7247D">
                      <w:rPr>
                        <w:rFonts w:ascii="ArialMT" w:eastAsia="ArialMT" w:hAnsi="ArialMT" w:cs="ArialMT"/>
                        <w:color w:val="000000"/>
                        <w:sz w:val="18"/>
                        <w:szCs w:val="18"/>
                      </w:rPr>
                      <w:t>Berní 2261/1</w:t>
                    </w:r>
                    <w:r>
                      <w:rPr>
                        <w:rFonts w:ascii="ArialMT" w:eastAsia="ArialMT" w:hAnsi="ArialMT" w:cs="ArialMT"/>
                        <w:color w:val="000000"/>
                        <w:sz w:val="18"/>
                        <w:szCs w:val="18"/>
                      </w:rPr>
                      <w:t>, 400 01 Ústí nad Labem</w:t>
                    </w:r>
                  </w:p>
                  <w:p w:rsidR="00EA5C01" w:rsidRDefault="00EA5C01" w:rsidP="004E441E">
                    <w:pPr>
                      <w:rPr>
                        <w:rFonts w:ascii="ArialMT" w:eastAsia="ArialMT" w:hAnsi="ArialMT" w:cs="ArialMT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ArialMT" w:eastAsia="ArialMT" w:hAnsi="ArialMT" w:cs="ArialMT"/>
                        <w:color w:val="000000"/>
                        <w:sz w:val="18"/>
                        <w:szCs w:val="18"/>
                      </w:rPr>
                      <w:t>tel.: 475 240 600</w:t>
                    </w:r>
                  </w:p>
                  <w:p w:rsidR="00EA5C01" w:rsidRDefault="00EA5C01" w:rsidP="004E441E">
                    <w:pPr>
                      <w:rPr>
                        <w:rFonts w:ascii="ArialMT" w:eastAsia="ArialMT" w:hAnsi="ArialMT" w:cs="ArialMT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ArialMT" w:eastAsia="ArialMT" w:hAnsi="ArialMT" w:cs="ArialMT"/>
                        <w:color w:val="000000"/>
                        <w:sz w:val="18"/>
                        <w:szCs w:val="18"/>
                      </w:rPr>
                      <w:t>www.nuts2severozapad.cz, www.europa.eu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EF1D47">
      <w:rPr>
        <w:b/>
        <w:noProof/>
        <w:sz w:val="22"/>
        <w:szCs w:val="22"/>
      </w:rPr>
      <w:drawing>
        <wp:anchor distT="0" distB="0" distL="0" distR="0" simplePos="0" relativeHeight="251666944" behindDoc="0" locked="0" layoutInCell="1" allowOverlap="1" wp14:anchorId="406D0330" wp14:editId="31201730">
          <wp:simplePos x="0" y="0"/>
          <wp:positionH relativeFrom="column">
            <wp:posOffset>4081780</wp:posOffset>
          </wp:positionH>
          <wp:positionV relativeFrom="paragraph">
            <wp:posOffset>0</wp:posOffset>
          </wp:positionV>
          <wp:extent cx="2044065" cy="492760"/>
          <wp:effectExtent l="0" t="0" r="0" b="2540"/>
          <wp:wrapTopAndBottom/>
          <wp:docPr id="1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065" cy="4927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41FB1" w:rsidRPr="00EF1D47">
      <w:rPr>
        <w:b/>
        <w:sz w:val="22"/>
        <w:szCs w:val="22"/>
      </w:rPr>
      <w:t>Dodatek č.</w:t>
    </w:r>
    <w:r w:rsidR="00AD479E" w:rsidRPr="00EF1D47">
      <w:rPr>
        <w:b/>
        <w:sz w:val="22"/>
        <w:szCs w:val="22"/>
      </w:rPr>
      <w:t xml:space="preserve"> </w:t>
    </w:r>
    <w:r w:rsidR="00A41FB1" w:rsidRPr="00EF1D47">
      <w:rPr>
        <w:b/>
        <w:sz w:val="22"/>
        <w:szCs w:val="22"/>
      </w:rPr>
      <w:t xml:space="preserve">2 </w:t>
    </w:r>
    <w:r w:rsidR="00530E97" w:rsidRPr="00EF1D47">
      <w:rPr>
        <w:b/>
        <w:sz w:val="22"/>
        <w:szCs w:val="22"/>
      </w:rPr>
      <w:t xml:space="preserve"> </w:t>
    </w:r>
  </w:p>
  <w:p w:rsidR="00EA5C01" w:rsidRDefault="00EA5C0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255"/>
      </w:p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upperLetter"/>
      <w:lvlText w:val="%1)"/>
      <w:lvlJc w:val="left"/>
      <w:pPr>
        <w:tabs>
          <w:tab w:val="num" w:pos="539"/>
        </w:tabs>
        <w:ind w:left="539" w:hanging="369"/>
      </w:pPr>
      <w:rPr>
        <w:rFonts w:ascii="Arial" w:hAnsi="Arial"/>
        <w:b/>
        <w:i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5"/>
    <w:multiLevelType w:val="multilevel"/>
    <w:tmpl w:val="00000005"/>
    <w:name w:val="WW8Num2"/>
    <w:lvl w:ilvl="0">
      <w:start w:val="2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ascii="Arial" w:hAnsi="Arial"/>
        <w:b w:val="0"/>
        <w:bCs w:val="0"/>
        <w:i w:val="0"/>
        <w:sz w:val="22"/>
        <w:szCs w:val="22"/>
      </w:rPr>
    </w:lvl>
    <w:lvl w:ilvl="2">
      <w:start w:val="2"/>
      <w:numFmt w:val="upperLetter"/>
      <w:lvlText w:val="%3)"/>
      <w:lvlJc w:val="left"/>
      <w:pPr>
        <w:tabs>
          <w:tab w:val="num" w:pos="567"/>
        </w:tabs>
        <w:ind w:left="567" w:hanging="397"/>
      </w:pPr>
      <w:rPr>
        <w:rFonts w:ascii="Arial" w:hAnsi="Arial"/>
        <w:b/>
        <w:i/>
        <w:color w:val="00000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lef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7200" w:hanging="180"/>
      </w:pPr>
    </w:lvl>
  </w:abstractNum>
  <w:abstractNum w:abstractNumId="4">
    <w:nsid w:val="026D44E2"/>
    <w:multiLevelType w:val="hybridMultilevel"/>
    <w:tmpl w:val="BA9C6E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796697"/>
    <w:multiLevelType w:val="hybridMultilevel"/>
    <w:tmpl w:val="1E866F18"/>
    <w:lvl w:ilvl="0" w:tplc="0AC0B1CA">
      <w:start w:val="3"/>
      <w:numFmt w:val="bullet"/>
      <w:lvlText w:val="-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3D2380E"/>
    <w:multiLevelType w:val="hybridMultilevel"/>
    <w:tmpl w:val="D27EC8B4"/>
    <w:lvl w:ilvl="0" w:tplc="FE5228C8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5247240"/>
    <w:multiLevelType w:val="hybridMultilevel"/>
    <w:tmpl w:val="9AE0EE3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6DF5508"/>
    <w:multiLevelType w:val="hybridMultilevel"/>
    <w:tmpl w:val="86747E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A6D1F74"/>
    <w:multiLevelType w:val="hybridMultilevel"/>
    <w:tmpl w:val="B87260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0F5F1E"/>
    <w:multiLevelType w:val="hybridMultilevel"/>
    <w:tmpl w:val="CD9202C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6E74EC"/>
    <w:multiLevelType w:val="hybridMultilevel"/>
    <w:tmpl w:val="FEA0C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E91207"/>
    <w:multiLevelType w:val="hybridMultilevel"/>
    <w:tmpl w:val="70E0B1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0814D1"/>
    <w:multiLevelType w:val="hybridMultilevel"/>
    <w:tmpl w:val="6FD6EA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F0748C"/>
    <w:multiLevelType w:val="hybridMultilevel"/>
    <w:tmpl w:val="8FBA3B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B4294B"/>
    <w:multiLevelType w:val="hybridMultilevel"/>
    <w:tmpl w:val="1E5E45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BE0CD8"/>
    <w:multiLevelType w:val="hybridMultilevel"/>
    <w:tmpl w:val="8FBA3B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4C20C4"/>
    <w:multiLevelType w:val="hybridMultilevel"/>
    <w:tmpl w:val="405EB9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850303"/>
    <w:multiLevelType w:val="hybridMultilevel"/>
    <w:tmpl w:val="7FA2D4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E955D0"/>
    <w:multiLevelType w:val="hybridMultilevel"/>
    <w:tmpl w:val="2FEE03BA"/>
    <w:lvl w:ilvl="0" w:tplc="B07E5C94">
      <w:start w:val="1"/>
      <w:numFmt w:val="decimal"/>
      <w:lvlText w:val="%1."/>
      <w:lvlJc w:val="left"/>
      <w:pPr>
        <w:ind w:left="1125" w:hanging="76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1C6E75"/>
    <w:multiLevelType w:val="hybridMultilevel"/>
    <w:tmpl w:val="8FBA3B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566944"/>
    <w:multiLevelType w:val="hybridMultilevel"/>
    <w:tmpl w:val="100C20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E365AC"/>
    <w:multiLevelType w:val="hybridMultilevel"/>
    <w:tmpl w:val="35FC5E82"/>
    <w:lvl w:ilvl="0" w:tplc="FE5228C8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2552E0"/>
    <w:multiLevelType w:val="hybridMultilevel"/>
    <w:tmpl w:val="509624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71171D"/>
    <w:multiLevelType w:val="hybridMultilevel"/>
    <w:tmpl w:val="C1546806"/>
    <w:lvl w:ilvl="0" w:tplc="8F54F7E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79E5B79"/>
    <w:multiLevelType w:val="hybridMultilevel"/>
    <w:tmpl w:val="F878B4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3543C3"/>
    <w:multiLevelType w:val="hybridMultilevel"/>
    <w:tmpl w:val="FEA0C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4A43F4"/>
    <w:multiLevelType w:val="hybridMultilevel"/>
    <w:tmpl w:val="39D896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8D371F"/>
    <w:multiLevelType w:val="hybridMultilevel"/>
    <w:tmpl w:val="3370A8F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9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24"/>
  </w:num>
  <w:num w:numId="8">
    <w:abstractNumId w:val="6"/>
  </w:num>
  <w:num w:numId="9">
    <w:abstractNumId w:val="17"/>
  </w:num>
  <w:num w:numId="10">
    <w:abstractNumId w:val="27"/>
  </w:num>
  <w:num w:numId="11">
    <w:abstractNumId w:val="25"/>
  </w:num>
  <w:num w:numId="12">
    <w:abstractNumId w:val="23"/>
  </w:num>
  <w:num w:numId="13">
    <w:abstractNumId w:val="15"/>
  </w:num>
  <w:num w:numId="14">
    <w:abstractNumId w:val="8"/>
  </w:num>
  <w:num w:numId="15">
    <w:abstractNumId w:val="9"/>
  </w:num>
  <w:num w:numId="16">
    <w:abstractNumId w:val="13"/>
  </w:num>
  <w:num w:numId="17">
    <w:abstractNumId w:val="18"/>
  </w:num>
  <w:num w:numId="18">
    <w:abstractNumId w:val="4"/>
  </w:num>
  <w:num w:numId="19">
    <w:abstractNumId w:val="12"/>
  </w:num>
  <w:num w:numId="20">
    <w:abstractNumId w:val="22"/>
  </w:num>
  <w:num w:numId="21">
    <w:abstractNumId w:val="11"/>
  </w:num>
  <w:num w:numId="22">
    <w:abstractNumId w:val="26"/>
  </w:num>
  <w:num w:numId="23">
    <w:abstractNumId w:val="28"/>
  </w:num>
  <w:num w:numId="24">
    <w:abstractNumId w:val="10"/>
  </w:num>
  <w:num w:numId="25">
    <w:abstractNumId w:val="7"/>
  </w:num>
  <w:num w:numId="26">
    <w:abstractNumId w:val="21"/>
  </w:num>
  <w:num w:numId="27">
    <w:abstractNumId w:val="16"/>
  </w:num>
  <w:num w:numId="28">
    <w:abstractNumId w:val="14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0E4"/>
    <w:rsid w:val="00083CB8"/>
    <w:rsid w:val="000968C1"/>
    <w:rsid w:val="000C673C"/>
    <w:rsid w:val="000D4EE0"/>
    <w:rsid w:val="000F6F8E"/>
    <w:rsid w:val="00120CA8"/>
    <w:rsid w:val="00124294"/>
    <w:rsid w:val="0012540F"/>
    <w:rsid w:val="00144E36"/>
    <w:rsid w:val="00147500"/>
    <w:rsid w:val="00154D76"/>
    <w:rsid w:val="0016692D"/>
    <w:rsid w:val="00194103"/>
    <w:rsid w:val="001E1156"/>
    <w:rsid w:val="001F0245"/>
    <w:rsid w:val="001F2C3F"/>
    <w:rsid w:val="001F2E95"/>
    <w:rsid w:val="00240121"/>
    <w:rsid w:val="00242020"/>
    <w:rsid w:val="0024729A"/>
    <w:rsid w:val="00260A27"/>
    <w:rsid w:val="00272B17"/>
    <w:rsid w:val="0028117C"/>
    <w:rsid w:val="002840A6"/>
    <w:rsid w:val="002979D9"/>
    <w:rsid w:val="002B16B8"/>
    <w:rsid w:val="002D6DFF"/>
    <w:rsid w:val="002F67E8"/>
    <w:rsid w:val="00306990"/>
    <w:rsid w:val="00310933"/>
    <w:rsid w:val="00312829"/>
    <w:rsid w:val="0031663F"/>
    <w:rsid w:val="00332486"/>
    <w:rsid w:val="00332CB0"/>
    <w:rsid w:val="00336C57"/>
    <w:rsid w:val="00353E38"/>
    <w:rsid w:val="00354111"/>
    <w:rsid w:val="0038165E"/>
    <w:rsid w:val="0038375B"/>
    <w:rsid w:val="00393343"/>
    <w:rsid w:val="00396080"/>
    <w:rsid w:val="003C38E8"/>
    <w:rsid w:val="003E162F"/>
    <w:rsid w:val="00445ED8"/>
    <w:rsid w:val="004512A7"/>
    <w:rsid w:val="00465019"/>
    <w:rsid w:val="004969D8"/>
    <w:rsid w:val="004C54FD"/>
    <w:rsid w:val="004D5594"/>
    <w:rsid w:val="004D5DF5"/>
    <w:rsid w:val="004E441E"/>
    <w:rsid w:val="0051248B"/>
    <w:rsid w:val="00530E97"/>
    <w:rsid w:val="00533287"/>
    <w:rsid w:val="00543E8E"/>
    <w:rsid w:val="00570F14"/>
    <w:rsid w:val="00576E69"/>
    <w:rsid w:val="00586B5A"/>
    <w:rsid w:val="005D7938"/>
    <w:rsid w:val="0060372E"/>
    <w:rsid w:val="006532A4"/>
    <w:rsid w:val="00661EDE"/>
    <w:rsid w:val="006A2DD5"/>
    <w:rsid w:val="006A38E1"/>
    <w:rsid w:val="006B0C74"/>
    <w:rsid w:val="00715E0F"/>
    <w:rsid w:val="007239CB"/>
    <w:rsid w:val="00746283"/>
    <w:rsid w:val="007638D6"/>
    <w:rsid w:val="00780D57"/>
    <w:rsid w:val="0078291B"/>
    <w:rsid w:val="00794381"/>
    <w:rsid w:val="007F1AC8"/>
    <w:rsid w:val="007F4709"/>
    <w:rsid w:val="00812A4B"/>
    <w:rsid w:val="008244FF"/>
    <w:rsid w:val="008301E8"/>
    <w:rsid w:val="00836481"/>
    <w:rsid w:val="0085204F"/>
    <w:rsid w:val="008650E4"/>
    <w:rsid w:val="008721EB"/>
    <w:rsid w:val="00872DAF"/>
    <w:rsid w:val="00882A6B"/>
    <w:rsid w:val="008C7B93"/>
    <w:rsid w:val="008E7BEF"/>
    <w:rsid w:val="008F3C99"/>
    <w:rsid w:val="00924605"/>
    <w:rsid w:val="0093047D"/>
    <w:rsid w:val="00973752"/>
    <w:rsid w:val="00987E62"/>
    <w:rsid w:val="009A2256"/>
    <w:rsid w:val="009C684D"/>
    <w:rsid w:val="009D5135"/>
    <w:rsid w:val="00A06F51"/>
    <w:rsid w:val="00A11F59"/>
    <w:rsid w:val="00A152C4"/>
    <w:rsid w:val="00A16C2F"/>
    <w:rsid w:val="00A20856"/>
    <w:rsid w:val="00A41FB1"/>
    <w:rsid w:val="00A54047"/>
    <w:rsid w:val="00A558CF"/>
    <w:rsid w:val="00A65348"/>
    <w:rsid w:val="00A7247D"/>
    <w:rsid w:val="00A81BFD"/>
    <w:rsid w:val="00A93C3D"/>
    <w:rsid w:val="00A95F3C"/>
    <w:rsid w:val="00AA45F9"/>
    <w:rsid w:val="00AA5007"/>
    <w:rsid w:val="00AA7658"/>
    <w:rsid w:val="00AB3D1A"/>
    <w:rsid w:val="00AD479E"/>
    <w:rsid w:val="00B03A8B"/>
    <w:rsid w:val="00B218D5"/>
    <w:rsid w:val="00B2682A"/>
    <w:rsid w:val="00B316D0"/>
    <w:rsid w:val="00B570F2"/>
    <w:rsid w:val="00B81EF4"/>
    <w:rsid w:val="00B832AC"/>
    <w:rsid w:val="00BC49DA"/>
    <w:rsid w:val="00C475ED"/>
    <w:rsid w:val="00C700E1"/>
    <w:rsid w:val="00C7308F"/>
    <w:rsid w:val="00CA2C2C"/>
    <w:rsid w:val="00CA3507"/>
    <w:rsid w:val="00CC2D4D"/>
    <w:rsid w:val="00CC5126"/>
    <w:rsid w:val="00CC6DC1"/>
    <w:rsid w:val="00CE6A53"/>
    <w:rsid w:val="00D040E4"/>
    <w:rsid w:val="00D05B68"/>
    <w:rsid w:val="00D1240D"/>
    <w:rsid w:val="00D6296D"/>
    <w:rsid w:val="00D91198"/>
    <w:rsid w:val="00DA5A90"/>
    <w:rsid w:val="00DC499A"/>
    <w:rsid w:val="00DD61E7"/>
    <w:rsid w:val="00DD7BA7"/>
    <w:rsid w:val="00DF2662"/>
    <w:rsid w:val="00DF3E5A"/>
    <w:rsid w:val="00DF7651"/>
    <w:rsid w:val="00E06F64"/>
    <w:rsid w:val="00E13883"/>
    <w:rsid w:val="00E421CF"/>
    <w:rsid w:val="00E44604"/>
    <w:rsid w:val="00E676C4"/>
    <w:rsid w:val="00E71819"/>
    <w:rsid w:val="00E84C7C"/>
    <w:rsid w:val="00E86754"/>
    <w:rsid w:val="00EA5C01"/>
    <w:rsid w:val="00EF1D47"/>
    <w:rsid w:val="00F31A08"/>
    <w:rsid w:val="00F3795A"/>
    <w:rsid w:val="00FA4E7D"/>
    <w:rsid w:val="00FA69DE"/>
    <w:rsid w:val="00FB5472"/>
    <w:rsid w:val="00FC0C19"/>
    <w:rsid w:val="00FE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B5472"/>
    <w:pPr>
      <w:widowControl w:val="0"/>
      <w:suppressAutoHyphens/>
      <w:jc w:val="both"/>
    </w:pPr>
    <w:rPr>
      <w:rFonts w:ascii="Arial" w:eastAsia="Lucida Sans Unicode" w:hAnsi="Arial"/>
      <w:kern w:val="1"/>
    </w:rPr>
  </w:style>
  <w:style w:type="paragraph" w:styleId="Nadpis1">
    <w:name w:val="heading 1"/>
    <w:basedOn w:val="Nadpis"/>
    <w:next w:val="Zkladntext"/>
    <w:qFormat/>
    <w:pPr>
      <w:tabs>
        <w:tab w:val="num" w:pos="0"/>
      </w:tabs>
      <w:outlineLvl w:val="0"/>
    </w:pPr>
    <w:rPr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tabs>
        <w:tab w:val="num" w:pos="0"/>
      </w:tabs>
      <w:outlineLvl w:val="1"/>
    </w:pPr>
    <w:rPr>
      <w:bCs/>
      <w:sz w:val="22"/>
      <w:szCs w:val="22"/>
    </w:rPr>
  </w:style>
  <w:style w:type="paragraph" w:styleId="Nadpis3">
    <w:name w:val="heading 3"/>
    <w:basedOn w:val="Nadpis"/>
    <w:next w:val="Zkladntext"/>
    <w:qFormat/>
    <w:pPr>
      <w:tabs>
        <w:tab w:val="num" w:pos="0"/>
      </w:tabs>
      <w:outlineLvl w:val="2"/>
    </w:pPr>
    <w:rPr>
      <w:bCs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F024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rky">
    <w:name w:val="Odrážky"/>
    <w:rPr>
      <w:rFonts w:ascii="StarSymbol" w:eastAsia="StarSymbol" w:hAnsi="StarSymbol" w:cs="StarSymbol"/>
      <w:sz w:val="18"/>
      <w:szCs w:val="18"/>
    </w:rPr>
  </w:style>
  <w:style w:type="paragraph" w:styleId="Zkladntext">
    <w:name w:val="Body Text"/>
    <w:basedOn w:val="Normln"/>
    <w:link w:val="ZkladntextChar"/>
    <w:pPr>
      <w:spacing w:after="113"/>
    </w:pPr>
  </w:style>
  <w:style w:type="paragraph" w:customStyle="1" w:styleId="Nadpis">
    <w:name w:val="Nadpis"/>
    <w:basedOn w:val="Normln"/>
    <w:next w:val="Zkladntext"/>
    <w:pPr>
      <w:keepNext/>
      <w:spacing w:before="227" w:after="113"/>
      <w:jc w:val="left"/>
    </w:pPr>
    <w:rPr>
      <w:rFonts w:cs="Tahoma"/>
      <w:b/>
      <w:sz w:val="18"/>
      <w:szCs w:val="28"/>
    </w:rPr>
  </w:style>
  <w:style w:type="paragraph" w:styleId="Seznam">
    <w:name w:val="List"/>
    <w:basedOn w:val="Zkladntext"/>
    <w:rPr>
      <w:rFonts w:cs="Tahoma"/>
    </w:rPr>
  </w:style>
  <w:style w:type="paragraph" w:styleId="Zhlav">
    <w:name w:val="header"/>
    <w:basedOn w:val="Normln"/>
    <w:pPr>
      <w:suppressLineNumbers/>
      <w:tabs>
        <w:tab w:val="center" w:pos="4818"/>
        <w:tab w:val="right" w:pos="9637"/>
      </w:tabs>
    </w:pPr>
  </w:style>
  <w:style w:type="paragraph" w:styleId="Zpat">
    <w:name w:val="footer"/>
    <w:basedOn w:val="Normln"/>
    <w:pPr>
      <w:suppressLineNumbers/>
      <w:tabs>
        <w:tab w:val="center" w:pos="4819"/>
        <w:tab w:val="right" w:pos="9638"/>
      </w:tabs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Obsahrmce">
    <w:name w:val="Obsah rámce"/>
    <w:basedOn w:val="Normln"/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Normlnweb">
    <w:name w:val="Normal (Web)"/>
    <w:basedOn w:val="Normln"/>
    <w:uiPriority w:val="99"/>
    <w:rsid w:val="004C54FD"/>
    <w:pPr>
      <w:widowControl/>
      <w:suppressAutoHyphens w:val="0"/>
      <w:spacing w:before="100" w:beforeAutospacing="1" w:after="119"/>
      <w:jc w:val="left"/>
    </w:pPr>
    <w:rPr>
      <w:rFonts w:eastAsia="Times New Roman" w:cs="Arial"/>
      <w:kern w:val="0"/>
      <w:sz w:val="24"/>
      <w:szCs w:val="24"/>
    </w:rPr>
  </w:style>
  <w:style w:type="paragraph" w:customStyle="1" w:styleId="Obsahtabulky">
    <w:name w:val="Obsah tabulky"/>
    <w:basedOn w:val="Normln"/>
    <w:rsid w:val="00445ED8"/>
    <w:pPr>
      <w:suppressLineNumbers/>
    </w:pPr>
  </w:style>
  <w:style w:type="character" w:customStyle="1" w:styleId="ZkladntextChar">
    <w:name w:val="Základní text Char"/>
    <w:basedOn w:val="Standardnpsmoodstavce"/>
    <w:link w:val="Zkladntext"/>
    <w:rsid w:val="00445ED8"/>
    <w:rPr>
      <w:rFonts w:ascii="Arial" w:eastAsia="Lucida Sans Unicode" w:hAnsi="Arial"/>
      <w:kern w:val="1"/>
    </w:rPr>
  </w:style>
  <w:style w:type="paragraph" w:styleId="Zkladntext2">
    <w:name w:val="Body Text 2"/>
    <w:basedOn w:val="Normln"/>
    <w:link w:val="Zkladntext2Char"/>
    <w:uiPriority w:val="99"/>
    <w:unhideWhenUsed/>
    <w:rsid w:val="00445ED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445ED8"/>
    <w:rPr>
      <w:rFonts w:ascii="Arial" w:eastAsia="Lucida Sans Unicode" w:hAnsi="Arial"/>
      <w:kern w:val="1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F0245"/>
    <w:rPr>
      <w:rFonts w:asciiTheme="majorHAnsi" w:eastAsiaTheme="majorEastAsia" w:hAnsiTheme="majorHAnsi" w:cstheme="majorBidi"/>
      <w:color w:val="404040" w:themeColor="text1" w:themeTint="BF"/>
      <w:kern w:val="1"/>
    </w:rPr>
  </w:style>
  <w:style w:type="paragraph" w:customStyle="1" w:styleId="Zkladntextodsazen31">
    <w:name w:val="Základní text odsazený 31"/>
    <w:basedOn w:val="Normln"/>
    <w:rsid w:val="001F0245"/>
    <w:pPr>
      <w:ind w:left="705" w:hanging="345"/>
    </w:pPr>
    <w:rPr>
      <w:sz w:val="22"/>
    </w:rPr>
  </w:style>
  <w:style w:type="table" w:styleId="Mkatabulky">
    <w:name w:val="Table Grid"/>
    <w:basedOn w:val="Normlntabulka"/>
    <w:rsid w:val="001F02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DC499A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rmln1">
    <w:name w:val="Normální1"/>
    <w:basedOn w:val="Normln"/>
    <w:rsid w:val="00DC499A"/>
    <w:pPr>
      <w:widowControl/>
      <w:suppressAutoHyphens w:val="0"/>
      <w:jc w:val="left"/>
    </w:pPr>
    <w:rPr>
      <w:rFonts w:ascii="Times New Roman" w:eastAsia="Times New Roman" w:hAnsi="Times New Roman"/>
      <w:noProof/>
      <w:kern w:val="0"/>
      <w:sz w:val="24"/>
      <w:lang w:val="en-US"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353E3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53E38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53E38"/>
    <w:rPr>
      <w:rFonts w:ascii="Arial" w:eastAsia="Lucida Sans Unicode" w:hAnsi="Arial"/>
      <w:kern w:val="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3E3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3E38"/>
    <w:rPr>
      <w:rFonts w:ascii="Tahoma" w:eastAsia="Lucida Sans Unicode" w:hAnsi="Tahoma" w:cs="Tahoma"/>
      <w:kern w:val="1"/>
      <w:sz w:val="16"/>
      <w:szCs w:val="16"/>
    </w:rPr>
  </w:style>
  <w:style w:type="paragraph" w:customStyle="1" w:styleId="HLAVICKA">
    <w:name w:val="HLAVICKA"/>
    <w:basedOn w:val="Normln"/>
    <w:link w:val="HLAVICKAChar"/>
    <w:uiPriority w:val="99"/>
    <w:rsid w:val="00812A4B"/>
    <w:pPr>
      <w:widowControl/>
      <w:tabs>
        <w:tab w:val="left" w:pos="284"/>
        <w:tab w:val="left" w:pos="1134"/>
      </w:tabs>
      <w:suppressAutoHyphens w:val="0"/>
      <w:overflowPunct w:val="0"/>
      <w:autoSpaceDE w:val="0"/>
      <w:autoSpaceDN w:val="0"/>
      <w:adjustRightInd w:val="0"/>
      <w:spacing w:after="60"/>
      <w:jc w:val="left"/>
      <w:textAlignment w:val="baseline"/>
    </w:pPr>
    <w:rPr>
      <w:rFonts w:ascii="Times New Roman" w:eastAsia="Times New Roman" w:hAnsi="Times New Roman"/>
      <w:kern w:val="0"/>
    </w:rPr>
  </w:style>
  <w:style w:type="character" w:customStyle="1" w:styleId="HLAVICKAChar">
    <w:name w:val="HLAVICKA Char"/>
    <w:basedOn w:val="Standardnpsmoodstavce"/>
    <w:link w:val="HLAVICKA"/>
    <w:uiPriority w:val="99"/>
    <w:rsid w:val="00812A4B"/>
  </w:style>
  <w:style w:type="paragraph" w:styleId="Odstavecseseznamem">
    <w:name w:val="List Paragraph"/>
    <w:basedOn w:val="Normln"/>
    <w:uiPriority w:val="34"/>
    <w:qFormat/>
    <w:rsid w:val="00812A4B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43E8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43E8E"/>
    <w:rPr>
      <w:rFonts w:ascii="Arial" w:eastAsia="Lucida Sans Unicode" w:hAnsi="Arial"/>
      <w:b/>
      <w:bCs/>
      <w:kern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B5472"/>
    <w:pPr>
      <w:widowControl w:val="0"/>
      <w:suppressAutoHyphens/>
      <w:jc w:val="both"/>
    </w:pPr>
    <w:rPr>
      <w:rFonts w:ascii="Arial" w:eastAsia="Lucida Sans Unicode" w:hAnsi="Arial"/>
      <w:kern w:val="1"/>
    </w:rPr>
  </w:style>
  <w:style w:type="paragraph" w:styleId="Nadpis1">
    <w:name w:val="heading 1"/>
    <w:basedOn w:val="Nadpis"/>
    <w:next w:val="Zkladntext"/>
    <w:qFormat/>
    <w:pPr>
      <w:tabs>
        <w:tab w:val="num" w:pos="0"/>
      </w:tabs>
      <w:outlineLvl w:val="0"/>
    </w:pPr>
    <w:rPr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tabs>
        <w:tab w:val="num" w:pos="0"/>
      </w:tabs>
      <w:outlineLvl w:val="1"/>
    </w:pPr>
    <w:rPr>
      <w:bCs/>
      <w:sz w:val="22"/>
      <w:szCs w:val="22"/>
    </w:rPr>
  </w:style>
  <w:style w:type="paragraph" w:styleId="Nadpis3">
    <w:name w:val="heading 3"/>
    <w:basedOn w:val="Nadpis"/>
    <w:next w:val="Zkladntext"/>
    <w:qFormat/>
    <w:pPr>
      <w:tabs>
        <w:tab w:val="num" w:pos="0"/>
      </w:tabs>
      <w:outlineLvl w:val="2"/>
    </w:pPr>
    <w:rPr>
      <w:bCs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F024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rky">
    <w:name w:val="Odrážky"/>
    <w:rPr>
      <w:rFonts w:ascii="StarSymbol" w:eastAsia="StarSymbol" w:hAnsi="StarSymbol" w:cs="StarSymbol"/>
      <w:sz w:val="18"/>
      <w:szCs w:val="18"/>
    </w:rPr>
  </w:style>
  <w:style w:type="paragraph" w:styleId="Zkladntext">
    <w:name w:val="Body Text"/>
    <w:basedOn w:val="Normln"/>
    <w:link w:val="ZkladntextChar"/>
    <w:pPr>
      <w:spacing w:after="113"/>
    </w:pPr>
  </w:style>
  <w:style w:type="paragraph" w:customStyle="1" w:styleId="Nadpis">
    <w:name w:val="Nadpis"/>
    <w:basedOn w:val="Normln"/>
    <w:next w:val="Zkladntext"/>
    <w:pPr>
      <w:keepNext/>
      <w:spacing w:before="227" w:after="113"/>
      <w:jc w:val="left"/>
    </w:pPr>
    <w:rPr>
      <w:rFonts w:cs="Tahoma"/>
      <w:b/>
      <w:sz w:val="18"/>
      <w:szCs w:val="28"/>
    </w:rPr>
  </w:style>
  <w:style w:type="paragraph" w:styleId="Seznam">
    <w:name w:val="List"/>
    <w:basedOn w:val="Zkladntext"/>
    <w:rPr>
      <w:rFonts w:cs="Tahoma"/>
    </w:rPr>
  </w:style>
  <w:style w:type="paragraph" w:styleId="Zhlav">
    <w:name w:val="header"/>
    <w:basedOn w:val="Normln"/>
    <w:pPr>
      <w:suppressLineNumbers/>
      <w:tabs>
        <w:tab w:val="center" w:pos="4818"/>
        <w:tab w:val="right" w:pos="9637"/>
      </w:tabs>
    </w:pPr>
  </w:style>
  <w:style w:type="paragraph" w:styleId="Zpat">
    <w:name w:val="footer"/>
    <w:basedOn w:val="Normln"/>
    <w:pPr>
      <w:suppressLineNumbers/>
      <w:tabs>
        <w:tab w:val="center" w:pos="4819"/>
        <w:tab w:val="right" w:pos="9638"/>
      </w:tabs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Obsahrmce">
    <w:name w:val="Obsah rámce"/>
    <w:basedOn w:val="Normln"/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Normlnweb">
    <w:name w:val="Normal (Web)"/>
    <w:basedOn w:val="Normln"/>
    <w:uiPriority w:val="99"/>
    <w:rsid w:val="004C54FD"/>
    <w:pPr>
      <w:widowControl/>
      <w:suppressAutoHyphens w:val="0"/>
      <w:spacing w:before="100" w:beforeAutospacing="1" w:after="119"/>
      <w:jc w:val="left"/>
    </w:pPr>
    <w:rPr>
      <w:rFonts w:eastAsia="Times New Roman" w:cs="Arial"/>
      <w:kern w:val="0"/>
      <w:sz w:val="24"/>
      <w:szCs w:val="24"/>
    </w:rPr>
  </w:style>
  <w:style w:type="paragraph" w:customStyle="1" w:styleId="Obsahtabulky">
    <w:name w:val="Obsah tabulky"/>
    <w:basedOn w:val="Normln"/>
    <w:rsid w:val="00445ED8"/>
    <w:pPr>
      <w:suppressLineNumbers/>
    </w:pPr>
  </w:style>
  <w:style w:type="character" w:customStyle="1" w:styleId="ZkladntextChar">
    <w:name w:val="Základní text Char"/>
    <w:basedOn w:val="Standardnpsmoodstavce"/>
    <w:link w:val="Zkladntext"/>
    <w:rsid w:val="00445ED8"/>
    <w:rPr>
      <w:rFonts w:ascii="Arial" w:eastAsia="Lucida Sans Unicode" w:hAnsi="Arial"/>
      <w:kern w:val="1"/>
    </w:rPr>
  </w:style>
  <w:style w:type="paragraph" w:styleId="Zkladntext2">
    <w:name w:val="Body Text 2"/>
    <w:basedOn w:val="Normln"/>
    <w:link w:val="Zkladntext2Char"/>
    <w:uiPriority w:val="99"/>
    <w:unhideWhenUsed/>
    <w:rsid w:val="00445ED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445ED8"/>
    <w:rPr>
      <w:rFonts w:ascii="Arial" w:eastAsia="Lucida Sans Unicode" w:hAnsi="Arial"/>
      <w:kern w:val="1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F0245"/>
    <w:rPr>
      <w:rFonts w:asciiTheme="majorHAnsi" w:eastAsiaTheme="majorEastAsia" w:hAnsiTheme="majorHAnsi" w:cstheme="majorBidi"/>
      <w:color w:val="404040" w:themeColor="text1" w:themeTint="BF"/>
      <w:kern w:val="1"/>
    </w:rPr>
  </w:style>
  <w:style w:type="paragraph" w:customStyle="1" w:styleId="Zkladntextodsazen31">
    <w:name w:val="Základní text odsazený 31"/>
    <w:basedOn w:val="Normln"/>
    <w:rsid w:val="001F0245"/>
    <w:pPr>
      <w:ind w:left="705" w:hanging="345"/>
    </w:pPr>
    <w:rPr>
      <w:sz w:val="22"/>
    </w:rPr>
  </w:style>
  <w:style w:type="table" w:styleId="Mkatabulky">
    <w:name w:val="Table Grid"/>
    <w:basedOn w:val="Normlntabulka"/>
    <w:rsid w:val="001F02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DC499A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rmln1">
    <w:name w:val="Normální1"/>
    <w:basedOn w:val="Normln"/>
    <w:rsid w:val="00DC499A"/>
    <w:pPr>
      <w:widowControl/>
      <w:suppressAutoHyphens w:val="0"/>
      <w:jc w:val="left"/>
    </w:pPr>
    <w:rPr>
      <w:rFonts w:ascii="Times New Roman" w:eastAsia="Times New Roman" w:hAnsi="Times New Roman"/>
      <w:noProof/>
      <w:kern w:val="0"/>
      <w:sz w:val="24"/>
      <w:lang w:val="en-US"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353E3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53E38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53E38"/>
    <w:rPr>
      <w:rFonts w:ascii="Arial" w:eastAsia="Lucida Sans Unicode" w:hAnsi="Arial"/>
      <w:kern w:val="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3E3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3E38"/>
    <w:rPr>
      <w:rFonts w:ascii="Tahoma" w:eastAsia="Lucida Sans Unicode" w:hAnsi="Tahoma" w:cs="Tahoma"/>
      <w:kern w:val="1"/>
      <w:sz w:val="16"/>
      <w:szCs w:val="16"/>
    </w:rPr>
  </w:style>
  <w:style w:type="paragraph" w:customStyle="1" w:styleId="HLAVICKA">
    <w:name w:val="HLAVICKA"/>
    <w:basedOn w:val="Normln"/>
    <w:link w:val="HLAVICKAChar"/>
    <w:uiPriority w:val="99"/>
    <w:rsid w:val="00812A4B"/>
    <w:pPr>
      <w:widowControl/>
      <w:tabs>
        <w:tab w:val="left" w:pos="284"/>
        <w:tab w:val="left" w:pos="1134"/>
      </w:tabs>
      <w:suppressAutoHyphens w:val="0"/>
      <w:overflowPunct w:val="0"/>
      <w:autoSpaceDE w:val="0"/>
      <w:autoSpaceDN w:val="0"/>
      <w:adjustRightInd w:val="0"/>
      <w:spacing w:after="60"/>
      <w:jc w:val="left"/>
      <w:textAlignment w:val="baseline"/>
    </w:pPr>
    <w:rPr>
      <w:rFonts w:ascii="Times New Roman" w:eastAsia="Times New Roman" w:hAnsi="Times New Roman"/>
      <w:kern w:val="0"/>
    </w:rPr>
  </w:style>
  <w:style w:type="character" w:customStyle="1" w:styleId="HLAVICKAChar">
    <w:name w:val="HLAVICKA Char"/>
    <w:basedOn w:val="Standardnpsmoodstavce"/>
    <w:link w:val="HLAVICKA"/>
    <w:uiPriority w:val="99"/>
    <w:rsid w:val="00812A4B"/>
  </w:style>
  <w:style w:type="paragraph" w:styleId="Odstavecseseznamem">
    <w:name w:val="List Paragraph"/>
    <w:basedOn w:val="Normln"/>
    <w:uiPriority w:val="34"/>
    <w:qFormat/>
    <w:rsid w:val="00812A4B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43E8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43E8E"/>
    <w:rPr>
      <w:rFonts w:ascii="Arial" w:eastAsia="Lucida Sans Unicode" w:hAnsi="Arial"/>
      <w:b/>
      <w:bCs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4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1105C-99D5-4E67-A521-3EA5C7AF8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451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Zdeňka Balíčková</dc:creator>
  <cp:lastModifiedBy>Cermanová Edit</cp:lastModifiedBy>
  <cp:revision>2</cp:revision>
  <cp:lastPrinted>2015-12-17T12:18:00Z</cp:lastPrinted>
  <dcterms:created xsi:type="dcterms:W3CDTF">2018-05-14T13:13:00Z</dcterms:created>
  <dcterms:modified xsi:type="dcterms:W3CDTF">2018-05-14T13:13:00Z</dcterms:modified>
</cp:coreProperties>
</file>