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F5" w:rsidRDefault="00EA037A" w:rsidP="00D600F5">
      <w:pPr>
        <w:pStyle w:val="Nzev"/>
        <w:rPr>
          <w:color w:val="FF0000"/>
          <w:sz w:val="24"/>
        </w:rPr>
      </w:pPr>
      <w:r>
        <w:rPr>
          <w:b/>
          <w:bCs/>
        </w:rPr>
        <w:t>Smlouva č: 285162018</w:t>
      </w:r>
    </w:p>
    <w:p w:rsidR="00D600F5" w:rsidRDefault="00D600F5" w:rsidP="00D600F5">
      <w:pPr>
        <w:pStyle w:val="Zkladntext31"/>
        <w:jc w:val="center"/>
        <w:rPr>
          <w:sz w:val="22"/>
        </w:rPr>
      </w:pPr>
      <w:r>
        <w:rPr>
          <w:sz w:val="22"/>
        </w:rPr>
        <w:t>s</w:t>
      </w:r>
      <w:r w:rsidR="00251D61">
        <w:rPr>
          <w:sz w:val="22"/>
        </w:rPr>
        <w:t>e uzavírá v souladu se zákonem</w:t>
      </w:r>
      <w:r>
        <w:rPr>
          <w:sz w:val="22"/>
        </w:rPr>
        <w:t xml:space="preserve"> č. 258/2000 </w:t>
      </w:r>
      <w:r w:rsidR="00251D61">
        <w:rPr>
          <w:sz w:val="22"/>
        </w:rPr>
        <w:t>Sb., o</w:t>
      </w:r>
      <w:r>
        <w:rPr>
          <w:sz w:val="22"/>
        </w:rPr>
        <w:t xml:space="preserve"> ochraně zdraví, </w:t>
      </w:r>
      <w:r w:rsidR="00A5669C">
        <w:rPr>
          <w:sz w:val="22"/>
        </w:rPr>
        <w:t xml:space="preserve">vyhláškou </w:t>
      </w:r>
      <w:r>
        <w:rPr>
          <w:sz w:val="22"/>
        </w:rPr>
        <w:t xml:space="preserve">č. 106/2001 </w:t>
      </w:r>
      <w:r w:rsidR="00A5669C">
        <w:rPr>
          <w:sz w:val="22"/>
        </w:rPr>
        <w:t>Sb., o</w:t>
      </w:r>
      <w:r>
        <w:rPr>
          <w:sz w:val="22"/>
        </w:rPr>
        <w:t xml:space="preserve"> školách v přírodě a zotavovacích akcích, </w:t>
      </w:r>
      <w:r w:rsidR="00251D61">
        <w:rPr>
          <w:sz w:val="22"/>
        </w:rPr>
        <w:t xml:space="preserve">vyhláškou </w:t>
      </w:r>
      <w:r>
        <w:rPr>
          <w:sz w:val="22"/>
        </w:rPr>
        <w:t>č. 137/2004</w:t>
      </w:r>
      <w:r w:rsidR="00251D61">
        <w:rPr>
          <w:sz w:val="22"/>
        </w:rPr>
        <w:t xml:space="preserve"> Sb.</w:t>
      </w:r>
      <w:r>
        <w:rPr>
          <w:sz w:val="22"/>
        </w:rPr>
        <w:t xml:space="preserve"> o hygienických požadavcích na stravování, o poskytování ubytovacích a stravovacích služeb v rozsahu a za podmínek dále uvedených k zajištění konání Školy v přírodě, Ozdravných pobytů, nebo Lyžařských výcviků  mezi:</w:t>
      </w:r>
    </w:p>
    <w:p w:rsidR="00D600F5" w:rsidRDefault="00D600F5" w:rsidP="00D600F5">
      <w:pPr>
        <w:pStyle w:val="Zkladntext31"/>
        <w:jc w:val="center"/>
        <w:rPr>
          <w:sz w:val="22"/>
        </w:rPr>
      </w:pPr>
    </w:p>
    <w:p w:rsidR="00D600F5" w:rsidRDefault="00D600F5" w:rsidP="00D600F5">
      <w:pPr>
        <w:pStyle w:val="Zkladntext31"/>
        <w:jc w:val="both"/>
        <w:rPr>
          <w:sz w:val="22"/>
        </w:rPr>
      </w:pPr>
    </w:p>
    <w:p w:rsidR="00D600F5" w:rsidRDefault="00D600F5" w:rsidP="00D600F5">
      <w:pPr>
        <w:numPr>
          <w:ilvl w:val="0"/>
          <w:numId w:val="2"/>
        </w:numPr>
        <w:tabs>
          <w:tab w:val="left" w:pos="720"/>
        </w:tabs>
        <w:rPr>
          <w:b/>
          <w:bCs/>
          <w:sz w:val="22"/>
        </w:rPr>
      </w:pPr>
      <w:r>
        <w:rPr>
          <w:b/>
          <w:bCs/>
          <w:sz w:val="22"/>
        </w:rPr>
        <w:t>Objednavatel (Odběratel) :</w:t>
      </w:r>
    </w:p>
    <w:p w:rsidR="006864D7" w:rsidRPr="006864D7" w:rsidRDefault="00D600F5" w:rsidP="00C54F94">
      <w:pPr>
        <w:tabs>
          <w:tab w:val="left" w:pos="720"/>
        </w:tabs>
        <w:ind w:left="720"/>
        <w:rPr>
          <w:rStyle w:val="ff3"/>
          <w:sz w:val="22"/>
          <w:szCs w:val="22"/>
        </w:rPr>
      </w:pPr>
      <w:r w:rsidRPr="006864D7">
        <w:rPr>
          <w:sz w:val="22"/>
          <w:szCs w:val="22"/>
        </w:rPr>
        <w:t>Organizace:</w:t>
      </w:r>
      <w:r w:rsidR="001360F3" w:rsidRPr="006864D7">
        <w:rPr>
          <w:sz w:val="22"/>
          <w:szCs w:val="22"/>
        </w:rPr>
        <w:t xml:space="preserve">  </w:t>
      </w:r>
      <w:r w:rsidR="00EA037A" w:rsidRPr="00EA037A">
        <w:rPr>
          <w:sz w:val="22"/>
          <w:szCs w:val="22"/>
        </w:rPr>
        <w:t>Základní škola Přerov, Svisle 13</w:t>
      </w:r>
    </w:p>
    <w:p w:rsidR="00D600F5" w:rsidRPr="006864D7" w:rsidRDefault="00D600F5" w:rsidP="00EA037A">
      <w:pPr>
        <w:tabs>
          <w:tab w:val="left" w:pos="720"/>
        </w:tabs>
        <w:ind w:left="720"/>
        <w:rPr>
          <w:sz w:val="22"/>
          <w:szCs w:val="22"/>
        </w:rPr>
      </w:pPr>
      <w:r w:rsidRPr="006864D7">
        <w:rPr>
          <w:sz w:val="22"/>
          <w:szCs w:val="22"/>
        </w:rPr>
        <w:t>Adresa</w:t>
      </w:r>
      <w:r w:rsidR="00672AB5" w:rsidRPr="006864D7">
        <w:rPr>
          <w:sz w:val="22"/>
          <w:szCs w:val="22"/>
        </w:rPr>
        <w:t>:</w:t>
      </w:r>
      <w:r w:rsidR="00EA037A">
        <w:rPr>
          <w:sz w:val="22"/>
          <w:szCs w:val="22"/>
        </w:rPr>
        <w:t xml:space="preserve"> </w:t>
      </w:r>
      <w:r w:rsidR="00EA037A" w:rsidRPr="00EA037A">
        <w:rPr>
          <w:sz w:val="22"/>
          <w:szCs w:val="22"/>
        </w:rPr>
        <w:t>Svisle 13</w:t>
      </w:r>
      <w:r w:rsidR="00EA037A">
        <w:rPr>
          <w:sz w:val="22"/>
          <w:szCs w:val="22"/>
        </w:rPr>
        <w:t xml:space="preserve">, </w:t>
      </w:r>
      <w:proofErr w:type="gramStart"/>
      <w:r w:rsidR="00EA037A">
        <w:rPr>
          <w:sz w:val="22"/>
          <w:szCs w:val="22"/>
        </w:rPr>
        <w:t>Přerov , 750 02</w:t>
      </w:r>
      <w:proofErr w:type="gramEnd"/>
    </w:p>
    <w:p w:rsidR="00D600F5" w:rsidRPr="006864D7" w:rsidRDefault="00CD68F8" w:rsidP="00EA037A">
      <w:pPr>
        <w:tabs>
          <w:tab w:val="left" w:pos="1440"/>
        </w:tabs>
        <w:ind w:left="720"/>
        <w:rPr>
          <w:sz w:val="22"/>
          <w:szCs w:val="22"/>
        </w:rPr>
      </w:pPr>
      <w:r w:rsidRPr="006864D7">
        <w:rPr>
          <w:sz w:val="22"/>
          <w:szCs w:val="22"/>
        </w:rPr>
        <w:t xml:space="preserve">Zastoupená: </w:t>
      </w:r>
      <w:r w:rsidR="00EA037A">
        <w:rPr>
          <w:sz w:val="22"/>
          <w:szCs w:val="22"/>
        </w:rPr>
        <w:t>Mgr. Miroslav Fryštacký</w:t>
      </w:r>
    </w:p>
    <w:p w:rsidR="006176C4" w:rsidRDefault="00D600F5" w:rsidP="000040F3">
      <w:pPr>
        <w:tabs>
          <w:tab w:val="left" w:pos="1440"/>
        </w:tabs>
        <w:ind w:left="720"/>
        <w:rPr>
          <w:sz w:val="22"/>
          <w:szCs w:val="22"/>
        </w:rPr>
      </w:pPr>
      <w:r w:rsidRPr="006864D7">
        <w:rPr>
          <w:sz w:val="22"/>
          <w:szCs w:val="22"/>
        </w:rPr>
        <w:t>Tel., mobil</w:t>
      </w:r>
      <w:r w:rsidR="006864D7" w:rsidRPr="006864D7">
        <w:rPr>
          <w:sz w:val="22"/>
          <w:szCs w:val="22"/>
        </w:rPr>
        <w:t xml:space="preserve">: </w:t>
      </w:r>
      <w:r w:rsidR="00EA037A" w:rsidRPr="00EA037A">
        <w:rPr>
          <w:sz w:val="22"/>
          <w:szCs w:val="22"/>
        </w:rPr>
        <w:t>581 701 811</w:t>
      </w:r>
    </w:p>
    <w:p w:rsidR="00C54F94" w:rsidRPr="006864D7" w:rsidRDefault="00D600F5" w:rsidP="000040F3">
      <w:pPr>
        <w:tabs>
          <w:tab w:val="left" w:pos="1440"/>
        </w:tabs>
        <w:ind w:left="720"/>
        <w:rPr>
          <w:sz w:val="22"/>
          <w:szCs w:val="22"/>
        </w:rPr>
      </w:pPr>
      <w:r w:rsidRPr="006864D7">
        <w:rPr>
          <w:sz w:val="22"/>
          <w:szCs w:val="22"/>
        </w:rPr>
        <w:t xml:space="preserve">E-mail: </w:t>
      </w:r>
      <w:hyperlink r:id="rId9" w:history="1">
        <w:r w:rsidR="00EA037A" w:rsidRPr="00EA037A">
          <w:rPr>
            <w:rStyle w:val="Hypertextovodkaz"/>
            <w:sz w:val="22"/>
            <w:szCs w:val="22"/>
          </w:rPr>
          <w:t>skola@zssvisle.cz</w:t>
        </w:r>
      </w:hyperlink>
    </w:p>
    <w:p w:rsidR="00D600F5" w:rsidRPr="006864D7" w:rsidRDefault="00D600F5" w:rsidP="00D600F5">
      <w:pPr>
        <w:tabs>
          <w:tab w:val="left" w:pos="1440"/>
        </w:tabs>
        <w:ind w:left="720"/>
        <w:rPr>
          <w:sz w:val="22"/>
          <w:szCs w:val="22"/>
        </w:rPr>
      </w:pPr>
      <w:r w:rsidRPr="006864D7">
        <w:rPr>
          <w:sz w:val="22"/>
          <w:szCs w:val="22"/>
        </w:rPr>
        <w:t>Kontaktn</w:t>
      </w:r>
      <w:r w:rsidR="00CD68F8" w:rsidRPr="006864D7">
        <w:rPr>
          <w:sz w:val="22"/>
          <w:szCs w:val="22"/>
        </w:rPr>
        <w:t xml:space="preserve">í osoba ve věcech </w:t>
      </w:r>
      <w:r w:rsidR="00D9589D" w:rsidRPr="006864D7">
        <w:rPr>
          <w:sz w:val="22"/>
          <w:szCs w:val="22"/>
        </w:rPr>
        <w:t xml:space="preserve">realizačních: </w:t>
      </w:r>
      <w:r w:rsidR="00EA037A">
        <w:rPr>
          <w:sz w:val="22"/>
          <w:szCs w:val="22"/>
        </w:rPr>
        <w:t>Mgr. Miroslav Fryštacký</w:t>
      </w:r>
    </w:p>
    <w:p w:rsidR="00D600F5" w:rsidRPr="006864D7" w:rsidRDefault="00D600F5" w:rsidP="00D600F5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6864D7">
        <w:rPr>
          <w:i/>
          <w:iCs/>
          <w:sz w:val="22"/>
          <w:szCs w:val="22"/>
        </w:rPr>
        <w:t>(dále jen „objednavatel“)</w:t>
      </w:r>
    </w:p>
    <w:p w:rsidR="001833CE" w:rsidRDefault="001833CE" w:rsidP="00D600F5">
      <w:pPr>
        <w:tabs>
          <w:tab w:val="left" w:pos="709"/>
        </w:tabs>
        <w:ind w:left="720"/>
        <w:rPr>
          <w:i/>
          <w:iCs/>
          <w:sz w:val="22"/>
        </w:rPr>
      </w:pPr>
    </w:p>
    <w:p w:rsidR="00D600F5" w:rsidRDefault="00D600F5" w:rsidP="00D600F5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proofErr w:type="gramStart"/>
      <w:r>
        <w:rPr>
          <w:b/>
          <w:bCs/>
          <w:sz w:val="22"/>
        </w:rPr>
        <w:t>B)  Zajišťovatel</w:t>
      </w:r>
      <w:proofErr w:type="gramEnd"/>
      <w:r>
        <w:rPr>
          <w:b/>
          <w:bCs/>
          <w:sz w:val="22"/>
        </w:rPr>
        <w:t xml:space="preserve"> (Dodavatel):</w:t>
      </w:r>
    </w:p>
    <w:p w:rsidR="00D600F5" w:rsidRDefault="00D600F5" w:rsidP="00D600F5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CK GATTOM TOUR</w:t>
      </w:r>
    </w:p>
    <w:p w:rsidR="00D600F5" w:rsidRDefault="00D600F5" w:rsidP="00D600F5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Svornosti 2, Havířov, 73601</w:t>
      </w:r>
    </w:p>
    <w:p w:rsidR="00D600F5" w:rsidRDefault="00D600F5" w:rsidP="00D600F5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rPr>
          <w:sz w:val="22"/>
          <w:u w:val="single"/>
        </w:rPr>
        <w:t>Zastoupená:</w:t>
      </w:r>
      <w:r>
        <w:rPr>
          <w:sz w:val="22"/>
        </w:rPr>
        <w:t xml:space="preserve">  </w:t>
      </w:r>
      <w:r>
        <w:rPr>
          <w:b/>
          <w:bCs/>
          <w:sz w:val="22"/>
        </w:rPr>
        <w:t xml:space="preserve">Mgr. Tomášem </w:t>
      </w:r>
      <w:proofErr w:type="spellStart"/>
      <w:r>
        <w:rPr>
          <w:b/>
          <w:bCs/>
          <w:sz w:val="22"/>
        </w:rPr>
        <w:t>Gattnarem</w:t>
      </w:r>
      <w:proofErr w:type="spellEnd"/>
    </w:p>
    <w:p w:rsidR="00D600F5" w:rsidRDefault="00D600F5" w:rsidP="00D600F5">
      <w:pPr>
        <w:pStyle w:val="Rejstk"/>
        <w:suppressLineNumbers w:val="0"/>
        <w:rPr>
          <w:rFonts w:cs="Times New Roman"/>
        </w:rPr>
      </w:pPr>
      <w:r>
        <w:rPr>
          <w:rFonts w:cs="Times New Roman"/>
        </w:rPr>
        <w:t xml:space="preserve">              GATTOM – M.T.G. </w:t>
      </w:r>
      <w:proofErr w:type="gramStart"/>
      <w:r>
        <w:rPr>
          <w:rFonts w:cs="Times New Roman"/>
        </w:rPr>
        <w:t>s.</w:t>
      </w:r>
      <w:proofErr w:type="gramEnd"/>
      <w:r>
        <w:rPr>
          <w:rFonts w:cs="Times New Roman"/>
        </w:rPr>
        <w:t>r.o.</w:t>
      </w:r>
    </w:p>
    <w:p w:rsidR="00D600F5" w:rsidRDefault="00D600F5" w:rsidP="00D600F5">
      <w:pPr>
        <w:ind w:left="709"/>
        <w:rPr>
          <w:sz w:val="22"/>
        </w:rPr>
      </w:pPr>
      <w:r>
        <w:rPr>
          <w:sz w:val="22"/>
        </w:rPr>
        <w:t xml:space="preserve">IČO: </w:t>
      </w:r>
      <w:r>
        <w:rPr>
          <w:b/>
          <w:bCs/>
          <w:sz w:val="22"/>
        </w:rPr>
        <w:t>25389157</w:t>
      </w:r>
    </w:p>
    <w:p w:rsidR="00D600F5" w:rsidRDefault="00D600F5" w:rsidP="00D600F5">
      <w:pPr>
        <w:ind w:left="709"/>
        <w:rPr>
          <w:b/>
          <w:bCs/>
          <w:sz w:val="22"/>
        </w:rPr>
      </w:pPr>
      <w:r>
        <w:rPr>
          <w:sz w:val="22"/>
        </w:rPr>
        <w:t xml:space="preserve">DIČ: </w:t>
      </w:r>
      <w:r>
        <w:rPr>
          <w:b/>
          <w:bCs/>
          <w:sz w:val="22"/>
        </w:rPr>
        <w:t>CZ25389157</w:t>
      </w:r>
    </w:p>
    <w:p w:rsidR="00D600F5" w:rsidRDefault="00D600F5" w:rsidP="00D600F5">
      <w:pPr>
        <w:ind w:left="709"/>
        <w:rPr>
          <w:sz w:val="22"/>
        </w:rPr>
      </w:pPr>
      <w:r>
        <w:rPr>
          <w:sz w:val="22"/>
        </w:rPr>
        <w:t>Mobil: +420 608 701 703</w:t>
      </w:r>
    </w:p>
    <w:p w:rsidR="00D600F5" w:rsidRDefault="00D600F5" w:rsidP="00D600F5">
      <w:pPr>
        <w:ind w:left="709"/>
        <w:rPr>
          <w:sz w:val="22"/>
        </w:rPr>
      </w:pPr>
      <w:r>
        <w:rPr>
          <w:sz w:val="22"/>
        </w:rPr>
        <w:t>E-mail: GATTOM@email.cz</w:t>
      </w:r>
    </w:p>
    <w:p w:rsidR="00D600F5" w:rsidRDefault="00D600F5" w:rsidP="00D600F5">
      <w:pPr>
        <w:ind w:left="709"/>
        <w:rPr>
          <w:sz w:val="22"/>
        </w:rPr>
      </w:pPr>
      <w:r>
        <w:rPr>
          <w:sz w:val="22"/>
        </w:rPr>
        <w:t xml:space="preserve">Bankovní spojení: FIO banka - číslo účtu  </w:t>
      </w:r>
      <w:r w:rsidR="00131A2E">
        <w:rPr>
          <w:b/>
          <w:bCs/>
          <w:sz w:val="22"/>
        </w:rPr>
        <w:t>5551155511</w:t>
      </w:r>
      <w:r>
        <w:rPr>
          <w:b/>
          <w:bCs/>
          <w:sz w:val="22"/>
        </w:rPr>
        <w:t>/2010</w:t>
      </w:r>
    </w:p>
    <w:p w:rsidR="00D600F5" w:rsidRDefault="00D600F5" w:rsidP="00D600F5">
      <w:pPr>
        <w:ind w:left="709"/>
        <w:rPr>
          <w:i/>
          <w:iCs/>
          <w:sz w:val="22"/>
        </w:rPr>
      </w:pPr>
      <w:r>
        <w:rPr>
          <w:i/>
          <w:iCs/>
          <w:sz w:val="22"/>
        </w:rPr>
        <w:t>(dále jen „zajišťovatel“)</w:t>
      </w:r>
    </w:p>
    <w:p w:rsidR="00D600F5" w:rsidRDefault="00D600F5" w:rsidP="00D600F5">
      <w:pPr>
        <w:rPr>
          <w:b/>
          <w:bCs/>
          <w:sz w:val="22"/>
        </w:rPr>
      </w:pPr>
    </w:p>
    <w:p w:rsidR="000E38D3" w:rsidRDefault="000E38D3" w:rsidP="00D600F5">
      <w:pPr>
        <w:rPr>
          <w:b/>
          <w:bCs/>
          <w:sz w:val="22"/>
        </w:rPr>
      </w:pPr>
    </w:p>
    <w:p w:rsidR="00D600F5" w:rsidRDefault="00D600F5" w:rsidP="00D600F5">
      <w:pPr>
        <w:pStyle w:val="Zkladntext"/>
        <w:jc w:val="center"/>
        <w:rPr>
          <w:b/>
          <w:bCs/>
          <w:sz w:val="22"/>
        </w:rPr>
      </w:pPr>
      <w:r>
        <w:rPr>
          <w:b/>
          <w:bCs/>
          <w:sz w:val="22"/>
        </w:rPr>
        <w:t>I.</w:t>
      </w:r>
    </w:p>
    <w:p w:rsidR="00D600F5" w:rsidRDefault="00D600F5" w:rsidP="00D600F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Předmět smlouvy</w:t>
      </w:r>
    </w:p>
    <w:p w:rsidR="00D600F5" w:rsidRDefault="00D600F5" w:rsidP="00D600F5">
      <w:pPr>
        <w:jc w:val="both"/>
        <w:rPr>
          <w:sz w:val="22"/>
        </w:rPr>
      </w:pPr>
    </w:p>
    <w:p w:rsidR="00D600F5" w:rsidRDefault="00D600F5" w:rsidP="00D600F5">
      <w:pPr>
        <w:pStyle w:val="Zkladntext21"/>
        <w:rPr>
          <w:sz w:val="22"/>
        </w:rPr>
      </w:pPr>
      <w:r>
        <w:rPr>
          <w:sz w:val="22"/>
        </w:rPr>
        <w:t>Předmětem této smlouvy je zabezpečení</w:t>
      </w:r>
      <w:r w:rsidR="00EA037A">
        <w:rPr>
          <w:sz w:val="22"/>
        </w:rPr>
        <w:t xml:space="preserve"> 5</w:t>
      </w:r>
      <w:r w:rsidR="00034B8D">
        <w:rPr>
          <w:sz w:val="22"/>
        </w:rPr>
        <w:t xml:space="preserve"> denního ozdravného pobytu v oblasti, která není postižena smogovou situací, včetně dopravy, ubytování, stravování (včetně pitného režimu) a doprovodného programu ozdravného charakteru</w:t>
      </w:r>
      <w:r w:rsidR="00CD68F8">
        <w:rPr>
          <w:sz w:val="22"/>
        </w:rPr>
        <w:t xml:space="preserve"> v ubytovacím zařízení: </w:t>
      </w:r>
      <w:r w:rsidR="00EA037A" w:rsidRPr="00EA037A">
        <w:rPr>
          <w:b/>
          <w:sz w:val="22"/>
          <w:u w:val="single"/>
        </w:rPr>
        <w:t xml:space="preserve">Penzion </w:t>
      </w:r>
      <w:proofErr w:type="spellStart"/>
      <w:r w:rsidR="00EA037A" w:rsidRPr="00EA037A">
        <w:rPr>
          <w:b/>
          <w:sz w:val="22"/>
          <w:u w:val="single"/>
        </w:rPr>
        <w:t>Rejvíz</w:t>
      </w:r>
      <w:proofErr w:type="spellEnd"/>
    </w:p>
    <w:p w:rsidR="00D600F5" w:rsidRDefault="00D600F5" w:rsidP="00D600F5">
      <w:pPr>
        <w:jc w:val="center"/>
        <w:rPr>
          <w:b/>
          <w:bCs/>
          <w:sz w:val="22"/>
        </w:rPr>
      </w:pPr>
    </w:p>
    <w:p w:rsidR="000E38D3" w:rsidRDefault="000E38D3" w:rsidP="00D600F5">
      <w:pPr>
        <w:jc w:val="center"/>
        <w:rPr>
          <w:b/>
          <w:bCs/>
          <w:sz w:val="22"/>
        </w:rPr>
      </w:pPr>
    </w:p>
    <w:p w:rsidR="00D600F5" w:rsidRDefault="00D600F5" w:rsidP="00D600F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II.</w:t>
      </w:r>
    </w:p>
    <w:p w:rsidR="00D600F5" w:rsidRDefault="00D600F5" w:rsidP="00D600F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Místo a doba pobytu, počet </w:t>
      </w:r>
      <w:r w:rsidR="000E38D3">
        <w:rPr>
          <w:b/>
          <w:bCs/>
          <w:sz w:val="22"/>
        </w:rPr>
        <w:t>lůžek, stravování</w:t>
      </w:r>
    </w:p>
    <w:p w:rsidR="00D600F5" w:rsidRPr="00B805BD" w:rsidRDefault="00D600F5" w:rsidP="00467943">
      <w:pPr>
        <w:pStyle w:val="Zkladntext21"/>
        <w:rPr>
          <w:sz w:val="22"/>
        </w:rPr>
      </w:pPr>
      <w:r w:rsidRPr="00B805BD">
        <w:rPr>
          <w:sz w:val="22"/>
        </w:rPr>
        <w:t>Místo pobytu:</w:t>
      </w:r>
      <w:r w:rsidR="000E38D3">
        <w:rPr>
          <w:sz w:val="22"/>
        </w:rPr>
        <w:t xml:space="preserve"> </w:t>
      </w:r>
      <w:r w:rsidR="000E38D3" w:rsidRPr="000E38D3">
        <w:rPr>
          <w:b/>
          <w:sz w:val="22"/>
        </w:rPr>
        <w:t xml:space="preserve">Jeseníky – Penzion </w:t>
      </w:r>
      <w:proofErr w:type="spellStart"/>
      <w:r w:rsidR="000E38D3" w:rsidRPr="000E38D3">
        <w:rPr>
          <w:b/>
          <w:sz w:val="22"/>
        </w:rPr>
        <w:t>Rejviz</w:t>
      </w:r>
      <w:proofErr w:type="spellEnd"/>
      <w:r w:rsidRPr="00B805BD">
        <w:rPr>
          <w:sz w:val="22"/>
        </w:rPr>
        <w:t xml:space="preserve"> </w:t>
      </w:r>
    </w:p>
    <w:p w:rsidR="006864D7" w:rsidRPr="006864D7" w:rsidRDefault="00D600F5" w:rsidP="00EB4B6E">
      <w:pPr>
        <w:numPr>
          <w:ilvl w:val="0"/>
          <w:numId w:val="17"/>
        </w:numPr>
        <w:tabs>
          <w:tab w:val="left" w:pos="426"/>
        </w:tabs>
      </w:pPr>
      <w:r w:rsidRPr="006864D7">
        <w:rPr>
          <w:sz w:val="22"/>
        </w:rPr>
        <w:t xml:space="preserve">Doba pobytu včetně dopravy: </w:t>
      </w:r>
      <w:r w:rsidR="00BD43D6">
        <w:rPr>
          <w:b/>
          <w:sz w:val="22"/>
        </w:rPr>
        <w:t>28</w:t>
      </w:r>
      <w:r w:rsidR="000E38D3">
        <w:rPr>
          <w:b/>
          <w:sz w:val="22"/>
        </w:rPr>
        <w:t xml:space="preserve">. 5. </w:t>
      </w:r>
      <w:proofErr w:type="gramStart"/>
      <w:r w:rsidR="000E38D3">
        <w:rPr>
          <w:b/>
          <w:sz w:val="22"/>
        </w:rPr>
        <w:t>2018 –  1. 6</w:t>
      </w:r>
      <w:r w:rsidR="00EB4B6E" w:rsidRPr="00EB4B6E">
        <w:rPr>
          <w:b/>
          <w:sz w:val="22"/>
        </w:rPr>
        <w:t>. 2018</w:t>
      </w:r>
      <w:proofErr w:type="gramEnd"/>
    </w:p>
    <w:p w:rsidR="00D600F5" w:rsidRPr="00B805BD" w:rsidRDefault="00D600F5" w:rsidP="00EB4B6E">
      <w:pPr>
        <w:numPr>
          <w:ilvl w:val="0"/>
          <w:numId w:val="17"/>
        </w:numPr>
        <w:tabs>
          <w:tab w:val="left" w:pos="426"/>
        </w:tabs>
      </w:pPr>
      <w:r w:rsidRPr="00B805BD">
        <w:rPr>
          <w:sz w:val="22"/>
        </w:rPr>
        <w:t xml:space="preserve">Předběžný počet </w:t>
      </w:r>
      <w:r w:rsidR="00D9589D">
        <w:rPr>
          <w:sz w:val="22"/>
        </w:rPr>
        <w:t xml:space="preserve">dětí a </w:t>
      </w:r>
      <w:proofErr w:type="gramStart"/>
      <w:r w:rsidR="00D9589D">
        <w:rPr>
          <w:sz w:val="22"/>
        </w:rPr>
        <w:t>dospělých</w:t>
      </w:r>
      <w:r w:rsidR="00EB4B6E">
        <w:rPr>
          <w:sz w:val="22"/>
        </w:rPr>
        <w:t xml:space="preserve"> </w:t>
      </w:r>
      <w:r w:rsidR="000E38D3">
        <w:rPr>
          <w:sz w:val="22"/>
        </w:rPr>
        <w:t xml:space="preserve"> </w:t>
      </w:r>
      <w:r w:rsidR="000E38D3">
        <w:rPr>
          <w:b/>
          <w:sz w:val="22"/>
        </w:rPr>
        <w:t>66</w:t>
      </w:r>
      <w:proofErr w:type="gramEnd"/>
      <w:r w:rsidR="000E38D3">
        <w:rPr>
          <w:b/>
          <w:sz w:val="22"/>
        </w:rPr>
        <w:t xml:space="preserve"> dětí + 8</w:t>
      </w:r>
      <w:r w:rsidR="00EB4B6E">
        <w:rPr>
          <w:b/>
          <w:sz w:val="22"/>
        </w:rPr>
        <w:t xml:space="preserve"> dospělých</w:t>
      </w:r>
    </w:p>
    <w:p w:rsidR="0058145C" w:rsidRPr="000E38D3" w:rsidRDefault="00D600F5" w:rsidP="00674E3B">
      <w:pPr>
        <w:numPr>
          <w:ilvl w:val="0"/>
          <w:numId w:val="17"/>
        </w:numPr>
        <w:tabs>
          <w:tab w:val="left" w:pos="426"/>
        </w:tabs>
        <w:textAlignment w:val="auto"/>
      </w:pPr>
      <w:r w:rsidRPr="006F449D">
        <w:rPr>
          <w:sz w:val="22"/>
        </w:rPr>
        <w:t xml:space="preserve">Počet dětí a dospělých je nutné potvrdit </w:t>
      </w:r>
      <w:r w:rsidR="000E38D3">
        <w:rPr>
          <w:b/>
          <w:bCs/>
          <w:sz w:val="22"/>
        </w:rPr>
        <w:t>5 dní</w:t>
      </w:r>
      <w:r w:rsidRPr="006F449D">
        <w:rPr>
          <w:sz w:val="22"/>
        </w:rPr>
        <w:t xml:space="preserve"> před začátkem pobytu. </w:t>
      </w:r>
    </w:p>
    <w:p w:rsidR="00D600F5" w:rsidRDefault="00D600F5" w:rsidP="00EB4B6E">
      <w:pPr>
        <w:numPr>
          <w:ilvl w:val="0"/>
          <w:numId w:val="17"/>
        </w:numPr>
        <w:tabs>
          <w:tab w:val="left" w:pos="426"/>
        </w:tabs>
      </w:pPr>
      <w:r>
        <w:rPr>
          <w:sz w:val="22"/>
        </w:rPr>
        <w:t xml:space="preserve">Služby za příplatek: </w:t>
      </w:r>
      <w:r w:rsidR="0058145C">
        <w:rPr>
          <w:sz w:val="22"/>
        </w:rPr>
        <w:t xml:space="preserve"> /</w:t>
      </w:r>
    </w:p>
    <w:p w:rsidR="00D600F5" w:rsidRDefault="00D600F5" w:rsidP="00EB4B6E">
      <w:pPr>
        <w:numPr>
          <w:ilvl w:val="0"/>
          <w:numId w:val="17"/>
        </w:numPr>
        <w:tabs>
          <w:tab w:val="left" w:pos="426"/>
        </w:tabs>
        <w:rPr>
          <w:sz w:val="22"/>
        </w:rPr>
      </w:pPr>
      <w:r>
        <w:rPr>
          <w:sz w:val="22"/>
        </w:rPr>
        <w:t>Stravování:</w:t>
      </w:r>
      <w:r>
        <w:rPr>
          <w:b/>
          <w:bCs/>
          <w:sz w:val="22"/>
        </w:rPr>
        <w:t xml:space="preserve"> plná penze včetně pitného režimu</w:t>
      </w:r>
      <w:r w:rsidR="00467943">
        <w:rPr>
          <w:b/>
          <w:bCs/>
          <w:sz w:val="22"/>
        </w:rPr>
        <w:t xml:space="preserve"> (oběd, večeře, snídaně)</w:t>
      </w:r>
    </w:p>
    <w:p w:rsidR="00D600F5" w:rsidRDefault="00D600F5" w:rsidP="00D600F5">
      <w:pPr>
        <w:tabs>
          <w:tab w:val="left" w:pos="426"/>
        </w:tabs>
        <w:ind w:left="66"/>
        <w:rPr>
          <w:sz w:val="22"/>
        </w:rPr>
      </w:pPr>
      <w:r>
        <w:rPr>
          <w:b/>
          <w:bCs/>
          <w:sz w:val="22"/>
        </w:rPr>
        <w:t xml:space="preserve">                          </w:t>
      </w:r>
      <w:r>
        <w:rPr>
          <w:sz w:val="22"/>
        </w:rPr>
        <w:t xml:space="preserve">první </w:t>
      </w:r>
      <w:proofErr w:type="gramStart"/>
      <w:r>
        <w:rPr>
          <w:sz w:val="22"/>
        </w:rPr>
        <w:t xml:space="preserve">jídlo:  </w:t>
      </w:r>
      <w:r w:rsidR="00C54F94">
        <w:rPr>
          <w:sz w:val="22"/>
        </w:rPr>
        <w:t>oběd</w:t>
      </w:r>
      <w:proofErr w:type="gramEnd"/>
    </w:p>
    <w:p w:rsidR="00D600F5" w:rsidRDefault="00D600F5" w:rsidP="0058145C">
      <w:pPr>
        <w:tabs>
          <w:tab w:val="left" w:pos="4026"/>
        </w:tabs>
        <w:rPr>
          <w:sz w:val="22"/>
        </w:rPr>
      </w:pPr>
      <w:r>
        <w:rPr>
          <w:sz w:val="22"/>
        </w:rPr>
        <w:t xml:space="preserve">                           poslední </w:t>
      </w:r>
      <w:proofErr w:type="gramStart"/>
      <w:r>
        <w:rPr>
          <w:sz w:val="22"/>
        </w:rPr>
        <w:t>jídlo</w:t>
      </w:r>
      <w:r w:rsidR="0058145C">
        <w:rPr>
          <w:sz w:val="22"/>
        </w:rPr>
        <w:t xml:space="preserve">:  </w:t>
      </w:r>
      <w:r w:rsidR="00C54F94">
        <w:rPr>
          <w:sz w:val="22"/>
        </w:rPr>
        <w:t>snídaně</w:t>
      </w:r>
      <w:proofErr w:type="gramEnd"/>
      <w:r w:rsidR="001833CE">
        <w:rPr>
          <w:sz w:val="22"/>
        </w:rPr>
        <w:t xml:space="preserve"> </w:t>
      </w:r>
    </w:p>
    <w:p w:rsidR="001833CE" w:rsidRDefault="001833CE" w:rsidP="00096C39">
      <w:pPr>
        <w:tabs>
          <w:tab w:val="left" w:pos="4026"/>
        </w:tabs>
        <w:rPr>
          <w:sz w:val="22"/>
        </w:rPr>
      </w:pPr>
      <w:r>
        <w:rPr>
          <w:sz w:val="22"/>
        </w:rPr>
        <w:t xml:space="preserve">                     </w:t>
      </w:r>
    </w:p>
    <w:p w:rsidR="000E38D3" w:rsidRDefault="000E38D3" w:rsidP="00096C39">
      <w:pPr>
        <w:tabs>
          <w:tab w:val="left" w:pos="4026"/>
        </w:tabs>
        <w:rPr>
          <w:sz w:val="22"/>
        </w:rPr>
      </w:pPr>
    </w:p>
    <w:p w:rsidR="000E38D3" w:rsidRDefault="000E38D3" w:rsidP="00096C39">
      <w:pPr>
        <w:tabs>
          <w:tab w:val="left" w:pos="4026"/>
        </w:tabs>
        <w:rPr>
          <w:sz w:val="22"/>
        </w:rPr>
      </w:pPr>
    </w:p>
    <w:p w:rsidR="000E38D3" w:rsidRDefault="000E38D3" w:rsidP="00096C39">
      <w:pPr>
        <w:tabs>
          <w:tab w:val="left" w:pos="4026"/>
        </w:tabs>
        <w:rPr>
          <w:sz w:val="22"/>
        </w:rPr>
      </w:pPr>
    </w:p>
    <w:p w:rsidR="00096C39" w:rsidRPr="00096C39" w:rsidRDefault="00096C39" w:rsidP="00096C39">
      <w:pPr>
        <w:tabs>
          <w:tab w:val="left" w:pos="4026"/>
        </w:tabs>
        <w:rPr>
          <w:sz w:val="22"/>
        </w:rPr>
      </w:pPr>
    </w:p>
    <w:p w:rsidR="00D600F5" w:rsidRDefault="00D600F5" w:rsidP="00D600F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III.</w:t>
      </w:r>
    </w:p>
    <w:p w:rsidR="00D600F5" w:rsidRDefault="00D600F5" w:rsidP="00D600F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Cenové ujednání</w:t>
      </w:r>
    </w:p>
    <w:p w:rsidR="00D600F5" w:rsidRDefault="00D600F5" w:rsidP="00D600F5">
      <w:pPr>
        <w:rPr>
          <w:sz w:val="22"/>
        </w:rPr>
      </w:pPr>
    </w:p>
    <w:p w:rsidR="00096C39" w:rsidRPr="0058145C" w:rsidRDefault="00672AB5" w:rsidP="0058145C">
      <w:pPr>
        <w:rPr>
          <w:b/>
          <w:sz w:val="22"/>
          <w:szCs w:val="22"/>
        </w:rPr>
      </w:pPr>
      <w:r w:rsidRPr="0058145C">
        <w:rPr>
          <w:b/>
          <w:bCs/>
          <w:sz w:val="22"/>
          <w:szCs w:val="22"/>
        </w:rPr>
        <w:t>Celková cena</w:t>
      </w:r>
      <w:r w:rsidR="006864D7" w:rsidRPr="0058145C">
        <w:rPr>
          <w:b/>
          <w:bCs/>
          <w:sz w:val="22"/>
          <w:szCs w:val="22"/>
        </w:rPr>
        <w:t xml:space="preserve"> </w:t>
      </w:r>
      <w:r w:rsidR="000E38D3">
        <w:rPr>
          <w:b/>
          <w:bCs/>
          <w:sz w:val="22"/>
          <w:szCs w:val="22"/>
        </w:rPr>
        <w:t>1.7</w:t>
      </w:r>
      <w:r w:rsidR="00360C72" w:rsidRPr="0058145C">
        <w:rPr>
          <w:b/>
          <w:bCs/>
          <w:sz w:val="22"/>
          <w:szCs w:val="22"/>
        </w:rPr>
        <w:t xml:space="preserve">00,- </w:t>
      </w:r>
      <w:r w:rsidR="006A6EB0" w:rsidRPr="0058145C">
        <w:rPr>
          <w:b/>
          <w:bCs/>
          <w:sz w:val="22"/>
          <w:szCs w:val="22"/>
        </w:rPr>
        <w:t xml:space="preserve">Kč </w:t>
      </w:r>
      <w:r w:rsidR="00096C39" w:rsidRPr="0058145C">
        <w:rPr>
          <w:b/>
          <w:bCs/>
          <w:sz w:val="22"/>
          <w:szCs w:val="22"/>
        </w:rPr>
        <w:t>/ dítě.</w:t>
      </w:r>
    </w:p>
    <w:p w:rsidR="00D600F5" w:rsidRPr="0058145C" w:rsidRDefault="0058145C" w:rsidP="0058145C">
      <w:pPr>
        <w:rPr>
          <w:sz w:val="22"/>
        </w:rPr>
      </w:pPr>
      <w:r w:rsidRPr="0058145C">
        <w:rPr>
          <w:sz w:val="22"/>
        </w:rPr>
        <w:t>Pedagogický a zdravotnický doprovod dětí je zcela zdarma.</w:t>
      </w:r>
      <w:r w:rsidR="00D600F5" w:rsidRPr="0058145C">
        <w:rPr>
          <w:sz w:val="22"/>
        </w:rPr>
        <w:t xml:space="preserve">               </w:t>
      </w:r>
    </w:p>
    <w:p w:rsidR="00D600F5" w:rsidRPr="0058145C" w:rsidRDefault="00D600F5" w:rsidP="00D600F5">
      <w:pPr>
        <w:rPr>
          <w:sz w:val="22"/>
        </w:rPr>
      </w:pPr>
    </w:p>
    <w:p w:rsidR="001833CE" w:rsidRDefault="001833CE" w:rsidP="00D600F5">
      <w:pPr>
        <w:rPr>
          <w:sz w:val="22"/>
        </w:rPr>
      </w:pPr>
      <w:r>
        <w:rPr>
          <w:sz w:val="22"/>
        </w:rPr>
        <w:t xml:space="preserve"> Způsob úhrady: </w:t>
      </w:r>
    </w:p>
    <w:p w:rsidR="00D600F5" w:rsidRDefault="00D600F5" w:rsidP="001833CE">
      <w:pPr>
        <w:pStyle w:val="Odstavecseseznamem"/>
        <w:numPr>
          <w:ilvl w:val="0"/>
          <w:numId w:val="15"/>
        </w:numPr>
        <w:rPr>
          <w:sz w:val="22"/>
        </w:rPr>
      </w:pPr>
      <w:r w:rsidRPr="001833CE">
        <w:rPr>
          <w:sz w:val="22"/>
        </w:rPr>
        <w:t>převodem</w:t>
      </w:r>
      <w:r w:rsidR="001833CE" w:rsidRPr="001833CE">
        <w:rPr>
          <w:sz w:val="22"/>
        </w:rPr>
        <w:t xml:space="preserve"> (zajišťovatel vystaví fakturu)</w:t>
      </w:r>
      <w:r w:rsidRPr="001833CE">
        <w:rPr>
          <w:sz w:val="22"/>
        </w:rPr>
        <w:t>, nejpozdě</w:t>
      </w:r>
      <w:r w:rsidR="001833CE">
        <w:rPr>
          <w:sz w:val="22"/>
        </w:rPr>
        <w:t>ji 3 dny po skončení akce</w:t>
      </w:r>
      <w:r w:rsidR="000140C8">
        <w:rPr>
          <w:sz w:val="22"/>
        </w:rPr>
        <w:t xml:space="preserve"> se splatností 10 dní.</w:t>
      </w:r>
    </w:p>
    <w:p w:rsidR="00D600F5" w:rsidRDefault="00D600F5" w:rsidP="00D600F5">
      <w:pPr>
        <w:jc w:val="center"/>
        <w:rPr>
          <w:b/>
          <w:bCs/>
          <w:sz w:val="22"/>
        </w:rPr>
      </w:pPr>
    </w:p>
    <w:p w:rsidR="00D600F5" w:rsidRDefault="00D600F5" w:rsidP="00D600F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:rsidR="00D600F5" w:rsidRDefault="00D600F5" w:rsidP="00D600F5">
      <w:pPr>
        <w:pStyle w:val="Nadpis1"/>
        <w:tabs>
          <w:tab w:val="left" w:pos="0"/>
        </w:tabs>
        <w:jc w:val="center"/>
        <w:rPr>
          <w:b/>
        </w:rPr>
      </w:pPr>
      <w:r>
        <w:rPr>
          <w:b/>
        </w:rPr>
        <w:t>Práva a povinnosti smluvních stran</w:t>
      </w:r>
    </w:p>
    <w:p w:rsidR="00D600F5" w:rsidRDefault="00D600F5" w:rsidP="00D600F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Zajišťovatel je povinen:</w:t>
      </w:r>
    </w:p>
    <w:p w:rsidR="00D600F5" w:rsidRDefault="00D600F5" w:rsidP="00D600F5">
      <w:pPr>
        <w:jc w:val="both"/>
        <w:rPr>
          <w:b/>
          <w:bCs/>
          <w:sz w:val="22"/>
        </w:rPr>
      </w:pPr>
    </w:p>
    <w:p w:rsidR="00D600F5" w:rsidRDefault="00D600F5" w:rsidP="00D600F5">
      <w:pPr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Poskytnout objednavateli ubytovací </w:t>
      </w:r>
      <w:r w:rsidR="00034B8D">
        <w:rPr>
          <w:sz w:val="22"/>
        </w:rPr>
        <w:t xml:space="preserve">služby v souladu s §8 vyhlášky č. 410/2005 Sb., v platném znění </w:t>
      </w:r>
      <w:r>
        <w:rPr>
          <w:sz w:val="22"/>
        </w:rPr>
        <w:t>a stravovací služby</w:t>
      </w:r>
      <w:r w:rsidR="00034B8D">
        <w:rPr>
          <w:sz w:val="22"/>
        </w:rPr>
        <w:t xml:space="preserve"> v souladu s výživovými normami dle přílohy č. 1 vyhlášky č. 107/2005 Sb.,</w:t>
      </w:r>
      <w:r>
        <w:rPr>
          <w:sz w:val="22"/>
        </w:rPr>
        <w:t xml:space="preserve"> v ubytovacím zařízení dle bodu I., jakož i umožnit užívání společných a dalších prostor a zařízení a využívání služeb podle platných právních předpisů o školách v </w:t>
      </w:r>
      <w:r w:rsidR="00034B8D">
        <w:rPr>
          <w:sz w:val="22"/>
        </w:rPr>
        <w:t>přírodě a hygienických požadavcích</w:t>
      </w:r>
      <w:r>
        <w:rPr>
          <w:sz w:val="22"/>
        </w:rPr>
        <w:t xml:space="preserve"> na zotavovací akce pro děti.</w:t>
      </w:r>
    </w:p>
    <w:p w:rsidR="00D600F5" w:rsidRDefault="00D600F5" w:rsidP="00D600F5">
      <w:pPr>
        <w:ind w:left="360"/>
        <w:jc w:val="both"/>
        <w:rPr>
          <w:sz w:val="22"/>
        </w:rPr>
      </w:pPr>
    </w:p>
    <w:p w:rsidR="00D600F5" w:rsidRDefault="00D600F5" w:rsidP="00D600F5">
      <w:pPr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Odevzdat objednavateli prostory</w:t>
      </w:r>
      <w:r w:rsidR="00034B8D">
        <w:rPr>
          <w:sz w:val="22"/>
        </w:rPr>
        <w:t>,</w:t>
      </w:r>
      <w:r>
        <w:rPr>
          <w:sz w:val="22"/>
        </w:rPr>
        <w:t xml:space="preserve"> jemu v</w:t>
      </w:r>
      <w:r w:rsidR="00034B8D">
        <w:rPr>
          <w:sz w:val="22"/>
        </w:rPr>
        <w:t>yhrazené k ubytování, realizaci vzdělávacích aktivit,</w:t>
      </w:r>
      <w:r>
        <w:rPr>
          <w:sz w:val="22"/>
        </w:rPr>
        <w:t xml:space="preserve"> stravování a dalším činnostem ve stavu způsobilém pro řádně užívání a zajistit mu nerušený výkon jeho práv a povinností spojených se zabezpečením účelů školy v přírodě či zotavovacích akcí.</w:t>
      </w:r>
    </w:p>
    <w:p w:rsidR="00D600F5" w:rsidRDefault="00D600F5" w:rsidP="00D600F5">
      <w:pPr>
        <w:jc w:val="both"/>
        <w:rPr>
          <w:sz w:val="22"/>
        </w:rPr>
      </w:pPr>
    </w:p>
    <w:p w:rsidR="00D600F5" w:rsidRDefault="00D600F5" w:rsidP="00D600F5">
      <w:pPr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Zabezpečit řádný úklid všech poskytnutých prostor v rámci platných hygienických norem a předpisů.</w:t>
      </w:r>
    </w:p>
    <w:p w:rsidR="00D600F5" w:rsidRDefault="00D600F5" w:rsidP="00D600F5">
      <w:pPr>
        <w:ind w:left="360"/>
        <w:jc w:val="both"/>
        <w:rPr>
          <w:sz w:val="22"/>
        </w:rPr>
      </w:pPr>
    </w:p>
    <w:p w:rsidR="00D600F5" w:rsidRDefault="00D600F5" w:rsidP="00D600F5">
      <w:pPr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Seznámit objednavatele s ustanoveními vnitřního řádu ubytovacího zařízení.</w:t>
      </w:r>
    </w:p>
    <w:p w:rsidR="00D600F5" w:rsidRDefault="00D600F5" w:rsidP="00D600F5">
      <w:pPr>
        <w:jc w:val="both"/>
        <w:rPr>
          <w:sz w:val="22"/>
        </w:rPr>
      </w:pPr>
    </w:p>
    <w:p w:rsidR="00D600F5" w:rsidRDefault="00D600F5" w:rsidP="00D600F5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Poskytnout objednavateli stravování v množství a kvalitě stanovené platnými stravovacími předpisy a limity.</w:t>
      </w:r>
    </w:p>
    <w:p w:rsidR="00D600F5" w:rsidRDefault="00D600F5" w:rsidP="00D600F5">
      <w:pPr>
        <w:pStyle w:val="Zkladntext"/>
        <w:ind w:left="360"/>
        <w:jc w:val="both"/>
        <w:rPr>
          <w:sz w:val="22"/>
        </w:rPr>
      </w:pPr>
    </w:p>
    <w:p w:rsidR="00D600F5" w:rsidRPr="00096C39" w:rsidRDefault="00D600F5" w:rsidP="00D600F5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Ubytovatel a jeho personál se zavazuje dodržovat platné hygienické, bezpečnostní a požární předpisy.</w:t>
      </w:r>
    </w:p>
    <w:p w:rsidR="00D600F5" w:rsidRDefault="00D600F5" w:rsidP="00D600F5">
      <w:pPr>
        <w:pStyle w:val="Zkladntext"/>
        <w:ind w:left="360"/>
        <w:jc w:val="center"/>
        <w:rPr>
          <w:sz w:val="22"/>
        </w:rPr>
      </w:pPr>
    </w:p>
    <w:p w:rsidR="00D600F5" w:rsidRDefault="00D600F5" w:rsidP="00D600F5">
      <w:pPr>
        <w:pStyle w:val="Zkladntext"/>
        <w:tabs>
          <w:tab w:val="left" w:pos="36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Objednavatel je povinen:</w:t>
      </w:r>
    </w:p>
    <w:p w:rsidR="00D600F5" w:rsidRDefault="00D600F5" w:rsidP="00D600F5">
      <w:pPr>
        <w:pStyle w:val="Zkladntext"/>
        <w:jc w:val="both"/>
        <w:rPr>
          <w:b/>
          <w:bCs/>
          <w:sz w:val="22"/>
        </w:rPr>
      </w:pPr>
    </w:p>
    <w:p w:rsidR="00D600F5" w:rsidRDefault="00D600F5" w:rsidP="00D600F5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Dodržovat platný vnitřní řád ubytovacího zařízení. V případě, že ubytovaná osoba či osoby v průběhu pobytu i přes upozornění poruší </w:t>
      </w:r>
      <w:r w:rsidR="00971287">
        <w:rPr>
          <w:sz w:val="22"/>
        </w:rPr>
        <w:t>v</w:t>
      </w:r>
      <w:r>
        <w:rPr>
          <w:sz w:val="22"/>
        </w:rPr>
        <w:t>nitřní řád ubytovacího zařízení, vyhrazuje si zajišťovatel právo na odstoupení od smlouvy a to bez nároku na vrácení ceny pobytu při předčasném odjezdu.</w:t>
      </w:r>
    </w:p>
    <w:p w:rsidR="00D600F5" w:rsidRDefault="00D600F5" w:rsidP="00D600F5">
      <w:pPr>
        <w:pStyle w:val="Zkladntext"/>
        <w:ind w:left="360"/>
        <w:jc w:val="both"/>
        <w:rPr>
          <w:sz w:val="22"/>
        </w:rPr>
      </w:pPr>
    </w:p>
    <w:p w:rsidR="00D600F5" w:rsidRPr="00610E14" w:rsidRDefault="00D600F5" w:rsidP="00D600F5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Zaplatit za poskytnuté služby zajišťovateli cenu ve výši a lhůtách stanovených v této smlouvě.</w:t>
      </w:r>
    </w:p>
    <w:p w:rsidR="00D600F5" w:rsidRDefault="00D600F5" w:rsidP="00D600F5">
      <w:pPr>
        <w:pStyle w:val="Zkladntext"/>
        <w:ind w:left="360"/>
        <w:jc w:val="both"/>
        <w:rPr>
          <w:sz w:val="22"/>
        </w:rPr>
      </w:pPr>
    </w:p>
    <w:p w:rsidR="00D600F5" w:rsidRDefault="00D600F5" w:rsidP="00E41E15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Užívat prostory jemu poskytnuté řádně. V těchto prostorách nesmí bez souhlasu ubytovatele provádět žádné podstatné změny.</w:t>
      </w:r>
    </w:p>
    <w:p w:rsidR="00BD43D6" w:rsidRPr="00E41E15" w:rsidRDefault="00BD43D6" w:rsidP="00BD43D6">
      <w:pPr>
        <w:pStyle w:val="Zkladntext"/>
        <w:jc w:val="both"/>
        <w:rPr>
          <w:sz w:val="22"/>
        </w:rPr>
      </w:pPr>
    </w:p>
    <w:p w:rsidR="00D600F5" w:rsidRPr="00096C39" w:rsidRDefault="00D600F5" w:rsidP="00D600F5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Po skončení pobytu v ubytovacím zařízení předat všechny užívané prostory a věci, které užíval, ve stavu, v jakém je převzal, s přihlédnutím k obvyklému opotřebení.</w:t>
      </w:r>
    </w:p>
    <w:p w:rsidR="00D600F5" w:rsidRDefault="00D600F5" w:rsidP="00D600F5">
      <w:pPr>
        <w:pStyle w:val="Zkladntext"/>
        <w:tabs>
          <w:tab w:val="left" w:pos="709"/>
        </w:tabs>
        <w:rPr>
          <w:sz w:val="22"/>
        </w:rPr>
      </w:pPr>
    </w:p>
    <w:p w:rsidR="000140C8" w:rsidRDefault="000140C8" w:rsidP="00D600F5">
      <w:pPr>
        <w:pStyle w:val="Zkladntext"/>
        <w:tabs>
          <w:tab w:val="left" w:pos="709"/>
        </w:tabs>
        <w:rPr>
          <w:sz w:val="22"/>
        </w:rPr>
      </w:pPr>
    </w:p>
    <w:p w:rsidR="000140C8" w:rsidRDefault="000140C8" w:rsidP="00D600F5">
      <w:pPr>
        <w:pStyle w:val="Zkladntext"/>
        <w:tabs>
          <w:tab w:val="left" w:pos="709"/>
        </w:tabs>
        <w:rPr>
          <w:sz w:val="22"/>
        </w:rPr>
      </w:pPr>
    </w:p>
    <w:p w:rsidR="000140C8" w:rsidRDefault="000140C8" w:rsidP="00D600F5">
      <w:pPr>
        <w:pStyle w:val="Zkladntext"/>
        <w:tabs>
          <w:tab w:val="left" w:pos="709"/>
        </w:tabs>
        <w:rPr>
          <w:sz w:val="22"/>
        </w:rPr>
      </w:pPr>
    </w:p>
    <w:p w:rsidR="000140C8" w:rsidRDefault="000140C8" w:rsidP="00D600F5">
      <w:pPr>
        <w:pStyle w:val="Zkladntext"/>
        <w:tabs>
          <w:tab w:val="left" w:pos="709"/>
        </w:tabs>
        <w:rPr>
          <w:sz w:val="22"/>
        </w:rPr>
      </w:pPr>
    </w:p>
    <w:p w:rsidR="00D600F5" w:rsidRDefault="00D600F5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:rsidR="00D600F5" w:rsidRDefault="00D600F5" w:rsidP="001833CE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Další ujednání</w:t>
      </w:r>
    </w:p>
    <w:p w:rsidR="0058145C" w:rsidRDefault="0058145C" w:rsidP="001833CE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</w:p>
    <w:p w:rsidR="00D600F5" w:rsidRPr="001D4A87" w:rsidRDefault="00D600F5" w:rsidP="00D600F5">
      <w:pPr>
        <w:pStyle w:val="Zkladntext"/>
        <w:numPr>
          <w:ilvl w:val="0"/>
          <w:numId w:val="13"/>
        </w:numPr>
        <w:jc w:val="both"/>
        <w:rPr>
          <w:szCs w:val="24"/>
        </w:rPr>
      </w:pPr>
      <w:r w:rsidRPr="001D4A87">
        <w:rPr>
          <w:szCs w:val="24"/>
        </w:rPr>
        <w:t>Nástup na pobyt v hotelu je nejdříve od 9:00 hod.</w:t>
      </w:r>
    </w:p>
    <w:p w:rsidR="00125576" w:rsidRPr="001D4A87" w:rsidRDefault="00D600F5" w:rsidP="00125576">
      <w:pPr>
        <w:pStyle w:val="Zkladntext"/>
        <w:numPr>
          <w:ilvl w:val="0"/>
          <w:numId w:val="13"/>
        </w:numPr>
        <w:jc w:val="both"/>
        <w:rPr>
          <w:szCs w:val="24"/>
        </w:rPr>
      </w:pPr>
      <w:r w:rsidRPr="001D4A87">
        <w:rPr>
          <w:szCs w:val="24"/>
        </w:rPr>
        <w:t>Konec pobytu je nejpozději v</w:t>
      </w:r>
      <w:r w:rsidR="00C47594">
        <w:rPr>
          <w:szCs w:val="24"/>
        </w:rPr>
        <w:t xml:space="preserve">: </w:t>
      </w:r>
      <w:r w:rsidR="0058145C">
        <w:rPr>
          <w:szCs w:val="24"/>
        </w:rPr>
        <w:t>11</w:t>
      </w:r>
      <w:r w:rsidRPr="001D4A87">
        <w:rPr>
          <w:szCs w:val="24"/>
        </w:rPr>
        <w:t xml:space="preserve">:00 hod. </w:t>
      </w:r>
    </w:p>
    <w:p w:rsidR="00125576" w:rsidRPr="001D4A87" w:rsidRDefault="00D600F5" w:rsidP="001D4A87">
      <w:pPr>
        <w:pStyle w:val="Zkladntext"/>
        <w:ind w:left="720"/>
        <w:jc w:val="both"/>
        <w:rPr>
          <w:szCs w:val="24"/>
        </w:rPr>
      </w:pPr>
      <w:r w:rsidRPr="001D4A87">
        <w:rPr>
          <w:szCs w:val="24"/>
        </w:rPr>
        <w:t xml:space="preserve">Časy lze na základě dohody (i ústní) upravit. </w:t>
      </w:r>
    </w:p>
    <w:p w:rsidR="00125576" w:rsidRPr="00125576" w:rsidRDefault="00125576" w:rsidP="00125576">
      <w:pPr>
        <w:pStyle w:val="Zkladntext"/>
        <w:jc w:val="both"/>
        <w:rPr>
          <w:sz w:val="22"/>
        </w:rPr>
      </w:pPr>
    </w:p>
    <w:p w:rsidR="00D600F5" w:rsidRDefault="00D600F5" w:rsidP="00D600F5">
      <w:pPr>
        <w:pStyle w:val="Zkladntext"/>
        <w:tabs>
          <w:tab w:val="left" w:pos="709"/>
        </w:tabs>
        <w:rPr>
          <w:b/>
          <w:sz w:val="22"/>
        </w:rPr>
      </w:pPr>
    </w:p>
    <w:p w:rsidR="00D600F5" w:rsidRDefault="000140C8" w:rsidP="00D600F5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V</w:t>
      </w:r>
      <w:r w:rsidR="00D600F5">
        <w:rPr>
          <w:b/>
          <w:sz w:val="22"/>
        </w:rPr>
        <w:t>I.</w:t>
      </w:r>
    </w:p>
    <w:p w:rsidR="00D600F5" w:rsidRDefault="00D600F5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Závěrečné ustanovení</w:t>
      </w:r>
    </w:p>
    <w:p w:rsidR="0058145C" w:rsidRDefault="0058145C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</w:p>
    <w:p w:rsidR="00D600F5" w:rsidRDefault="00D600F5" w:rsidP="00D600F5">
      <w:pPr>
        <w:pStyle w:val="Zkladntext"/>
        <w:ind w:firstLine="708"/>
        <w:rPr>
          <w:sz w:val="22"/>
        </w:rPr>
      </w:pPr>
      <w:r>
        <w:rPr>
          <w:sz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  <w:bookmarkStart w:id="0" w:name="_GoBack"/>
      <w:bookmarkEnd w:id="0"/>
    </w:p>
    <w:p w:rsidR="00D600F5" w:rsidRDefault="00D600F5" w:rsidP="00E41E15">
      <w:pPr>
        <w:pStyle w:val="Zkladntext"/>
        <w:rPr>
          <w:sz w:val="22"/>
        </w:rPr>
      </w:pPr>
    </w:p>
    <w:p w:rsidR="00D600F5" w:rsidRDefault="000140C8" w:rsidP="00E41E15">
      <w:pPr>
        <w:pStyle w:val="Zkladntext"/>
        <w:ind w:firstLine="708"/>
        <w:rPr>
          <w:sz w:val="22"/>
        </w:rPr>
      </w:pPr>
      <w:r>
        <w:rPr>
          <w:sz w:val="22"/>
        </w:rPr>
        <w:t>V Havířově dne:18.4.2018</w:t>
      </w:r>
    </w:p>
    <w:p w:rsidR="00D600F5" w:rsidRDefault="00D600F5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0140C8" w:rsidRDefault="000140C8" w:rsidP="00D600F5">
      <w:pPr>
        <w:pStyle w:val="Zkladntext"/>
        <w:ind w:firstLine="708"/>
        <w:rPr>
          <w:sz w:val="22"/>
        </w:rPr>
      </w:pPr>
    </w:p>
    <w:p w:rsidR="00D600F5" w:rsidRDefault="00D600F5" w:rsidP="00D600F5">
      <w:pPr>
        <w:pStyle w:val="Zkladntext"/>
        <w:ind w:firstLine="708"/>
        <w:rPr>
          <w:sz w:val="22"/>
        </w:rPr>
      </w:pPr>
    </w:p>
    <w:p w:rsidR="00D600F5" w:rsidRDefault="00D600F5" w:rsidP="00D600F5">
      <w:pPr>
        <w:pStyle w:val="Zkladntext"/>
        <w:ind w:firstLine="708"/>
        <w:rPr>
          <w:sz w:val="22"/>
        </w:rPr>
      </w:pPr>
    </w:p>
    <w:p w:rsidR="00D600F5" w:rsidRDefault="00D600F5" w:rsidP="00D600F5">
      <w:pPr>
        <w:pStyle w:val="Zkladntext"/>
        <w:rPr>
          <w:sz w:val="22"/>
        </w:rPr>
      </w:pPr>
      <w:r>
        <w:rPr>
          <w:sz w:val="22"/>
        </w:rPr>
        <w:t>……………………………………………….                   ………………………………………………</w:t>
      </w:r>
    </w:p>
    <w:p w:rsidR="005E164F" w:rsidRPr="00125576" w:rsidRDefault="00D600F5" w:rsidP="00125576">
      <w:pPr>
        <w:pStyle w:val="Zkladntext"/>
        <w:rPr>
          <w:sz w:val="22"/>
        </w:rPr>
      </w:pPr>
      <w:r>
        <w:rPr>
          <w:sz w:val="22"/>
        </w:rPr>
        <w:t xml:space="preserve">             ZA </w:t>
      </w:r>
      <w:proofErr w:type="gramStart"/>
      <w:r>
        <w:rPr>
          <w:sz w:val="22"/>
        </w:rPr>
        <w:t>ZAJIŠŤOVATELE                                                         ZA</w:t>
      </w:r>
      <w:proofErr w:type="gramEnd"/>
      <w:r>
        <w:rPr>
          <w:sz w:val="22"/>
        </w:rPr>
        <w:t xml:space="preserve"> OBJEDNAVATELE</w:t>
      </w:r>
    </w:p>
    <w:sectPr w:rsidR="005E164F" w:rsidRPr="00125576" w:rsidSect="00C64739">
      <w:headerReference w:type="default" r:id="rId10"/>
      <w:footerReference w:type="default" r:id="rId11"/>
      <w:footnotePr>
        <w:pos w:val="beneathText"/>
      </w:footnotePr>
      <w:pgSz w:w="11905" w:h="16837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DE" w:rsidRDefault="008871DE">
      <w:r>
        <w:separator/>
      </w:r>
    </w:p>
  </w:endnote>
  <w:endnote w:type="continuationSeparator" w:id="0">
    <w:p w:rsidR="008871DE" w:rsidRDefault="0088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AE" w:rsidRDefault="00515FAE">
    <w:pPr>
      <w:pStyle w:val="Zpat"/>
    </w:pPr>
    <w:r>
      <w:tab/>
      <w:t>-</w:t>
    </w:r>
    <w:r w:rsidR="00292AB6">
      <w:t xml:space="preserve"> </w:t>
    </w:r>
    <w:r w:rsidR="004871F0">
      <w:fldChar w:fldCharType="begin"/>
    </w:r>
    <w:r w:rsidR="00AD25B2">
      <w:instrText xml:space="preserve"> PAGE </w:instrText>
    </w:r>
    <w:r w:rsidR="004871F0">
      <w:fldChar w:fldCharType="separate"/>
    </w:r>
    <w:r w:rsidR="00103600">
      <w:rPr>
        <w:noProof/>
      </w:rPr>
      <w:t>3</w:t>
    </w:r>
    <w:r w:rsidR="004871F0">
      <w:rPr>
        <w:noProof/>
      </w:rPr>
      <w:fldChar w:fldCharType="end"/>
    </w:r>
    <w:r>
      <w:t xml:space="preserve"> -</w:t>
    </w:r>
  </w:p>
  <w:p w:rsidR="00515FAE" w:rsidRDefault="00515FAE">
    <w:pPr>
      <w:pStyle w:val="Zpat"/>
    </w:pPr>
    <w:r>
      <w:t xml:space="preserve">GATTOM – M.T.G. </w:t>
    </w:r>
    <w:proofErr w:type="gramStart"/>
    <w:r>
      <w:t>s.</w:t>
    </w:r>
    <w:proofErr w:type="gramEnd"/>
    <w:r>
      <w:t xml:space="preserve">r.o.                  majitel značek    CK GATTOM TOUR                </w:t>
    </w:r>
    <w:hyperlink r:id="rId1" w:history="1">
      <w:r w:rsidRPr="00432F22">
        <w:rPr>
          <w:rStyle w:val="Hypertextovodkaz"/>
        </w:rPr>
        <w:t>www.GATTOMTOUR.cz</w:t>
      </w:r>
    </w:hyperlink>
  </w:p>
  <w:p w:rsidR="00515FAE" w:rsidRDefault="00515FAE">
    <w:pPr>
      <w:pStyle w:val="Zpat"/>
      <w:rPr>
        <w:rStyle w:val="st"/>
      </w:rPr>
    </w:pPr>
    <w:r>
      <w:t xml:space="preserve">Ostravská 557, Petřvald, 735 41                                    GATTOM </w:t>
    </w:r>
    <w:proofErr w:type="spellStart"/>
    <w:r>
      <w:rPr>
        <w:rStyle w:val="st"/>
      </w:rPr>
      <w:t>Language&amp;Travel</w:t>
    </w:r>
    <w:proofErr w:type="spellEnd"/>
    <w:r>
      <w:rPr>
        <w:rStyle w:val="st"/>
      </w:rPr>
      <w:t xml:space="preserve">    </w:t>
    </w:r>
    <w:hyperlink r:id="rId2" w:history="1">
      <w:r w:rsidRPr="00432F22">
        <w:rPr>
          <w:rStyle w:val="Hypertextovodkaz"/>
        </w:rPr>
        <w:t>www.GATTOM.cz</w:t>
      </w:r>
    </w:hyperlink>
  </w:p>
  <w:p w:rsidR="00515FAE" w:rsidRDefault="00515FAE">
    <w:pPr>
      <w:pStyle w:val="Zpat"/>
    </w:pPr>
    <w:r>
      <w:rPr>
        <w:rStyle w:val="st"/>
      </w:rPr>
      <w:t>IČO: 25389157 DIČ:CZ25389157                                GATTOMÁČEK</w:t>
    </w:r>
    <w:r>
      <w:t xml:space="preserve">                        </w:t>
    </w:r>
    <w:hyperlink r:id="rId3" w:history="1">
      <w:r w:rsidRPr="00432F22">
        <w:rPr>
          <w:rStyle w:val="Hypertextovodkaz"/>
        </w:rPr>
        <w:t>www.GATTOMACEK.cz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DE" w:rsidRDefault="008871DE">
      <w:r>
        <w:separator/>
      </w:r>
    </w:p>
  </w:footnote>
  <w:footnote w:type="continuationSeparator" w:id="0">
    <w:p w:rsidR="008871DE" w:rsidRDefault="00887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F8" w:rsidRDefault="00BA09F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3267710</wp:posOffset>
          </wp:positionH>
          <wp:positionV relativeFrom="paragraph">
            <wp:posOffset>-267335</wp:posOffset>
          </wp:positionV>
          <wp:extent cx="2971800" cy="640080"/>
          <wp:effectExtent l="0" t="0" r="0" b="0"/>
          <wp:wrapNone/>
          <wp:docPr id="5" name="Obrázek 3" descr="gattomac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acek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1376045</wp:posOffset>
          </wp:positionH>
          <wp:positionV relativeFrom="paragraph">
            <wp:posOffset>-193040</wp:posOffset>
          </wp:positionV>
          <wp:extent cx="1524000" cy="571500"/>
          <wp:effectExtent l="19050" t="0" r="0" b="0"/>
          <wp:wrapNone/>
          <wp:docPr id="3" name="Obrázek 2" descr="index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40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-309879</wp:posOffset>
          </wp:positionH>
          <wp:positionV relativeFrom="paragraph">
            <wp:posOffset>-272391</wp:posOffset>
          </wp:positionV>
          <wp:extent cx="1219200" cy="650851"/>
          <wp:effectExtent l="19050" t="0" r="0" b="0"/>
          <wp:wrapNone/>
          <wp:docPr id="2" name="Obrázek 1" descr="gattomtour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tour-logo-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9200" cy="65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AB6">
      <w:tab/>
    </w:r>
  </w:p>
  <w:p w:rsidR="00292AB6" w:rsidRDefault="00292AB6">
    <w:pPr>
      <w:pStyle w:val="Zhlav"/>
    </w:pPr>
  </w:p>
  <w:p w:rsidR="00991CEF" w:rsidRDefault="00991CEF">
    <w:pPr>
      <w:pStyle w:val="Zhlav"/>
    </w:pPr>
  </w:p>
  <w:p w:rsidR="00991CEF" w:rsidRDefault="00991C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9477AC"/>
    <w:multiLevelType w:val="hybridMultilevel"/>
    <w:tmpl w:val="AE4C4B06"/>
    <w:lvl w:ilvl="0" w:tplc="A6D4BB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14FBB"/>
    <w:multiLevelType w:val="hybridMultilevel"/>
    <w:tmpl w:val="1122C4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82031"/>
    <w:multiLevelType w:val="hybridMultilevel"/>
    <w:tmpl w:val="C89CB7E4"/>
    <w:lvl w:ilvl="0" w:tplc="C978BD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B834B0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FF548B"/>
    <w:multiLevelType w:val="multilevel"/>
    <w:tmpl w:val="A866F2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A5D81"/>
    <w:multiLevelType w:val="hybridMultilevel"/>
    <w:tmpl w:val="C730041C"/>
    <w:lvl w:ilvl="0" w:tplc="2F10F22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5"/>
  </w:num>
  <w:num w:numId="13">
    <w:abstractNumId w:val="14"/>
  </w:num>
  <w:num w:numId="14">
    <w:abstractNumId w:val="5"/>
    <w:lvlOverride w:ilvl="0">
      <w:startOverride w:val="1"/>
    </w:lvlOverride>
  </w:num>
  <w:num w:numId="15">
    <w:abstractNumId w:val="10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27439"/>
    <w:rsid w:val="000040F3"/>
    <w:rsid w:val="000140C8"/>
    <w:rsid w:val="00034B8D"/>
    <w:rsid w:val="00073AA9"/>
    <w:rsid w:val="00092FB3"/>
    <w:rsid w:val="00096C39"/>
    <w:rsid w:val="000E18C7"/>
    <w:rsid w:val="000E38D3"/>
    <w:rsid w:val="000F4735"/>
    <w:rsid w:val="000F4D5B"/>
    <w:rsid w:val="00103600"/>
    <w:rsid w:val="00120EFA"/>
    <w:rsid w:val="00125576"/>
    <w:rsid w:val="00130980"/>
    <w:rsid w:val="00131A2E"/>
    <w:rsid w:val="001360F3"/>
    <w:rsid w:val="00151F92"/>
    <w:rsid w:val="001803A0"/>
    <w:rsid w:val="001833CE"/>
    <w:rsid w:val="00184FC4"/>
    <w:rsid w:val="001B6866"/>
    <w:rsid w:val="001B75F8"/>
    <w:rsid w:val="001D02EF"/>
    <w:rsid w:val="001D4A87"/>
    <w:rsid w:val="00200676"/>
    <w:rsid w:val="002106FE"/>
    <w:rsid w:val="00251D61"/>
    <w:rsid w:val="002644C1"/>
    <w:rsid w:val="00292AB6"/>
    <w:rsid w:val="00296E23"/>
    <w:rsid w:val="002D0AE0"/>
    <w:rsid w:val="002E0CD7"/>
    <w:rsid w:val="00311338"/>
    <w:rsid w:val="00320F08"/>
    <w:rsid w:val="00353229"/>
    <w:rsid w:val="0036066E"/>
    <w:rsid w:val="00360C72"/>
    <w:rsid w:val="00360F2A"/>
    <w:rsid w:val="00365CBB"/>
    <w:rsid w:val="00374927"/>
    <w:rsid w:val="003754D1"/>
    <w:rsid w:val="003777DE"/>
    <w:rsid w:val="003A607A"/>
    <w:rsid w:val="003F1375"/>
    <w:rsid w:val="003F5AA0"/>
    <w:rsid w:val="003F7C2E"/>
    <w:rsid w:val="00436E6D"/>
    <w:rsid w:val="00456833"/>
    <w:rsid w:val="00465D0B"/>
    <w:rsid w:val="00467943"/>
    <w:rsid w:val="00475BFA"/>
    <w:rsid w:val="004763F4"/>
    <w:rsid w:val="004871F0"/>
    <w:rsid w:val="004931E0"/>
    <w:rsid w:val="004A0D3B"/>
    <w:rsid w:val="004A2B6A"/>
    <w:rsid w:val="004E4DB4"/>
    <w:rsid w:val="00503FE5"/>
    <w:rsid w:val="005075C8"/>
    <w:rsid w:val="00515FAE"/>
    <w:rsid w:val="005173EB"/>
    <w:rsid w:val="00556A79"/>
    <w:rsid w:val="0056235D"/>
    <w:rsid w:val="0057462E"/>
    <w:rsid w:val="0058145C"/>
    <w:rsid w:val="005933F4"/>
    <w:rsid w:val="00597E4D"/>
    <w:rsid w:val="005E15E9"/>
    <w:rsid w:val="005E164F"/>
    <w:rsid w:val="005E327D"/>
    <w:rsid w:val="00610E14"/>
    <w:rsid w:val="006135B9"/>
    <w:rsid w:val="006176C4"/>
    <w:rsid w:val="00617741"/>
    <w:rsid w:val="00623F58"/>
    <w:rsid w:val="00634952"/>
    <w:rsid w:val="006375BC"/>
    <w:rsid w:val="00654A5C"/>
    <w:rsid w:val="00670AEC"/>
    <w:rsid w:val="00672AB5"/>
    <w:rsid w:val="00674E3B"/>
    <w:rsid w:val="006864D7"/>
    <w:rsid w:val="00690B20"/>
    <w:rsid w:val="006A6EB0"/>
    <w:rsid w:val="006B7D39"/>
    <w:rsid w:val="006C2FD3"/>
    <w:rsid w:val="006F449D"/>
    <w:rsid w:val="00707FAA"/>
    <w:rsid w:val="00727439"/>
    <w:rsid w:val="00743237"/>
    <w:rsid w:val="00744D58"/>
    <w:rsid w:val="007567AA"/>
    <w:rsid w:val="00765952"/>
    <w:rsid w:val="007730C9"/>
    <w:rsid w:val="007A1EF8"/>
    <w:rsid w:val="007B70A3"/>
    <w:rsid w:val="007D73D3"/>
    <w:rsid w:val="007F4619"/>
    <w:rsid w:val="00802B95"/>
    <w:rsid w:val="00835D13"/>
    <w:rsid w:val="008828FA"/>
    <w:rsid w:val="008871DE"/>
    <w:rsid w:val="0089398F"/>
    <w:rsid w:val="00894F9D"/>
    <w:rsid w:val="008B0E62"/>
    <w:rsid w:val="008B172C"/>
    <w:rsid w:val="008D48C5"/>
    <w:rsid w:val="008E2E20"/>
    <w:rsid w:val="008F65FB"/>
    <w:rsid w:val="009554A2"/>
    <w:rsid w:val="00962FE1"/>
    <w:rsid w:val="00971287"/>
    <w:rsid w:val="00983E51"/>
    <w:rsid w:val="00986C77"/>
    <w:rsid w:val="00991CEF"/>
    <w:rsid w:val="009C024C"/>
    <w:rsid w:val="009D73F7"/>
    <w:rsid w:val="009E01B9"/>
    <w:rsid w:val="00A164CA"/>
    <w:rsid w:val="00A2081C"/>
    <w:rsid w:val="00A23AFC"/>
    <w:rsid w:val="00A5669C"/>
    <w:rsid w:val="00A77759"/>
    <w:rsid w:val="00AA191C"/>
    <w:rsid w:val="00AA352B"/>
    <w:rsid w:val="00AB3B7D"/>
    <w:rsid w:val="00AD25B2"/>
    <w:rsid w:val="00AF1AD3"/>
    <w:rsid w:val="00AF7EEA"/>
    <w:rsid w:val="00B216D4"/>
    <w:rsid w:val="00B34306"/>
    <w:rsid w:val="00B46D0E"/>
    <w:rsid w:val="00B56F80"/>
    <w:rsid w:val="00B805BD"/>
    <w:rsid w:val="00BA09F8"/>
    <w:rsid w:val="00BA45B2"/>
    <w:rsid w:val="00BB2CF7"/>
    <w:rsid w:val="00BB5025"/>
    <w:rsid w:val="00BB67DF"/>
    <w:rsid w:val="00BC699C"/>
    <w:rsid w:val="00BD24DA"/>
    <w:rsid w:val="00BD43D6"/>
    <w:rsid w:val="00BE5329"/>
    <w:rsid w:val="00BF6108"/>
    <w:rsid w:val="00C10BB9"/>
    <w:rsid w:val="00C361AD"/>
    <w:rsid w:val="00C47594"/>
    <w:rsid w:val="00C54F94"/>
    <w:rsid w:val="00C64739"/>
    <w:rsid w:val="00C7269B"/>
    <w:rsid w:val="00CB255C"/>
    <w:rsid w:val="00CC0630"/>
    <w:rsid w:val="00CD1D1A"/>
    <w:rsid w:val="00CD68F8"/>
    <w:rsid w:val="00D061F7"/>
    <w:rsid w:val="00D26AD8"/>
    <w:rsid w:val="00D342A9"/>
    <w:rsid w:val="00D56932"/>
    <w:rsid w:val="00D600F5"/>
    <w:rsid w:val="00D623FE"/>
    <w:rsid w:val="00D91CF2"/>
    <w:rsid w:val="00D9589D"/>
    <w:rsid w:val="00DB2E53"/>
    <w:rsid w:val="00DB47FA"/>
    <w:rsid w:val="00DB594B"/>
    <w:rsid w:val="00DE181D"/>
    <w:rsid w:val="00E25600"/>
    <w:rsid w:val="00E41E15"/>
    <w:rsid w:val="00E861EF"/>
    <w:rsid w:val="00EA037A"/>
    <w:rsid w:val="00EA2974"/>
    <w:rsid w:val="00EB3E37"/>
    <w:rsid w:val="00EB46A2"/>
    <w:rsid w:val="00EB4B6E"/>
    <w:rsid w:val="00EE6B3D"/>
    <w:rsid w:val="00EF2F8F"/>
    <w:rsid w:val="00EF37AA"/>
    <w:rsid w:val="00F1412F"/>
    <w:rsid w:val="00F15F86"/>
    <w:rsid w:val="00F175A0"/>
    <w:rsid w:val="00F51CE8"/>
    <w:rsid w:val="00F82597"/>
    <w:rsid w:val="00FA36CE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73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C64739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64739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473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647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64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647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6473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C6473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647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64739"/>
  </w:style>
  <w:style w:type="character" w:customStyle="1" w:styleId="WW-Absatz-Standardschriftart">
    <w:name w:val="WW-Absatz-Standardschriftart"/>
    <w:rsid w:val="00C64739"/>
  </w:style>
  <w:style w:type="character" w:customStyle="1" w:styleId="WW-Absatz-Standardschriftart1">
    <w:name w:val="WW-Absatz-Standardschriftart1"/>
    <w:rsid w:val="00C64739"/>
  </w:style>
  <w:style w:type="character" w:customStyle="1" w:styleId="WW-Absatz-Standardschriftart11">
    <w:name w:val="WW-Absatz-Standardschriftart11"/>
    <w:rsid w:val="00C64739"/>
  </w:style>
  <w:style w:type="character" w:customStyle="1" w:styleId="WW-Absatz-Standardschriftart111">
    <w:name w:val="WW-Absatz-Standardschriftart111"/>
    <w:rsid w:val="00C64739"/>
  </w:style>
  <w:style w:type="character" w:customStyle="1" w:styleId="WW-Absatz-Standardschriftart1111">
    <w:name w:val="WW-Absatz-Standardschriftart1111"/>
    <w:rsid w:val="00C64739"/>
  </w:style>
  <w:style w:type="character" w:customStyle="1" w:styleId="WW-Absatz-Standardschriftart11111">
    <w:name w:val="WW-Absatz-Standardschriftart11111"/>
    <w:rsid w:val="00C64739"/>
  </w:style>
  <w:style w:type="character" w:customStyle="1" w:styleId="WW-Absatz-Standardschriftart111111">
    <w:name w:val="WW-Absatz-Standardschriftart111111"/>
    <w:rsid w:val="00C64739"/>
  </w:style>
  <w:style w:type="character" w:customStyle="1" w:styleId="WW-Absatz-Standardschriftart1111111">
    <w:name w:val="WW-Absatz-Standardschriftart1111111"/>
    <w:rsid w:val="00C64739"/>
  </w:style>
  <w:style w:type="character" w:customStyle="1" w:styleId="WW-Absatz-Standardschriftart11111111">
    <w:name w:val="WW-Absatz-Standardschriftart11111111"/>
    <w:rsid w:val="00C64739"/>
  </w:style>
  <w:style w:type="character" w:customStyle="1" w:styleId="WW-Absatz-Standardschriftart111111111">
    <w:name w:val="WW-Absatz-Standardschriftart111111111"/>
    <w:rsid w:val="00C64739"/>
  </w:style>
  <w:style w:type="character" w:customStyle="1" w:styleId="WW-Absatz-Standardschriftart1111111111">
    <w:name w:val="WW-Absatz-Standardschriftart1111111111"/>
    <w:rsid w:val="00C64739"/>
  </w:style>
  <w:style w:type="character" w:customStyle="1" w:styleId="WW-Absatz-Standardschriftart11111111111">
    <w:name w:val="WW-Absatz-Standardschriftart11111111111"/>
    <w:rsid w:val="00C64739"/>
  </w:style>
  <w:style w:type="character" w:customStyle="1" w:styleId="WW-Absatz-Standardschriftart111111111111">
    <w:name w:val="WW-Absatz-Standardschriftart111111111111"/>
    <w:rsid w:val="00C64739"/>
  </w:style>
  <w:style w:type="character" w:customStyle="1" w:styleId="WW-Absatz-Standardschriftart1111111111111">
    <w:name w:val="WW-Absatz-Standardschriftart1111111111111"/>
    <w:rsid w:val="00C64739"/>
  </w:style>
  <w:style w:type="character" w:customStyle="1" w:styleId="WW-Absatz-Standardschriftart11111111111111">
    <w:name w:val="WW-Absatz-Standardschriftart11111111111111"/>
    <w:rsid w:val="00C64739"/>
  </w:style>
  <w:style w:type="character" w:customStyle="1" w:styleId="WW-Absatz-Standardschriftart111111111111111">
    <w:name w:val="WW-Absatz-Standardschriftart111111111111111"/>
    <w:rsid w:val="00C64739"/>
  </w:style>
  <w:style w:type="character" w:customStyle="1" w:styleId="WW8Num3z0">
    <w:name w:val="WW8Num3z0"/>
    <w:rsid w:val="00C64739"/>
    <w:rPr>
      <w:rFonts w:ascii="Symbol" w:hAnsi="Symbol"/>
    </w:rPr>
  </w:style>
  <w:style w:type="character" w:customStyle="1" w:styleId="WW8Num3z1">
    <w:name w:val="WW8Num3z1"/>
    <w:rsid w:val="00C64739"/>
    <w:rPr>
      <w:rFonts w:ascii="Courier New" w:hAnsi="Courier New"/>
    </w:rPr>
  </w:style>
  <w:style w:type="character" w:customStyle="1" w:styleId="WW8Num3z2">
    <w:name w:val="WW8Num3z2"/>
    <w:rsid w:val="00C64739"/>
    <w:rPr>
      <w:rFonts w:ascii="Wingdings" w:hAnsi="Wingdings"/>
    </w:rPr>
  </w:style>
  <w:style w:type="character" w:customStyle="1" w:styleId="WW8Num9z0">
    <w:name w:val="WW8Num9z0"/>
    <w:rsid w:val="00C64739"/>
    <w:rPr>
      <w:rFonts w:ascii="Symbol" w:hAnsi="Symbol"/>
    </w:rPr>
  </w:style>
  <w:style w:type="character" w:customStyle="1" w:styleId="WW8Num10z0">
    <w:name w:val="WW8Num10z0"/>
    <w:rsid w:val="00C64739"/>
    <w:rPr>
      <w:rFonts w:ascii="Symbol" w:hAnsi="Symbol"/>
    </w:rPr>
  </w:style>
  <w:style w:type="character" w:customStyle="1" w:styleId="WW8Num10z1">
    <w:name w:val="WW8Num10z1"/>
    <w:rsid w:val="00C64739"/>
    <w:rPr>
      <w:rFonts w:ascii="Courier New" w:hAnsi="Courier New"/>
    </w:rPr>
  </w:style>
  <w:style w:type="character" w:customStyle="1" w:styleId="WW8Num10z2">
    <w:name w:val="WW8Num10z2"/>
    <w:rsid w:val="00C64739"/>
    <w:rPr>
      <w:rFonts w:ascii="Wingdings" w:hAnsi="Wingdings"/>
    </w:rPr>
  </w:style>
  <w:style w:type="character" w:customStyle="1" w:styleId="WW8Num21z0">
    <w:name w:val="WW8Num21z0"/>
    <w:rsid w:val="00C64739"/>
    <w:rPr>
      <w:rFonts w:ascii="Symbol" w:hAnsi="Symbol"/>
    </w:rPr>
  </w:style>
  <w:style w:type="character" w:customStyle="1" w:styleId="Standardnpsmoodstavce1">
    <w:name w:val="Standardní písmo odstavce1"/>
    <w:rsid w:val="00C64739"/>
  </w:style>
  <w:style w:type="paragraph" w:customStyle="1" w:styleId="Nadpis">
    <w:name w:val="Nadpis"/>
    <w:basedOn w:val="Normln"/>
    <w:next w:val="Zkladntext"/>
    <w:rsid w:val="00C64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64739"/>
    <w:rPr>
      <w:sz w:val="24"/>
    </w:rPr>
  </w:style>
  <w:style w:type="paragraph" w:styleId="Seznam">
    <w:name w:val="List"/>
    <w:basedOn w:val="Zkladntext"/>
    <w:semiHidden/>
    <w:rsid w:val="00C64739"/>
    <w:rPr>
      <w:rFonts w:cs="Tahoma"/>
    </w:rPr>
  </w:style>
  <w:style w:type="paragraph" w:customStyle="1" w:styleId="Popisek">
    <w:name w:val="Popisek"/>
    <w:basedOn w:val="Normln"/>
    <w:rsid w:val="00C647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C64739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64739"/>
    <w:pPr>
      <w:jc w:val="center"/>
    </w:pPr>
    <w:rPr>
      <w:rFonts w:ascii="Arial" w:hAnsi="Arial" w:cs="Arial"/>
      <w:sz w:val="32"/>
    </w:rPr>
  </w:style>
  <w:style w:type="paragraph" w:styleId="Podtitul">
    <w:name w:val="Subtitle"/>
    <w:basedOn w:val="Nadpis"/>
    <w:next w:val="Zkladntext"/>
    <w:qFormat/>
    <w:rsid w:val="00C64739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C64739"/>
    <w:pPr>
      <w:jc w:val="both"/>
    </w:pPr>
    <w:rPr>
      <w:sz w:val="24"/>
    </w:rPr>
  </w:style>
  <w:style w:type="paragraph" w:styleId="Zhlav">
    <w:name w:val="header"/>
    <w:basedOn w:val="Normln"/>
    <w:semiHidden/>
    <w:rsid w:val="00C647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6473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C64739"/>
    <w:rPr>
      <w:b/>
      <w:bCs/>
      <w:sz w:val="24"/>
    </w:rPr>
  </w:style>
  <w:style w:type="paragraph" w:styleId="Textbubliny">
    <w:name w:val="Balloon Text"/>
    <w:basedOn w:val="Normln"/>
    <w:semiHidden/>
    <w:rsid w:val="00C647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05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164F"/>
    <w:pPr>
      <w:ind w:left="708"/>
    </w:pPr>
  </w:style>
  <w:style w:type="paragraph" w:styleId="Normlnweb">
    <w:name w:val="Normal (Web)"/>
    <w:basedOn w:val="Normln"/>
    <w:uiPriority w:val="99"/>
    <w:unhideWhenUsed/>
    <w:rsid w:val="00BD24D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character" w:customStyle="1" w:styleId="st">
    <w:name w:val="st"/>
    <w:basedOn w:val="Standardnpsmoodstavce"/>
    <w:rsid w:val="00515FAE"/>
  </w:style>
  <w:style w:type="character" w:styleId="Siln">
    <w:name w:val="Strong"/>
    <w:basedOn w:val="Standardnpsmoodstavce"/>
    <w:uiPriority w:val="22"/>
    <w:qFormat/>
    <w:rsid w:val="00C54F94"/>
    <w:rPr>
      <w:b/>
      <w:bCs/>
    </w:rPr>
  </w:style>
  <w:style w:type="character" w:customStyle="1" w:styleId="ff3">
    <w:name w:val="ff3"/>
    <w:basedOn w:val="Standardnpsmoodstavce"/>
    <w:rsid w:val="006864D7"/>
  </w:style>
  <w:style w:type="character" w:customStyle="1" w:styleId="xbe">
    <w:name w:val="_xbe"/>
    <w:basedOn w:val="Standardnpsmoodstavce"/>
    <w:rsid w:val="006864D7"/>
  </w:style>
  <w:style w:type="character" w:customStyle="1" w:styleId="ff4">
    <w:name w:val="ff4"/>
    <w:basedOn w:val="Standardnpsmoodstavce"/>
    <w:rsid w:val="006864D7"/>
  </w:style>
  <w:style w:type="character" w:customStyle="1" w:styleId="ff2">
    <w:name w:val="ff2"/>
    <w:basedOn w:val="Standardnpsmoodstavce"/>
    <w:rsid w:val="006864D7"/>
  </w:style>
  <w:style w:type="character" w:customStyle="1" w:styleId="small">
    <w:name w:val="small"/>
    <w:basedOn w:val="Standardnpsmoodstavce"/>
    <w:rsid w:val="00686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kola@zssvisle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TTOMACEK.cz" TargetMode="External"/><Relationship Id="rId2" Type="http://schemas.openxmlformats.org/officeDocument/2006/relationships/hyperlink" Target="http://www.GATTOM.cz" TargetMode="External"/><Relationship Id="rId1" Type="http://schemas.openxmlformats.org/officeDocument/2006/relationships/hyperlink" Target="http://www.GATTOMTOU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6914F-ECB7-4B79-9188-504A7030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ddm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WINDOWS 95 OEM</dc:creator>
  <cp:lastModifiedBy>skola</cp:lastModifiedBy>
  <cp:revision>6</cp:revision>
  <cp:lastPrinted>2018-01-23T14:40:00Z</cp:lastPrinted>
  <dcterms:created xsi:type="dcterms:W3CDTF">2018-04-17T15:29:00Z</dcterms:created>
  <dcterms:modified xsi:type="dcterms:W3CDTF">2018-05-14T06:15:00Z</dcterms:modified>
</cp:coreProperties>
</file>