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BC" w:rsidRDefault="004243BC" w:rsidP="00EA21D4">
      <w:pPr>
        <w:pStyle w:val="Nadpis3"/>
        <w:spacing w:before="0" w:after="120" w:line="264" w:lineRule="auto"/>
        <w:jc w:val="right"/>
        <w:rPr>
          <w:b w:val="0"/>
          <w:sz w:val="22"/>
          <w:szCs w:val="22"/>
        </w:rPr>
      </w:pPr>
      <w:proofErr w:type="gramStart"/>
      <w:r w:rsidRPr="00EA21D4">
        <w:rPr>
          <w:b w:val="0"/>
          <w:sz w:val="22"/>
          <w:szCs w:val="22"/>
        </w:rPr>
        <w:t>Č.j.</w:t>
      </w:r>
      <w:proofErr w:type="gramEnd"/>
      <w:r w:rsidRPr="00EA21D4">
        <w:rPr>
          <w:b w:val="0"/>
          <w:sz w:val="22"/>
          <w:szCs w:val="22"/>
        </w:rPr>
        <w:t xml:space="preserve"> SPÚ </w:t>
      </w:r>
      <w:r w:rsidR="00BC4DA6">
        <w:rPr>
          <w:b w:val="0"/>
          <w:sz w:val="22"/>
          <w:szCs w:val="22"/>
        </w:rPr>
        <w:t>208812/2018</w:t>
      </w:r>
    </w:p>
    <w:p w:rsidR="00645409" w:rsidRPr="00645409" w:rsidRDefault="00645409" w:rsidP="00645409"/>
    <w:p w:rsidR="00CF17C0" w:rsidRPr="00EA21D4" w:rsidRDefault="00E227E9" w:rsidP="00375B4B">
      <w:pPr>
        <w:pStyle w:val="Nadpis3"/>
        <w:spacing w:after="0" w:line="264" w:lineRule="auto"/>
        <w:rPr>
          <w:sz w:val="22"/>
          <w:szCs w:val="22"/>
        </w:rPr>
      </w:pPr>
      <w:r w:rsidRPr="00EA21D4">
        <w:rPr>
          <w:sz w:val="22"/>
          <w:szCs w:val="22"/>
        </w:rPr>
        <w:t xml:space="preserve">Česká republika - </w:t>
      </w:r>
      <w:r w:rsidR="00A21E6E" w:rsidRPr="00EA21D4">
        <w:rPr>
          <w:sz w:val="22"/>
          <w:szCs w:val="22"/>
        </w:rPr>
        <w:t>Státní pozemkový úřad</w:t>
      </w:r>
      <w:r w:rsidR="00CF17C0" w:rsidRPr="00EA21D4">
        <w:rPr>
          <w:sz w:val="22"/>
          <w:szCs w:val="22"/>
        </w:rPr>
        <w:t xml:space="preserve"> </w:t>
      </w:r>
    </w:p>
    <w:p w:rsidR="00CF17C0" w:rsidRPr="00EA21D4" w:rsidRDefault="00D36269" w:rsidP="00375B4B">
      <w:pPr>
        <w:spacing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>se sídlem</w:t>
      </w:r>
      <w:r w:rsidR="00CF17C0" w:rsidRPr="00EA21D4">
        <w:rPr>
          <w:rFonts w:ascii="Arial" w:hAnsi="Arial" w:cs="Arial"/>
          <w:sz w:val="22"/>
          <w:szCs w:val="22"/>
        </w:rPr>
        <w:t xml:space="preserve"> Praha 3</w:t>
      </w:r>
      <w:r w:rsidR="00EA21D4">
        <w:rPr>
          <w:rFonts w:ascii="Arial" w:hAnsi="Arial" w:cs="Arial"/>
          <w:sz w:val="22"/>
          <w:szCs w:val="22"/>
        </w:rPr>
        <w:t xml:space="preserve"> - Žižkov</w:t>
      </w:r>
      <w:r w:rsidR="00CF17C0" w:rsidRPr="00EA21D4">
        <w:rPr>
          <w:rFonts w:ascii="Arial" w:hAnsi="Arial" w:cs="Arial"/>
          <w:sz w:val="22"/>
          <w:szCs w:val="22"/>
        </w:rPr>
        <w:t>, Husinecká 1024/11a, PSČ 130 00</w:t>
      </w:r>
    </w:p>
    <w:p w:rsidR="00CF17C0" w:rsidRPr="00EA21D4" w:rsidRDefault="00CF17C0" w:rsidP="00375B4B">
      <w:pPr>
        <w:tabs>
          <w:tab w:val="left" w:pos="120"/>
        </w:tabs>
        <w:spacing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>IČ</w:t>
      </w:r>
      <w:r w:rsidR="002C4372" w:rsidRPr="00EA21D4">
        <w:rPr>
          <w:rFonts w:ascii="Arial" w:hAnsi="Arial" w:cs="Arial"/>
          <w:sz w:val="22"/>
          <w:szCs w:val="22"/>
        </w:rPr>
        <w:t>O</w:t>
      </w:r>
      <w:r w:rsidRPr="00EA21D4">
        <w:rPr>
          <w:rFonts w:ascii="Arial" w:hAnsi="Arial" w:cs="Arial"/>
          <w:sz w:val="22"/>
          <w:szCs w:val="22"/>
        </w:rPr>
        <w:t xml:space="preserve">: </w:t>
      </w:r>
      <w:r w:rsidR="00A21E6E" w:rsidRPr="00EA21D4">
        <w:rPr>
          <w:rFonts w:ascii="Arial" w:hAnsi="Arial" w:cs="Arial"/>
          <w:sz w:val="22"/>
          <w:szCs w:val="22"/>
        </w:rPr>
        <w:t>01312774</w:t>
      </w:r>
    </w:p>
    <w:p w:rsidR="00CF17C0" w:rsidRPr="00EA21D4" w:rsidRDefault="00CF17C0" w:rsidP="00375B4B">
      <w:pPr>
        <w:tabs>
          <w:tab w:val="left" w:pos="120"/>
        </w:tabs>
        <w:spacing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>DIČ: CZ</w:t>
      </w:r>
      <w:r w:rsidR="00A21E6E" w:rsidRPr="00EA21D4">
        <w:rPr>
          <w:rFonts w:ascii="Arial" w:hAnsi="Arial" w:cs="Arial"/>
          <w:sz w:val="22"/>
          <w:szCs w:val="22"/>
        </w:rPr>
        <w:t>01312774</w:t>
      </w:r>
    </w:p>
    <w:p w:rsidR="00D36269" w:rsidRPr="00EA21D4" w:rsidRDefault="00D36269" w:rsidP="00375B4B">
      <w:pPr>
        <w:pStyle w:val="adresa"/>
        <w:tabs>
          <w:tab w:val="left" w:pos="708"/>
        </w:tabs>
        <w:spacing w:line="264" w:lineRule="auto"/>
        <w:rPr>
          <w:rFonts w:ascii="Arial" w:hAnsi="Arial" w:cs="Arial"/>
          <w:sz w:val="22"/>
          <w:szCs w:val="22"/>
          <w:lang w:eastAsia="cs-CZ"/>
        </w:rPr>
      </w:pPr>
      <w:r w:rsidRPr="00EA21D4">
        <w:rPr>
          <w:rFonts w:ascii="Arial" w:hAnsi="Arial" w:cs="Arial"/>
          <w:sz w:val="22"/>
          <w:szCs w:val="22"/>
          <w:lang w:eastAsia="cs-CZ"/>
        </w:rPr>
        <w:t>jednající:</w:t>
      </w:r>
      <w:r w:rsidR="0033215C" w:rsidRPr="00EA21D4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="00BC4DA6">
        <w:rPr>
          <w:rFonts w:ascii="Arial" w:hAnsi="Arial" w:cs="Arial"/>
          <w:sz w:val="22"/>
          <w:szCs w:val="22"/>
          <w:lang w:eastAsia="cs-CZ"/>
        </w:rPr>
        <w:t>xxxxxxxxxxxxxxx</w:t>
      </w:r>
      <w:proofErr w:type="spellEnd"/>
      <w:r w:rsidR="0033215C" w:rsidRPr="00EA21D4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8A54CA" w:rsidRPr="00EA21D4">
        <w:rPr>
          <w:rFonts w:ascii="Arial" w:hAnsi="Arial" w:cs="Arial"/>
          <w:sz w:val="22"/>
          <w:szCs w:val="22"/>
          <w:lang w:eastAsia="cs-CZ"/>
        </w:rPr>
        <w:t xml:space="preserve">ústřední </w:t>
      </w:r>
      <w:r w:rsidRPr="00EA21D4">
        <w:rPr>
          <w:rFonts w:ascii="Arial" w:hAnsi="Arial" w:cs="Arial"/>
          <w:sz w:val="22"/>
          <w:szCs w:val="22"/>
          <w:lang w:eastAsia="cs-CZ"/>
        </w:rPr>
        <w:t>ředitel</w:t>
      </w:r>
      <w:r w:rsidR="0033215C" w:rsidRPr="00EA21D4">
        <w:rPr>
          <w:rFonts w:ascii="Arial" w:hAnsi="Arial" w:cs="Arial"/>
          <w:sz w:val="22"/>
          <w:szCs w:val="22"/>
          <w:lang w:eastAsia="cs-CZ"/>
        </w:rPr>
        <w:t>k</w:t>
      </w:r>
      <w:r w:rsidR="009265AB">
        <w:rPr>
          <w:rFonts w:ascii="Arial" w:hAnsi="Arial" w:cs="Arial"/>
          <w:sz w:val="22"/>
          <w:szCs w:val="22"/>
          <w:lang w:eastAsia="cs-CZ"/>
        </w:rPr>
        <w:t>a</w:t>
      </w:r>
    </w:p>
    <w:p w:rsidR="00CF17C0" w:rsidRPr="00EA21D4" w:rsidRDefault="00CF17C0" w:rsidP="00375B4B">
      <w:pPr>
        <w:spacing w:before="60" w:line="264" w:lineRule="auto"/>
        <w:rPr>
          <w:rFonts w:ascii="Arial" w:hAnsi="Arial" w:cs="Arial"/>
          <w:color w:val="000000"/>
          <w:sz w:val="22"/>
          <w:szCs w:val="22"/>
        </w:rPr>
      </w:pPr>
      <w:r w:rsidRPr="00EA21D4">
        <w:rPr>
          <w:rFonts w:ascii="Arial" w:hAnsi="Arial" w:cs="Arial"/>
          <w:color w:val="000000"/>
          <w:sz w:val="22"/>
          <w:szCs w:val="22"/>
        </w:rPr>
        <w:t>(dále jen ”</w:t>
      </w:r>
      <w:r w:rsidR="00D36269" w:rsidRPr="00EA21D4">
        <w:rPr>
          <w:rFonts w:ascii="Arial" w:hAnsi="Arial" w:cs="Arial"/>
          <w:color w:val="000000"/>
          <w:sz w:val="22"/>
          <w:szCs w:val="22"/>
        </w:rPr>
        <w:t>prodávající</w:t>
      </w:r>
      <w:r w:rsidRPr="00EA21D4">
        <w:rPr>
          <w:rFonts w:ascii="Arial" w:hAnsi="Arial" w:cs="Arial"/>
          <w:color w:val="000000"/>
          <w:sz w:val="22"/>
          <w:szCs w:val="22"/>
        </w:rPr>
        <w:t>”)</w:t>
      </w:r>
    </w:p>
    <w:p w:rsidR="0033215C" w:rsidRPr="00EA21D4" w:rsidRDefault="0033215C" w:rsidP="00375B4B">
      <w:pPr>
        <w:spacing w:before="60" w:line="264" w:lineRule="auto"/>
        <w:rPr>
          <w:rFonts w:ascii="Arial" w:hAnsi="Arial" w:cs="Arial"/>
          <w:color w:val="000000"/>
          <w:sz w:val="22"/>
          <w:szCs w:val="22"/>
        </w:rPr>
      </w:pPr>
    </w:p>
    <w:p w:rsidR="00CF17C0" w:rsidRPr="00EA21D4" w:rsidRDefault="00CF17C0" w:rsidP="00375B4B">
      <w:pPr>
        <w:spacing w:before="60" w:line="264" w:lineRule="auto"/>
        <w:rPr>
          <w:rFonts w:ascii="Arial" w:hAnsi="Arial" w:cs="Arial"/>
          <w:color w:val="000000"/>
          <w:sz w:val="22"/>
          <w:szCs w:val="22"/>
        </w:rPr>
      </w:pPr>
      <w:r w:rsidRPr="00EA21D4">
        <w:rPr>
          <w:rFonts w:ascii="Arial" w:hAnsi="Arial" w:cs="Arial"/>
          <w:color w:val="000000"/>
          <w:sz w:val="22"/>
          <w:szCs w:val="22"/>
        </w:rPr>
        <w:t>a</w:t>
      </w:r>
    </w:p>
    <w:p w:rsidR="0033215C" w:rsidRPr="00EA21D4" w:rsidRDefault="0033215C" w:rsidP="00375B4B">
      <w:pPr>
        <w:pStyle w:val="Nadpis3"/>
        <w:spacing w:before="0" w:after="0" w:line="264" w:lineRule="auto"/>
        <w:rPr>
          <w:sz w:val="22"/>
          <w:szCs w:val="22"/>
        </w:rPr>
      </w:pPr>
    </w:p>
    <w:p w:rsidR="0033215C" w:rsidRPr="00EA21D4" w:rsidRDefault="00ED6ACD" w:rsidP="00375B4B">
      <w:pPr>
        <w:pStyle w:val="Nadpis3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Město Horní Jelení</w:t>
      </w:r>
    </w:p>
    <w:p w:rsidR="001541DC" w:rsidRPr="00EA21D4" w:rsidRDefault="001541DC" w:rsidP="00375B4B">
      <w:pPr>
        <w:pStyle w:val="adresa"/>
        <w:tabs>
          <w:tab w:val="left" w:pos="120"/>
        </w:tabs>
        <w:spacing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color w:val="000000"/>
          <w:sz w:val="22"/>
          <w:szCs w:val="22"/>
        </w:rPr>
        <w:t xml:space="preserve">se sídlem </w:t>
      </w:r>
      <w:r w:rsidR="00ED6ACD">
        <w:rPr>
          <w:rFonts w:ascii="Arial" w:hAnsi="Arial" w:cs="Arial"/>
          <w:color w:val="000000"/>
          <w:sz w:val="22"/>
          <w:szCs w:val="22"/>
        </w:rPr>
        <w:t xml:space="preserve">Komenského náměstí </w:t>
      </w:r>
      <w:r w:rsidR="00653B7C">
        <w:rPr>
          <w:rFonts w:ascii="Arial" w:hAnsi="Arial" w:cs="Arial"/>
          <w:color w:val="000000"/>
          <w:sz w:val="22"/>
          <w:szCs w:val="22"/>
        </w:rPr>
        <w:t>114, 533 74 Horní Jelení</w:t>
      </w:r>
    </w:p>
    <w:p w:rsidR="00EC2196" w:rsidRDefault="00214F37" w:rsidP="00375B4B">
      <w:pPr>
        <w:pStyle w:val="odstzkl"/>
        <w:spacing w:before="0" w:line="264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653B7C">
        <w:rPr>
          <w:rFonts w:ascii="Arial" w:hAnsi="Arial" w:cs="Arial"/>
          <w:sz w:val="22"/>
          <w:szCs w:val="22"/>
        </w:rPr>
        <w:t>é</w:t>
      </w:r>
      <w:r w:rsidR="00EC21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4DA6">
        <w:rPr>
          <w:rFonts w:ascii="Arial" w:hAnsi="Arial" w:cs="Arial"/>
          <w:sz w:val="22"/>
          <w:szCs w:val="22"/>
        </w:rPr>
        <w:t>xxxxxxxxxxxxxxx</w:t>
      </w:r>
      <w:proofErr w:type="spellEnd"/>
      <w:r w:rsidR="00653B7C">
        <w:rPr>
          <w:rFonts w:ascii="Arial" w:hAnsi="Arial" w:cs="Arial"/>
          <w:sz w:val="22"/>
          <w:szCs w:val="22"/>
        </w:rPr>
        <w:t>, starostou města</w:t>
      </w:r>
    </w:p>
    <w:p w:rsidR="00021F89" w:rsidRPr="00B42654" w:rsidRDefault="00EC2196" w:rsidP="00375B4B">
      <w:pPr>
        <w:pStyle w:val="odstzkl"/>
        <w:spacing w:before="0" w:line="264" w:lineRule="auto"/>
        <w:jc w:val="left"/>
        <w:rPr>
          <w:rFonts w:ascii="Arial" w:hAnsi="Arial" w:cs="Arial"/>
          <w:sz w:val="22"/>
          <w:szCs w:val="22"/>
        </w:rPr>
      </w:pPr>
      <w:r w:rsidRPr="00B42654">
        <w:rPr>
          <w:rFonts w:ascii="Arial" w:hAnsi="Arial" w:cs="Arial"/>
          <w:sz w:val="22"/>
          <w:szCs w:val="22"/>
        </w:rPr>
        <w:t>I</w:t>
      </w:r>
      <w:r w:rsidR="002C30DA" w:rsidRPr="00B42654">
        <w:rPr>
          <w:rFonts w:ascii="Arial" w:hAnsi="Arial" w:cs="Arial"/>
          <w:sz w:val="22"/>
          <w:szCs w:val="22"/>
        </w:rPr>
        <w:t xml:space="preserve">ČO: </w:t>
      </w:r>
      <w:r w:rsidR="00653B7C">
        <w:rPr>
          <w:rFonts w:ascii="Arial" w:hAnsi="Arial" w:cs="Arial"/>
          <w:bCs/>
          <w:sz w:val="22"/>
          <w:szCs w:val="22"/>
        </w:rPr>
        <w:t>00273589</w:t>
      </w:r>
    </w:p>
    <w:p w:rsidR="00170066" w:rsidRPr="00EA21D4" w:rsidRDefault="009723F3" w:rsidP="00375B4B">
      <w:pPr>
        <w:pStyle w:val="odstzkl"/>
        <w:spacing w:before="0" w:line="264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="00653B7C">
        <w:rPr>
          <w:rFonts w:ascii="Arial" w:hAnsi="Arial" w:cs="Arial"/>
          <w:bCs/>
          <w:sz w:val="22"/>
          <w:szCs w:val="22"/>
        </w:rPr>
        <w:t>00273589</w:t>
      </w:r>
    </w:p>
    <w:p w:rsidR="00CF17C0" w:rsidRPr="00EA21D4" w:rsidRDefault="00CF17C0" w:rsidP="009265AB">
      <w:pPr>
        <w:spacing w:before="60" w:line="264" w:lineRule="auto"/>
        <w:rPr>
          <w:rFonts w:ascii="Arial" w:hAnsi="Arial" w:cs="Arial"/>
          <w:color w:val="000000"/>
          <w:sz w:val="22"/>
          <w:szCs w:val="22"/>
        </w:rPr>
      </w:pPr>
      <w:r w:rsidRPr="00EA21D4">
        <w:rPr>
          <w:rFonts w:ascii="Arial" w:hAnsi="Arial" w:cs="Arial"/>
          <w:color w:val="000000"/>
          <w:sz w:val="22"/>
          <w:szCs w:val="22"/>
        </w:rPr>
        <w:t>(dále jen ”</w:t>
      </w:r>
      <w:r w:rsidR="00D36269" w:rsidRPr="00EA21D4">
        <w:rPr>
          <w:rFonts w:ascii="Arial" w:hAnsi="Arial" w:cs="Arial"/>
          <w:color w:val="000000"/>
          <w:sz w:val="22"/>
          <w:szCs w:val="22"/>
        </w:rPr>
        <w:t>kupující</w:t>
      </w:r>
      <w:r w:rsidRPr="00EA21D4">
        <w:rPr>
          <w:rFonts w:ascii="Arial" w:hAnsi="Arial" w:cs="Arial"/>
          <w:color w:val="000000"/>
          <w:sz w:val="22"/>
          <w:szCs w:val="22"/>
        </w:rPr>
        <w:t>”)</w:t>
      </w:r>
    </w:p>
    <w:p w:rsidR="00CF17C0" w:rsidRDefault="00CF17C0" w:rsidP="00CD1BE0">
      <w:pPr>
        <w:spacing w:after="120" w:line="264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F17C0" w:rsidRPr="00EA21D4" w:rsidRDefault="00CF17C0" w:rsidP="00CD1BE0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uzavírají podle § </w:t>
      </w:r>
      <w:r w:rsidR="00A93619" w:rsidRPr="00EA21D4">
        <w:rPr>
          <w:rFonts w:ascii="Arial" w:hAnsi="Arial" w:cs="Arial"/>
          <w:color w:val="000000"/>
          <w:sz w:val="22"/>
          <w:szCs w:val="22"/>
        </w:rPr>
        <w:t xml:space="preserve">2079 </w:t>
      </w:r>
      <w:r w:rsidRPr="00EA21D4">
        <w:rPr>
          <w:rFonts w:ascii="Arial" w:hAnsi="Arial" w:cs="Arial"/>
          <w:sz w:val="22"/>
          <w:szCs w:val="22"/>
        </w:rPr>
        <w:t xml:space="preserve">a násl. zákona č. </w:t>
      </w:r>
      <w:r w:rsidR="00A93619" w:rsidRPr="00EA21D4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EA21D4">
        <w:rPr>
          <w:rFonts w:ascii="Arial" w:hAnsi="Arial" w:cs="Arial"/>
          <w:sz w:val="22"/>
          <w:szCs w:val="22"/>
        </w:rPr>
        <w:t xml:space="preserve">Sb., občanský zákoník, </w:t>
      </w:r>
      <w:r w:rsidR="00D611FA" w:rsidRPr="00EA21D4">
        <w:rPr>
          <w:rFonts w:ascii="Arial" w:hAnsi="Arial" w:cs="Arial"/>
          <w:sz w:val="22"/>
          <w:szCs w:val="22"/>
        </w:rPr>
        <w:t>ve znění pozdějších předpisů</w:t>
      </w:r>
      <w:r w:rsidR="00D611FA">
        <w:rPr>
          <w:rFonts w:ascii="Arial" w:hAnsi="Arial" w:cs="Arial"/>
          <w:sz w:val="22"/>
          <w:szCs w:val="22"/>
        </w:rPr>
        <w:t>,</w:t>
      </w:r>
      <w:r w:rsidR="00D611FA" w:rsidRPr="00EA21D4">
        <w:rPr>
          <w:rFonts w:ascii="Arial" w:hAnsi="Arial" w:cs="Arial"/>
          <w:sz w:val="22"/>
          <w:szCs w:val="22"/>
        </w:rPr>
        <w:t xml:space="preserve"> </w:t>
      </w:r>
      <w:r w:rsidRPr="00EA21D4">
        <w:rPr>
          <w:rFonts w:ascii="Arial" w:hAnsi="Arial" w:cs="Arial"/>
          <w:sz w:val="22"/>
          <w:szCs w:val="22"/>
        </w:rPr>
        <w:t xml:space="preserve">v souladu s § 17 odst. 3 písmeno c) zákona č. 229/1991 Sb., o úpravě vlastnických vztahů k půdě a jinému zemědělskému majetku, ve znění pozdějších předpisů, tuto </w:t>
      </w:r>
    </w:p>
    <w:p w:rsidR="00CF17C0" w:rsidRPr="00EA21D4" w:rsidRDefault="00CF17C0" w:rsidP="00CD1BE0">
      <w:pPr>
        <w:spacing w:after="120" w:line="264" w:lineRule="auto"/>
        <w:jc w:val="both"/>
        <w:rPr>
          <w:rFonts w:ascii="Arial" w:hAnsi="Arial" w:cs="Arial"/>
          <w:b/>
          <w:sz w:val="22"/>
          <w:szCs w:val="22"/>
        </w:rPr>
      </w:pPr>
    </w:p>
    <w:p w:rsidR="00CF17C0" w:rsidRPr="00EA21D4" w:rsidRDefault="00CF17C0" w:rsidP="00CD1BE0">
      <w:pPr>
        <w:spacing w:after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A21D4">
        <w:rPr>
          <w:rFonts w:ascii="Arial" w:hAnsi="Arial" w:cs="Arial"/>
          <w:b/>
          <w:sz w:val="22"/>
          <w:szCs w:val="22"/>
        </w:rPr>
        <w:t>K U P N Í   S M L O U V U</w:t>
      </w:r>
    </w:p>
    <w:p w:rsidR="00CF17C0" w:rsidRPr="00EA21D4" w:rsidRDefault="00CF17C0" w:rsidP="00CD1BE0">
      <w:pPr>
        <w:spacing w:after="120" w:line="264" w:lineRule="auto"/>
        <w:jc w:val="center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b/>
          <w:sz w:val="22"/>
          <w:szCs w:val="22"/>
        </w:rPr>
        <w:t>č.</w:t>
      </w:r>
      <w:r w:rsidR="00263AF3" w:rsidRPr="00EA21D4">
        <w:rPr>
          <w:rFonts w:ascii="Arial" w:hAnsi="Arial" w:cs="Arial"/>
          <w:b/>
          <w:sz w:val="22"/>
          <w:szCs w:val="22"/>
        </w:rPr>
        <w:t xml:space="preserve"> </w:t>
      </w:r>
      <w:r w:rsidR="00263AF3" w:rsidRPr="00D23692">
        <w:rPr>
          <w:rFonts w:ascii="Arial" w:hAnsi="Arial" w:cs="Arial"/>
          <w:b/>
          <w:sz w:val="22"/>
          <w:szCs w:val="22"/>
        </w:rPr>
        <w:t>300</w:t>
      </w:r>
      <w:r w:rsidR="00CA34FA">
        <w:rPr>
          <w:rFonts w:ascii="Arial" w:hAnsi="Arial" w:cs="Arial"/>
          <w:b/>
          <w:sz w:val="22"/>
          <w:szCs w:val="22"/>
        </w:rPr>
        <w:t>2</w:t>
      </w:r>
      <w:r w:rsidR="00263AF3" w:rsidRPr="00D23692">
        <w:rPr>
          <w:rFonts w:ascii="Arial" w:hAnsi="Arial" w:cs="Arial"/>
          <w:b/>
          <w:sz w:val="22"/>
          <w:szCs w:val="22"/>
        </w:rPr>
        <w:t>K</w:t>
      </w:r>
      <w:r w:rsidR="00707097" w:rsidRPr="00D23692">
        <w:rPr>
          <w:rFonts w:ascii="Arial" w:hAnsi="Arial" w:cs="Arial"/>
          <w:b/>
          <w:sz w:val="22"/>
          <w:szCs w:val="22"/>
        </w:rPr>
        <w:t>1</w:t>
      </w:r>
      <w:r w:rsidR="00C92191">
        <w:rPr>
          <w:rFonts w:ascii="Arial" w:hAnsi="Arial" w:cs="Arial"/>
          <w:b/>
          <w:sz w:val="22"/>
          <w:szCs w:val="22"/>
        </w:rPr>
        <w:t>8</w:t>
      </w:r>
      <w:r w:rsidR="00263AF3" w:rsidRPr="00D23692">
        <w:rPr>
          <w:rFonts w:ascii="Arial" w:hAnsi="Arial" w:cs="Arial"/>
          <w:b/>
          <w:sz w:val="22"/>
          <w:szCs w:val="22"/>
        </w:rPr>
        <w:t>/</w:t>
      </w:r>
      <w:r w:rsidR="00D23692" w:rsidRPr="00D23692">
        <w:rPr>
          <w:rFonts w:ascii="Arial" w:hAnsi="Arial" w:cs="Arial"/>
          <w:b/>
          <w:sz w:val="22"/>
          <w:szCs w:val="22"/>
        </w:rPr>
        <w:t>202</w:t>
      </w:r>
    </w:p>
    <w:p w:rsidR="00CF17C0" w:rsidRPr="00EA21D4" w:rsidRDefault="00CF17C0" w:rsidP="00CD1BE0">
      <w:pPr>
        <w:spacing w:after="120" w:line="264" w:lineRule="auto"/>
        <w:jc w:val="center"/>
        <w:rPr>
          <w:rFonts w:ascii="Arial" w:hAnsi="Arial" w:cs="Arial"/>
          <w:sz w:val="22"/>
          <w:szCs w:val="22"/>
        </w:rPr>
      </w:pPr>
    </w:p>
    <w:p w:rsidR="00CF17C0" w:rsidRPr="00EA21D4" w:rsidRDefault="00CF17C0" w:rsidP="00CD1BE0">
      <w:pPr>
        <w:spacing w:after="120" w:line="264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A21D4">
        <w:rPr>
          <w:rFonts w:ascii="Arial" w:hAnsi="Arial" w:cs="Arial"/>
          <w:b/>
          <w:bCs/>
          <w:color w:val="000000"/>
          <w:sz w:val="22"/>
          <w:szCs w:val="22"/>
        </w:rPr>
        <w:t xml:space="preserve"> I.</w:t>
      </w:r>
      <w:r w:rsidR="00A21E6E" w:rsidRPr="00EA21D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F17C0" w:rsidRPr="00EA21D4" w:rsidRDefault="00DB57EC" w:rsidP="00CD1BE0">
      <w:pPr>
        <w:pStyle w:val="vnintext"/>
        <w:spacing w:after="120" w:line="264" w:lineRule="auto"/>
        <w:ind w:firstLine="0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Česká republika je vlastníkem a </w:t>
      </w:r>
      <w:r w:rsidR="00A21E6E" w:rsidRPr="00EA21D4">
        <w:rPr>
          <w:rFonts w:ascii="Arial" w:hAnsi="Arial" w:cs="Arial"/>
          <w:sz w:val="22"/>
          <w:szCs w:val="22"/>
        </w:rPr>
        <w:t>Státní pozemkový úřad</w:t>
      </w:r>
      <w:r w:rsidR="00CF17C0" w:rsidRPr="00EA21D4">
        <w:rPr>
          <w:rFonts w:ascii="Arial" w:hAnsi="Arial" w:cs="Arial"/>
          <w:sz w:val="22"/>
          <w:szCs w:val="22"/>
        </w:rPr>
        <w:t xml:space="preserve"> </w:t>
      </w:r>
      <w:r w:rsidR="009B2AF5">
        <w:rPr>
          <w:rFonts w:ascii="Arial" w:hAnsi="Arial" w:cs="Arial"/>
          <w:sz w:val="22"/>
          <w:szCs w:val="22"/>
        </w:rPr>
        <w:t>(</w:t>
      </w:r>
      <w:r w:rsidR="00250D32" w:rsidRPr="00EA21D4">
        <w:rPr>
          <w:rFonts w:ascii="Arial" w:hAnsi="Arial" w:cs="Arial"/>
          <w:sz w:val="22"/>
          <w:szCs w:val="22"/>
        </w:rPr>
        <w:t xml:space="preserve">dále jen “SPÚ“) </w:t>
      </w:r>
      <w:r w:rsidR="00A21E6E" w:rsidRPr="00EA21D4">
        <w:rPr>
          <w:rFonts w:ascii="Arial" w:hAnsi="Arial" w:cs="Arial"/>
          <w:sz w:val="22"/>
          <w:szCs w:val="22"/>
        </w:rPr>
        <w:t xml:space="preserve">je </w:t>
      </w:r>
      <w:r w:rsidR="00CF17C0" w:rsidRPr="00EA21D4">
        <w:rPr>
          <w:rFonts w:ascii="Arial" w:hAnsi="Arial" w:cs="Arial"/>
          <w:sz w:val="22"/>
          <w:szCs w:val="22"/>
        </w:rPr>
        <w:t xml:space="preserve">ve smyslu zákona č. </w:t>
      </w:r>
      <w:r w:rsidR="00A21E6E" w:rsidRPr="00EA21D4">
        <w:rPr>
          <w:rFonts w:ascii="Arial" w:hAnsi="Arial" w:cs="Arial"/>
          <w:sz w:val="22"/>
          <w:szCs w:val="22"/>
        </w:rPr>
        <w:t>503</w:t>
      </w:r>
      <w:r w:rsidR="00CF17C0" w:rsidRPr="00EA21D4">
        <w:rPr>
          <w:rFonts w:ascii="Arial" w:hAnsi="Arial" w:cs="Arial"/>
          <w:sz w:val="22"/>
          <w:szCs w:val="22"/>
        </w:rPr>
        <w:t>/</w:t>
      </w:r>
      <w:r w:rsidR="00A21E6E" w:rsidRPr="00EA21D4">
        <w:rPr>
          <w:rFonts w:ascii="Arial" w:hAnsi="Arial" w:cs="Arial"/>
          <w:sz w:val="22"/>
          <w:szCs w:val="22"/>
        </w:rPr>
        <w:t>2012</w:t>
      </w:r>
      <w:r w:rsidR="00CF17C0" w:rsidRPr="00EA21D4">
        <w:rPr>
          <w:rFonts w:ascii="Arial" w:hAnsi="Arial" w:cs="Arial"/>
          <w:sz w:val="22"/>
          <w:szCs w:val="22"/>
        </w:rPr>
        <w:t xml:space="preserve"> Sb., </w:t>
      </w:r>
      <w:r w:rsidR="00A21E6E" w:rsidRPr="00EA21D4">
        <w:rPr>
          <w:rFonts w:ascii="Arial" w:hAnsi="Arial" w:cs="Arial"/>
          <w:sz w:val="22"/>
          <w:szCs w:val="22"/>
        </w:rPr>
        <w:t>o Státním pozemkovém úřadu a o změně některých souvisejících zákonů</w:t>
      </w:r>
      <w:r w:rsidRPr="00EA21D4">
        <w:rPr>
          <w:rFonts w:ascii="Arial" w:hAnsi="Arial" w:cs="Arial"/>
          <w:color w:val="000000"/>
          <w:sz w:val="22"/>
          <w:szCs w:val="22"/>
        </w:rPr>
        <w:t>, ve</w:t>
      </w:r>
      <w:r w:rsidR="008B153E" w:rsidRPr="00EA21D4">
        <w:rPr>
          <w:rFonts w:ascii="Arial" w:hAnsi="Arial" w:cs="Arial"/>
          <w:color w:val="000000"/>
          <w:sz w:val="22"/>
          <w:szCs w:val="22"/>
        </w:rPr>
        <w:t> </w:t>
      </w:r>
      <w:r w:rsidRPr="00EA21D4">
        <w:rPr>
          <w:rFonts w:ascii="Arial" w:hAnsi="Arial" w:cs="Arial"/>
          <w:color w:val="000000"/>
          <w:sz w:val="22"/>
          <w:szCs w:val="22"/>
        </w:rPr>
        <w:t>znění pozdějších předpisů</w:t>
      </w:r>
      <w:r w:rsidR="00CF17C0" w:rsidRPr="00EA21D4">
        <w:rPr>
          <w:rFonts w:ascii="Arial" w:hAnsi="Arial" w:cs="Arial"/>
          <w:sz w:val="22"/>
          <w:szCs w:val="22"/>
        </w:rPr>
        <w:t xml:space="preserve">, </w:t>
      </w:r>
      <w:r w:rsidR="00A21E6E" w:rsidRPr="00EA21D4">
        <w:rPr>
          <w:rFonts w:ascii="Arial" w:hAnsi="Arial" w:cs="Arial"/>
          <w:sz w:val="22"/>
          <w:szCs w:val="22"/>
        </w:rPr>
        <w:t xml:space="preserve">příslušný hospodařit </w:t>
      </w:r>
      <w:r w:rsidRPr="00EA21D4">
        <w:rPr>
          <w:rFonts w:ascii="Arial" w:hAnsi="Arial" w:cs="Arial"/>
          <w:sz w:val="22"/>
          <w:szCs w:val="22"/>
        </w:rPr>
        <w:t>s</w:t>
      </w:r>
      <w:r w:rsidR="00A21E6E" w:rsidRPr="00EA21D4">
        <w:rPr>
          <w:rFonts w:ascii="Arial" w:hAnsi="Arial" w:cs="Arial"/>
          <w:sz w:val="22"/>
          <w:szCs w:val="22"/>
        </w:rPr>
        <w:t xml:space="preserve"> </w:t>
      </w:r>
      <w:r w:rsidR="00CF17C0" w:rsidRPr="00EA21D4">
        <w:rPr>
          <w:rFonts w:ascii="Arial" w:hAnsi="Arial" w:cs="Arial"/>
          <w:sz w:val="22"/>
          <w:szCs w:val="22"/>
        </w:rPr>
        <w:t>níže uveden</w:t>
      </w:r>
      <w:r w:rsidR="000B65F2" w:rsidRPr="00EA21D4">
        <w:rPr>
          <w:rFonts w:ascii="Arial" w:hAnsi="Arial" w:cs="Arial"/>
          <w:sz w:val="22"/>
          <w:szCs w:val="22"/>
        </w:rPr>
        <w:t>ou</w:t>
      </w:r>
      <w:r w:rsidR="008B153E" w:rsidRPr="00EA21D4">
        <w:rPr>
          <w:rFonts w:ascii="Arial" w:hAnsi="Arial" w:cs="Arial"/>
          <w:sz w:val="22"/>
          <w:szCs w:val="22"/>
        </w:rPr>
        <w:t xml:space="preserve"> </w:t>
      </w:r>
      <w:r w:rsidR="004434C9" w:rsidRPr="00EA21D4">
        <w:rPr>
          <w:rFonts w:ascii="Arial" w:hAnsi="Arial" w:cs="Arial"/>
          <w:sz w:val="22"/>
          <w:szCs w:val="22"/>
        </w:rPr>
        <w:t>nemovit</w:t>
      </w:r>
      <w:r w:rsidR="000B65F2" w:rsidRPr="00EA21D4">
        <w:rPr>
          <w:rFonts w:ascii="Arial" w:hAnsi="Arial" w:cs="Arial"/>
          <w:sz w:val="22"/>
          <w:szCs w:val="22"/>
        </w:rPr>
        <w:t>ou</w:t>
      </w:r>
      <w:r w:rsidR="004434C9" w:rsidRPr="00EA21D4">
        <w:rPr>
          <w:rFonts w:ascii="Arial" w:hAnsi="Arial" w:cs="Arial"/>
          <w:sz w:val="22"/>
          <w:szCs w:val="22"/>
        </w:rPr>
        <w:t xml:space="preserve"> věc</w:t>
      </w:r>
      <w:r w:rsidR="000B65F2" w:rsidRPr="00EA21D4">
        <w:rPr>
          <w:rFonts w:ascii="Arial" w:hAnsi="Arial" w:cs="Arial"/>
          <w:sz w:val="22"/>
          <w:szCs w:val="22"/>
        </w:rPr>
        <w:t>í</w:t>
      </w:r>
      <w:r w:rsidR="00CF17C0" w:rsidRPr="00EA21D4">
        <w:rPr>
          <w:rFonts w:ascii="Arial" w:hAnsi="Arial" w:cs="Arial"/>
          <w:sz w:val="22"/>
          <w:szCs w:val="22"/>
        </w:rPr>
        <w:t>:</w:t>
      </w:r>
    </w:p>
    <w:p w:rsidR="007B155E" w:rsidRPr="00EA21D4" w:rsidRDefault="008B153E" w:rsidP="00CD1BE0">
      <w:pPr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A21D4">
        <w:rPr>
          <w:rFonts w:ascii="Arial" w:hAnsi="Arial" w:cs="Arial"/>
          <w:color w:val="000000"/>
          <w:sz w:val="22"/>
          <w:szCs w:val="22"/>
        </w:rPr>
        <w:t>n</w:t>
      </w:r>
      <w:r w:rsidR="007B155E" w:rsidRPr="00EA21D4">
        <w:rPr>
          <w:rFonts w:ascii="Arial" w:hAnsi="Arial" w:cs="Arial"/>
          <w:color w:val="000000"/>
          <w:sz w:val="22"/>
          <w:szCs w:val="22"/>
        </w:rPr>
        <w:t>emovitý majetek, který nepodléhá zápisu do katastru nemovitostí: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859"/>
        <w:gridCol w:w="1200"/>
        <w:gridCol w:w="1560"/>
        <w:gridCol w:w="2484"/>
        <w:gridCol w:w="1843"/>
      </w:tblGrid>
      <w:tr w:rsidR="009723F3" w:rsidRPr="00CB27E3" w:rsidTr="00082501">
        <w:trPr>
          <w:cantSplit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3F3" w:rsidRPr="00CB27E3" w:rsidRDefault="009723F3" w:rsidP="00F5584C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7E3">
              <w:rPr>
                <w:rFonts w:ascii="Arial" w:hAnsi="Arial" w:cs="Arial"/>
                <w:color w:val="000000"/>
                <w:sz w:val="22"/>
                <w:szCs w:val="22"/>
              </w:rPr>
              <w:t>Okres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3F3" w:rsidRPr="00CB27E3" w:rsidRDefault="009723F3" w:rsidP="00F5584C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7E3">
              <w:rPr>
                <w:rFonts w:ascii="Arial" w:hAnsi="Arial" w:cs="Arial"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3F3" w:rsidRPr="00CB27E3" w:rsidRDefault="009723F3" w:rsidP="00F5584C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7E3">
              <w:rPr>
                <w:rFonts w:ascii="Arial" w:hAnsi="Arial" w:cs="Arial"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3F3" w:rsidRPr="00CB27E3" w:rsidRDefault="009723F3" w:rsidP="00F5584C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7E3">
              <w:rPr>
                <w:rFonts w:ascii="Arial" w:hAnsi="Arial" w:cs="Arial"/>
                <w:color w:val="000000"/>
                <w:sz w:val="22"/>
                <w:szCs w:val="22"/>
              </w:rPr>
              <w:t>Inventarizační číslo</w:t>
            </w:r>
            <w:r w:rsidR="00F71E50">
              <w:rPr>
                <w:rFonts w:ascii="Arial" w:hAnsi="Arial" w:cs="Arial"/>
                <w:color w:val="000000"/>
                <w:sz w:val="22"/>
                <w:szCs w:val="22"/>
              </w:rPr>
              <w:t>/ID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23F3" w:rsidRPr="00CB27E3" w:rsidRDefault="009723F3" w:rsidP="00F71E50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7E3">
              <w:rPr>
                <w:rFonts w:ascii="Arial" w:hAnsi="Arial" w:cs="Arial"/>
                <w:color w:val="000000"/>
                <w:sz w:val="22"/>
                <w:szCs w:val="22"/>
              </w:rPr>
              <w:t>Specifikace majetku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3F3" w:rsidRPr="00CB27E3" w:rsidRDefault="009723F3" w:rsidP="00F5584C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27E3">
              <w:rPr>
                <w:rFonts w:ascii="Arial" w:hAnsi="Arial" w:cs="Arial"/>
                <w:color w:val="000000"/>
                <w:sz w:val="22"/>
                <w:szCs w:val="22"/>
              </w:rPr>
              <w:t>Na parcele číslo</w:t>
            </w:r>
          </w:p>
        </w:tc>
      </w:tr>
      <w:tr w:rsidR="009723F3" w:rsidRPr="00CB27E3" w:rsidTr="0008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1268" w:type="dxa"/>
            <w:vAlign w:val="center"/>
          </w:tcPr>
          <w:p w:rsidR="009723F3" w:rsidRPr="00CB27E3" w:rsidRDefault="009B2AF5" w:rsidP="009B2A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Pardubice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9723F3" w:rsidRPr="00CB27E3" w:rsidRDefault="009B2AF5" w:rsidP="00F558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Jelení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723F3" w:rsidRPr="00CB27E3" w:rsidRDefault="009B2AF5" w:rsidP="00F558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Jelení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23F3" w:rsidRPr="00CB27E3" w:rsidRDefault="009B2AF5" w:rsidP="009B2A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</w:t>
            </w:r>
            <w:r w:rsidR="006C659B">
              <w:rPr>
                <w:rFonts w:ascii="Arial" w:hAnsi="Arial" w:cs="Arial"/>
                <w:sz w:val="22"/>
                <w:szCs w:val="22"/>
              </w:rPr>
              <w:t>0000</w:t>
            </w:r>
            <w:r>
              <w:rPr>
                <w:rFonts w:ascii="Arial" w:hAnsi="Arial" w:cs="Arial"/>
                <w:sz w:val="22"/>
                <w:szCs w:val="22"/>
              </w:rPr>
              <w:t>103</w:t>
            </w:r>
            <w:r w:rsidR="009723F3" w:rsidRPr="00CB27E3">
              <w:rPr>
                <w:rFonts w:ascii="Arial" w:hAnsi="Arial" w:cs="Arial"/>
                <w:sz w:val="22"/>
                <w:szCs w:val="22"/>
              </w:rPr>
              <w:t>-11201000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9723F3" w:rsidRPr="00CB27E3" w:rsidRDefault="009723F3" w:rsidP="00082501">
            <w:pPr>
              <w:rPr>
                <w:rFonts w:ascii="Arial" w:hAnsi="Arial" w:cs="Arial"/>
                <w:sz w:val="22"/>
                <w:szCs w:val="22"/>
              </w:rPr>
            </w:pPr>
            <w:r w:rsidRPr="00CB27E3">
              <w:rPr>
                <w:rFonts w:ascii="Arial" w:hAnsi="Arial" w:cs="Arial"/>
                <w:sz w:val="22"/>
                <w:szCs w:val="22"/>
              </w:rPr>
              <w:t>HOZ „</w:t>
            </w:r>
            <w:r w:rsidR="009B2AF5">
              <w:rPr>
                <w:rFonts w:ascii="Arial" w:hAnsi="Arial" w:cs="Arial"/>
                <w:b/>
                <w:sz w:val="22"/>
                <w:szCs w:val="22"/>
              </w:rPr>
              <w:t>HORNI JELENI</w:t>
            </w:r>
            <w:r w:rsidRPr="00CB27E3">
              <w:rPr>
                <w:rFonts w:ascii="Arial" w:hAnsi="Arial" w:cs="Arial"/>
                <w:bCs/>
                <w:sz w:val="22"/>
                <w:szCs w:val="22"/>
              </w:rPr>
              <w:t xml:space="preserve">“, </w:t>
            </w:r>
            <w:r w:rsidRPr="00CB27E3">
              <w:rPr>
                <w:rFonts w:ascii="Arial" w:hAnsi="Arial" w:cs="Arial"/>
                <w:sz w:val="22"/>
                <w:szCs w:val="22"/>
              </w:rPr>
              <w:t>rok pořízení 19</w:t>
            </w:r>
            <w:r w:rsidR="009B2AF5">
              <w:rPr>
                <w:rFonts w:ascii="Arial" w:hAnsi="Arial" w:cs="Arial"/>
                <w:sz w:val="22"/>
                <w:szCs w:val="22"/>
              </w:rPr>
              <w:t>73</w:t>
            </w:r>
            <w:r w:rsidRPr="00CB27E3">
              <w:rPr>
                <w:rFonts w:ascii="Arial" w:hAnsi="Arial" w:cs="Arial"/>
                <w:sz w:val="22"/>
                <w:szCs w:val="22"/>
              </w:rPr>
              <w:t>, ČHP 1-</w:t>
            </w:r>
            <w:r w:rsidR="006C659B">
              <w:rPr>
                <w:rFonts w:ascii="Arial" w:hAnsi="Arial" w:cs="Arial"/>
                <w:sz w:val="22"/>
                <w:szCs w:val="22"/>
              </w:rPr>
              <w:t>02-0</w:t>
            </w:r>
            <w:r w:rsidR="00082501">
              <w:rPr>
                <w:rFonts w:ascii="Arial" w:hAnsi="Arial" w:cs="Arial"/>
                <w:sz w:val="22"/>
                <w:szCs w:val="22"/>
              </w:rPr>
              <w:t>2-070</w:t>
            </w:r>
            <w:r w:rsidRPr="00CB27E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0385A">
              <w:rPr>
                <w:rFonts w:ascii="Arial" w:hAnsi="Arial" w:cs="Arial"/>
                <w:sz w:val="22"/>
                <w:szCs w:val="22"/>
              </w:rPr>
              <w:t xml:space="preserve">otevřený kanál – úsek délky </w:t>
            </w:r>
            <w:r w:rsidR="00082501">
              <w:rPr>
                <w:rFonts w:ascii="Arial" w:hAnsi="Arial" w:cs="Arial"/>
                <w:sz w:val="22"/>
                <w:szCs w:val="22"/>
              </w:rPr>
              <w:t>13</w:t>
            </w:r>
            <w:r w:rsidR="0090385A">
              <w:rPr>
                <w:rFonts w:ascii="Arial" w:hAnsi="Arial" w:cs="Arial"/>
                <w:sz w:val="22"/>
                <w:szCs w:val="22"/>
              </w:rPr>
              <w:t xml:space="preserve"> 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23F3" w:rsidRPr="00CB27E3" w:rsidRDefault="009723F3" w:rsidP="00082501">
            <w:pPr>
              <w:rPr>
                <w:rFonts w:ascii="Arial" w:hAnsi="Arial" w:cs="Arial"/>
                <w:sz w:val="22"/>
                <w:szCs w:val="22"/>
              </w:rPr>
            </w:pPr>
            <w:r w:rsidRPr="00CB27E3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082501">
              <w:rPr>
                <w:rFonts w:ascii="Arial" w:hAnsi="Arial" w:cs="Arial"/>
                <w:sz w:val="22"/>
                <w:szCs w:val="22"/>
              </w:rPr>
              <w:t xml:space="preserve">302/96, KN 302/97 </w:t>
            </w:r>
            <w:r w:rsidRPr="00CB27E3">
              <w:rPr>
                <w:rFonts w:ascii="Arial" w:hAnsi="Arial" w:cs="Arial"/>
                <w:sz w:val="22"/>
                <w:szCs w:val="22"/>
              </w:rPr>
              <w:t xml:space="preserve">(LV </w:t>
            </w:r>
            <w:r w:rsidR="0064772C">
              <w:rPr>
                <w:rFonts w:ascii="Arial" w:hAnsi="Arial" w:cs="Arial"/>
                <w:sz w:val="22"/>
                <w:szCs w:val="22"/>
              </w:rPr>
              <w:t>10001</w:t>
            </w:r>
            <w:r w:rsidRPr="00CB27E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CF17C0" w:rsidRPr="00EA21D4" w:rsidRDefault="00CF17C0" w:rsidP="00CD1BE0">
      <w:pPr>
        <w:spacing w:after="120" w:line="264" w:lineRule="auto"/>
        <w:rPr>
          <w:rFonts w:ascii="Arial" w:hAnsi="Arial" w:cs="Arial"/>
          <w:color w:val="000000"/>
          <w:sz w:val="22"/>
          <w:szCs w:val="22"/>
        </w:rPr>
      </w:pPr>
      <w:r w:rsidRPr="00EA21D4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4434C9" w:rsidRPr="00EA21D4">
        <w:rPr>
          <w:rFonts w:ascii="Arial" w:hAnsi="Arial" w:cs="Arial"/>
          <w:color w:val="000000"/>
          <w:sz w:val="22"/>
          <w:szCs w:val="22"/>
        </w:rPr>
        <w:t>„</w:t>
      </w:r>
      <w:r w:rsidR="00680D6B" w:rsidRPr="00EA21D4">
        <w:rPr>
          <w:rFonts w:ascii="Arial" w:hAnsi="Arial" w:cs="Arial"/>
          <w:color w:val="000000"/>
          <w:sz w:val="22"/>
          <w:szCs w:val="22"/>
        </w:rPr>
        <w:t>nemovitost</w:t>
      </w:r>
      <w:r w:rsidRPr="00EA21D4">
        <w:rPr>
          <w:rFonts w:ascii="Arial" w:hAnsi="Arial" w:cs="Arial"/>
          <w:color w:val="000000"/>
          <w:sz w:val="22"/>
          <w:szCs w:val="22"/>
        </w:rPr>
        <w:t>”)</w:t>
      </w:r>
      <w:r w:rsidR="00082501">
        <w:rPr>
          <w:rFonts w:ascii="Arial" w:hAnsi="Arial" w:cs="Arial"/>
          <w:color w:val="000000"/>
          <w:sz w:val="22"/>
          <w:szCs w:val="22"/>
        </w:rPr>
        <w:t>.</w:t>
      </w:r>
    </w:p>
    <w:p w:rsidR="001A3DCB" w:rsidRDefault="001A3DCB" w:rsidP="00CD1BE0">
      <w:pPr>
        <w:spacing w:after="120" w:line="264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611FA" w:rsidRDefault="00D611FA" w:rsidP="00CD1BE0">
      <w:pPr>
        <w:spacing w:after="120" w:line="264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611FA" w:rsidRDefault="00D611FA" w:rsidP="00CD1BE0">
      <w:pPr>
        <w:spacing w:after="120" w:line="264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B2AF5" w:rsidRDefault="009B2AF5" w:rsidP="00CD1BE0">
      <w:pPr>
        <w:spacing w:after="120" w:line="264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F17C0" w:rsidRPr="00EA21D4" w:rsidRDefault="00CF17C0" w:rsidP="00CD1BE0">
      <w:pPr>
        <w:spacing w:after="120" w:line="264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A21D4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II.</w:t>
      </w:r>
    </w:p>
    <w:p w:rsidR="00CF17C0" w:rsidRDefault="00CF17C0" w:rsidP="00CB27E3">
      <w:pPr>
        <w:pStyle w:val="vnintext"/>
        <w:numPr>
          <w:ilvl w:val="0"/>
          <w:numId w:val="10"/>
        </w:numPr>
        <w:spacing w:after="120" w:line="264" w:lineRule="auto"/>
        <w:ind w:left="0" w:firstLine="426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Prodávající touto smlouvou prodává kupujícímu </w:t>
      </w:r>
      <w:r w:rsidR="00680D6B" w:rsidRPr="00EA21D4">
        <w:rPr>
          <w:rFonts w:ascii="Arial" w:hAnsi="Arial" w:cs="Arial"/>
          <w:sz w:val="22"/>
          <w:szCs w:val="22"/>
        </w:rPr>
        <w:t>nemovitost</w:t>
      </w:r>
      <w:r w:rsidR="00250D32" w:rsidRPr="00EA21D4">
        <w:rPr>
          <w:rFonts w:ascii="Arial" w:hAnsi="Arial" w:cs="Arial"/>
          <w:sz w:val="22"/>
          <w:szCs w:val="22"/>
        </w:rPr>
        <w:t xml:space="preserve"> </w:t>
      </w:r>
      <w:r w:rsidRPr="00EA21D4">
        <w:rPr>
          <w:rFonts w:ascii="Arial" w:hAnsi="Arial" w:cs="Arial"/>
          <w:sz w:val="22"/>
          <w:szCs w:val="22"/>
        </w:rPr>
        <w:t>specifikovan</w:t>
      </w:r>
      <w:r w:rsidR="00B64234" w:rsidRPr="00EA21D4">
        <w:rPr>
          <w:rFonts w:ascii="Arial" w:hAnsi="Arial" w:cs="Arial"/>
          <w:sz w:val="22"/>
          <w:szCs w:val="22"/>
        </w:rPr>
        <w:t>ou</w:t>
      </w:r>
      <w:r w:rsidRPr="00EA21D4">
        <w:rPr>
          <w:rFonts w:ascii="Arial" w:hAnsi="Arial" w:cs="Arial"/>
          <w:sz w:val="22"/>
          <w:szCs w:val="22"/>
        </w:rPr>
        <w:t xml:space="preserve"> v čl. I. této </w:t>
      </w:r>
      <w:r w:rsidRPr="00B00257">
        <w:rPr>
          <w:rFonts w:ascii="Arial" w:hAnsi="Arial" w:cs="Arial"/>
          <w:sz w:val="22"/>
          <w:szCs w:val="22"/>
        </w:rPr>
        <w:t xml:space="preserve">smlouvy za kupní cenu ve výši </w:t>
      </w:r>
      <w:r w:rsidR="00DC2B1F" w:rsidRPr="00DC2B1F">
        <w:rPr>
          <w:rFonts w:ascii="Arial" w:hAnsi="Arial" w:cs="Arial"/>
          <w:b/>
          <w:sz w:val="22"/>
          <w:szCs w:val="22"/>
        </w:rPr>
        <w:t>13 4</w:t>
      </w:r>
      <w:r w:rsidR="00E51280" w:rsidRPr="00DC2B1F">
        <w:rPr>
          <w:rFonts w:ascii="Arial" w:hAnsi="Arial" w:cs="Arial"/>
          <w:b/>
          <w:sz w:val="22"/>
          <w:szCs w:val="22"/>
        </w:rPr>
        <w:t>00</w:t>
      </w:r>
      <w:r w:rsidR="005A273C" w:rsidRPr="00645409">
        <w:rPr>
          <w:rFonts w:ascii="Arial" w:hAnsi="Arial" w:cs="Arial"/>
          <w:b/>
          <w:sz w:val="22"/>
          <w:szCs w:val="22"/>
        </w:rPr>
        <w:t>,- Kč</w:t>
      </w:r>
      <w:r w:rsidRPr="00B00257">
        <w:rPr>
          <w:rFonts w:ascii="Arial" w:hAnsi="Arial" w:cs="Arial"/>
          <w:sz w:val="22"/>
          <w:szCs w:val="22"/>
        </w:rPr>
        <w:t xml:space="preserve"> (slovy: </w:t>
      </w:r>
      <w:r w:rsidR="00DC2B1F">
        <w:rPr>
          <w:rFonts w:ascii="Arial" w:hAnsi="Arial" w:cs="Arial"/>
          <w:sz w:val="22"/>
          <w:szCs w:val="22"/>
        </w:rPr>
        <w:t>třináct tisíc</w:t>
      </w:r>
      <w:r w:rsidR="00087B3E">
        <w:rPr>
          <w:rFonts w:ascii="Arial" w:hAnsi="Arial" w:cs="Arial"/>
          <w:sz w:val="22"/>
          <w:szCs w:val="22"/>
        </w:rPr>
        <w:t xml:space="preserve"> čtyři sta </w:t>
      </w:r>
      <w:r w:rsidR="00E51280">
        <w:rPr>
          <w:rFonts w:ascii="Arial" w:hAnsi="Arial" w:cs="Arial"/>
          <w:sz w:val="22"/>
          <w:szCs w:val="22"/>
        </w:rPr>
        <w:t>korun českých</w:t>
      </w:r>
      <w:r w:rsidR="00B64234" w:rsidRPr="00B00257">
        <w:rPr>
          <w:rFonts w:ascii="Arial" w:hAnsi="Arial" w:cs="Arial"/>
          <w:sz w:val="22"/>
          <w:szCs w:val="22"/>
        </w:rPr>
        <w:t>)</w:t>
      </w:r>
      <w:r w:rsidRPr="00B00257">
        <w:rPr>
          <w:rFonts w:ascii="Arial" w:hAnsi="Arial" w:cs="Arial"/>
          <w:sz w:val="22"/>
          <w:szCs w:val="22"/>
        </w:rPr>
        <w:t>, a</w:t>
      </w:r>
      <w:r w:rsidR="00B00257">
        <w:rPr>
          <w:rFonts w:ascii="Arial" w:hAnsi="Arial" w:cs="Arial"/>
          <w:sz w:val="22"/>
          <w:szCs w:val="22"/>
        </w:rPr>
        <w:t> </w:t>
      </w:r>
      <w:r w:rsidRPr="00B00257">
        <w:rPr>
          <w:rFonts w:ascii="Arial" w:hAnsi="Arial" w:cs="Arial"/>
          <w:sz w:val="22"/>
          <w:szCs w:val="22"/>
        </w:rPr>
        <w:t>kupující j</w:t>
      </w:r>
      <w:r w:rsidR="004B20D4" w:rsidRPr="00B00257">
        <w:rPr>
          <w:rFonts w:ascii="Arial" w:hAnsi="Arial" w:cs="Arial"/>
          <w:sz w:val="22"/>
          <w:szCs w:val="22"/>
        </w:rPr>
        <w:t>i</w:t>
      </w:r>
      <w:r w:rsidRPr="00B00257">
        <w:rPr>
          <w:rFonts w:ascii="Arial" w:hAnsi="Arial" w:cs="Arial"/>
          <w:sz w:val="22"/>
          <w:szCs w:val="22"/>
        </w:rPr>
        <w:t>, ve stavu v jakém se nachází</w:t>
      </w:r>
      <w:r w:rsidR="000644A1" w:rsidRPr="00B00257">
        <w:rPr>
          <w:rFonts w:ascii="Arial" w:hAnsi="Arial" w:cs="Arial"/>
          <w:sz w:val="22"/>
          <w:szCs w:val="22"/>
        </w:rPr>
        <w:t xml:space="preserve"> ke dni podpisu smlouvy, kupuje</w:t>
      </w:r>
      <w:r w:rsidRPr="00B00257">
        <w:rPr>
          <w:rFonts w:ascii="Arial" w:hAnsi="Arial" w:cs="Arial"/>
          <w:sz w:val="22"/>
          <w:szCs w:val="22"/>
        </w:rPr>
        <w:t>.</w:t>
      </w:r>
      <w:r w:rsidRPr="00EA21D4">
        <w:rPr>
          <w:rFonts w:ascii="Arial" w:hAnsi="Arial" w:cs="Arial"/>
          <w:sz w:val="22"/>
          <w:szCs w:val="22"/>
        </w:rPr>
        <w:t xml:space="preserve"> Vlastnické právo k</w:t>
      </w:r>
      <w:r w:rsidR="00F36489">
        <w:rPr>
          <w:rFonts w:ascii="Arial" w:hAnsi="Arial" w:cs="Arial"/>
          <w:sz w:val="22"/>
          <w:szCs w:val="22"/>
        </w:rPr>
        <w:t> </w:t>
      </w:r>
      <w:r w:rsidR="00680D6B" w:rsidRPr="00EA21D4">
        <w:rPr>
          <w:rFonts w:ascii="Arial" w:hAnsi="Arial" w:cs="Arial"/>
          <w:sz w:val="22"/>
          <w:szCs w:val="22"/>
        </w:rPr>
        <w:t>nemovitost</w:t>
      </w:r>
      <w:r w:rsidR="004B20D4" w:rsidRPr="00EA21D4">
        <w:rPr>
          <w:rFonts w:ascii="Arial" w:hAnsi="Arial" w:cs="Arial"/>
          <w:sz w:val="22"/>
          <w:szCs w:val="22"/>
        </w:rPr>
        <w:t>i</w:t>
      </w:r>
      <w:r w:rsidRPr="00EA21D4">
        <w:rPr>
          <w:rFonts w:ascii="Arial" w:hAnsi="Arial" w:cs="Arial"/>
          <w:sz w:val="22"/>
          <w:szCs w:val="22"/>
        </w:rPr>
        <w:t xml:space="preserve"> přechází na kupujícího </w:t>
      </w:r>
      <w:r w:rsidR="000644A1" w:rsidRPr="00EA21D4">
        <w:rPr>
          <w:rFonts w:ascii="Arial" w:hAnsi="Arial" w:cs="Arial"/>
          <w:sz w:val="22"/>
          <w:szCs w:val="22"/>
        </w:rPr>
        <w:t>dnem oboustranného podpisu této smlouvy</w:t>
      </w:r>
      <w:r w:rsidRPr="00EA21D4">
        <w:rPr>
          <w:rFonts w:ascii="Arial" w:hAnsi="Arial" w:cs="Arial"/>
          <w:sz w:val="22"/>
          <w:szCs w:val="22"/>
        </w:rPr>
        <w:t>.</w:t>
      </w:r>
    </w:p>
    <w:p w:rsidR="00337822" w:rsidRPr="00EA21D4" w:rsidRDefault="00337822" w:rsidP="00CB27E3">
      <w:pPr>
        <w:pStyle w:val="vnintext"/>
        <w:numPr>
          <w:ilvl w:val="0"/>
          <w:numId w:val="10"/>
        </w:numPr>
        <w:spacing w:after="120" w:line="264" w:lineRule="auto"/>
        <w:ind w:left="0"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se skládá z ceny nemovitosti stanovené na základě znaleckého </w:t>
      </w:r>
      <w:r w:rsidRPr="00337822">
        <w:rPr>
          <w:rFonts w:ascii="Arial" w:hAnsi="Arial" w:cs="Arial"/>
          <w:sz w:val="22"/>
          <w:szCs w:val="22"/>
        </w:rPr>
        <w:t xml:space="preserve">posudku </w:t>
      </w:r>
      <w:r>
        <w:rPr>
          <w:rFonts w:ascii="Arial" w:hAnsi="Arial" w:cs="Arial"/>
          <w:sz w:val="22"/>
          <w:szCs w:val="22"/>
        </w:rPr>
        <w:t xml:space="preserve">č. </w:t>
      </w:r>
      <w:r w:rsidR="00C92191">
        <w:rPr>
          <w:rFonts w:ascii="Arial" w:hAnsi="Arial" w:cs="Arial"/>
          <w:sz w:val="22"/>
          <w:szCs w:val="22"/>
        </w:rPr>
        <w:t>733</w:t>
      </w:r>
      <w:r w:rsidR="00F36489">
        <w:rPr>
          <w:rFonts w:ascii="Arial" w:hAnsi="Arial" w:cs="Arial"/>
          <w:sz w:val="22"/>
          <w:szCs w:val="22"/>
        </w:rPr>
        <w:t>/</w:t>
      </w:r>
      <w:r w:rsidR="00C92191">
        <w:rPr>
          <w:rFonts w:ascii="Arial" w:hAnsi="Arial" w:cs="Arial"/>
          <w:sz w:val="22"/>
          <w:szCs w:val="22"/>
        </w:rPr>
        <w:t>77</w:t>
      </w:r>
      <w:r w:rsidR="00F36489">
        <w:rPr>
          <w:rFonts w:ascii="Arial" w:hAnsi="Arial" w:cs="Arial"/>
          <w:sz w:val="22"/>
          <w:szCs w:val="22"/>
        </w:rPr>
        <w:t>/2017</w:t>
      </w:r>
      <w:r w:rsidR="00EC00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</w:t>
      </w:r>
      <w:r w:rsidR="00C92191">
        <w:rPr>
          <w:rFonts w:ascii="Arial" w:hAnsi="Arial" w:cs="Arial"/>
          <w:sz w:val="22"/>
          <w:szCs w:val="22"/>
        </w:rPr>
        <w:t>25</w:t>
      </w:r>
      <w:r w:rsidR="00FC12A1">
        <w:rPr>
          <w:rFonts w:ascii="Arial" w:hAnsi="Arial" w:cs="Arial"/>
          <w:sz w:val="22"/>
          <w:szCs w:val="22"/>
        </w:rPr>
        <w:t xml:space="preserve">. </w:t>
      </w:r>
      <w:r w:rsidR="00F36489">
        <w:rPr>
          <w:rFonts w:ascii="Arial" w:hAnsi="Arial" w:cs="Arial"/>
          <w:sz w:val="22"/>
          <w:szCs w:val="22"/>
        </w:rPr>
        <w:t>0</w:t>
      </w:r>
      <w:r w:rsidR="00C92191">
        <w:rPr>
          <w:rFonts w:ascii="Arial" w:hAnsi="Arial" w:cs="Arial"/>
          <w:sz w:val="22"/>
          <w:szCs w:val="22"/>
        </w:rPr>
        <w:t>1</w:t>
      </w:r>
      <w:r w:rsidR="00FC12A1">
        <w:rPr>
          <w:rFonts w:ascii="Arial" w:hAnsi="Arial" w:cs="Arial"/>
          <w:sz w:val="22"/>
          <w:szCs w:val="22"/>
        </w:rPr>
        <w:t>. 201</w:t>
      </w:r>
      <w:r w:rsidR="00C92191">
        <w:rPr>
          <w:rFonts w:ascii="Arial" w:hAnsi="Arial" w:cs="Arial"/>
          <w:sz w:val="22"/>
          <w:szCs w:val="22"/>
        </w:rPr>
        <w:t>8</w:t>
      </w:r>
      <w:r w:rsidR="00EC00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výši </w:t>
      </w:r>
      <w:r w:rsidR="00346F5B">
        <w:rPr>
          <w:rFonts w:ascii="Arial" w:hAnsi="Arial" w:cs="Arial"/>
          <w:sz w:val="22"/>
          <w:szCs w:val="22"/>
        </w:rPr>
        <w:t>8 640</w:t>
      </w:r>
      <w:r w:rsidR="00EC0048">
        <w:rPr>
          <w:rFonts w:ascii="Arial" w:hAnsi="Arial" w:cs="Arial"/>
          <w:sz w:val="22"/>
          <w:szCs w:val="22"/>
        </w:rPr>
        <w:t>,</w:t>
      </w:r>
      <w:r w:rsidRPr="00337822">
        <w:rPr>
          <w:rFonts w:ascii="Arial" w:hAnsi="Arial" w:cs="Arial"/>
          <w:sz w:val="22"/>
          <w:szCs w:val="22"/>
        </w:rPr>
        <w:t>- Kč</w:t>
      </w:r>
      <w:r>
        <w:rPr>
          <w:rFonts w:ascii="Arial" w:hAnsi="Arial" w:cs="Arial"/>
          <w:sz w:val="22"/>
          <w:szCs w:val="22"/>
        </w:rPr>
        <w:t xml:space="preserve"> a</w:t>
      </w:r>
      <w:r w:rsidRPr="00337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znalečného </w:t>
      </w:r>
      <w:r w:rsidRPr="00337822">
        <w:rPr>
          <w:rFonts w:ascii="Arial" w:hAnsi="Arial" w:cs="Arial"/>
          <w:sz w:val="22"/>
          <w:szCs w:val="22"/>
        </w:rPr>
        <w:t xml:space="preserve">ve výši </w:t>
      </w:r>
      <w:r w:rsidR="00E51280">
        <w:rPr>
          <w:rFonts w:ascii="Arial" w:hAnsi="Arial" w:cs="Arial"/>
          <w:sz w:val="22"/>
          <w:szCs w:val="22"/>
        </w:rPr>
        <w:t xml:space="preserve">4 </w:t>
      </w:r>
      <w:r w:rsidR="00C92191">
        <w:rPr>
          <w:rFonts w:ascii="Arial" w:hAnsi="Arial" w:cs="Arial"/>
          <w:sz w:val="22"/>
          <w:szCs w:val="22"/>
        </w:rPr>
        <w:t>719</w:t>
      </w:r>
      <w:r w:rsidRPr="00337822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>, přičemž celková cena byla zaokrouhlena na celé stokoruny.</w:t>
      </w:r>
    </w:p>
    <w:p w:rsidR="00CF17C0" w:rsidRPr="00EA21D4" w:rsidRDefault="00CF17C0" w:rsidP="00CD1BE0">
      <w:pPr>
        <w:pStyle w:val="Zkladntext"/>
        <w:spacing w:after="120" w:line="264" w:lineRule="auto"/>
        <w:rPr>
          <w:rFonts w:ascii="Arial" w:hAnsi="Arial" w:cs="Arial"/>
          <w:sz w:val="22"/>
          <w:szCs w:val="22"/>
        </w:rPr>
      </w:pPr>
    </w:p>
    <w:p w:rsidR="00CF17C0" w:rsidRPr="00EA21D4" w:rsidRDefault="00CF17C0" w:rsidP="00CD1BE0">
      <w:pPr>
        <w:spacing w:after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 </w:t>
      </w:r>
      <w:r w:rsidRPr="00EA21D4">
        <w:rPr>
          <w:rFonts w:ascii="Arial" w:hAnsi="Arial" w:cs="Arial"/>
          <w:b/>
          <w:bCs/>
          <w:sz w:val="22"/>
          <w:szCs w:val="22"/>
        </w:rPr>
        <w:t>III.</w:t>
      </w:r>
    </w:p>
    <w:p w:rsidR="00CF17C0" w:rsidRPr="00EA21D4" w:rsidRDefault="00CF17C0" w:rsidP="00CD1BE0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>Kupní cenu specifikovanou v čl. II</w:t>
      </w:r>
      <w:r w:rsidR="004B20D4" w:rsidRPr="00EA21D4">
        <w:rPr>
          <w:rFonts w:ascii="Arial" w:hAnsi="Arial" w:cs="Arial"/>
          <w:sz w:val="22"/>
          <w:szCs w:val="22"/>
        </w:rPr>
        <w:t>.</w:t>
      </w:r>
      <w:r w:rsidRPr="00EA21D4">
        <w:rPr>
          <w:rFonts w:ascii="Arial" w:hAnsi="Arial" w:cs="Arial"/>
          <w:sz w:val="22"/>
          <w:szCs w:val="22"/>
        </w:rPr>
        <w:t xml:space="preserve"> uhradil kupující prodávajícímu na účet </w:t>
      </w:r>
      <w:r w:rsidR="009F1EB1" w:rsidRPr="00EA21D4">
        <w:rPr>
          <w:rFonts w:ascii="Arial" w:hAnsi="Arial" w:cs="Arial"/>
          <w:sz w:val="22"/>
          <w:szCs w:val="22"/>
        </w:rPr>
        <w:t>S</w:t>
      </w:r>
      <w:r w:rsidR="00637785">
        <w:rPr>
          <w:rFonts w:ascii="Arial" w:hAnsi="Arial" w:cs="Arial"/>
          <w:sz w:val="22"/>
          <w:szCs w:val="22"/>
        </w:rPr>
        <w:t>PÚ</w:t>
      </w:r>
      <w:r w:rsidRPr="00EA21D4">
        <w:rPr>
          <w:rFonts w:ascii="Arial" w:hAnsi="Arial" w:cs="Arial"/>
          <w:sz w:val="22"/>
          <w:szCs w:val="22"/>
        </w:rPr>
        <w:t>, vedený u</w:t>
      </w:r>
      <w:r w:rsidR="00637785">
        <w:rPr>
          <w:rFonts w:ascii="Arial" w:hAnsi="Arial" w:cs="Arial"/>
          <w:sz w:val="22"/>
          <w:szCs w:val="22"/>
        </w:rPr>
        <w:t> </w:t>
      </w:r>
      <w:proofErr w:type="spellStart"/>
      <w:r w:rsidR="00BC4DA6">
        <w:rPr>
          <w:rFonts w:ascii="Arial" w:hAnsi="Arial" w:cs="Arial"/>
          <w:sz w:val="22"/>
          <w:szCs w:val="22"/>
        </w:rPr>
        <w:t>xxxxxxxxxxxxxx</w:t>
      </w:r>
      <w:proofErr w:type="spellEnd"/>
      <w:r w:rsidRPr="00EA21D4">
        <w:rPr>
          <w:rFonts w:ascii="Arial" w:hAnsi="Arial" w:cs="Arial"/>
          <w:sz w:val="22"/>
          <w:szCs w:val="22"/>
        </w:rPr>
        <w:t>, č.</w:t>
      </w:r>
      <w:r w:rsidR="009F1EB1" w:rsidRPr="00EA21D4">
        <w:rPr>
          <w:rFonts w:ascii="Arial" w:hAnsi="Arial" w:cs="Arial"/>
          <w:sz w:val="22"/>
          <w:szCs w:val="22"/>
        </w:rPr>
        <w:t> </w:t>
      </w:r>
      <w:proofErr w:type="spellStart"/>
      <w:r w:rsidRPr="00EA21D4">
        <w:rPr>
          <w:rFonts w:ascii="Arial" w:hAnsi="Arial" w:cs="Arial"/>
          <w:sz w:val="22"/>
          <w:szCs w:val="22"/>
        </w:rPr>
        <w:t>ú.</w:t>
      </w:r>
      <w:proofErr w:type="spellEnd"/>
      <w:r w:rsidRPr="00EA21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4DA6">
        <w:rPr>
          <w:rFonts w:ascii="Arial" w:hAnsi="Arial" w:cs="Arial"/>
          <w:sz w:val="22"/>
          <w:szCs w:val="22"/>
        </w:rPr>
        <w:t>xxxxxxxxxxxxxxxxxxxx</w:t>
      </w:r>
      <w:proofErr w:type="spellEnd"/>
      <w:r w:rsidRPr="00EA21D4">
        <w:rPr>
          <w:rFonts w:ascii="Arial" w:hAnsi="Arial" w:cs="Arial"/>
          <w:sz w:val="22"/>
          <w:szCs w:val="22"/>
        </w:rPr>
        <w:t>, variabilní</w:t>
      </w:r>
      <w:r w:rsidR="006A510A" w:rsidRPr="00EA21D4">
        <w:rPr>
          <w:rFonts w:ascii="Arial" w:hAnsi="Arial" w:cs="Arial"/>
          <w:sz w:val="22"/>
          <w:szCs w:val="22"/>
        </w:rPr>
        <w:t xml:space="preserve"> </w:t>
      </w:r>
      <w:r w:rsidRPr="00EA21D4">
        <w:rPr>
          <w:rFonts w:ascii="Arial" w:hAnsi="Arial" w:cs="Arial"/>
          <w:sz w:val="22"/>
          <w:szCs w:val="22"/>
        </w:rPr>
        <w:t xml:space="preserve">symbol </w:t>
      </w:r>
      <w:r w:rsidR="00101C0B" w:rsidRPr="00EA21D4">
        <w:rPr>
          <w:rFonts w:ascii="Arial" w:hAnsi="Arial" w:cs="Arial"/>
          <w:sz w:val="22"/>
          <w:szCs w:val="22"/>
        </w:rPr>
        <w:t>90</w:t>
      </w:r>
      <w:r w:rsidR="00087B3E">
        <w:rPr>
          <w:rFonts w:ascii="Arial" w:hAnsi="Arial" w:cs="Arial"/>
          <w:sz w:val="22"/>
          <w:szCs w:val="22"/>
        </w:rPr>
        <w:t>3</w:t>
      </w:r>
      <w:r w:rsidR="00CA34FA">
        <w:rPr>
          <w:rFonts w:ascii="Arial" w:hAnsi="Arial" w:cs="Arial"/>
          <w:sz w:val="22"/>
          <w:szCs w:val="22"/>
        </w:rPr>
        <w:t>1</w:t>
      </w:r>
      <w:r w:rsidR="00101C0B" w:rsidRPr="00EA21D4">
        <w:rPr>
          <w:rFonts w:ascii="Arial" w:hAnsi="Arial" w:cs="Arial"/>
          <w:sz w:val="22"/>
          <w:szCs w:val="22"/>
        </w:rPr>
        <w:t>501390</w:t>
      </w:r>
      <w:r w:rsidR="00A92351" w:rsidRPr="00EA21D4">
        <w:rPr>
          <w:rFonts w:ascii="Arial" w:hAnsi="Arial" w:cs="Arial"/>
          <w:sz w:val="22"/>
          <w:szCs w:val="22"/>
        </w:rPr>
        <w:t>,</w:t>
      </w:r>
      <w:r w:rsidRPr="00EA21D4">
        <w:rPr>
          <w:rFonts w:ascii="Arial" w:hAnsi="Arial" w:cs="Arial"/>
          <w:sz w:val="22"/>
          <w:szCs w:val="22"/>
        </w:rPr>
        <w:t xml:space="preserve"> v plné výši před podpisem této smlouvy. </w:t>
      </w:r>
    </w:p>
    <w:p w:rsidR="007C3E40" w:rsidRPr="00EA21D4" w:rsidRDefault="007C3E40" w:rsidP="00CD1BE0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:rsidR="00CF17C0" w:rsidRPr="00EA21D4" w:rsidRDefault="00CF17C0" w:rsidP="00CD1BE0">
      <w:pPr>
        <w:spacing w:after="120" w:line="264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A21D4">
        <w:rPr>
          <w:rFonts w:ascii="Arial" w:hAnsi="Arial" w:cs="Arial"/>
          <w:b/>
          <w:bCs/>
          <w:color w:val="000000"/>
          <w:sz w:val="22"/>
          <w:szCs w:val="22"/>
        </w:rPr>
        <w:t>IV.</w:t>
      </w:r>
    </w:p>
    <w:p w:rsidR="00CF17C0" w:rsidRPr="00EA21D4" w:rsidRDefault="00CF17C0" w:rsidP="00CD1BE0">
      <w:pPr>
        <w:numPr>
          <w:ilvl w:val="0"/>
          <w:numId w:val="6"/>
        </w:numPr>
        <w:tabs>
          <w:tab w:val="clear" w:pos="1161"/>
        </w:tabs>
        <w:spacing w:after="120" w:line="264" w:lineRule="auto"/>
        <w:ind w:left="0"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EA21D4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</w:t>
      </w:r>
      <w:r w:rsidR="006A510A" w:rsidRPr="00EA21D4">
        <w:rPr>
          <w:rFonts w:ascii="Arial" w:hAnsi="Arial" w:cs="Arial"/>
          <w:color w:val="000000"/>
          <w:sz w:val="22"/>
          <w:szCs w:val="22"/>
        </w:rPr>
        <w:t xml:space="preserve"> ani staveb vodních děl</w:t>
      </w:r>
      <w:r w:rsidRPr="00EA21D4">
        <w:rPr>
          <w:rFonts w:ascii="Arial" w:hAnsi="Arial" w:cs="Arial"/>
          <w:color w:val="000000"/>
          <w:sz w:val="22"/>
          <w:szCs w:val="22"/>
        </w:rPr>
        <w:t>.</w:t>
      </w:r>
    </w:p>
    <w:p w:rsidR="00CF17C0" w:rsidRPr="00EA21D4" w:rsidRDefault="00250D32" w:rsidP="00CD1BE0">
      <w:pPr>
        <w:pStyle w:val="1vnitntext"/>
        <w:spacing w:after="120"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>2) Prodávan</w:t>
      </w:r>
      <w:r w:rsidR="002A6635" w:rsidRPr="00EA21D4">
        <w:rPr>
          <w:rFonts w:ascii="Arial" w:hAnsi="Arial" w:cs="Arial"/>
          <w:sz w:val="22"/>
          <w:szCs w:val="22"/>
        </w:rPr>
        <w:t>á</w:t>
      </w:r>
      <w:r w:rsidRPr="00EA21D4">
        <w:rPr>
          <w:rFonts w:ascii="Arial" w:hAnsi="Arial" w:cs="Arial"/>
          <w:sz w:val="22"/>
          <w:szCs w:val="22"/>
        </w:rPr>
        <w:t xml:space="preserve"> </w:t>
      </w:r>
      <w:r w:rsidR="00680D6B" w:rsidRPr="00EA21D4">
        <w:rPr>
          <w:rFonts w:ascii="Arial" w:hAnsi="Arial" w:cs="Arial"/>
          <w:sz w:val="22"/>
          <w:szCs w:val="22"/>
        </w:rPr>
        <w:t>nemovitost</w:t>
      </w:r>
      <w:r w:rsidRPr="00EA21D4">
        <w:rPr>
          <w:rFonts w:ascii="Arial" w:hAnsi="Arial" w:cs="Arial"/>
          <w:sz w:val="22"/>
          <w:szCs w:val="22"/>
        </w:rPr>
        <w:t xml:space="preserve"> </w:t>
      </w:r>
      <w:r w:rsidR="00CF17C0" w:rsidRPr="00EA21D4">
        <w:rPr>
          <w:rFonts w:ascii="Arial" w:hAnsi="Arial" w:cs="Arial"/>
          <w:sz w:val="22"/>
          <w:szCs w:val="22"/>
        </w:rPr>
        <w:t>ne</w:t>
      </w:r>
      <w:r w:rsidR="002A6635" w:rsidRPr="00EA21D4">
        <w:rPr>
          <w:rFonts w:ascii="Arial" w:hAnsi="Arial" w:cs="Arial"/>
          <w:sz w:val="22"/>
          <w:szCs w:val="22"/>
        </w:rPr>
        <w:t>ní</w:t>
      </w:r>
      <w:r w:rsidR="00CF17C0" w:rsidRPr="00EA21D4">
        <w:rPr>
          <w:rFonts w:ascii="Arial" w:hAnsi="Arial" w:cs="Arial"/>
          <w:sz w:val="22"/>
          <w:szCs w:val="22"/>
        </w:rPr>
        <w:t xml:space="preserve"> zatížen</w:t>
      </w:r>
      <w:r w:rsidR="002A6635" w:rsidRPr="00EA21D4">
        <w:rPr>
          <w:rFonts w:ascii="Arial" w:hAnsi="Arial" w:cs="Arial"/>
          <w:sz w:val="22"/>
          <w:szCs w:val="22"/>
        </w:rPr>
        <w:t>a</w:t>
      </w:r>
      <w:r w:rsidR="00CF17C0" w:rsidRPr="00EA21D4">
        <w:rPr>
          <w:rFonts w:ascii="Arial" w:hAnsi="Arial" w:cs="Arial"/>
          <w:sz w:val="22"/>
          <w:szCs w:val="22"/>
        </w:rPr>
        <w:t xml:space="preserve"> užívacími právy třetích osob.</w:t>
      </w:r>
    </w:p>
    <w:p w:rsidR="00747E9E" w:rsidRPr="00EA21D4" w:rsidRDefault="00747E9E" w:rsidP="00CD1BE0">
      <w:pPr>
        <w:pStyle w:val="1vnitntext"/>
        <w:spacing w:after="120"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3) Prodávající upozorňuje kupujícího, že dnem </w:t>
      </w:r>
      <w:r w:rsidR="009D4955" w:rsidRPr="00EA21D4">
        <w:rPr>
          <w:rFonts w:ascii="Arial" w:hAnsi="Arial" w:cs="Arial"/>
          <w:sz w:val="22"/>
          <w:szCs w:val="22"/>
        </w:rPr>
        <w:t>platnosti</w:t>
      </w:r>
      <w:r w:rsidRPr="00EA21D4">
        <w:rPr>
          <w:rFonts w:ascii="Arial" w:hAnsi="Arial" w:cs="Arial"/>
          <w:sz w:val="22"/>
          <w:szCs w:val="22"/>
        </w:rPr>
        <w:t xml:space="preserve"> této smlouvy na kupujícího přechází práva a povinnosti vlastníka vodního díla, vyplývající z platných právních předpisů, zejména pak z § 59 zákona č. 254/2001 Sb., o vodách, ve znění pozdějších předpisů.</w:t>
      </w:r>
    </w:p>
    <w:p w:rsidR="00CF17C0" w:rsidRPr="00EA21D4" w:rsidRDefault="00CF17C0" w:rsidP="00CD1BE0">
      <w:pPr>
        <w:spacing w:after="120" w:line="264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F17C0" w:rsidRPr="00EA21D4" w:rsidRDefault="00CF17C0" w:rsidP="00CD1BE0">
      <w:pPr>
        <w:spacing w:after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A21D4">
        <w:rPr>
          <w:rFonts w:ascii="Arial" w:hAnsi="Arial" w:cs="Arial"/>
          <w:b/>
          <w:sz w:val="22"/>
          <w:szCs w:val="22"/>
        </w:rPr>
        <w:t>V.</w:t>
      </w:r>
    </w:p>
    <w:p w:rsidR="00D71369" w:rsidRDefault="00BD1BB1" w:rsidP="00CD1BE0">
      <w:pPr>
        <w:pStyle w:val="vnintext"/>
        <w:spacing w:after="120" w:line="264" w:lineRule="auto"/>
        <w:rPr>
          <w:rFonts w:ascii="Arial" w:hAnsi="Arial" w:cs="Arial"/>
          <w:sz w:val="22"/>
          <w:szCs w:val="22"/>
        </w:rPr>
      </w:pPr>
      <w:r w:rsidRPr="008C2034">
        <w:rPr>
          <w:rFonts w:ascii="Arial" w:hAnsi="Arial" w:cs="Arial"/>
          <w:sz w:val="22"/>
          <w:szCs w:val="22"/>
        </w:rPr>
        <w:t xml:space="preserve">1) </w:t>
      </w:r>
      <w:r w:rsidR="008C2034" w:rsidRPr="008C2034">
        <w:rPr>
          <w:rFonts w:ascii="Arial" w:hAnsi="Arial" w:cs="Arial"/>
          <w:sz w:val="22"/>
          <w:szCs w:val="22"/>
        </w:rPr>
        <w:t>Prodávající zajistí uveřejnění této smlouvy v registru smluv dle § 6 odst. 1 zákona č.</w:t>
      </w:r>
      <w:r w:rsidR="008C2034">
        <w:rPr>
          <w:rFonts w:ascii="Arial" w:hAnsi="Arial" w:cs="Arial"/>
          <w:sz w:val="22"/>
          <w:szCs w:val="22"/>
        </w:rPr>
        <w:t> </w:t>
      </w:r>
      <w:r w:rsidR="008C2034" w:rsidRPr="008C2034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670C4C">
        <w:rPr>
          <w:rFonts w:ascii="Arial" w:hAnsi="Arial" w:cs="Arial"/>
          <w:sz w:val="22"/>
          <w:szCs w:val="22"/>
        </w:rPr>
        <w:t>, ve znění pozdějších předpisů,</w:t>
      </w:r>
      <w:r w:rsidR="008C2034" w:rsidRPr="008C2034">
        <w:rPr>
          <w:rFonts w:ascii="Arial" w:hAnsi="Arial" w:cs="Arial"/>
          <w:sz w:val="22"/>
          <w:szCs w:val="22"/>
        </w:rPr>
        <w:t xml:space="preserve"> </w:t>
      </w:r>
      <w:r w:rsidRPr="008C2034">
        <w:rPr>
          <w:rFonts w:ascii="Arial" w:hAnsi="Arial" w:cs="Arial"/>
          <w:sz w:val="22"/>
          <w:szCs w:val="22"/>
        </w:rPr>
        <w:t xml:space="preserve">do </w:t>
      </w:r>
      <w:r w:rsidRPr="008C2034">
        <w:rPr>
          <w:rFonts w:ascii="Arial" w:hAnsi="Arial" w:cs="Arial"/>
          <w:bCs/>
          <w:sz w:val="22"/>
          <w:szCs w:val="22"/>
        </w:rPr>
        <w:t>30</w:t>
      </w:r>
      <w:r w:rsidRPr="008C2034">
        <w:rPr>
          <w:rFonts w:ascii="Arial" w:hAnsi="Arial" w:cs="Arial"/>
          <w:sz w:val="22"/>
          <w:szCs w:val="22"/>
        </w:rPr>
        <w:t xml:space="preserve"> dnů od podpisu této smlouvy.</w:t>
      </w:r>
    </w:p>
    <w:p w:rsidR="00A4001A" w:rsidRPr="00FD09A3" w:rsidRDefault="008C2034" w:rsidP="00FD09A3">
      <w:pPr>
        <w:pStyle w:val="Odstavecseseznamem"/>
        <w:numPr>
          <w:ilvl w:val="0"/>
          <w:numId w:val="6"/>
        </w:numPr>
        <w:tabs>
          <w:tab w:val="clear" w:pos="1161"/>
        </w:tabs>
        <w:spacing w:before="120"/>
        <w:ind w:left="0" w:firstLine="426"/>
        <w:jc w:val="both"/>
        <w:rPr>
          <w:rFonts w:ascii="Arial" w:hAnsi="Arial" w:cs="Arial"/>
          <w:sz w:val="22"/>
          <w:szCs w:val="22"/>
        </w:rPr>
      </w:pPr>
      <w:r w:rsidRPr="00FD09A3">
        <w:rPr>
          <w:rFonts w:ascii="Arial" w:hAnsi="Arial" w:cs="Arial"/>
          <w:sz w:val="22"/>
          <w:szCs w:val="22"/>
        </w:rPr>
        <w:t xml:space="preserve">Smluvní strany se dohodly, že poplatníkem daně z nabytí nemovitých věcí ve smyslu zákonného opatření Senátu č. 340/2013 Sb. o dani z nabytí nemovitých věcí, je kupující. Daňové přiznání k dani z nabytí nemovitých věcí podá kupující, kupující rovněž zaplatí tuto daň. </w:t>
      </w:r>
    </w:p>
    <w:p w:rsidR="007C3E40" w:rsidRPr="00EA21D4" w:rsidRDefault="007C3E40" w:rsidP="00CD1BE0">
      <w:pPr>
        <w:spacing w:after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242C8" w:rsidRPr="00EA21D4" w:rsidRDefault="008A4DA6" w:rsidP="00CD1BE0">
      <w:pPr>
        <w:spacing w:after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A21D4">
        <w:rPr>
          <w:rFonts w:ascii="Arial" w:hAnsi="Arial" w:cs="Arial"/>
          <w:b/>
          <w:bCs/>
          <w:sz w:val="22"/>
          <w:szCs w:val="22"/>
        </w:rPr>
        <w:t>VI</w:t>
      </w:r>
      <w:r w:rsidR="00CF17C0" w:rsidRPr="00EA21D4">
        <w:rPr>
          <w:rFonts w:ascii="Arial" w:hAnsi="Arial" w:cs="Arial"/>
          <w:b/>
          <w:bCs/>
          <w:sz w:val="22"/>
          <w:szCs w:val="22"/>
        </w:rPr>
        <w:t>.</w:t>
      </w:r>
    </w:p>
    <w:p w:rsidR="00CF17C0" w:rsidRPr="00EA21D4" w:rsidRDefault="00CF17C0" w:rsidP="00CD1BE0">
      <w:pPr>
        <w:pStyle w:val="vnintext"/>
        <w:spacing w:after="120"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  <w:r w:rsidR="00E910AE" w:rsidRPr="00EA21D4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CF17C0" w:rsidRPr="00EA21D4" w:rsidRDefault="00CF17C0" w:rsidP="00CD1BE0">
      <w:pPr>
        <w:pStyle w:val="vnintext"/>
        <w:spacing w:after="120"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>2) Tato smlouva je vyhotovena v</w:t>
      </w:r>
      <w:r w:rsidR="00F54CA6" w:rsidRPr="00EA21D4">
        <w:rPr>
          <w:rFonts w:ascii="Arial" w:hAnsi="Arial" w:cs="Arial"/>
          <w:sz w:val="22"/>
          <w:szCs w:val="22"/>
        </w:rPr>
        <w:t xml:space="preserve">e čtyřech (4) </w:t>
      </w:r>
      <w:r w:rsidRPr="00EA21D4">
        <w:rPr>
          <w:rFonts w:ascii="Arial" w:hAnsi="Arial" w:cs="Arial"/>
          <w:sz w:val="22"/>
          <w:szCs w:val="22"/>
        </w:rPr>
        <w:t>stejnopisech, z nichž každý má platnost originálu. Kupující obdrží</w:t>
      </w:r>
      <w:r w:rsidR="00F54CA6" w:rsidRPr="00EA21D4">
        <w:rPr>
          <w:rFonts w:ascii="Arial" w:hAnsi="Arial" w:cs="Arial"/>
          <w:sz w:val="22"/>
          <w:szCs w:val="22"/>
        </w:rPr>
        <w:t xml:space="preserve"> dva (2) </w:t>
      </w:r>
      <w:r w:rsidRPr="00EA21D4">
        <w:rPr>
          <w:rFonts w:ascii="Arial" w:hAnsi="Arial" w:cs="Arial"/>
          <w:sz w:val="22"/>
          <w:szCs w:val="22"/>
        </w:rPr>
        <w:t>stejnopis</w:t>
      </w:r>
      <w:r w:rsidR="00CD1BE0" w:rsidRPr="00EA21D4">
        <w:rPr>
          <w:rFonts w:ascii="Arial" w:hAnsi="Arial" w:cs="Arial"/>
          <w:sz w:val="22"/>
          <w:szCs w:val="22"/>
        </w:rPr>
        <w:t>y</w:t>
      </w:r>
      <w:r w:rsidRPr="00EA21D4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BD1BB1" w:rsidRDefault="00BD1BB1" w:rsidP="00DB6B39">
      <w:pPr>
        <w:pStyle w:val="para"/>
        <w:spacing w:after="120" w:line="264" w:lineRule="auto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B6B39">
        <w:rPr>
          <w:rFonts w:ascii="Arial" w:hAnsi="Arial" w:cs="Arial"/>
          <w:b w:val="0"/>
          <w:sz w:val="22"/>
          <w:szCs w:val="22"/>
        </w:rPr>
        <w:t xml:space="preserve">3) </w:t>
      </w:r>
      <w:r w:rsidR="00DB6B39" w:rsidRPr="00DB6B39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670C4C">
        <w:rPr>
          <w:rFonts w:ascii="Arial" w:hAnsi="Arial" w:cs="Arial"/>
          <w:b w:val="0"/>
          <w:sz w:val="22"/>
          <w:szCs w:val="22"/>
        </w:rPr>
        <w:t xml:space="preserve"> (zákon o registru smluv), ve znění pozdějších předpisů</w:t>
      </w:r>
      <w:r w:rsidR="00DB6B39" w:rsidRPr="00DB6B39">
        <w:rPr>
          <w:rFonts w:ascii="Arial" w:hAnsi="Arial" w:cs="Arial"/>
          <w:b w:val="0"/>
          <w:sz w:val="22"/>
          <w:szCs w:val="22"/>
        </w:rPr>
        <w:t>.</w:t>
      </w:r>
    </w:p>
    <w:p w:rsidR="00CF17C0" w:rsidRPr="00EA21D4" w:rsidRDefault="009D4580" w:rsidP="00CD1BE0">
      <w:pPr>
        <w:pStyle w:val="para"/>
        <w:tabs>
          <w:tab w:val="clear" w:pos="709"/>
          <w:tab w:val="left" w:pos="0"/>
        </w:tabs>
        <w:spacing w:after="120" w:line="264" w:lineRule="auto"/>
        <w:rPr>
          <w:rFonts w:ascii="Arial" w:hAnsi="Arial" w:cs="Arial"/>
          <w:b w:val="0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lastRenderedPageBreak/>
        <w:t>VII</w:t>
      </w:r>
      <w:r w:rsidR="00CF17C0" w:rsidRPr="00EA21D4">
        <w:rPr>
          <w:rFonts w:ascii="Arial" w:hAnsi="Arial" w:cs="Arial"/>
          <w:sz w:val="22"/>
          <w:szCs w:val="22"/>
        </w:rPr>
        <w:t>.</w:t>
      </w:r>
    </w:p>
    <w:p w:rsidR="008A4DA6" w:rsidRDefault="00CF17C0" w:rsidP="00266BC7">
      <w:pPr>
        <w:pStyle w:val="vnintext"/>
        <w:numPr>
          <w:ilvl w:val="0"/>
          <w:numId w:val="9"/>
        </w:numPr>
        <w:tabs>
          <w:tab w:val="clear" w:pos="709"/>
        </w:tabs>
        <w:spacing w:after="120" w:line="264" w:lineRule="auto"/>
        <w:ind w:left="0" w:firstLine="426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3D0004" w:rsidRPr="00EA21D4" w:rsidRDefault="003D0004" w:rsidP="003D0004">
      <w:pPr>
        <w:pStyle w:val="vnintext"/>
        <w:numPr>
          <w:ilvl w:val="0"/>
          <w:numId w:val="9"/>
        </w:numPr>
        <w:tabs>
          <w:tab w:val="clear" w:pos="709"/>
          <w:tab w:val="left" w:pos="426"/>
        </w:tabs>
        <w:spacing w:after="120" w:line="264" w:lineRule="auto"/>
        <w:ind w:left="0" w:firstLine="426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Tato smlouva byla schválena </w:t>
      </w:r>
      <w:r>
        <w:rPr>
          <w:rFonts w:ascii="Arial" w:hAnsi="Arial" w:cs="Arial"/>
          <w:sz w:val="22"/>
          <w:szCs w:val="22"/>
        </w:rPr>
        <w:t>Z</w:t>
      </w:r>
      <w:r w:rsidRPr="00372D3C">
        <w:rPr>
          <w:rFonts w:ascii="Arial" w:hAnsi="Arial" w:cs="Arial"/>
          <w:sz w:val="22"/>
          <w:szCs w:val="22"/>
        </w:rPr>
        <w:t xml:space="preserve">astupitelstvem </w:t>
      </w:r>
      <w:r w:rsidR="002D732C">
        <w:rPr>
          <w:rFonts w:ascii="Arial" w:hAnsi="Arial" w:cs="Arial"/>
          <w:sz w:val="22"/>
          <w:szCs w:val="22"/>
        </w:rPr>
        <w:t xml:space="preserve">města Horní Jelení </w:t>
      </w:r>
      <w:r w:rsidRPr="00EA21D4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 svém zasedání konaném dne </w:t>
      </w:r>
      <w:r w:rsidR="000605E1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. </w:t>
      </w:r>
      <w:r w:rsidR="000605E1">
        <w:rPr>
          <w:rFonts w:ascii="Arial" w:hAnsi="Arial" w:cs="Arial"/>
          <w:sz w:val="22"/>
          <w:szCs w:val="22"/>
        </w:rPr>
        <w:t>03</w:t>
      </w:r>
      <w:r w:rsidRPr="00EA21D4">
        <w:rPr>
          <w:rFonts w:ascii="Arial" w:hAnsi="Arial" w:cs="Arial"/>
          <w:sz w:val="22"/>
          <w:szCs w:val="22"/>
        </w:rPr>
        <w:t>. 201</w:t>
      </w:r>
      <w:r w:rsidR="002D732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0605E1">
        <w:rPr>
          <w:rFonts w:ascii="Arial" w:hAnsi="Arial" w:cs="Arial"/>
          <w:sz w:val="22"/>
          <w:szCs w:val="22"/>
        </w:rPr>
        <w:t>17/c/2018</w:t>
      </w:r>
      <w:r w:rsidRPr="00EA21D4">
        <w:rPr>
          <w:rFonts w:ascii="Arial" w:hAnsi="Arial" w:cs="Arial"/>
          <w:sz w:val="22"/>
          <w:szCs w:val="22"/>
        </w:rPr>
        <w:t>.</w:t>
      </w:r>
    </w:p>
    <w:p w:rsidR="00266BC7" w:rsidRPr="00EA21D4" w:rsidRDefault="00266BC7" w:rsidP="00DA1CB5">
      <w:pPr>
        <w:pStyle w:val="vnintext"/>
        <w:tabs>
          <w:tab w:val="clear" w:pos="709"/>
          <w:tab w:val="left" w:pos="426"/>
        </w:tabs>
        <w:spacing w:after="120" w:line="264" w:lineRule="auto"/>
        <w:ind w:firstLine="0"/>
        <w:rPr>
          <w:rFonts w:ascii="Arial" w:hAnsi="Arial" w:cs="Arial"/>
          <w:sz w:val="22"/>
          <w:szCs w:val="22"/>
        </w:rPr>
      </w:pPr>
    </w:p>
    <w:p w:rsidR="00CF17C0" w:rsidRPr="00EA21D4" w:rsidRDefault="00CF17C0" w:rsidP="00CD1BE0">
      <w:pPr>
        <w:pStyle w:val="vnintext"/>
        <w:spacing w:after="120"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ab/>
      </w:r>
      <w:r w:rsidRPr="00EA21D4">
        <w:rPr>
          <w:rFonts w:ascii="Arial" w:hAnsi="Arial" w:cs="Arial"/>
          <w:sz w:val="22"/>
          <w:szCs w:val="22"/>
        </w:rPr>
        <w:tab/>
        <w:t xml:space="preserve">    </w:t>
      </w:r>
    </w:p>
    <w:p w:rsidR="007C3E40" w:rsidRPr="00EA21D4" w:rsidRDefault="007C3E40" w:rsidP="00CD1BE0">
      <w:pPr>
        <w:pStyle w:val="vnintext"/>
        <w:spacing w:after="120" w:line="264" w:lineRule="auto"/>
        <w:rPr>
          <w:rFonts w:ascii="Arial" w:hAnsi="Arial" w:cs="Arial"/>
          <w:sz w:val="22"/>
          <w:szCs w:val="22"/>
        </w:rPr>
      </w:pPr>
    </w:p>
    <w:p w:rsidR="00CF17C0" w:rsidRPr="00EA21D4" w:rsidRDefault="00CF17C0" w:rsidP="00CD1BE0">
      <w:pPr>
        <w:pStyle w:val="adresa"/>
        <w:spacing w:before="120" w:after="120"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 V</w:t>
      </w:r>
      <w:r w:rsidR="00B72015" w:rsidRPr="00EA21D4">
        <w:rPr>
          <w:rFonts w:ascii="Arial" w:hAnsi="Arial" w:cs="Arial"/>
          <w:sz w:val="22"/>
          <w:szCs w:val="22"/>
        </w:rPr>
        <w:t xml:space="preserve"> Praze </w:t>
      </w:r>
      <w:r w:rsidRPr="00EA21D4">
        <w:rPr>
          <w:rFonts w:ascii="Arial" w:hAnsi="Arial" w:cs="Arial"/>
          <w:sz w:val="22"/>
          <w:szCs w:val="22"/>
        </w:rPr>
        <w:t>dne</w:t>
      </w:r>
      <w:r w:rsidRPr="00EA21D4">
        <w:rPr>
          <w:rFonts w:ascii="Arial" w:hAnsi="Arial" w:cs="Arial"/>
          <w:sz w:val="22"/>
          <w:szCs w:val="22"/>
        </w:rPr>
        <w:tab/>
        <w:t xml:space="preserve">                        V</w:t>
      </w:r>
      <w:r w:rsidR="002D732C">
        <w:rPr>
          <w:rFonts w:ascii="Arial" w:hAnsi="Arial" w:cs="Arial"/>
          <w:sz w:val="22"/>
          <w:szCs w:val="22"/>
        </w:rPr>
        <w:t> Horním Jelení</w:t>
      </w:r>
      <w:r w:rsidR="001028D0" w:rsidRPr="00EA21D4">
        <w:rPr>
          <w:rFonts w:ascii="Arial" w:hAnsi="Arial" w:cs="Arial"/>
          <w:sz w:val="22"/>
          <w:szCs w:val="22"/>
        </w:rPr>
        <w:t xml:space="preserve"> </w:t>
      </w:r>
      <w:r w:rsidR="00646FA7" w:rsidRPr="00EA21D4">
        <w:rPr>
          <w:rFonts w:ascii="Arial" w:hAnsi="Arial" w:cs="Arial"/>
          <w:sz w:val="22"/>
          <w:szCs w:val="22"/>
        </w:rPr>
        <w:t xml:space="preserve">dne </w:t>
      </w:r>
    </w:p>
    <w:p w:rsidR="003224C9" w:rsidRPr="00EA21D4" w:rsidRDefault="003224C9" w:rsidP="00CD1BE0">
      <w:pPr>
        <w:pStyle w:val="adresa"/>
        <w:spacing w:after="120" w:line="264" w:lineRule="auto"/>
        <w:rPr>
          <w:rFonts w:ascii="Arial" w:hAnsi="Arial" w:cs="Arial"/>
          <w:sz w:val="22"/>
          <w:szCs w:val="22"/>
        </w:rPr>
      </w:pPr>
    </w:p>
    <w:p w:rsidR="002C5ED7" w:rsidRDefault="002C5ED7" w:rsidP="00375B4B">
      <w:pPr>
        <w:pStyle w:val="adresa"/>
        <w:spacing w:line="264" w:lineRule="auto"/>
        <w:rPr>
          <w:rFonts w:ascii="Arial" w:hAnsi="Arial" w:cs="Arial"/>
          <w:sz w:val="22"/>
          <w:szCs w:val="22"/>
        </w:rPr>
      </w:pPr>
    </w:p>
    <w:p w:rsidR="00645409" w:rsidRPr="00EA21D4" w:rsidRDefault="00645409" w:rsidP="00375B4B">
      <w:pPr>
        <w:pStyle w:val="adresa"/>
        <w:spacing w:line="264" w:lineRule="auto"/>
        <w:rPr>
          <w:rFonts w:ascii="Arial" w:hAnsi="Arial" w:cs="Arial"/>
          <w:sz w:val="22"/>
          <w:szCs w:val="22"/>
        </w:rPr>
      </w:pPr>
    </w:p>
    <w:p w:rsidR="003224C9" w:rsidRPr="00EA21D4" w:rsidRDefault="003224C9" w:rsidP="00375B4B">
      <w:pPr>
        <w:tabs>
          <w:tab w:val="center" w:pos="1980"/>
          <w:tab w:val="center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EA21D4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205DE8" w:rsidRDefault="003224C9" w:rsidP="00205DE8">
      <w:pPr>
        <w:tabs>
          <w:tab w:val="center" w:pos="1980"/>
          <w:tab w:val="center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ab/>
      </w:r>
      <w:r w:rsidR="002D732C">
        <w:rPr>
          <w:rFonts w:ascii="Arial" w:hAnsi="Arial" w:cs="Arial"/>
          <w:sz w:val="22"/>
          <w:szCs w:val="22"/>
        </w:rPr>
        <w:t xml:space="preserve">ČR - </w:t>
      </w:r>
      <w:r w:rsidR="009D1A88" w:rsidRPr="00EA21D4">
        <w:rPr>
          <w:rFonts w:ascii="Arial" w:hAnsi="Arial" w:cs="Arial"/>
          <w:sz w:val="22"/>
          <w:szCs w:val="22"/>
        </w:rPr>
        <w:t>Státní pozemkový úřad</w:t>
      </w:r>
      <w:r w:rsidR="00CF17C0" w:rsidRPr="00EA21D4">
        <w:rPr>
          <w:rFonts w:ascii="Arial" w:hAnsi="Arial" w:cs="Arial"/>
          <w:sz w:val="22"/>
          <w:szCs w:val="22"/>
        </w:rPr>
        <w:tab/>
      </w:r>
      <w:r w:rsidR="00ED6ACD">
        <w:rPr>
          <w:rFonts w:ascii="Arial" w:hAnsi="Arial" w:cs="Arial"/>
          <w:sz w:val="22"/>
          <w:szCs w:val="22"/>
        </w:rPr>
        <w:t>Město Horní Jelení</w:t>
      </w:r>
    </w:p>
    <w:p w:rsidR="003224C9" w:rsidRPr="00205DE8" w:rsidRDefault="00205DE8" w:rsidP="00205DE8">
      <w:pPr>
        <w:tabs>
          <w:tab w:val="center" w:pos="1980"/>
          <w:tab w:val="center" w:pos="666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205DE8">
        <w:rPr>
          <w:rFonts w:ascii="Arial" w:hAnsi="Arial" w:cs="Arial"/>
          <w:sz w:val="22"/>
          <w:szCs w:val="22"/>
        </w:rPr>
        <w:t>ústřední ře</w:t>
      </w:r>
      <w:r w:rsidR="00A317B0" w:rsidRPr="00205DE8">
        <w:rPr>
          <w:rFonts w:ascii="Arial" w:hAnsi="Arial" w:cs="Arial"/>
          <w:sz w:val="22"/>
          <w:szCs w:val="22"/>
        </w:rPr>
        <w:t>ditelka</w:t>
      </w:r>
      <w:r w:rsidR="00A317B0" w:rsidRPr="00205DE8">
        <w:rPr>
          <w:rFonts w:ascii="Arial" w:hAnsi="Arial" w:cs="Arial"/>
          <w:sz w:val="22"/>
          <w:szCs w:val="22"/>
        </w:rPr>
        <w:tab/>
      </w:r>
      <w:r w:rsidR="00ED6ACD">
        <w:rPr>
          <w:rFonts w:ascii="Arial" w:hAnsi="Arial" w:cs="Arial"/>
          <w:sz w:val="22"/>
          <w:szCs w:val="22"/>
        </w:rPr>
        <w:t>starosta města</w:t>
      </w:r>
      <w:r w:rsidR="00ED6ACD">
        <w:rPr>
          <w:rFonts w:ascii="Arial" w:hAnsi="Arial" w:cs="Arial"/>
          <w:sz w:val="22"/>
          <w:szCs w:val="22"/>
        </w:rPr>
        <w:tab/>
      </w:r>
      <w:r w:rsidR="00A317B0" w:rsidRPr="00205DE8">
        <w:rPr>
          <w:rFonts w:ascii="Arial" w:hAnsi="Arial" w:cs="Arial"/>
          <w:sz w:val="22"/>
          <w:szCs w:val="22"/>
        </w:rPr>
        <w:tab/>
      </w:r>
      <w:r w:rsidR="00646FA7" w:rsidRPr="00205DE8">
        <w:rPr>
          <w:rFonts w:ascii="Arial" w:hAnsi="Arial" w:cs="Arial"/>
          <w:sz w:val="22"/>
          <w:szCs w:val="22"/>
        </w:rPr>
        <w:t xml:space="preserve">    </w:t>
      </w:r>
      <w:r w:rsidR="00DA1CB5" w:rsidRPr="00205DE8">
        <w:rPr>
          <w:rFonts w:ascii="Arial" w:hAnsi="Arial" w:cs="Arial"/>
          <w:sz w:val="22"/>
          <w:szCs w:val="22"/>
        </w:rPr>
        <w:t xml:space="preserve">   </w:t>
      </w:r>
    </w:p>
    <w:p w:rsidR="003224C9" w:rsidRPr="00DB6C98" w:rsidRDefault="003C0409" w:rsidP="003C0409">
      <w:pPr>
        <w:tabs>
          <w:tab w:val="center" w:pos="1980"/>
          <w:tab w:val="center" w:pos="666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        </w:t>
      </w:r>
      <w:proofErr w:type="spellStart"/>
      <w:r w:rsidR="00B3447C">
        <w:rPr>
          <w:rFonts w:ascii="Arial" w:hAnsi="Arial" w:cs="Arial"/>
          <w:b/>
          <w:bCs/>
          <w:i/>
          <w:sz w:val="22"/>
          <w:szCs w:val="22"/>
        </w:rPr>
        <w:t>xxxxxxxxxxxxxxxxxxxxxxxxx</w:t>
      </w:r>
      <w:proofErr w:type="spellEnd"/>
      <w:r w:rsidR="00646FA7" w:rsidRPr="00EA21D4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DA1CB5">
        <w:rPr>
          <w:rFonts w:ascii="Arial" w:hAnsi="Arial" w:cs="Arial"/>
          <w:sz w:val="22"/>
          <w:szCs w:val="22"/>
        </w:rPr>
        <w:t xml:space="preserve">  </w:t>
      </w:r>
      <w:r w:rsidR="00ED6ACD">
        <w:rPr>
          <w:rFonts w:ascii="Arial" w:hAnsi="Arial" w:cs="Arial"/>
          <w:sz w:val="22"/>
          <w:szCs w:val="22"/>
        </w:rPr>
        <w:t xml:space="preserve">      </w:t>
      </w:r>
      <w:proofErr w:type="spellStart"/>
      <w:r w:rsidR="00B3447C">
        <w:rPr>
          <w:rFonts w:ascii="Arial" w:hAnsi="Arial" w:cs="Arial"/>
          <w:b/>
          <w:i/>
          <w:sz w:val="22"/>
          <w:szCs w:val="22"/>
        </w:rPr>
        <w:t>xxxxxxxxxxxxxxx</w:t>
      </w:r>
      <w:proofErr w:type="spellEnd"/>
    </w:p>
    <w:p w:rsidR="003224C9" w:rsidRPr="00EA21D4" w:rsidRDefault="00646FA7" w:rsidP="00375B4B">
      <w:pPr>
        <w:tabs>
          <w:tab w:val="center" w:pos="1980"/>
          <w:tab w:val="center" w:pos="666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                 </w:t>
      </w:r>
      <w:bookmarkStart w:id="0" w:name="_GoBack"/>
      <w:bookmarkEnd w:id="0"/>
      <w:r w:rsidRPr="00EA21D4">
        <w:rPr>
          <w:rFonts w:ascii="Arial" w:hAnsi="Arial" w:cs="Arial"/>
          <w:sz w:val="22"/>
          <w:szCs w:val="22"/>
        </w:rPr>
        <w:t xml:space="preserve">      </w:t>
      </w:r>
      <w:r w:rsidRPr="00EA21D4">
        <w:rPr>
          <w:rFonts w:ascii="Arial" w:hAnsi="Arial" w:cs="Arial"/>
          <w:sz w:val="22"/>
          <w:szCs w:val="22"/>
        </w:rPr>
        <w:tab/>
        <w:t xml:space="preserve">prodávající                                                            </w:t>
      </w:r>
      <w:r w:rsidR="003224C9" w:rsidRPr="00EA21D4">
        <w:rPr>
          <w:rFonts w:ascii="Arial" w:hAnsi="Arial" w:cs="Arial"/>
          <w:sz w:val="22"/>
          <w:szCs w:val="22"/>
        </w:rPr>
        <w:t>kupující</w:t>
      </w:r>
    </w:p>
    <w:p w:rsidR="005D1D35" w:rsidRPr="00EA21D4" w:rsidRDefault="005D1D35" w:rsidP="00CD1BE0">
      <w:pPr>
        <w:spacing w:after="120" w:line="264" w:lineRule="auto"/>
        <w:ind w:left="4956" w:firstLine="708"/>
        <w:rPr>
          <w:rFonts w:ascii="Arial" w:hAnsi="Arial" w:cs="Arial"/>
          <w:i/>
          <w:sz w:val="22"/>
          <w:szCs w:val="22"/>
        </w:rPr>
      </w:pPr>
    </w:p>
    <w:p w:rsidR="00722C9B" w:rsidRPr="00EA21D4" w:rsidRDefault="00CF17C0" w:rsidP="00CD1BE0">
      <w:pPr>
        <w:spacing w:after="120" w:line="264" w:lineRule="auto"/>
        <w:ind w:left="4956" w:firstLine="708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i/>
          <w:sz w:val="22"/>
          <w:szCs w:val="22"/>
        </w:rPr>
        <w:t xml:space="preserve"> </w:t>
      </w:r>
    </w:p>
    <w:p w:rsidR="00F73018" w:rsidRPr="00EA21D4" w:rsidRDefault="00F73018" w:rsidP="00CD1BE0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:rsidR="00C0313C" w:rsidRPr="00EA21D4" w:rsidRDefault="00C0313C" w:rsidP="00CD1BE0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:rsidR="003D40A9" w:rsidRPr="00EA21D4" w:rsidRDefault="003D40A9" w:rsidP="00CD1BE0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:rsidR="00E86822" w:rsidRPr="00EA21D4" w:rsidRDefault="00E86822" w:rsidP="00CD1BE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>Tato smlouva byla uveřejněna v registru smluv, vedeném dle zákona č. 340/2015 Sb., o</w:t>
      </w:r>
      <w:r w:rsidR="00C0313C" w:rsidRPr="00EA21D4">
        <w:rPr>
          <w:rFonts w:ascii="Arial" w:hAnsi="Arial" w:cs="Arial"/>
          <w:sz w:val="22"/>
          <w:szCs w:val="22"/>
        </w:rPr>
        <w:t> </w:t>
      </w:r>
      <w:r w:rsidRPr="00EA21D4">
        <w:rPr>
          <w:rFonts w:ascii="Arial" w:hAnsi="Arial" w:cs="Arial"/>
          <w:sz w:val="22"/>
          <w:szCs w:val="22"/>
        </w:rPr>
        <w:t xml:space="preserve">registru smluv. </w:t>
      </w:r>
    </w:p>
    <w:p w:rsidR="00E86822" w:rsidRPr="00EA21D4" w:rsidRDefault="00E86822" w:rsidP="00CD1BE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Datum registrace …………………………. </w:t>
      </w:r>
    </w:p>
    <w:p w:rsidR="00E86822" w:rsidRPr="00EA21D4" w:rsidRDefault="00E86822" w:rsidP="00CD1BE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ID </w:t>
      </w:r>
      <w:r w:rsidR="00884A11" w:rsidRPr="00EA21D4">
        <w:rPr>
          <w:rFonts w:ascii="Arial" w:hAnsi="Arial" w:cs="Arial"/>
          <w:sz w:val="22"/>
          <w:szCs w:val="22"/>
        </w:rPr>
        <w:t>smlouvy</w:t>
      </w:r>
      <w:r w:rsidRPr="00EA21D4">
        <w:rPr>
          <w:rFonts w:ascii="Arial" w:hAnsi="Arial" w:cs="Arial"/>
          <w:sz w:val="22"/>
          <w:szCs w:val="22"/>
        </w:rPr>
        <w:t xml:space="preserve"> ……………………………... </w:t>
      </w:r>
    </w:p>
    <w:p w:rsidR="00E86822" w:rsidRPr="00EA21D4" w:rsidRDefault="00E86822" w:rsidP="00CD1BE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 xml:space="preserve">Registraci provedl …………………………………………….. </w:t>
      </w:r>
    </w:p>
    <w:p w:rsidR="00C0313C" w:rsidRPr="00EA21D4" w:rsidRDefault="00C0313C" w:rsidP="00CD1BE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:rsidR="00E86822" w:rsidRPr="00EA21D4" w:rsidRDefault="00E86822" w:rsidP="00CD1BE0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EA21D4">
        <w:rPr>
          <w:rFonts w:ascii="Arial" w:hAnsi="Arial" w:cs="Arial"/>
          <w:sz w:val="22"/>
          <w:szCs w:val="22"/>
        </w:rPr>
        <w:t>V</w:t>
      </w:r>
      <w:r w:rsidR="00C0313C" w:rsidRPr="00EA21D4">
        <w:rPr>
          <w:rFonts w:ascii="Arial" w:hAnsi="Arial" w:cs="Arial"/>
          <w:sz w:val="22"/>
          <w:szCs w:val="22"/>
        </w:rPr>
        <w:t> Praze dn</w:t>
      </w:r>
      <w:r w:rsidRPr="00EA21D4">
        <w:rPr>
          <w:rFonts w:ascii="Arial" w:hAnsi="Arial" w:cs="Arial"/>
          <w:sz w:val="22"/>
          <w:szCs w:val="22"/>
        </w:rPr>
        <w:t xml:space="preserve">e ……………. </w:t>
      </w:r>
      <w:r w:rsidRPr="00EA21D4">
        <w:rPr>
          <w:rFonts w:ascii="Arial" w:hAnsi="Arial" w:cs="Arial"/>
          <w:sz w:val="22"/>
          <w:szCs w:val="22"/>
        </w:rPr>
        <w:tab/>
      </w:r>
      <w:r w:rsidRPr="00EA21D4">
        <w:rPr>
          <w:rFonts w:ascii="Arial" w:hAnsi="Arial" w:cs="Arial"/>
          <w:sz w:val="22"/>
          <w:szCs w:val="22"/>
        </w:rPr>
        <w:tab/>
      </w:r>
      <w:r w:rsidRPr="00EA21D4">
        <w:rPr>
          <w:rFonts w:ascii="Arial" w:hAnsi="Arial" w:cs="Arial"/>
          <w:sz w:val="22"/>
          <w:szCs w:val="22"/>
        </w:rPr>
        <w:tab/>
      </w:r>
      <w:r w:rsidRPr="00EA21D4">
        <w:rPr>
          <w:rFonts w:ascii="Arial" w:hAnsi="Arial" w:cs="Arial"/>
          <w:sz w:val="22"/>
          <w:szCs w:val="22"/>
        </w:rPr>
        <w:tab/>
      </w:r>
      <w:r w:rsidR="00C0313C" w:rsidRPr="00EA21D4">
        <w:rPr>
          <w:rFonts w:ascii="Arial" w:hAnsi="Arial" w:cs="Arial"/>
          <w:sz w:val="22"/>
          <w:szCs w:val="22"/>
        </w:rPr>
        <w:t xml:space="preserve">        </w:t>
      </w:r>
      <w:r w:rsidRPr="00EA21D4">
        <w:rPr>
          <w:rFonts w:ascii="Arial" w:hAnsi="Arial" w:cs="Arial"/>
          <w:sz w:val="22"/>
          <w:szCs w:val="22"/>
        </w:rPr>
        <w:t xml:space="preserve">………………………. </w:t>
      </w:r>
    </w:p>
    <w:p w:rsidR="00E86822" w:rsidRPr="00EA21D4" w:rsidRDefault="00E86822" w:rsidP="00CD1BE0">
      <w:pPr>
        <w:spacing w:before="120" w:after="120" w:line="264" w:lineRule="auto"/>
        <w:ind w:left="4248" w:firstLine="708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EA21D4">
        <w:rPr>
          <w:rFonts w:ascii="Arial" w:hAnsi="Arial" w:cs="Arial"/>
          <w:i/>
          <w:iCs/>
          <w:sz w:val="22"/>
          <w:szCs w:val="22"/>
        </w:rPr>
        <w:t>podpis odpovědného zaměstnance</w:t>
      </w:r>
    </w:p>
    <w:p w:rsidR="00722C9B" w:rsidRPr="00EA21D4" w:rsidRDefault="00722C9B" w:rsidP="00CD1BE0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:rsidR="00F73018" w:rsidRPr="00EA21D4" w:rsidRDefault="00F73018" w:rsidP="00CD1BE0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sectPr w:rsidR="00F73018" w:rsidRPr="00EA21D4" w:rsidSect="00645409">
      <w:footerReference w:type="default" r:id="rId8"/>
      <w:footnotePr>
        <w:pos w:val="beneathText"/>
      </w:footnotePr>
      <w:pgSz w:w="11905" w:h="16837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760" w:rsidRDefault="00B65760">
      <w:r>
        <w:separator/>
      </w:r>
    </w:p>
  </w:endnote>
  <w:endnote w:type="continuationSeparator" w:id="0">
    <w:p w:rsidR="00B65760" w:rsidRDefault="00B6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AE1" w:rsidRPr="00386C84" w:rsidRDefault="00EB6AE1">
    <w:pPr>
      <w:pStyle w:val="Zpat"/>
      <w:jc w:val="right"/>
      <w:rPr>
        <w:rFonts w:ascii="Arial" w:hAnsi="Arial" w:cs="Arial"/>
        <w:sz w:val="20"/>
        <w:szCs w:val="20"/>
      </w:rPr>
    </w:pPr>
    <w:r w:rsidRPr="00386C84">
      <w:rPr>
        <w:rFonts w:ascii="Arial" w:hAnsi="Arial" w:cs="Arial"/>
        <w:sz w:val="20"/>
        <w:szCs w:val="20"/>
      </w:rPr>
      <w:fldChar w:fldCharType="begin"/>
    </w:r>
    <w:r w:rsidRPr="00386C84">
      <w:rPr>
        <w:rFonts w:ascii="Arial" w:hAnsi="Arial" w:cs="Arial"/>
        <w:sz w:val="20"/>
        <w:szCs w:val="20"/>
      </w:rPr>
      <w:instrText>PAGE   \* MERGEFORMAT</w:instrText>
    </w:r>
    <w:r w:rsidRPr="00386C84">
      <w:rPr>
        <w:rFonts w:ascii="Arial" w:hAnsi="Arial" w:cs="Arial"/>
        <w:sz w:val="20"/>
        <w:szCs w:val="20"/>
      </w:rPr>
      <w:fldChar w:fldCharType="separate"/>
    </w:r>
    <w:r w:rsidR="00B3447C">
      <w:rPr>
        <w:rFonts w:ascii="Arial" w:hAnsi="Arial" w:cs="Arial"/>
        <w:noProof/>
        <w:sz w:val="20"/>
        <w:szCs w:val="20"/>
      </w:rPr>
      <w:t>1</w:t>
    </w:r>
    <w:r w:rsidRPr="00386C84">
      <w:rPr>
        <w:rFonts w:ascii="Arial" w:hAnsi="Arial" w:cs="Arial"/>
        <w:sz w:val="20"/>
        <w:szCs w:val="20"/>
      </w:rPr>
      <w:fldChar w:fldCharType="end"/>
    </w:r>
  </w:p>
  <w:p w:rsidR="00EB6AE1" w:rsidRDefault="00EB6A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760" w:rsidRDefault="00B65760">
      <w:r>
        <w:separator/>
      </w:r>
    </w:p>
  </w:footnote>
  <w:footnote w:type="continuationSeparator" w:id="0">
    <w:p w:rsidR="00B65760" w:rsidRDefault="00B65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0862F5"/>
    <w:multiLevelType w:val="hybridMultilevel"/>
    <w:tmpl w:val="13703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8231B"/>
    <w:multiLevelType w:val="hybridMultilevel"/>
    <w:tmpl w:val="C7326E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E4765"/>
    <w:multiLevelType w:val="hybridMultilevel"/>
    <w:tmpl w:val="6016C0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41AD2"/>
    <w:multiLevelType w:val="hybridMultilevel"/>
    <w:tmpl w:val="ADDEB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9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FF"/>
    <w:rsid w:val="00021F89"/>
    <w:rsid w:val="0002487C"/>
    <w:rsid w:val="000330FB"/>
    <w:rsid w:val="0003603D"/>
    <w:rsid w:val="000605E1"/>
    <w:rsid w:val="00060CE4"/>
    <w:rsid w:val="000644A1"/>
    <w:rsid w:val="000713C9"/>
    <w:rsid w:val="00082501"/>
    <w:rsid w:val="0008467D"/>
    <w:rsid w:val="00087B3E"/>
    <w:rsid w:val="00090E4A"/>
    <w:rsid w:val="00095938"/>
    <w:rsid w:val="000A602F"/>
    <w:rsid w:val="000B1075"/>
    <w:rsid w:val="000B65F2"/>
    <w:rsid w:val="000C7B90"/>
    <w:rsid w:val="000D520E"/>
    <w:rsid w:val="00101C0B"/>
    <w:rsid w:val="001028D0"/>
    <w:rsid w:val="00103375"/>
    <w:rsid w:val="00120E57"/>
    <w:rsid w:val="00127485"/>
    <w:rsid w:val="00131B1D"/>
    <w:rsid w:val="00132361"/>
    <w:rsid w:val="00140462"/>
    <w:rsid w:val="00143674"/>
    <w:rsid w:val="001541DC"/>
    <w:rsid w:val="00162E96"/>
    <w:rsid w:val="00170066"/>
    <w:rsid w:val="00175F6D"/>
    <w:rsid w:val="00190EA1"/>
    <w:rsid w:val="001A3DCB"/>
    <w:rsid w:val="001F0357"/>
    <w:rsid w:val="00204361"/>
    <w:rsid w:val="00205DE8"/>
    <w:rsid w:val="00206BEA"/>
    <w:rsid w:val="00214F37"/>
    <w:rsid w:val="002242C8"/>
    <w:rsid w:val="002249F6"/>
    <w:rsid w:val="00227370"/>
    <w:rsid w:val="00227CC5"/>
    <w:rsid w:val="00245A89"/>
    <w:rsid w:val="002469A8"/>
    <w:rsid w:val="00250D32"/>
    <w:rsid w:val="00253121"/>
    <w:rsid w:val="00261B6F"/>
    <w:rsid w:val="00263AF3"/>
    <w:rsid w:val="00263EC0"/>
    <w:rsid w:val="00266BC7"/>
    <w:rsid w:val="00272B37"/>
    <w:rsid w:val="002809F9"/>
    <w:rsid w:val="002810B0"/>
    <w:rsid w:val="0029466F"/>
    <w:rsid w:val="002A6635"/>
    <w:rsid w:val="002B7903"/>
    <w:rsid w:val="002C30DA"/>
    <w:rsid w:val="002C4372"/>
    <w:rsid w:val="002C4C46"/>
    <w:rsid w:val="002C5ED7"/>
    <w:rsid w:val="002D0E3E"/>
    <w:rsid w:val="002D732C"/>
    <w:rsid w:val="002E7B91"/>
    <w:rsid w:val="002F47C2"/>
    <w:rsid w:val="003057BA"/>
    <w:rsid w:val="00311FF0"/>
    <w:rsid w:val="0031224F"/>
    <w:rsid w:val="003224C9"/>
    <w:rsid w:val="0033215C"/>
    <w:rsid w:val="003336E0"/>
    <w:rsid w:val="003339D6"/>
    <w:rsid w:val="00337822"/>
    <w:rsid w:val="003430A1"/>
    <w:rsid w:val="00346F5B"/>
    <w:rsid w:val="00361578"/>
    <w:rsid w:val="00366F12"/>
    <w:rsid w:val="00372D3C"/>
    <w:rsid w:val="00375B4B"/>
    <w:rsid w:val="00386C84"/>
    <w:rsid w:val="003A432A"/>
    <w:rsid w:val="003C0409"/>
    <w:rsid w:val="003C5EC5"/>
    <w:rsid w:val="003D0004"/>
    <w:rsid w:val="003D40A9"/>
    <w:rsid w:val="003F1AE8"/>
    <w:rsid w:val="003F4E6B"/>
    <w:rsid w:val="003F56C5"/>
    <w:rsid w:val="004024A3"/>
    <w:rsid w:val="004243BC"/>
    <w:rsid w:val="004316D8"/>
    <w:rsid w:val="00436747"/>
    <w:rsid w:val="00437ADE"/>
    <w:rsid w:val="004434C9"/>
    <w:rsid w:val="00453A55"/>
    <w:rsid w:val="004628F5"/>
    <w:rsid w:val="00464535"/>
    <w:rsid w:val="00470576"/>
    <w:rsid w:val="00483DFF"/>
    <w:rsid w:val="004A3F22"/>
    <w:rsid w:val="004A5163"/>
    <w:rsid w:val="004A5A92"/>
    <w:rsid w:val="004B20D4"/>
    <w:rsid w:val="004E1FFA"/>
    <w:rsid w:val="004E368B"/>
    <w:rsid w:val="004E54F3"/>
    <w:rsid w:val="004E7225"/>
    <w:rsid w:val="004F20CC"/>
    <w:rsid w:val="005226E6"/>
    <w:rsid w:val="00525E78"/>
    <w:rsid w:val="00574EEB"/>
    <w:rsid w:val="00583F66"/>
    <w:rsid w:val="005A273C"/>
    <w:rsid w:val="005D1D35"/>
    <w:rsid w:val="005D3175"/>
    <w:rsid w:val="00614963"/>
    <w:rsid w:val="006178AD"/>
    <w:rsid w:val="00624D09"/>
    <w:rsid w:val="00634DC7"/>
    <w:rsid w:val="00637785"/>
    <w:rsid w:val="00637E47"/>
    <w:rsid w:val="00645409"/>
    <w:rsid w:val="00646FA7"/>
    <w:rsid w:val="0064772C"/>
    <w:rsid w:val="00653B7C"/>
    <w:rsid w:val="006556B8"/>
    <w:rsid w:val="00670C4C"/>
    <w:rsid w:val="00676CFF"/>
    <w:rsid w:val="00680D6B"/>
    <w:rsid w:val="006A3222"/>
    <w:rsid w:val="006A510A"/>
    <w:rsid w:val="006B51FD"/>
    <w:rsid w:val="006C659B"/>
    <w:rsid w:val="006D086F"/>
    <w:rsid w:val="006D0D71"/>
    <w:rsid w:val="006E336F"/>
    <w:rsid w:val="006E59C4"/>
    <w:rsid w:val="00707097"/>
    <w:rsid w:val="007105D0"/>
    <w:rsid w:val="00711F1A"/>
    <w:rsid w:val="0071659D"/>
    <w:rsid w:val="00722C9B"/>
    <w:rsid w:val="00735505"/>
    <w:rsid w:val="00747E9E"/>
    <w:rsid w:val="007537E0"/>
    <w:rsid w:val="00761B51"/>
    <w:rsid w:val="00765AB7"/>
    <w:rsid w:val="007B155E"/>
    <w:rsid w:val="007B15D9"/>
    <w:rsid w:val="007C3E40"/>
    <w:rsid w:val="007E72AD"/>
    <w:rsid w:val="008173E3"/>
    <w:rsid w:val="00862CA6"/>
    <w:rsid w:val="008631E7"/>
    <w:rsid w:val="00884A11"/>
    <w:rsid w:val="008851FA"/>
    <w:rsid w:val="00895CF0"/>
    <w:rsid w:val="00897594"/>
    <w:rsid w:val="008A4DA6"/>
    <w:rsid w:val="008A54CA"/>
    <w:rsid w:val="008B153E"/>
    <w:rsid w:val="008C1227"/>
    <w:rsid w:val="008C1858"/>
    <w:rsid w:val="008C2034"/>
    <w:rsid w:val="008D5002"/>
    <w:rsid w:val="008D52B4"/>
    <w:rsid w:val="008F7719"/>
    <w:rsid w:val="00900789"/>
    <w:rsid w:val="0090385A"/>
    <w:rsid w:val="00921F45"/>
    <w:rsid w:val="009265AB"/>
    <w:rsid w:val="00961005"/>
    <w:rsid w:val="009647E1"/>
    <w:rsid w:val="00970C02"/>
    <w:rsid w:val="00970EE4"/>
    <w:rsid w:val="009723F3"/>
    <w:rsid w:val="009832F0"/>
    <w:rsid w:val="009B2AF5"/>
    <w:rsid w:val="009B300A"/>
    <w:rsid w:val="009C2C86"/>
    <w:rsid w:val="009C4279"/>
    <w:rsid w:val="009D0DDC"/>
    <w:rsid w:val="009D1A88"/>
    <w:rsid w:val="009D4580"/>
    <w:rsid w:val="009D4955"/>
    <w:rsid w:val="009E2AED"/>
    <w:rsid w:val="009F1EB1"/>
    <w:rsid w:val="00A01666"/>
    <w:rsid w:val="00A14036"/>
    <w:rsid w:val="00A1698F"/>
    <w:rsid w:val="00A21E6E"/>
    <w:rsid w:val="00A26F97"/>
    <w:rsid w:val="00A317B0"/>
    <w:rsid w:val="00A4001A"/>
    <w:rsid w:val="00A45D3B"/>
    <w:rsid w:val="00A4751B"/>
    <w:rsid w:val="00A73FFD"/>
    <w:rsid w:val="00A74BA3"/>
    <w:rsid w:val="00A7544F"/>
    <w:rsid w:val="00A92351"/>
    <w:rsid w:val="00A93619"/>
    <w:rsid w:val="00AC379C"/>
    <w:rsid w:val="00AD27BC"/>
    <w:rsid w:val="00AF0382"/>
    <w:rsid w:val="00AF2149"/>
    <w:rsid w:val="00AF5CDF"/>
    <w:rsid w:val="00AF5FDA"/>
    <w:rsid w:val="00B00257"/>
    <w:rsid w:val="00B10575"/>
    <w:rsid w:val="00B211B3"/>
    <w:rsid w:val="00B3447C"/>
    <w:rsid w:val="00B42654"/>
    <w:rsid w:val="00B64234"/>
    <w:rsid w:val="00B65760"/>
    <w:rsid w:val="00B70527"/>
    <w:rsid w:val="00B72015"/>
    <w:rsid w:val="00B757A7"/>
    <w:rsid w:val="00B966F8"/>
    <w:rsid w:val="00BA0C36"/>
    <w:rsid w:val="00BB37D9"/>
    <w:rsid w:val="00BC4DA6"/>
    <w:rsid w:val="00BC66CD"/>
    <w:rsid w:val="00BD1BB1"/>
    <w:rsid w:val="00BD1BBC"/>
    <w:rsid w:val="00BD61E4"/>
    <w:rsid w:val="00BE7D9A"/>
    <w:rsid w:val="00C0313C"/>
    <w:rsid w:val="00C05330"/>
    <w:rsid w:val="00C1098B"/>
    <w:rsid w:val="00C14BEF"/>
    <w:rsid w:val="00C30EE4"/>
    <w:rsid w:val="00C37A15"/>
    <w:rsid w:val="00C6233D"/>
    <w:rsid w:val="00C84C78"/>
    <w:rsid w:val="00C92191"/>
    <w:rsid w:val="00CA34FA"/>
    <w:rsid w:val="00CA5922"/>
    <w:rsid w:val="00CB27E3"/>
    <w:rsid w:val="00CB5F51"/>
    <w:rsid w:val="00CC4CBF"/>
    <w:rsid w:val="00CC5483"/>
    <w:rsid w:val="00CD1BE0"/>
    <w:rsid w:val="00CD68FA"/>
    <w:rsid w:val="00CE10CA"/>
    <w:rsid w:val="00CF17C0"/>
    <w:rsid w:val="00CF20CC"/>
    <w:rsid w:val="00D07B29"/>
    <w:rsid w:val="00D23692"/>
    <w:rsid w:val="00D36269"/>
    <w:rsid w:val="00D43C07"/>
    <w:rsid w:val="00D55CA8"/>
    <w:rsid w:val="00D611FA"/>
    <w:rsid w:val="00D64B67"/>
    <w:rsid w:val="00D67FB4"/>
    <w:rsid w:val="00D71369"/>
    <w:rsid w:val="00D7603B"/>
    <w:rsid w:val="00DA1CB5"/>
    <w:rsid w:val="00DA6E53"/>
    <w:rsid w:val="00DB57EC"/>
    <w:rsid w:val="00DB6B39"/>
    <w:rsid w:val="00DB6C98"/>
    <w:rsid w:val="00DC2B1F"/>
    <w:rsid w:val="00DC7E37"/>
    <w:rsid w:val="00DD5E97"/>
    <w:rsid w:val="00DE0D0A"/>
    <w:rsid w:val="00DE2D14"/>
    <w:rsid w:val="00DE734F"/>
    <w:rsid w:val="00E032C8"/>
    <w:rsid w:val="00E10A53"/>
    <w:rsid w:val="00E16B45"/>
    <w:rsid w:val="00E20CB5"/>
    <w:rsid w:val="00E227E9"/>
    <w:rsid w:val="00E51280"/>
    <w:rsid w:val="00E658CE"/>
    <w:rsid w:val="00E85F55"/>
    <w:rsid w:val="00E86822"/>
    <w:rsid w:val="00E910AE"/>
    <w:rsid w:val="00E915C2"/>
    <w:rsid w:val="00EA19FB"/>
    <w:rsid w:val="00EA21D4"/>
    <w:rsid w:val="00EA6D4F"/>
    <w:rsid w:val="00EB6AE1"/>
    <w:rsid w:val="00EB7022"/>
    <w:rsid w:val="00EC0048"/>
    <w:rsid w:val="00EC2196"/>
    <w:rsid w:val="00ED6ACD"/>
    <w:rsid w:val="00ED7EF7"/>
    <w:rsid w:val="00F06757"/>
    <w:rsid w:val="00F23993"/>
    <w:rsid w:val="00F26A5F"/>
    <w:rsid w:val="00F36489"/>
    <w:rsid w:val="00F500AD"/>
    <w:rsid w:val="00F54CA6"/>
    <w:rsid w:val="00F5584C"/>
    <w:rsid w:val="00F61148"/>
    <w:rsid w:val="00F66628"/>
    <w:rsid w:val="00F71236"/>
    <w:rsid w:val="00F71E50"/>
    <w:rsid w:val="00F73018"/>
    <w:rsid w:val="00F84387"/>
    <w:rsid w:val="00FA1CE3"/>
    <w:rsid w:val="00FA4CD2"/>
    <w:rsid w:val="00FA7FF5"/>
    <w:rsid w:val="00FC12A1"/>
    <w:rsid w:val="00FC1397"/>
    <w:rsid w:val="00FD09A3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0C883E"/>
  <w15:chartTrackingRefBased/>
  <w15:docId w15:val="{4AE7BFBA-E09C-4635-AF8E-CFE2D161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</w:style>
  <w:style w:type="paragraph" w:customStyle="1" w:styleId="Export1">
    <w:name w:val="Export 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odsazen21">
    <w:name w:val="Základní text odsazený 21"/>
    <w:basedOn w:val="Normln"/>
    <w:pPr>
      <w:ind w:left="708"/>
    </w:pPr>
  </w:style>
  <w:style w:type="paragraph" w:customStyle="1" w:styleId="Zkladntext31">
    <w:name w:val="Základní text 31"/>
    <w:basedOn w:val="Normln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Pr>
      <w:b/>
      <w:bCs/>
      <w:sz w:val="28"/>
      <w:u w:val="single"/>
    </w:rPr>
  </w:style>
  <w:style w:type="paragraph" w:customStyle="1" w:styleId="Zkladntext32">
    <w:name w:val="Základní text 32"/>
    <w:basedOn w:val="Normln"/>
  </w:style>
  <w:style w:type="paragraph" w:customStyle="1" w:styleId="odrkaA">
    <w:name w:val="odrážkaA"/>
    <w:basedOn w:val="Normln"/>
    <w:next w:val="Normln"/>
    <w:pPr>
      <w:tabs>
        <w:tab w:val="left" w:pos="993"/>
      </w:tabs>
      <w:ind w:firstLine="709"/>
      <w:jc w:val="both"/>
    </w:pPr>
    <w:rPr>
      <w:szCs w:val="20"/>
    </w:rPr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kata">
    <w:name w:val="kata"/>
    <w:basedOn w:val="Normln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pPr>
      <w:ind w:right="-1" w:firstLine="708"/>
      <w:jc w:val="both"/>
    </w:pPr>
    <w:rPr>
      <w:color w:val="FF0000"/>
      <w:szCs w:val="20"/>
      <w:lang w:val="de-D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C4C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C4CBF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rsid w:val="002C4372"/>
    <w:rPr>
      <w:i/>
      <w:iCs/>
      <w:sz w:val="24"/>
      <w:szCs w:val="24"/>
      <w:u w:val="single"/>
      <w:lang w:eastAsia="ar-SA"/>
    </w:rPr>
  </w:style>
  <w:style w:type="paragraph" w:customStyle="1" w:styleId="odstzkl">
    <w:name w:val="odst.zákl."/>
    <w:basedOn w:val="Normln"/>
    <w:rsid w:val="0033215C"/>
    <w:pPr>
      <w:spacing w:before="60"/>
      <w:jc w:val="both"/>
    </w:pPr>
    <w:rPr>
      <w:szCs w:val="20"/>
    </w:rPr>
  </w:style>
  <w:style w:type="character" w:customStyle="1" w:styleId="ZpatChar">
    <w:name w:val="Zápatí Char"/>
    <w:link w:val="Zpat"/>
    <w:uiPriority w:val="99"/>
    <w:rsid w:val="00EB6AE1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D09A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42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1043E-5131-4D02-B811-6C2F7841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Jakubáčová Jitka</dc:creator>
  <cp:keywords/>
  <cp:lastModifiedBy>Kašpírková Michaela Ing.</cp:lastModifiedBy>
  <cp:revision>3</cp:revision>
  <cp:lastPrinted>2004-12-15T13:06:00Z</cp:lastPrinted>
  <dcterms:created xsi:type="dcterms:W3CDTF">2018-05-10T12:44:00Z</dcterms:created>
  <dcterms:modified xsi:type="dcterms:W3CDTF">2018-05-10T12:48:00Z</dcterms:modified>
</cp:coreProperties>
</file>