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000000</w:t>
      </w:r>
      <w:r w:rsidR="00895734">
        <w:rPr>
          <w:rFonts w:ascii="Garamond" w:hAnsi="Garamond"/>
        </w:rPr>
        <w:t>99</w:t>
      </w:r>
      <w:r w:rsidR="00160102">
        <w:rPr>
          <w:rFonts w:ascii="Garamond" w:hAnsi="Garamond"/>
        </w:rPr>
        <w:t xml:space="preserve"> </w:t>
      </w:r>
      <w:permStart w:id="1512261268" w:edGrp="everyone"/>
      <w:r w:rsidR="00B77F42">
        <w:rPr>
          <w:rFonts w:ascii="Garamond" w:hAnsi="Garamond"/>
        </w:rPr>
        <w:t>/2018 04 01 ZCU</w:t>
      </w:r>
      <w:r w:rsidR="00C44BE4" w:rsidRPr="009160E3">
        <w:rPr>
          <w:rFonts w:ascii="Garamond" w:hAnsi="Garamond" w:cs="Arial"/>
        </w:rPr>
        <w:t>]</w:t>
      </w:r>
      <w:permEnd w:id="1512261268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permStart w:id="396905220" w:edGrp="everyone"/>
      <w:r w:rsidR="00B77F42">
        <w:rPr>
          <w:rFonts w:ascii="Garamond" w:hAnsi="Garamond" w:cs="Arial"/>
          <w:b/>
        </w:rPr>
        <w:tab/>
      </w:r>
      <w:r w:rsidR="00B77F42">
        <w:rPr>
          <w:rFonts w:ascii="Garamond" w:hAnsi="Garamond" w:cs="Arial"/>
          <w:b/>
        </w:rPr>
        <w:tab/>
      </w:r>
      <w:r w:rsidR="00B77F42" w:rsidRPr="00B77F42">
        <w:rPr>
          <w:rFonts w:ascii="Garamond" w:hAnsi="Garamond" w:cs="Arial"/>
          <w:b/>
        </w:rPr>
        <w:t xml:space="preserve">Blue </w:t>
      </w:r>
      <w:proofErr w:type="spellStart"/>
      <w:r w:rsidR="00B77F42" w:rsidRPr="00B77F42">
        <w:rPr>
          <w:rFonts w:ascii="Garamond" w:hAnsi="Garamond" w:cs="Arial"/>
          <w:b/>
        </w:rPr>
        <w:t>Panther</w:t>
      </w:r>
      <w:proofErr w:type="spellEnd"/>
      <w:r w:rsidR="00B77F42" w:rsidRPr="00B77F42">
        <w:rPr>
          <w:rFonts w:ascii="Garamond" w:hAnsi="Garamond" w:cs="Arial"/>
          <w:b/>
        </w:rPr>
        <w:t xml:space="preserve">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B77F42" w:rsidRPr="00B77F42">
        <w:rPr>
          <w:rFonts w:ascii="Garamond" w:hAnsi="Garamond" w:cs="Arial"/>
        </w:rPr>
        <w:t xml:space="preserve">Novodvorská 994, 142 21 Praha 4 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7F42" w:rsidRPr="00B77F42">
        <w:rPr>
          <w:rFonts w:ascii="Garamond" w:hAnsi="Garamond" w:cs="Arial"/>
        </w:rPr>
        <w:t>Ing. Jaroslav Smetana,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7F42" w:rsidRPr="00B77F42">
        <w:rPr>
          <w:rFonts w:ascii="Garamond" w:hAnsi="Garamond" w:cs="Arial"/>
        </w:rPr>
        <w:t>45272441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B77F42">
        <w:rPr>
          <w:rFonts w:ascii="Garamond" w:hAnsi="Garamond" w:cs="Arial"/>
        </w:rPr>
        <w:t>:</w:t>
      </w:r>
      <w:r w:rsidR="00825DA9" w:rsidRPr="00B77F42">
        <w:rPr>
          <w:rFonts w:ascii="Garamond" w:hAnsi="Garamond" w:cs="Arial"/>
        </w:rPr>
        <w:tab/>
      </w:r>
      <w:r w:rsidR="00825DA9" w:rsidRPr="00B77F42">
        <w:rPr>
          <w:rFonts w:ascii="Garamond" w:hAnsi="Garamond" w:cs="Arial"/>
        </w:rPr>
        <w:tab/>
      </w:r>
      <w:r w:rsidR="00825DA9" w:rsidRPr="00B77F42">
        <w:rPr>
          <w:rFonts w:ascii="Garamond" w:hAnsi="Garamond" w:cs="Arial"/>
        </w:rPr>
        <w:tab/>
      </w:r>
      <w:r w:rsidR="00B77F42" w:rsidRPr="00B77F42">
        <w:rPr>
          <w:rFonts w:ascii="Garamond" w:hAnsi="Garamond" w:cs="Arial"/>
        </w:rPr>
        <w:t>CZ45272441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proofErr w:type="spellStart"/>
      <w:r w:rsidR="00B77F42">
        <w:rPr>
          <w:rFonts w:ascii="Garamond" w:hAnsi="Garamond" w:cs="Garamond"/>
        </w:rPr>
        <w:t>Raiffeisenbank</w:t>
      </w:r>
      <w:proofErr w:type="spellEnd"/>
      <w:r w:rsidR="00B77F42">
        <w:rPr>
          <w:rFonts w:ascii="Garamond" w:hAnsi="Garamond" w:cs="Garamond"/>
        </w:rPr>
        <w:t xml:space="preserve"> a.s., Hvězdova 1716/2b, 140 78 Praha 4</w:t>
      </w:r>
    </w:p>
    <w:p w:rsidR="00B77F42" w:rsidRDefault="00D21250" w:rsidP="00B77F42">
      <w:pPr>
        <w:spacing w:after="0"/>
        <w:ind w:left="709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7F42">
        <w:rPr>
          <w:rFonts w:ascii="Garamond" w:hAnsi="Garamond" w:cs="Garamond"/>
        </w:rPr>
        <w:t>387265002/5500</w:t>
      </w:r>
      <w:r w:rsidR="00B77F42" w:rsidRPr="00866B5E">
        <w:rPr>
          <w:rFonts w:ascii="Garamond" w:hAnsi="Garamond" w:cs="Arial"/>
          <w:i/>
        </w:rPr>
        <w:t xml:space="preserve"> </w:t>
      </w:r>
    </w:p>
    <w:permEnd w:id="396905220"/>
    <w:p w:rsidR="00FD1767" w:rsidRPr="00866B5E" w:rsidRDefault="00FD1767" w:rsidP="00B77F42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D52D51">
        <w:rPr>
          <w:rFonts w:ascii="Garamond" w:hAnsi="Garamond" w:cs="Arial"/>
          <w:b/>
          <w:bCs/>
        </w:rPr>
        <w:t>0</w:t>
      </w:r>
      <w:r w:rsidR="00895734">
        <w:rPr>
          <w:rFonts w:ascii="Garamond" w:hAnsi="Garamond" w:cs="Arial"/>
          <w:b/>
          <w:bCs/>
        </w:rPr>
        <w:t>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895734" w:rsidRPr="00895734" w:rsidRDefault="00895734" w:rsidP="00895734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895734" w:rsidP="00895734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Pr="00332A47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48213C">
        <w:rPr>
          <w:rFonts w:ascii="Garamond" w:hAnsi="Garamond"/>
        </w:rPr>
        <w:t>100</w:t>
      </w:r>
      <w:r w:rsidR="006B319A">
        <w:rPr>
          <w:rFonts w:ascii="Garamond" w:hAnsi="Garamond"/>
        </w:rPr>
        <w:t xml:space="preserve"> </w:t>
      </w:r>
      <w:r w:rsidR="0048213C">
        <w:rPr>
          <w:rFonts w:ascii="Garamond" w:hAnsi="Garamond"/>
        </w:rPr>
        <w:t xml:space="preserve">kalendářních 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lastRenderedPageBreak/>
        <w:t>E-ZAK</w:t>
      </w:r>
      <w:r w:rsidR="0048213C">
        <w:rPr>
          <w:rFonts w:ascii="Garamond" w:hAnsi="Garamond"/>
        </w:rPr>
        <w:t>, nejpozději však do dne 20. 8. 2018.</w:t>
      </w:r>
      <w:r w:rsidR="00332A47">
        <w:rPr>
          <w:rFonts w:ascii="Garamond" w:hAnsi="Garamond"/>
        </w:rPr>
        <w:t xml:space="preserve"> </w:t>
      </w:r>
      <w:r w:rsidR="00123EF9" w:rsidRPr="00123EF9">
        <w:rPr>
          <w:rFonts w:ascii="Garamond" w:hAnsi="Garamond"/>
        </w:rPr>
        <w:t xml:space="preserve">Po </w:t>
      </w:r>
      <w:r w:rsidR="002079D9">
        <w:rPr>
          <w:rFonts w:ascii="Garamond" w:hAnsi="Garamond"/>
        </w:rPr>
        <w:t xml:space="preserve">tomto termínu </w:t>
      </w:r>
      <w:r w:rsidR="00123EF9" w:rsidRPr="00123EF9">
        <w:rPr>
          <w:rFonts w:ascii="Garamond" w:hAnsi="Garamond"/>
        </w:rPr>
        <w:t xml:space="preserve">je </w:t>
      </w:r>
      <w:r w:rsidR="002079D9">
        <w:rPr>
          <w:rFonts w:ascii="Garamond" w:hAnsi="Garamond"/>
        </w:rPr>
        <w:t xml:space="preserve">Kupující </w:t>
      </w:r>
      <w:r w:rsidR="00123EF9" w:rsidRPr="00123EF9">
        <w:rPr>
          <w:rFonts w:ascii="Garamond" w:hAnsi="Garamond"/>
        </w:rPr>
        <w:t>oprávněn Z</w:t>
      </w:r>
      <w:r w:rsidR="002079D9">
        <w:rPr>
          <w:rFonts w:ascii="Garamond" w:hAnsi="Garamond"/>
        </w:rPr>
        <w:t>boží</w:t>
      </w:r>
      <w:r w:rsidR="00123EF9" w:rsidRPr="00123EF9">
        <w:rPr>
          <w:rFonts w:ascii="Garamond" w:hAnsi="Garamond"/>
        </w:rPr>
        <w:t xml:space="preserve"> nepřevzít.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9842ED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297363762" w:edGrp="everyone"/>
      <w:r w:rsidR="00EF0579">
        <w:rPr>
          <w:rFonts w:ascii="Garamond" w:hAnsi="Garamond" w:cs="Garamond"/>
          <w:color w:val="00000A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EF0579">
        <w:rPr>
          <w:rFonts w:ascii="Garamond" w:hAnsi="Garamond" w:cs="Garamond"/>
          <w:color w:val="00000A"/>
        </w:rPr>
        <w:t>XXX</w:t>
      </w:r>
      <w:r w:rsidR="00B77F42">
        <w:rPr>
          <w:rFonts w:ascii="Garamond" w:hAnsi="Garamond" w:cs="Garamond"/>
          <w:color w:val="00000A"/>
        </w:rPr>
        <w:t xml:space="preserve">, telefon </w:t>
      </w:r>
      <w:r w:rsidR="00EF0579">
        <w:rPr>
          <w:rFonts w:ascii="Garamond" w:hAnsi="Garamond" w:cs="Garamond"/>
          <w:color w:val="00000A"/>
        </w:rPr>
        <w:t>XXX</w:t>
      </w:r>
      <w:r w:rsidR="00B77F42">
        <w:rPr>
          <w:rFonts w:ascii="Garamond" w:hAnsi="Garamond" w:cs="Garamond"/>
          <w:color w:val="00000A"/>
        </w:rPr>
        <w:t>.</w:t>
      </w:r>
      <w:permEnd w:id="1297363762"/>
      <w:r w:rsidR="0049439A"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BA3F56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75886961" w:edGrp="everyone"/>
      <w:r w:rsidRPr="00BA3F56">
        <w:lastRenderedPageBreak/>
        <w:t>344 000,-</w:t>
      </w:r>
      <w:r w:rsidR="00080F29" w:rsidRPr="00DD6056">
        <w:rPr>
          <w:rFonts w:ascii="Garamond" w:hAnsi="Garamond" w:cs="Arial"/>
        </w:rPr>
        <w:t xml:space="preserve">],- Kč bez DPH (slovy: </w:t>
      </w:r>
      <w:proofErr w:type="spellStart"/>
      <w:r>
        <w:t>t</w:t>
      </w:r>
      <w:r w:rsidRPr="00BA3F56">
        <w:t>řistačtyřicetčtyřitisíc</w:t>
      </w:r>
      <w:proofErr w:type="spellEnd"/>
      <w:r w:rsidR="00080F29" w:rsidRPr="00DD6056">
        <w:rPr>
          <w:rFonts w:ascii="Garamond" w:hAnsi="Garamond" w:cs="Arial"/>
        </w:rPr>
        <w:t>]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BA3F56">
        <w:t>21</w:t>
      </w:r>
      <w:r w:rsidR="00DA5B83" w:rsidRPr="00DD6056">
        <w:rPr>
          <w:rFonts w:ascii="Garamond" w:hAnsi="Garamond" w:cs="Arial"/>
        </w:rPr>
        <w:t>]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DA5B83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[</w:t>
      </w:r>
      <w:r w:rsidR="00BA3F56" w:rsidRPr="00BA3F56">
        <w:t>416 240,-</w:t>
      </w:r>
      <w:r w:rsidRPr="00DD6056">
        <w:rPr>
          <w:rFonts w:ascii="Garamond" w:hAnsi="Garamond" w:cs="Arial"/>
        </w:rPr>
        <w:t>],- Kč včetně DPH</w:t>
      </w:r>
      <w:r w:rsidR="00080F29" w:rsidRPr="00DD6056">
        <w:rPr>
          <w:rFonts w:ascii="Garamond" w:hAnsi="Garamond" w:cs="Arial"/>
        </w:rPr>
        <w:t xml:space="preserve"> (slovy: </w:t>
      </w:r>
      <w:proofErr w:type="spellStart"/>
      <w:r w:rsidR="00BA3F56" w:rsidRPr="00BA3F56">
        <w:t>čtyřistašestnácttisícdvěstěčtyřicet</w:t>
      </w:r>
      <w:proofErr w:type="spellEnd"/>
      <w:r w:rsidR="00080F29" w:rsidRPr="00DD6056">
        <w:rPr>
          <w:rFonts w:ascii="Garamond" w:hAnsi="Garamond" w:cs="Arial"/>
        </w:rPr>
        <w:t>] korun českých).</w:t>
      </w:r>
    </w:p>
    <w:permEnd w:id="1375886961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613C50">
        <w:rPr>
          <w:rFonts w:ascii="Garamond" w:hAnsi="Garamond" w:cs="Arial"/>
        </w:rPr>
        <w:t>36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EF9">
        <w:rPr>
          <w:rFonts w:ascii="Garamond" w:hAnsi="Garamond" w:cs="Arial"/>
        </w:rPr>
        <w:t xml:space="preserve">i jindy. Nástupem na servisní zásah se rozumí dostavení se oprávněného zástupce Prodávajícího </w:t>
      </w:r>
      <w:r w:rsidR="002F7810" w:rsidRPr="00123EF9">
        <w:rPr>
          <w:rFonts w:ascii="Garamond" w:hAnsi="Garamond" w:cs="Arial"/>
        </w:rPr>
        <w:lastRenderedPageBreak/>
        <w:t>do místa plnění dle této Smlouvy za účelem odstranění oznámené závady dodaného Zboží.</w:t>
      </w:r>
      <w:r w:rsidR="002F7810" w:rsidRPr="00123639">
        <w:rPr>
          <w:rFonts w:ascii="Garamond" w:hAnsi="Garamond" w:cs="Arial"/>
        </w:rPr>
        <w:t xml:space="preserve">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lastRenderedPageBreak/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27649A">
        <w:rPr>
          <w:rFonts w:ascii="Garamond" w:hAnsi="Garamond"/>
        </w:rPr>
        <w:t>0</w:t>
      </w:r>
      <w:r w:rsidR="00140AC6">
        <w:rPr>
          <w:rFonts w:ascii="Garamond" w:hAnsi="Garamond"/>
        </w:rPr>
        <w:t>5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lastRenderedPageBreak/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024220344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8476D6">
              <w:rPr>
                <w:rFonts w:ascii="Garamond" w:hAnsi="Garamond"/>
                <w:szCs w:val="20"/>
              </w:rPr>
              <w:t>Praze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930F30" w:rsidRPr="00BA0E31">
              <w:rPr>
                <w:rFonts w:ascii="Garamond" w:hAnsi="Garamond"/>
                <w:szCs w:val="20"/>
              </w:rPr>
              <w:t>[</w:t>
            </w:r>
            <w:r w:rsidR="008476D6">
              <w:rPr>
                <w:rFonts w:ascii="Garamond" w:hAnsi="Garamond"/>
                <w:szCs w:val="20"/>
              </w:rPr>
              <w:t>10.4.2018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BA3F56" w:rsidRPr="008476D6" w:rsidRDefault="00FF7C70" w:rsidP="008476D6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BA3F56" w:rsidRPr="008476D6">
              <w:rPr>
                <w:rFonts w:ascii="Garamond" w:hAnsi="Garamond"/>
                <w:szCs w:val="20"/>
              </w:rPr>
              <w:t xml:space="preserve">Blue </w:t>
            </w:r>
            <w:proofErr w:type="spellStart"/>
            <w:r w:rsidR="00BA3F56" w:rsidRPr="008476D6">
              <w:rPr>
                <w:rFonts w:ascii="Garamond" w:hAnsi="Garamond"/>
                <w:szCs w:val="20"/>
              </w:rPr>
              <w:t>Panther</w:t>
            </w:r>
            <w:proofErr w:type="spellEnd"/>
            <w:r w:rsidR="00BA3F56" w:rsidRPr="008476D6">
              <w:rPr>
                <w:rFonts w:ascii="Garamond" w:hAnsi="Garamond"/>
                <w:szCs w:val="20"/>
              </w:rPr>
              <w:t xml:space="preserve"> s.r.o.</w:t>
            </w:r>
          </w:p>
          <w:p w:rsidR="00BA3F56" w:rsidRPr="008476D6" w:rsidRDefault="00BA3F56" w:rsidP="008476D6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 w:rsidRPr="008476D6">
              <w:rPr>
                <w:rFonts w:ascii="Garamond" w:hAnsi="Garamond"/>
                <w:szCs w:val="20"/>
              </w:rPr>
              <w:t>Ing. Jaroslav Smetana</w:t>
            </w:r>
          </w:p>
          <w:p w:rsidR="00FD1767" w:rsidRPr="00BA0E31" w:rsidRDefault="00BA3F56" w:rsidP="008476D6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 w:rsidRPr="008476D6">
              <w:rPr>
                <w:rFonts w:ascii="Garamond" w:hAnsi="Garamond"/>
                <w:szCs w:val="20"/>
              </w:rPr>
              <w:t>jednatel</w:t>
            </w:r>
          </w:p>
        </w:tc>
      </w:tr>
      <w:permEnd w:id="1024220344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7A" w:rsidRDefault="00386C7A" w:rsidP="001B2927">
      <w:pPr>
        <w:spacing w:after="0" w:line="240" w:lineRule="auto"/>
      </w:pPr>
      <w:r>
        <w:separator/>
      </w:r>
    </w:p>
  </w:endnote>
  <w:endnote w:type="continuationSeparator" w:id="0">
    <w:p w:rsidR="00386C7A" w:rsidRDefault="00386C7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895734" w:rsidP="007B2585">
    <w:pPr>
      <w:pStyle w:val="Zpat"/>
      <w:jc w:val="center"/>
    </w:pPr>
    <w:r>
      <w:rPr>
        <w:noProof/>
      </w:rPr>
      <w:drawing>
        <wp:inline distT="0" distB="0" distL="0" distR="0" wp14:anchorId="4AB1207E" wp14:editId="08385AF1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7A" w:rsidRDefault="00386C7A" w:rsidP="001B2927">
      <w:pPr>
        <w:spacing w:after="0" w:line="240" w:lineRule="auto"/>
      </w:pPr>
      <w:r>
        <w:separator/>
      </w:r>
    </w:p>
  </w:footnote>
  <w:footnote w:type="continuationSeparator" w:id="0">
    <w:p w:rsidR="00386C7A" w:rsidRDefault="00386C7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57BC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C1D8C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3EF9"/>
    <w:rsid w:val="00125526"/>
    <w:rsid w:val="001260FD"/>
    <w:rsid w:val="00126CDB"/>
    <w:rsid w:val="0013098F"/>
    <w:rsid w:val="00132277"/>
    <w:rsid w:val="00140AC6"/>
    <w:rsid w:val="00144C0E"/>
    <w:rsid w:val="0015265D"/>
    <w:rsid w:val="001532C7"/>
    <w:rsid w:val="00160102"/>
    <w:rsid w:val="001601E2"/>
    <w:rsid w:val="0016269D"/>
    <w:rsid w:val="00162DDC"/>
    <w:rsid w:val="0016363F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079D9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2A47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86C7A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56B7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213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77122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13C50"/>
    <w:rsid w:val="00620577"/>
    <w:rsid w:val="0062122C"/>
    <w:rsid w:val="00622E7F"/>
    <w:rsid w:val="0063170D"/>
    <w:rsid w:val="00633F53"/>
    <w:rsid w:val="00634938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A8F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476D6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5734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47D7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1ED5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25B6E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42"/>
    <w:rsid w:val="00B77F8F"/>
    <w:rsid w:val="00B81C80"/>
    <w:rsid w:val="00B85AA9"/>
    <w:rsid w:val="00B86AA3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3F56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2724"/>
    <w:rsid w:val="00C43D2F"/>
    <w:rsid w:val="00C4439C"/>
    <w:rsid w:val="00C44BE4"/>
    <w:rsid w:val="00C47B43"/>
    <w:rsid w:val="00C56521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125B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654A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0579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8543-32E6-4197-8ED4-EC29276C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2018-05-07T06:29:00Z</dcterms:created>
  <dcterms:modified xsi:type="dcterms:W3CDTF">2018-05-07T06:29:00Z</dcterms:modified>
</cp:coreProperties>
</file>