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0EF40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37276043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777777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4AF2D79A"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DD0208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4B7C5F">
        <w:rPr>
          <w:rFonts w:ascii="Times New Roman" w:hAnsi="Times New Roman" w:cs="Times New Roman"/>
          <w:b/>
          <w:kern w:val="0"/>
          <w:sz w:val="36"/>
          <w:lang w:eastAsia="cs-CZ" w:bidi="ar-SA"/>
        </w:rPr>
        <w:t>21</w:t>
      </w:r>
      <w:r w:rsidR="00DD0208">
        <w:rPr>
          <w:rFonts w:ascii="Times New Roman" w:hAnsi="Times New Roman" w:cs="Times New Roman"/>
          <w:b/>
          <w:kern w:val="0"/>
          <w:sz w:val="36"/>
          <w:lang w:eastAsia="cs-CZ" w:bidi="ar-SA"/>
        </w:rPr>
        <w:t>/2018</w:t>
      </w:r>
    </w:p>
    <w:p w14:paraId="222E545E" w14:textId="77777777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>v souladu s </w:t>
      </w:r>
      <w:proofErr w:type="gramStart"/>
      <w:r w:rsidRPr="00660CA5">
        <w:rPr>
          <w:rFonts w:ascii="Times New Roman" w:hAnsi="Times New Roman" w:cs="Times New Roman"/>
          <w:sz w:val="24"/>
        </w:rPr>
        <w:t xml:space="preserve">ustanovením § 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</w:t>
        </w:r>
        <w:proofErr w:type="gramEnd"/>
        <w:r w:rsidRPr="00660CA5">
          <w:rPr>
            <w:rFonts w:ascii="Times New Roman" w:hAnsi="Times New Roman" w:cs="Times New Roman"/>
            <w:sz w:val="24"/>
          </w:rPr>
          <w:t xml:space="preserve">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66675916" w14:textId="77777777" w:rsidR="008E276D" w:rsidRDefault="0009291C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25D19103" w14:textId="77777777" w:rsidR="00D416BD" w:rsidRPr="00D81243" w:rsidRDefault="00D416BD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2BA82BB0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spojení: </w:t>
      </w:r>
      <w:proofErr w:type="spellStart"/>
      <w:r w:rsidR="006E7398">
        <w:rPr>
          <w:rFonts w:ascii="Times New Roman" w:hAnsi="Times New Roman" w:cs="Times New Roman"/>
          <w:sz w:val="24"/>
        </w:rPr>
        <w:t>xxxx</w:t>
      </w:r>
      <w:proofErr w:type="spellEnd"/>
    </w:p>
    <w:p w14:paraId="5F4EFEDC" w14:textId="4AF486A4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</w:t>
      </w:r>
      <w:proofErr w:type="spellStart"/>
      <w:r w:rsidR="006E7398">
        <w:rPr>
          <w:rFonts w:ascii="Times New Roman" w:hAnsi="Times New Roman" w:cs="Times New Roman"/>
          <w:sz w:val="24"/>
        </w:rPr>
        <w:t>xxxxxxxxx</w:t>
      </w:r>
      <w:proofErr w:type="spellEnd"/>
    </w:p>
    <w:p w14:paraId="6FED6AAF" w14:textId="6C845929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  <w:r>
        <w:rPr>
          <w:rFonts w:ascii="Times New Roman" w:hAnsi="Times New Roman" w:cs="Times New Roman"/>
          <w:sz w:val="24"/>
        </w:rPr>
        <w:tab/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1D39C3CB" w14:textId="77777777" w:rsidR="0017083B" w:rsidRPr="00660CA5" w:rsidRDefault="0017083B" w:rsidP="0017083B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proofErr w:type="spellStart"/>
      <w:r>
        <w:rPr>
          <w:rFonts w:ascii="Times New Roman" w:hAnsi="Times New Roman" w:cs="Times New Roman"/>
          <w:b/>
          <w:spacing w:val="-2"/>
          <w:sz w:val="24"/>
        </w:rPr>
        <w:t>Multi</w:t>
      </w:r>
      <w:proofErr w:type="spellEnd"/>
      <w:r>
        <w:rPr>
          <w:rFonts w:ascii="Times New Roman" w:hAnsi="Times New Roman" w:cs="Times New Roman"/>
          <w:b/>
          <w:spacing w:val="-2"/>
          <w:sz w:val="24"/>
        </w:rPr>
        <w:t xml:space="preserve"> CZ s.r.o.</w:t>
      </w:r>
    </w:p>
    <w:p w14:paraId="4C18F77F" w14:textId="77777777" w:rsidR="0017083B" w:rsidRPr="00660CA5" w:rsidRDefault="0017083B" w:rsidP="0017083B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Sídlo:</w:t>
      </w:r>
      <w:r>
        <w:rPr>
          <w:rFonts w:ascii="Times New Roman" w:hAnsi="Times New Roman" w:cs="Times New Roman"/>
          <w:spacing w:val="-2"/>
          <w:sz w:val="24"/>
        </w:rPr>
        <w:t xml:space="preserve"> Pardubice, Anenská 1715</w:t>
      </w:r>
      <w:r>
        <w:rPr>
          <w:rFonts w:ascii="Times New Roman" w:hAnsi="Times New Roman" w:cs="Times New Roman"/>
          <w:spacing w:val="-2"/>
          <w:sz w:val="24"/>
        </w:rPr>
        <w:tab/>
      </w:r>
      <w:r>
        <w:rPr>
          <w:rFonts w:ascii="Times New Roman" w:hAnsi="Times New Roman" w:cs="Times New Roman"/>
          <w:spacing w:val="-2"/>
          <w:sz w:val="24"/>
        </w:rPr>
        <w:tab/>
        <w:t>PSČ:</w:t>
      </w:r>
      <w:r w:rsidRPr="00660CA5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530 02</w:t>
      </w:r>
    </w:p>
    <w:p w14:paraId="74DB982D" w14:textId="77777777" w:rsidR="0017083B" w:rsidRPr="00660CA5" w:rsidRDefault="0017083B" w:rsidP="0017083B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>
        <w:rPr>
          <w:rFonts w:ascii="Times New Roman" w:hAnsi="Times New Roman" w:cs="Times New Roman"/>
          <w:spacing w:val="-2"/>
          <w:sz w:val="24"/>
        </w:rPr>
        <w:t xml:space="preserve"> 274888837</w:t>
      </w:r>
    </w:p>
    <w:p w14:paraId="2769FCC5" w14:textId="77777777" w:rsidR="0017083B" w:rsidRDefault="0017083B" w:rsidP="0017083B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>
        <w:rPr>
          <w:rFonts w:ascii="Times New Roman" w:hAnsi="Times New Roman" w:cs="Times New Roman"/>
          <w:spacing w:val="-2"/>
          <w:sz w:val="24"/>
        </w:rPr>
        <w:t>CZ27488837</w:t>
      </w:r>
    </w:p>
    <w:p w14:paraId="2812E650" w14:textId="77777777" w:rsidR="0017083B" w:rsidRPr="00660CA5" w:rsidRDefault="0017083B" w:rsidP="0017083B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Zapsána v OR vedeném Krajským soudem v Hradci Králové, oddíl C, vložka 22020</w:t>
      </w:r>
    </w:p>
    <w:p w14:paraId="781A4F3F" w14:textId="70E7BA64" w:rsidR="0017083B" w:rsidRDefault="0017083B" w:rsidP="0017083B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7398">
        <w:rPr>
          <w:rFonts w:ascii="Times New Roman" w:hAnsi="Times New Roman" w:cs="Times New Roman"/>
          <w:sz w:val="24"/>
        </w:rPr>
        <w:t>xxxxx</w:t>
      </w:r>
      <w:proofErr w:type="spellEnd"/>
    </w:p>
    <w:p w14:paraId="245F08F8" w14:textId="1B4D30B6" w:rsidR="0017083B" w:rsidRDefault="0017083B" w:rsidP="0017083B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Číslo účtu: </w:t>
      </w:r>
      <w:proofErr w:type="spellStart"/>
      <w:r w:rsidR="006E7398">
        <w:rPr>
          <w:rFonts w:ascii="Times New Roman" w:hAnsi="Times New Roman" w:cs="Times New Roman"/>
          <w:sz w:val="24"/>
        </w:rPr>
        <w:t>xxxxxx</w:t>
      </w:r>
      <w:proofErr w:type="spellEnd"/>
    </w:p>
    <w:p w14:paraId="6CE7C6EA" w14:textId="77777777" w:rsidR="0017083B" w:rsidRPr="00660CA5" w:rsidRDefault="0017083B" w:rsidP="0017083B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>: Ing. Janem Vaško, MBA, jednatelem společnosti</w:t>
      </w: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Default="008E276D" w:rsidP="00C33956">
      <w:pPr>
        <w:spacing w:line="360" w:lineRule="auto"/>
        <w:jc w:val="center"/>
        <w:rPr>
          <w:rStyle w:val="platne1"/>
          <w:rFonts w:ascii="Times New Roman" w:hAnsi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647B5FD1" w14:textId="77777777" w:rsidR="00D303E3" w:rsidRPr="00DF3B8B" w:rsidRDefault="00D303E3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15BEB250" w14:textId="5D290BDB" w:rsidR="006F2C6F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 w:rsidR="002250C3">
        <w:rPr>
          <w:rFonts w:ascii="Times New Roman" w:hAnsi="Times New Roman" w:cs="Times New Roman"/>
          <w:bCs/>
          <w:sz w:val="24"/>
        </w:rPr>
        <w:t xml:space="preserve">dodavatelem </w:t>
      </w:r>
      <w:r w:rsidRPr="00660CA5">
        <w:rPr>
          <w:rFonts w:ascii="Times New Roman" w:hAnsi="Times New Roman" w:cs="Times New Roman"/>
          <w:bCs/>
          <w:sz w:val="24"/>
        </w:rPr>
        <w:t>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8621BD" w:rsidRPr="00521A2D">
        <w:rPr>
          <w:rFonts w:ascii="Times New Roman" w:hAnsi="Times New Roman" w:cs="Times New Roman"/>
          <w:b/>
          <w:bCs/>
          <w:sz w:val="24"/>
        </w:rPr>
        <w:t>„Průmyslov</w:t>
      </w:r>
      <w:r w:rsidR="004B7C5F">
        <w:rPr>
          <w:rFonts w:ascii="Times New Roman" w:hAnsi="Times New Roman" w:cs="Times New Roman"/>
          <w:b/>
          <w:bCs/>
          <w:sz w:val="24"/>
        </w:rPr>
        <w:t>é</w:t>
      </w:r>
      <w:r w:rsidR="008621BD" w:rsidRPr="00521A2D">
        <w:rPr>
          <w:rFonts w:ascii="Times New Roman" w:hAnsi="Times New Roman" w:cs="Times New Roman"/>
          <w:b/>
          <w:bCs/>
          <w:sz w:val="24"/>
        </w:rPr>
        <w:t xml:space="preserve"> myčk</w:t>
      </w:r>
      <w:r w:rsidR="004B7C5F">
        <w:rPr>
          <w:rFonts w:ascii="Times New Roman" w:hAnsi="Times New Roman" w:cs="Times New Roman"/>
          <w:b/>
          <w:bCs/>
          <w:sz w:val="24"/>
        </w:rPr>
        <w:t>y</w:t>
      </w:r>
      <w:r w:rsidR="008621BD" w:rsidRPr="00521A2D">
        <w:rPr>
          <w:rFonts w:ascii="Times New Roman" w:hAnsi="Times New Roman" w:cs="Times New Roman"/>
          <w:b/>
          <w:bCs/>
          <w:sz w:val="24"/>
        </w:rPr>
        <w:t xml:space="preserve"> nádobí“</w:t>
      </w:r>
      <w:r w:rsidR="008621BD">
        <w:rPr>
          <w:rFonts w:ascii="Times New Roman" w:hAnsi="Times New Roman" w:cs="Times New Roman"/>
          <w:b/>
          <w:bCs/>
          <w:sz w:val="24"/>
        </w:rPr>
        <w:t xml:space="preserve">, </w:t>
      </w:r>
      <w:r w:rsidRPr="00660CA5">
        <w:rPr>
          <w:rFonts w:ascii="Times New Roman" w:hAnsi="Times New Roman" w:cs="Times New Roman"/>
          <w:sz w:val="24"/>
        </w:rPr>
        <w:t xml:space="preserve"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</w:t>
      </w:r>
    </w:p>
    <w:p w14:paraId="5790A46B" w14:textId="4FCB5392" w:rsidR="008E276D" w:rsidRDefault="008E276D" w:rsidP="004B7C5F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obchodně právní vztahy mezi oběma smluvními stranami.</w:t>
      </w: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390249CF" w14:textId="77777777" w:rsidR="00D303E3" w:rsidRDefault="00D303E3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7CD97011" w14:textId="77777777" w:rsidR="008E276D" w:rsidRPr="00C96609" w:rsidRDefault="008E276D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lastRenderedPageBreak/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6B5EE73F" w:rsidR="006554F1" w:rsidRDefault="00654C38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Průmyslov</w:t>
      </w:r>
      <w:r w:rsidR="004B7C5F">
        <w:rPr>
          <w:rFonts w:ascii="Times New Roman" w:hAnsi="Times New Roman" w:cs="Times New Roman"/>
          <w:sz w:val="24"/>
        </w:rPr>
        <w:t>é</w:t>
      </w:r>
      <w:r w:rsidR="008621BD">
        <w:rPr>
          <w:rFonts w:ascii="Times New Roman" w:hAnsi="Times New Roman" w:cs="Times New Roman"/>
          <w:sz w:val="24"/>
        </w:rPr>
        <w:t xml:space="preserve"> myčk</w:t>
      </w:r>
      <w:r w:rsidR="004B7C5F">
        <w:rPr>
          <w:rFonts w:ascii="Times New Roman" w:hAnsi="Times New Roman" w:cs="Times New Roman"/>
          <w:sz w:val="24"/>
        </w:rPr>
        <w:t xml:space="preserve">y nádobí </w:t>
      </w:r>
      <w:r w:rsidR="008621BD">
        <w:rPr>
          <w:rFonts w:ascii="Times New Roman" w:hAnsi="Times New Roman" w:cs="Times New Roman"/>
          <w:sz w:val="24"/>
        </w:rPr>
        <w:t>a náhradní koš</w:t>
      </w:r>
      <w:r w:rsidR="004B7C5F">
        <w:rPr>
          <w:rFonts w:ascii="Times New Roman" w:hAnsi="Times New Roman" w:cs="Times New Roman"/>
          <w:sz w:val="24"/>
        </w:rPr>
        <w:t>e</w:t>
      </w:r>
      <w:r w:rsidR="008621BD">
        <w:rPr>
          <w:rFonts w:ascii="Times New Roman" w:hAnsi="Times New Roman" w:cs="Times New Roman"/>
          <w:sz w:val="24"/>
        </w:rPr>
        <w:t xml:space="preserve"> do </w:t>
      </w:r>
      <w:r w:rsidR="00F920DF">
        <w:rPr>
          <w:rFonts w:ascii="Times New Roman" w:hAnsi="Times New Roman" w:cs="Times New Roman"/>
          <w:sz w:val="24"/>
        </w:rPr>
        <w:t>myčky</w:t>
      </w:r>
      <w:r w:rsidR="004B7C5F">
        <w:rPr>
          <w:rFonts w:ascii="Times New Roman" w:hAnsi="Times New Roman" w:cs="Times New Roman"/>
          <w:sz w:val="24"/>
        </w:rPr>
        <w:t xml:space="preserve"> – 2 </w:t>
      </w:r>
      <w:proofErr w:type="spellStart"/>
      <w:r w:rsidR="004B7C5F">
        <w:rPr>
          <w:rFonts w:ascii="Times New Roman" w:hAnsi="Times New Roman" w:cs="Times New Roman"/>
          <w:sz w:val="24"/>
        </w:rPr>
        <w:t>kompl</w:t>
      </w:r>
      <w:proofErr w:type="spellEnd"/>
      <w:r w:rsidR="004B7C5F">
        <w:rPr>
          <w:rFonts w:ascii="Times New Roman" w:hAnsi="Times New Roman" w:cs="Times New Roman"/>
          <w:sz w:val="24"/>
        </w:rPr>
        <w:t>.</w:t>
      </w:r>
      <w:r w:rsidR="008621BD">
        <w:rPr>
          <w:rFonts w:ascii="Times New Roman" w:hAnsi="Times New Roman" w:cs="Times New Roman"/>
          <w:sz w:val="24"/>
        </w:rPr>
        <w:t xml:space="preserve"> </w:t>
      </w:r>
      <w:r w:rsidR="00B67AED">
        <w:rPr>
          <w:rFonts w:ascii="Times New Roman" w:hAnsi="Times New Roman" w:cs="Times New Roman"/>
          <w:sz w:val="24"/>
        </w:rPr>
        <w:t>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 w:rsidR="004B7C5F">
        <w:rPr>
          <w:rFonts w:ascii="Times New Roman" w:hAnsi="Times New Roman" w:cs="Times New Roman"/>
          <w:b/>
          <w:sz w:val="24"/>
        </w:rPr>
        <w:t>21</w:t>
      </w:r>
      <w:r w:rsidR="0057509D">
        <w:rPr>
          <w:rFonts w:ascii="Times New Roman" w:hAnsi="Times New Roman" w:cs="Times New Roman"/>
          <w:b/>
          <w:sz w:val="24"/>
        </w:rPr>
        <w:t>/201</w:t>
      </w:r>
      <w:r w:rsidR="00DD0208">
        <w:rPr>
          <w:rFonts w:ascii="Times New Roman" w:hAnsi="Times New Roman" w:cs="Times New Roman"/>
          <w:b/>
          <w:sz w:val="24"/>
        </w:rPr>
        <w:t>8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prodávající jako </w:t>
      </w:r>
      <w:r w:rsidR="00DE0890">
        <w:rPr>
          <w:rFonts w:ascii="Times New Roman" w:hAnsi="Times New Roman" w:cs="Times New Roman"/>
          <w:sz w:val="24"/>
        </w:rPr>
        <w:t>dodavatel</w:t>
      </w:r>
      <w:r w:rsidR="008E276D" w:rsidRPr="00ED36C2">
        <w:rPr>
          <w:rFonts w:ascii="Times New Roman" w:hAnsi="Times New Roman" w:cs="Times New Roman"/>
          <w:sz w:val="24"/>
        </w:rPr>
        <w:t xml:space="preserve"> předložil v zadávacím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807B7">
        <w:rPr>
          <w:rFonts w:ascii="Times New Roman" w:hAnsi="Times New Roman" w:cs="Times New Roman"/>
          <w:sz w:val="24"/>
        </w:rPr>
        <w:t xml:space="preserve"> této 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9A828AD" w14:textId="6B98CBEE" w:rsidR="00CC58F0" w:rsidRDefault="009F6847" w:rsidP="00CC58F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621BD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8621BD">
        <w:rPr>
          <w:rFonts w:ascii="Times New Roman" w:hAnsi="Times New Roman" w:cs="Times New Roman"/>
          <w:sz w:val="24"/>
        </w:rPr>
        <w:t xml:space="preserve"> </w:t>
      </w:r>
    </w:p>
    <w:p w14:paraId="5FD45D39" w14:textId="77777777" w:rsidR="008621BD" w:rsidRPr="008621BD" w:rsidRDefault="008621BD" w:rsidP="008621BD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2D5C53" w14:textId="013063D8" w:rsidR="00DE028B" w:rsidRDefault="00CC58F0" w:rsidP="00DE028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zavazuje, že </w:t>
      </w:r>
      <w:r w:rsidR="00636159">
        <w:rPr>
          <w:rFonts w:ascii="Times New Roman" w:hAnsi="Times New Roman" w:cs="Times New Roman"/>
          <w:sz w:val="24"/>
        </w:rPr>
        <w:t>zboží</w:t>
      </w:r>
      <w:r>
        <w:rPr>
          <w:rFonts w:ascii="Times New Roman" w:hAnsi="Times New Roman" w:cs="Times New Roman"/>
          <w:sz w:val="24"/>
        </w:rPr>
        <w:t xml:space="preserve"> bude dodán</w:t>
      </w:r>
      <w:r w:rsidR="0063615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>
        <w:rPr>
          <w:rFonts w:ascii="Times New Roman" w:hAnsi="Times New Roman" w:cs="Times New Roman"/>
          <w:sz w:val="24"/>
        </w:rPr>
        <w:t xml:space="preserve"> zejména s ohledem</w:t>
      </w:r>
      <w:r w:rsidR="00DE0890">
        <w:rPr>
          <w:rFonts w:ascii="Times New Roman" w:hAnsi="Times New Roman" w:cs="Times New Roman"/>
          <w:sz w:val="24"/>
        </w:rPr>
        <w:t xml:space="preserve"> na předložené produktové listy. </w:t>
      </w:r>
      <w:r w:rsidR="009270E0">
        <w:rPr>
          <w:rFonts w:ascii="Times New Roman" w:hAnsi="Times New Roman" w:cs="Times New Roman"/>
          <w:sz w:val="24"/>
        </w:rPr>
        <w:t xml:space="preserve"> </w:t>
      </w:r>
      <w:r w:rsidR="00636159">
        <w:rPr>
          <w:rFonts w:ascii="Times New Roman" w:hAnsi="Times New Roman" w:cs="Times New Roman"/>
          <w:sz w:val="24"/>
        </w:rPr>
        <w:t>Zboží</w:t>
      </w:r>
      <w:r w:rsidR="001D0B3D">
        <w:rPr>
          <w:rFonts w:ascii="Times New Roman" w:hAnsi="Times New Roman" w:cs="Times New Roman"/>
          <w:sz w:val="24"/>
        </w:rPr>
        <w:t xml:space="preserve"> </w:t>
      </w:r>
      <w:r w:rsidR="001676F4">
        <w:rPr>
          <w:rFonts w:ascii="Times New Roman" w:hAnsi="Times New Roman" w:cs="Times New Roman"/>
          <w:sz w:val="24"/>
        </w:rPr>
        <w:t>bude dodán</w:t>
      </w:r>
      <w:r w:rsidR="00636159">
        <w:rPr>
          <w:rFonts w:ascii="Times New Roman" w:hAnsi="Times New Roman" w:cs="Times New Roman"/>
          <w:sz w:val="24"/>
        </w:rPr>
        <w:t>o</w:t>
      </w:r>
      <w:r w:rsidR="00723F68">
        <w:rPr>
          <w:rFonts w:ascii="Times New Roman" w:hAnsi="Times New Roman" w:cs="Times New Roman"/>
          <w:sz w:val="24"/>
        </w:rPr>
        <w:t xml:space="preserve"> vč. montáže </w:t>
      </w:r>
      <w:r w:rsidR="008B4158">
        <w:rPr>
          <w:rFonts w:ascii="Times New Roman" w:hAnsi="Times New Roman" w:cs="Times New Roman"/>
          <w:sz w:val="24"/>
        </w:rPr>
        <w:t xml:space="preserve">a zaškolení obsluhy </w:t>
      </w:r>
      <w:r w:rsidR="00723F68">
        <w:rPr>
          <w:rFonts w:ascii="Times New Roman" w:hAnsi="Times New Roman" w:cs="Times New Roman"/>
          <w:sz w:val="24"/>
        </w:rPr>
        <w:t>v sídle kupujícího</w:t>
      </w:r>
      <w:r w:rsidR="008B4158">
        <w:rPr>
          <w:rFonts w:ascii="Times New Roman" w:hAnsi="Times New Roman" w:cs="Times New Roman"/>
          <w:sz w:val="24"/>
        </w:rPr>
        <w:t>.</w:t>
      </w:r>
    </w:p>
    <w:p w14:paraId="4B4E7EC4" w14:textId="77777777" w:rsidR="001D4E70" w:rsidRPr="001D4E70" w:rsidRDefault="001D4E70" w:rsidP="001D4E7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5CB5630" w14:textId="77777777" w:rsidR="009F6847" w:rsidRDefault="009F6847" w:rsidP="009F6847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360BC8E7" w14:textId="77777777" w:rsidR="00BD039D" w:rsidRDefault="00BD039D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D654AE" w14:textId="77777777" w:rsidR="00D303E3" w:rsidRPr="00BD039D" w:rsidRDefault="00D303E3" w:rsidP="00BD03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11FC0E06" w:rsidR="008E276D" w:rsidRDefault="004F3494" w:rsidP="004F3494">
      <w:pPr>
        <w:autoSpaceDE w:val="0"/>
        <w:spacing w:line="276" w:lineRule="auto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77777777" w:rsidR="008E276D" w:rsidRDefault="008E276D" w:rsidP="00845D8B">
      <w:pPr>
        <w:autoSpaceDE w:val="0"/>
        <w:spacing w:line="276" w:lineRule="auto"/>
        <w:ind w:left="3545" w:firstLine="709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1E2CF7DA" w14:textId="77777777" w:rsidR="004F3494" w:rsidRPr="00C96609" w:rsidRDefault="004F3494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C17AF23" w14:textId="46B40205" w:rsidR="00D303E3" w:rsidRPr="00DD0208" w:rsidRDefault="008E276D" w:rsidP="00DD0208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9F1E49">
        <w:rPr>
          <w:rFonts w:ascii="Times New Roman" w:hAnsi="Times New Roman" w:cs="Times New Roman"/>
          <w:b/>
          <w:sz w:val="24"/>
        </w:rPr>
        <w:t>Cena bez DPH</w:t>
      </w:r>
      <w:r w:rsidR="00A93440">
        <w:rPr>
          <w:rFonts w:ascii="Times New Roman" w:hAnsi="Times New Roman" w:cs="Times New Roman"/>
          <w:b/>
          <w:sz w:val="24"/>
        </w:rPr>
        <w:t>:</w:t>
      </w:r>
      <w:r w:rsidRPr="009F1E49">
        <w:rPr>
          <w:rFonts w:ascii="Times New Roman" w:hAnsi="Times New Roman" w:cs="Times New Roman"/>
          <w:sz w:val="24"/>
        </w:rPr>
        <w:tab/>
      </w:r>
      <w:r w:rsidR="00463F25">
        <w:rPr>
          <w:rFonts w:ascii="Times New Roman" w:hAnsi="Times New Roman" w:cs="Times New Roman"/>
          <w:sz w:val="24"/>
        </w:rPr>
        <w:tab/>
      </w:r>
      <w:r w:rsidRPr="009F1E49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  <w:r w:rsidR="00DD0208">
        <w:rPr>
          <w:rFonts w:ascii="Times New Roman" w:hAnsi="Times New Roman" w:cs="Times New Roman"/>
          <w:sz w:val="24"/>
        </w:rPr>
        <w:t xml:space="preserve">            </w:t>
      </w:r>
      <w:r w:rsidR="00A93440">
        <w:rPr>
          <w:rFonts w:ascii="Times New Roman" w:hAnsi="Times New Roman" w:cs="Times New Roman"/>
          <w:b/>
          <w:sz w:val="24"/>
        </w:rPr>
        <w:t xml:space="preserve"> </w:t>
      </w:r>
      <w:r w:rsidR="006C4708">
        <w:rPr>
          <w:rFonts w:ascii="Times New Roman" w:hAnsi="Times New Roman" w:cs="Times New Roman"/>
          <w:b/>
          <w:sz w:val="24"/>
        </w:rPr>
        <w:t>70.570,</w:t>
      </w:r>
      <w:r w:rsidR="009C3560">
        <w:rPr>
          <w:rFonts w:ascii="Times New Roman" w:hAnsi="Times New Roman" w:cs="Times New Roman"/>
          <w:b/>
          <w:sz w:val="24"/>
        </w:rPr>
        <w:t>00</w:t>
      </w:r>
      <w:r w:rsidR="006C4708">
        <w:rPr>
          <w:rFonts w:ascii="Times New Roman" w:hAnsi="Times New Roman" w:cs="Times New Roman"/>
          <w:b/>
          <w:sz w:val="24"/>
        </w:rPr>
        <w:t xml:space="preserve"> </w:t>
      </w:r>
      <w:r w:rsidRPr="009F1E49">
        <w:rPr>
          <w:rFonts w:ascii="Times New Roman" w:hAnsi="Times New Roman" w:cs="Times New Roman"/>
          <w:b/>
          <w:sz w:val="24"/>
        </w:rPr>
        <w:t xml:space="preserve">Kč </w:t>
      </w:r>
    </w:p>
    <w:p w14:paraId="68D455FB" w14:textId="7B4C92B0" w:rsidR="001D0B3D" w:rsidRPr="00974D16" w:rsidRDefault="008E276D" w:rsidP="000A00A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u w:val="single"/>
        </w:rPr>
      </w:pPr>
      <w:r w:rsidRPr="00974D16">
        <w:rPr>
          <w:rFonts w:ascii="Times New Roman" w:hAnsi="Times New Roman" w:cs="Times New Roman"/>
          <w:sz w:val="24"/>
          <w:u w:val="single"/>
        </w:rPr>
        <w:t>DPH</w:t>
      </w:r>
      <w:r w:rsidR="000A00A2" w:rsidRPr="00974D16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974D16">
        <w:rPr>
          <w:rFonts w:ascii="Times New Roman" w:hAnsi="Times New Roman" w:cs="Times New Roman"/>
          <w:sz w:val="24"/>
          <w:u w:val="single"/>
        </w:rPr>
        <w:t>:</w:t>
      </w:r>
      <w:r w:rsidRPr="00974D16">
        <w:rPr>
          <w:rFonts w:ascii="Times New Roman" w:hAnsi="Times New Roman" w:cs="Times New Roman"/>
          <w:sz w:val="24"/>
          <w:u w:val="single"/>
        </w:rPr>
        <w:t xml:space="preserve"> 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463F25">
        <w:rPr>
          <w:rFonts w:ascii="Times New Roman" w:hAnsi="Times New Roman" w:cs="Times New Roman"/>
          <w:sz w:val="24"/>
          <w:u w:val="single"/>
        </w:rPr>
        <w:t xml:space="preserve">               </w:t>
      </w:r>
      <w:r w:rsidR="00D15F27">
        <w:rPr>
          <w:rFonts w:ascii="Times New Roman" w:hAnsi="Times New Roman" w:cs="Times New Roman"/>
          <w:sz w:val="24"/>
          <w:u w:val="single"/>
        </w:rPr>
        <w:tab/>
      </w:r>
      <w:r w:rsidR="00D15F27">
        <w:rPr>
          <w:rFonts w:ascii="Times New Roman" w:hAnsi="Times New Roman" w:cs="Times New Roman"/>
          <w:sz w:val="24"/>
          <w:u w:val="single"/>
        </w:rPr>
        <w:tab/>
      </w:r>
      <w:r w:rsidR="009C3560">
        <w:rPr>
          <w:rFonts w:ascii="Times New Roman" w:hAnsi="Times New Roman" w:cs="Times New Roman"/>
          <w:sz w:val="24"/>
          <w:u w:val="single"/>
        </w:rPr>
        <w:t xml:space="preserve"> </w:t>
      </w:r>
      <w:r w:rsidR="00A93440" w:rsidRPr="00974D16">
        <w:rPr>
          <w:rFonts w:ascii="Times New Roman" w:hAnsi="Times New Roman" w:cs="Times New Roman"/>
          <w:sz w:val="24"/>
          <w:u w:val="single"/>
        </w:rPr>
        <w:t xml:space="preserve"> </w:t>
      </w:r>
      <w:r w:rsidR="009C3560">
        <w:rPr>
          <w:rFonts w:ascii="Times New Roman" w:hAnsi="Times New Roman" w:cs="Times New Roman"/>
          <w:sz w:val="24"/>
          <w:u w:val="single"/>
        </w:rPr>
        <w:t xml:space="preserve">14.819,70 </w:t>
      </w:r>
      <w:r w:rsidR="00A93440" w:rsidRPr="00974D16">
        <w:rPr>
          <w:rFonts w:ascii="Times New Roman" w:hAnsi="Times New Roman" w:cs="Times New Roman"/>
          <w:sz w:val="24"/>
          <w:u w:val="single"/>
        </w:rPr>
        <w:t>Kč</w:t>
      </w:r>
    </w:p>
    <w:p w14:paraId="34F36B0E" w14:textId="1DF702A8" w:rsidR="008E276D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Pr="000A00A2">
        <w:rPr>
          <w:rFonts w:ascii="Times New Roman" w:hAnsi="Times New Roman" w:cs="Times New Roman"/>
          <w:b/>
          <w:sz w:val="24"/>
        </w:rPr>
        <w:tab/>
      </w:r>
      <w:r w:rsidR="00D15F27">
        <w:rPr>
          <w:rFonts w:ascii="Times New Roman" w:hAnsi="Times New Roman" w:cs="Times New Roman"/>
          <w:b/>
          <w:sz w:val="24"/>
        </w:rPr>
        <w:tab/>
      </w:r>
      <w:r w:rsidR="00463F25">
        <w:rPr>
          <w:rFonts w:ascii="Times New Roman" w:hAnsi="Times New Roman" w:cs="Times New Roman"/>
          <w:b/>
          <w:sz w:val="24"/>
        </w:rPr>
        <w:tab/>
      </w:r>
      <w:r w:rsidR="00D15F27">
        <w:rPr>
          <w:rFonts w:ascii="Times New Roman" w:hAnsi="Times New Roman" w:cs="Times New Roman"/>
          <w:b/>
          <w:sz w:val="24"/>
        </w:rPr>
        <w:tab/>
      </w:r>
      <w:r w:rsidRPr="000A00A2">
        <w:rPr>
          <w:rFonts w:ascii="Times New Roman" w:hAnsi="Times New Roman" w:cs="Times New Roman"/>
          <w:b/>
          <w:sz w:val="24"/>
        </w:rPr>
        <w:t xml:space="preserve"> </w:t>
      </w:r>
      <w:r w:rsidR="009C3560">
        <w:rPr>
          <w:rFonts w:ascii="Times New Roman" w:hAnsi="Times New Roman" w:cs="Times New Roman"/>
          <w:b/>
          <w:sz w:val="24"/>
        </w:rPr>
        <w:t xml:space="preserve"> 85.389,70 </w:t>
      </w:r>
      <w:r w:rsidRPr="000A00A2">
        <w:rPr>
          <w:rFonts w:ascii="Times New Roman" w:hAnsi="Times New Roman" w:cs="Times New Roman"/>
          <w:b/>
          <w:sz w:val="24"/>
        </w:rPr>
        <w:t xml:space="preserve">Kč </w:t>
      </w:r>
    </w:p>
    <w:p w14:paraId="795ECF00" w14:textId="77777777" w:rsidR="001D0B3D" w:rsidRPr="004B7C5F" w:rsidRDefault="001D0B3D" w:rsidP="004B7C5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EEA18F0" w14:textId="2BCA1C49" w:rsidR="00DD0208" w:rsidRPr="006F2C6F" w:rsidRDefault="00974D16" w:rsidP="006F2C6F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 w:rsidR="00B33C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3C3F">
        <w:rPr>
          <w:rFonts w:ascii="Times New Roman" w:hAnsi="Times New Roman" w:cs="Times New Roman"/>
          <w:sz w:val="24"/>
        </w:rPr>
        <w:t>Osmdesátpěttisíctřistaosmdesátdevět</w:t>
      </w:r>
      <w:proofErr w:type="spellEnd"/>
      <w:r w:rsidR="00B33C3F">
        <w:rPr>
          <w:rFonts w:ascii="Times New Roman" w:hAnsi="Times New Roman" w:cs="Times New Roman"/>
          <w:sz w:val="24"/>
        </w:rPr>
        <w:t xml:space="preserve"> korun sedmdesát haléřů</w:t>
      </w:r>
      <w:r w:rsidR="00463F25">
        <w:rPr>
          <w:rFonts w:ascii="Times New Roman" w:hAnsi="Times New Roman" w:cs="Times New Roman"/>
          <w:sz w:val="24"/>
        </w:rPr>
        <w:t>)</w:t>
      </w:r>
      <w:r w:rsidR="00D15F27">
        <w:rPr>
          <w:rFonts w:ascii="Times New Roman" w:hAnsi="Times New Roman" w:cs="Times New Roman"/>
          <w:sz w:val="24"/>
        </w:rPr>
        <w:tab/>
      </w:r>
      <w:r w:rsidR="00D15F27">
        <w:rPr>
          <w:rFonts w:ascii="Times New Roman" w:hAnsi="Times New Roman" w:cs="Times New Roman"/>
          <w:sz w:val="24"/>
        </w:rPr>
        <w:tab/>
      </w:r>
    </w:p>
    <w:p w14:paraId="6AC22531" w14:textId="77777777" w:rsidR="00681CDC" w:rsidRDefault="00681CDC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57F3F4" w14:textId="77777777" w:rsidR="004B7C5F" w:rsidRDefault="004B7C5F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A369C47" w14:textId="77777777" w:rsidR="004B7C5F" w:rsidRPr="009E3DD1" w:rsidRDefault="004B7C5F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9A6B0" w14:textId="6A61DB93" w:rsidR="008E276D" w:rsidRPr="00AF5E63" w:rsidRDefault="008E276D" w:rsidP="00AF5E6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Uvedená cena v rozsahu sjednaného předmětu smlouvy je smluvní cenou nejvýše přípustnou</w:t>
      </w:r>
      <w:r w:rsidR="008B0CE0">
        <w:rPr>
          <w:rFonts w:ascii="Times New Roman" w:hAnsi="Times New Roman" w:cs="Times New Roman"/>
          <w:sz w:val="24"/>
        </w:rPr>
        <w:t>, tedy cenou pevnou</w:t>
      </w:r>
      <w:r>
        <w:rPr>
          <w:rFonts w:ascii="Times New Roman" w:hAnsi="Times New Roman" w:cs="Times New Roman"/>
          <w:sz w:val="24"/>
        </w:rPr>
        <w:t xml:space="preserve">. </w:t>
      </w:r>
      <w:r w:rsidRPr="00C96609">
        <w:rPr>
          <w:rFonts w:ascii="Times New Roman" w:hAnsi="Times New Roman" w:cs="Times New Roman"/>
          <w:sz w:val="24"/>
        </w:rPr>
        <w:t>V kupní ceně zboží je zahrnuto dodání zboží</w:t>
      </w:r>
      <w:r w:rsidR="00FA0DC2">
        <w:rPr>
          <w:rFonts w:ascii="Times New Roman" w:hAnsi="Times New Roman" w:cs="Times New Roman"/>
          <w:sz w:val="24"/>
        </w:rPr>
        <w:t>,</w:t>
      </w:r>
      <w:r w:rsidRPr="00C96609">
        <w:rPr>
          <w:rFonts w:ascii="Times New Roman" w:hAnsi="Times New Roman" w:cs="Times New Roman"/>
          <w:sz w:val="24"/>
        </w:rPr>
        <w:t xml:space="preserve"> včetně veškerého jeho příslušenství</w:t>
      </w:r>
      <w:r w:rsidR="00FA0DC2">
        <w:rPr>
          <w:rFonts w:ascii="Times New Roman" w:hAnsi="Times New Roman" w:cs="Times New Roman"/>
          <w:sz w:val="24"/>
        </w:rPr>
        <w:t>,</w:t>
      </w:r>
      <w:r w:rsidRPr="00C96609">
        <w:rPr>
          <w:rFonts w:ascii="Times New Roman" w:hAnsi="Times New Roman" w:cs="Times New Roman"/>
          <w:sz w:val="24"/>
        </w:rPr>
        <w:t xml:space="preserve"> kupujícímu do stanoveného místa plnění, </w:t>
      </w:r>
      <w:r w:rsidR="008424E2">
        <w:rPr>
          <w:rFonts w:ascii="Times New Roman" w:hAnsi="Times New Roman" w:cs="Times New Roman"/>
          <w:sz w:val="24"/>
        </w:rPr>
        <w:t>montáž</w:t>
      </w:r>
      <w:r w:rsidR="00690954">
        <w:rPr>
          <w:rFonts w:ascii="Times New Roman" w:hAnsi="Times New Roman" w:cs="Times New Roman"/>
          <w:sz w:val="24"/>
        </w:rPr>
        <w:t xml:space="preserve"> na místě určení</w:t>
      </w:r>
      <w:r w:rsidR="008424E2">
        <w:rPr>
          <w:rFonts w:ascii="Times New Roman" w:hAnsi="Times New Roman" w:cs="Times New Roman"/>
          <w:sz w:val="24"/>
        </w:rPr>
        <w:t xml:space="preserve">, </w:t>
      </w:r>
      <w:r w:rsidRPr="00C96609">
        <w:rPr>
          <w:rFonts w:ascii="Times New Roman" w:hAnsi="Times New Roman" w:cs="Times New Roman"/>
          <w:sz w:val="24"/>
        </w:rPr>
        <w:t>doprava, cl</w:t>
      </w:r>
      <w:r w:rsidR="004030D7"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 w:rsidR="0040321F">
        <w:rPr>
          <w:rFonts w:ascii="Times New Roman" w:hAnsi="Times New Roman" w:cs="Times New Roman"/>
          <w:sz w:val="24"/>
        </w:rPr>
        <w:t xml:space="preserve"> odborné</w:t>
      </w:r>
      <w:r>
        <w:rPr>
          <w:rFonts w:ascii="Times New Roman" w:hAnsi="Times New Roman" w:cs="Times New Roman"/>
          <w:sz w:val="24"/>
        </w:rPr>
        <w:t xml:space="preserve"> proškolení obsluhy kupujícího,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 w:rsidR="00BD039D">
        <w:rPr>
          <w:rFonts w:ascii="Times New Roman" w:hAnsi="Times New Roman" w:cs="Times New Roman"/>
          <w:sz w:val="24"/>
        </w:rPr>
        <w:t xml:space="preserve">, záruční servis vč. </w:t>
      </w:r>
      <w:r w:rsidR="00AF5E63">
        <w:rPr>
          <w:rFonts w:ascii="Times New Roman" w:hAnsi="Times New Roman" w:cs="Times New Roman"/>
          <w:sz w:val="24"/>
        </w:rPr>
        <w:t xml:space="preserve">pravidelné kontroly, nastavení dle pokynů výrobce a platných norem, </w:t>
      </w:r>
      <w:r w:rsidRPr="00AF5E63">
        <w:rPr>
          <w:rFonts w:ascii="Times New Roman" w:hAnsi="Times New Roman" w:cs="Times New Roman"/>
          <w:sz w:val="24"/>
        </w:rPr>
        <w:t>předání všech dokladů potřebných pro jeho řádné užívání.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9899AB6" w14:textId="59494230" w:rsidR="001C0B3A" w:rsidRPr="00C83DE1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C83DE1">
        <w:rPr>
          <w:rFonts w:ascii="Times New Roman" w:hAnsi="Times New Roman" w:cs="Times New Roman"/>
          <w:sz w:val="24"/>
        </w:rPr>
        <w:t xml:space="preserve"> </w:t>
      </w:r>
      <w:r w:rsidR="00DE0890">
        <w:rPr>
          <w:rFonts w:ascii="Times New Roman" w:hAnsi="Times New Roman" w:cs="Times New Roman"/>
          <w:sz w:val="24"/>
        </w:rPr>
        <w:t>a ID veřejné zakázky</w:t>
      </w:r>
      <w:r w:rsidR="008A167B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7F00E6A5" w14:textId="77777777" w:rsidR="008E276D" w:rsidRPr="00660CA5" w:rsidRDefault="001C0B3A" w:rsidP="001C0B3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867476F" w14:textId="2C96ABB1" w:rsidR="007A75BF" w:rsidRPr="0040321F" w:rsidRDefault="008E276D" w:rsidP="007A75BF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24B1A13" w14:textId="0308329F" w:rsidR="009A78B1" w:rsidRPr="00D60F7B" w:rsidRDefault="008E276D" w:rsidP="0040321F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4E244F31" w14:textId="77777777" w:rsidR="00D303E3" w:rsidRDefault="00D303E3" w:rsidP="004F3494">
      <w:pPr>
        <w:autoSpaceDE w:val="0"/>
        <w:spacing w:line="276" w:lineRule="auto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02AD1C7" w14:textId="171EE01C" w:rsidR="006F2C6F" w:rsidRPr="00D60F7B" w:rsidRDefault="008E276D" w:rsidP="00D60F7B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D0208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</w:t>
      </w:r>
    </w:p>
    <w:p w14:paraId="0DB2A552" w14:textId="3266F7A5" w:rsidR="004F3494" w:rsidRPr="004F3494" w:rsidRDefault="008E276D" w:rsidP="004F349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 xml:space="preserve">prodávajícího Psychiatrické léčebny Šternberk, Olomoucká 1848/173, 785 01 Šternberk a to </w:t>
      </w:r>
      <w:r w:rsidRPr="00B92CB4">
        <w:rPr>
          <w:rFonts w:ascii="Times New Roman" w:hAnsi="Times New Roman" w:cs="Times New Roman"/>
          <w:sz w:val="24"/>
        </w:rPr>
        <w:t xml:space="preserve">nejpozději </w:t>
      </w:r>
      <w:r w:rsidRPr="00B92CB4">
        <w:rPr>
          <w:rFonts w:ascii="Times New Roman" w:hAnsi="Times New Roman" w:cs="Times New Roman"/>
          <w:b/>
          <w:color w:val="000000" w:themeColor="text1"/>
          <w:sz w:val="24"/>
        </w:rPr>
        <w:t>do</w:t>
      </w:r>
      <w:r w:rsidR="002250C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20B16">
        <w:rPr>
          <w:rFonts w:ascii="Times New Roman" w:hAnsi="Times New Roman" w:cs="Times New Roman"/>
          <w:b/>
          <w:color w:val="000000" w:themeColor="text1"/>
          <w:sz w:val="24"/>
        </w:rPr>
        <w:t>8. června</w:t>
      </w:r>
      <w:r w:rsidR="002250C3">
        <w:rPr>
          <w:rFonts w:ascii="Times New Roman" w:hAnsi="Times New Roman" w:cs="Times New Roman"/>
          <w:b/>
          <w:color w:val="000000" w:themeColor="text1"/>
          <w:sz w:val="24"/>
        </w:rPr>
        <w:t xml:space="preserve"> 2018</w:t>
      </w:r>
      <w:r w:rsidR="00325B20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1585F3" w14:textId="30AE25BB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montáže</w:t>
      </w:r>
      <w:r w:rsidR="008B0CE0">
        <w:rPr>
          <w:rFonts w:ascii="Times New Roman" w:hAnsi="Times New Roman" w:cs="Times New Roman"/>
          <w:sz w:val="24"/>
        </w:rPr>
        <w:t xml:space="preserve"> a zaš</w:t>
      </w:r>
      <w:r w:rsidR="00C02C7A">
        <w:rPr>
          <w:rFonts w:ascii="Times New Roman" w:hAnsi="Times New Roman" w:cs="Times New Roman"/>
          <w:sz w:val="24"/>
        </w:rPr>
        <w:t>kolení obsluhy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E87684">
        <w:rPr>
          <w:rFonts w:ascii="Times New Roman" w:hAnsi="Times New Roman" w:cs="Times New Roman"/>
          <w:sz w:val="24"/>
        </w:rPr>
        <w:t>kupujícího</w:t>
      </w:r>
      <w:r w:rsidR="00FA0DC2">
        <w:rPr>
          <w:rFonts w:ascii="Times New Roman" w:hAnsi="Times New Roman" w:cs="Times New Roman"/>
          <w:sz w:val="24"/>
        </w:rPr>
        <w:t xml:space="preserve"> v jednom závozu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10C09B44" w14:textId="77777777" w:rsidR="00355A9C" w:rsidRDefault="00355A9C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373ADA" w14:textId="77777777" w:rsidR="00820B16" w:rsidRPr="001C77BF" w:rsidRDefault="00820B16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E1AFB4" w14:textId="0115674E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DD0208">
        <w:rPr>
          <w:rFonts w:ascii="Times New Roman" w:hAnsi="Times New Roman" w:cs="Times New Roman"/>
          <w:sz w:val="24"/>
        </w:rPr>
        <w:t>3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DD0208">
        <w:rPr>
          <w:rFonts w:ascii="Times New Roman" w:hAnsi="Times New Roman" w:cs="Times New Roman"/>
          <w:sz w:val="24"/>
        </w:rPr>
        <w:t>y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3A5C7B">
        <w:rPr>
          <w:rFonts w:ascii="Times New Roman" w:hAnsi="Times New Roman" w:cs="Times New Roman"/>
          <w:b/>
          <w:sz w:val="24"/>
        </w:rPr>
        <w:t>xxxxxxxx</w:t>
      </w:r>
      <w:proofErr w:type="spellEnd"/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r w:rsidR="001E0AF3" w:rsidRPr="000901F1">
        <w:rPr>
          <w:rFonts w:ascii="Times New Roman" w:hAnsi="Times New Roman" w:cs="Times New Roman"/>
          <w:sz w:val="24"/>
        </w:rPr>
        <w:t xml:space="preserve">tel.: </w:t>
      </w:r>
      <w:proofErr w:type="spellStart"/>
      <w:r w:rsidR="003A5C7B">
        <w:rPr>
          <w:rFonts w:ascii="Times New Roman" w:hAnsi="Times New Roman" w:cs="Times New Roman"/>
          <w:sz w:val="24"/>
        </w:rPr>
        <w:t>xxxxxxxx</w:t>
      </w:r>
      <w:proofErr w:type="spellEnd"/>
      <w:r w:rsidR="001E0AF3" w:rsidRPr="000901F1">
        <w:rPr>
          <w:rFonts w:ascii="Times New Roman" w:hAnsi="Times New Roman" w:cs="Times New Roman"/>
          <w:sz w:val="24"/>
        </w:rPr>
        <w:t>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1E0AF3" w:rsidRPr="000901F1">
        <w:rPr>
          <w:rFonts w:ascii="Times New Roman" w:hAnsi="Times New Roman" w:cs="Times New Roman"/>
          <w:sz w:val="24"/>
        </w:rPr>
        <w:t xml:space="preserve">e-mail: </w:t>
      </w:r>
      <w:hyperlink r:id="rId9" w:history="1">
        <w:r w:rsidR="003A5C7B">
          <w:rPr>
            <w:rStyle w:val="Hypertextovodkaz"/>
            <w:rFonts w:ascii="Times New Roman" w:eastAsia="Times New Roman" w:hAnsi="Times New Roman" w:cs="Times New Roman"/>
            <w:kern w:val="0"/>
            <w:sz w:val="22"/>
            <w:szCs w:val="22"/>
            <w:lang w:eastAsia="cs-CZ" w:bidi="ar-SA"/>
          </w:rPr>
          <w:t>xxxxxxxx</w:t>
        </w:r>
        <w:r w:rsidR="00820B16" w:rsidRPr="00A8256B">
          <w:rPr>
            <w:rStyle w:val="Hypertextovodkaz"/>
            <w:rFonts w:ascii="Times New Roman" w:eastAsia="Times New Roman" w:hAnsi="Times New Roman" w:cs="Times New Roman"/>
            <w:kern w:val="0"/>
            <w:sz w:val="22"/>
            <w:szCs w:val="22"/>
            <w:lang w:eastAsia="cs-CZ" w:bidi="ar-SA"/>
          </w:rPr>
          <w:t>@plstbk.cz</w:t>
        </w:r>
      </w:hyperlink>
      <w:r w:rsidR="003F526B" w:rsidRPr="007F7361">
        <w:rPr>
          <w:rStyle w:val="Hypertextovodkaz"/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>.</w:t>
      </w:r>
    </w:p>
    <w:p w14:paraId="6F1E6AA6" w14:textId="77777777" w:rsidR="008E276D" w:rsidRPr="00C96609" w:rsidRDefault="008E276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montáže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7B4B1A29" w14:textId="77777777" w:rsidR="008E276D" w:rsidRDefault="008E276D" w:rsidP="00C65339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539375AB" w14:textId="77777777" w:rsidR="000F7599" w:rsidRPr="000F7599" w:rsidRDefault="000F7599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FF0296C" w14:textId="7BB87E05" w:rsidR="00D303E3" w:rsidRPr="004F3494" w:rsidRDefault="008E276D" w:rsidP="004F3494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</w:t>
      </w:r>
    </w:p>
    <w:p w14:paraId="4DDB9562" w14:textId="2595D3EE" w:rsidR="008E276D" w:rsidRDefault="008E276D" w:rsidP="00D303E3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protokolu, a to v rozsahu v jakém bylo zboží převzato.  </w:t>
      </w:r>
    </w:p>
    <w:p w14:paraId="16E5763C" w14:textId="77777777" w:rsidR="00230DAE" w:rsidRPr="00C96609" w:rsidRDefault="00230DAE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710185D" w14:textId="70DC1560" w:rsidR="004F3494" w:rsidRPr="002250C3" w:rsidRDefault="008E276D" w:rsidP="002250C3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 xml:space="preserve">kupující okamžikem jeho předáním, resp. podpisem </w:t>
      </w:r>
    </w:p>
    <w:p w14:paraId="66916135" w14:textId="7AF832FB" w:rsidR="009A78B1" w:rsidRPr="0040321F" w:rsidRDefault="008E276D" w:rsidP="0040321F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předávacího protokolu.</w:t>
      </w:r>
    </w:p>
    <w:p w14:paraId="1EC83817" w14:textId="77777777" w:rsidR="004F3494" w:rsidRDefault="004F3494" w:rsidP="004F3494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54D514EF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5146EE5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se zavazuje dodat kupujícímu zboží řádně v kvalitě, jež bude v souladu s příslušnými obecně závaznými technickými a právními normami vztahujícími se k provozu a užívání dodaného zboží, a to jak v České republice, tak v zemi původu zboží.</w:t>
      </w:r>
    </w:p>
    <w:p w14:paraId="3D93BF80" w14:textId="77777777" w:rsidR="00820B16" w:rsidRDefault="00820B16" w:rsidP="003A5C7B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BEF09F4" w14:textId="77777777" w:rsidR="008E276D" w:rsidRPr="00C96609" w:rsidRDefault="008E276D" w:rsidP="005D33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2F1AD52A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6F5206" w:rsidRPr="003F6E9F">
        <w:rPr>
          <w:rFonts w:ascii="Times New Roman" w:hAnsi="Times New Roman" w:cs="Times New Roman"/>
          <w:b/>
          <w:bCs/>
          <w:sz w:val="24"/>
        </w:rPr>
        <w:t>36</w:t>
      </w:r>
      <w:r w:rsidRPr="003F6E9F">
        <w:rPr>
          <w:rFonts w:ascii="Times New Roman" w:hAnsi="Times New Roman" w:cs="Times New Roman"/>
          <w:b/>
          <w:sz w:val="24"/>
        </w:rPr>
        <w:t xml:space="preserve"> 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</w:t>
      </w:r>
      <w:r w:rsidR="00EA668A">
        <w:rPr>
          <w:rFonts w:ascii="Times New Roman" w:hAnsi="Times New Roman" w:cs="Times New Roman"/>
          <w:sz w:val="24"/>
        </w:rPr>
        <w:t>Zjištěná závada či porucha</w:t>
      </w:r>
      <w:r w:rsidR="0040321F">
        <w:rPr>
          <w:rFonts w:ascii="Times New Roman" w:hAnsi="Times New Roman" w:cs="Times New Roman"/>
          <w:sz w:val="24"/>
        </w:rPr>
        <w:t xml:space="preserve"> bude odstraněna nejpozději do 5ti pracovních dnů</w:t>
      </w:r>
      <w:r w:rsidR="00EA668A">
        <w:rPr>
          <w:rFonts w:ascii="Times New Roman" w:hAnsi="Times New Roman" w:cs="Times New Roman"/>
          <w:sz w:val="24"/>
        </w:rPr>
        <w:t xml:space="preserve"> od jejího nahlášení, v případě větší závady či poruchy bude situace řešena individuálně. </w:t>
      </w:r>
      <w:r w:rsidRPr="003F6E9F">
        <w:rPr>
          <w:rFonts w:ascii="Times New Roman" w:hAnsi="Times New Roman" w:cs="Times New Roman"/>
          <w:sz w:val="24"/>
        </w:rPr>
        <w:t xml:space="preserve">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2666EA3B" w14:textId="77777777" w:rsidR="008E276D" w:rsidRDefault="008E276D" w:rsidP="001821E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Součástí záruky je bezplatné dodání potřebných náhradních dílů, s výjimkou dílů, jejichž životnost je kratší než záruční doba nebo je nutné je měnit při pravidelných prohlídkách dle předpisu výrobce (dále jen „opotřebitelné díly“). Záruka se nevztahuje na případy , kdy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  <w:r w:rsidR="005D333C">
        <w:rPr>
          <w:rFonts w:ascii="Times New Roman" w:hAnsi="Times New Roman" w:cs="Times New Roman"/>
          <w:sz w:val="24"/>
        </w:rPr>
        <w:t>Záruční servis dále dle této smlouvy zahrnuje:</w:t>
      </w:r>
    </w:p>
    <w:p w14:paraId="55349274" w14:textId="2A160F3D" w:rsidR="003A0DDE" w:rsidRPr="003A0DDE" w:rsidRDefault="005D333C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preventivní kontro</w:t>
      </w:r>
      <w:r w:rsidR="0096475B">
        <w:rPr>
          <w:rFonts w:ascii="Times New Roman" w:hAnsi="Times New Roman" w:cs="Times New Roman"/>
          <w:sz w:val="24"/>
        </w:rPr>
        <w:t xml:space="preserve">ly a zkoušky dle pokynů </w:t>
      </w:r>
      <w:r w:rsidR="003A0DDE">
        <w:rPr>
          <w:rFonts w:ascii="Times New Roman" w:hAnsi="Times New Roman" w:cs="Times New Roman"/>
          <w:sz w:val="24"/>
        </w:rPr>
        <w:t>výrobce a platných norem</w:t>
      </w:r>
    </w:p>
    <w:p w14:paraId="5CE34EBF" w14:textId="43B8C4CB" w:rsidR="00D8429A" w:rsidRDefault="00D8429A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429A">
        <w:rPr>
          <w:rFonts w:ascii="Times New Roman" w:hAnsi="Times New Roman" w:cs="Times New Roman"/>
          <w:sz w:val="24"/>
        </w:rPr>
        <w:t>pr</w:t>
      </w:r>
      <w:r w:rsidR="003A0DDE" w:rsidRPr="00D8429A">
        <w:rPr>
          <w:rFonts w:ascii="Times New Roman" w:hAnsi="Times New Roman" w:cs="Times New Roman"/>
          <w:sz w:val="24"/>
        </w:rPr>
        <w:t>eventivní servisní prohlídky</w:t>
      </w:r>
      <w:r w:rsidRPr="00D8429A">
        <w:rPr>
          <w:rFonts w:ascii="Times New Roman" w:hAnsi="Times New Roman" w:cs="Times New Roman"/>
          <w:sz w:val="24"/>
        </w:rPr>
        <w:t xml:space="preserve"> min. 1x ročně</w:t>
      </w:r>
      <w:r w:rsidR="00CF1E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(běžná údržba, kontrola stavu užívaného zboží</w:t>
      </w:r>
      <w:r w:rsidR="00CF1E96">
        <w:rPr>
          <w:rFonts w:ascii="Times New Roman" w:hAnsi="Times New Roman" w:cs="Times New Roman"/>
          <w:sz w:val="24"/>
        </w:rPr>
        <w:t xml:space="preserve"> atd.</w:t>
      </w:r>
      <w:r>
        <w:rPr>
          <w:rFonts w:ascii="Times New Roman" w:hAnsi="Times New Roman" w:cs="Times New Roman"/>
          <w:sz w:val="24"/>
        </w:rPr>
        <w:t>)</w:t>
      </w:r>
    </w:p>
    <w:p w14:paraId="1750D0BA" w14:textId="2B534FE2" w:rsidR="00D97D9F" w:rsidRPr="00325B20" w:rsidRDefault="00D8429A" w:rsidP="001821EF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  <w:r w:rsidR="009A78B1">
        <w:rPr>
          <w:rFonts w:ascii="Times New Roman" w:hAnsi="Times New Roman" w:cs="Times New Roman"/>
          <w:sz w:val="24"/>
        </w:rPr>
        <w:t>.</w:t>
      </w:r>
    </w:p>
    <w:p w14:paraId="12643329" w14:textId="77777777" w:rsidR="00D97D9F" w:rsidRPr="001821EF" w:rsidRDefault="00D97D9F" w:rsidP="001821EF">
      <w:pPr>
        <w:rPr>
          <w:rFonts w:ascii="Times New Roman" w:hAnsi="Times New Roman" w:cs="Times New Roman"/>
          <w:sz w:val="24"/>
        </w:rPr>
      </w:pPr>
    </w:p>
    <w:p w14:paraId="7BF58E12" w14:textId="3913CF68" w:rsidR="00230DAE" w:rsidRPr="002250C3" w:rsidRDefault="008E276D" w:rsidP="00361682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uvedených v této smlouvě. </w:t>
      </w:r>
      <w:r>
        <w:rPr>
          <w:rFonts w:ascii="Times New Roman" w:hAnsi="Times New Roman" w:cs="Times New Roman"/>
          <w:sz w:val="24"/>
        </w:rPr>
        <w:t xml:space="preserve">V případě, že prodávající nezajistí nástup na opravu dodaného zboží ve </w:t>
      </w:r>
      <w:r w:rsidR="00D10CA5">
        <w:rPr>
          <w:rFonts w:ascii="Times New Roman" w:hAnsi="Times New Roman" w:cs="Times New Roman"/>
          <w:sz w:val="24"/>
        </w:rPr>
        <w:t>lhůtě 7 dní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1658442C" w14:textId="77777777" w:rsidR="00230DAE" w:rsidRPr="00C96609" w:rsidRDefault="00230DAE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E13287" w14:textId="27837BA0" w:rsidR="001726F9" w:rsidRDefault="008E276D" w:rsidP="006F2C6F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</w:t>
      </w:r>
      <w:r w:rsidR="006F2C6F">
        <w:rPr>
          <w:rFonts w:ascii="Times New Roman" w:hAnsi="Times New Roman" w:cs="Times New Roman"/>
          <w:sz w:val="24"/>
        </w:rPr>
        <w:t xml:space="preserve">  </w:t>
      </w:r>
      <w:r w:rsidRPr="00C96609">
        <w:rPr>
          <w:rFonts w:ascii="Times New Roman" w:hAnsi="Times New Roman" w:cs="Times New Roman"/>
          <w:sz w:val="24"/>
        </w:rPr>
        <w:t>případě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prodlení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prodávajícího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s 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nástupem 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na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záruční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opravu 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>či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 v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případě </w:t>
      </w:r>
      <w:r w:rsidR="006F2C6F">
        <w:rPr>
          <w:rFonts w:ascii="Times New Roman" w:hAnsi="Times New Roman" w:cs="Times New Roman"/>
          <w:sz w:val="24"/>
        </w:rPr>
        <w:t xml:space="preserve"> </w:t>
      </w:r>
      <w:r w:rsidRPr="00C96609">
        <w:rPr>
          <w:rFonts w:ascii="Times New Roman" w:hAnsi="Times New Roman" w:cs="Times New Roman"/>
          <w:sz w:val="24"/>
        </w:rPr>
        <w:t xml:space="preserve">prodlení </w:t>
      </w:r>
    </w:p>
    <w:p w14:paraId="0C61BDAF" w14:textId="025C3B11" w:rsidR="00D303E3" w:rsidRDefault="008E276D" w:rsidP="006F2C6F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prodávajícího s odstraněním reklamované vady je kupující oprávněn účtovat smluvní pokutu </w:t>
      </w:r>
    </w:p>
    <w:p w14:paraId="4F837509" w14:textId="7A8C8EF4" w:rsidR="004F3494" w:rsidRPr="001726F9" w:rsidRDefault="008E276D" w:rsidP="006F2C6F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Pr="00B571E4" w:rsidRDefault="00D97D9F" w:rsidP="006F2C6F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143AADE7" w14:textId="77777777" w:rsidR="004F3494" w:rsidRDefault="004F3494" w:rsidP="004F3494">
      <w:pPr>
        <w:tabs>
          <w:tab w:val="num" w:pos="1440"/>
        </w:tabs>
        <w:spacing w:line="276" w:lineRule="auto"/>
        <w:rPr>
          <w:rFonts w:ascii="Times New Roman" w:hAnsi="Times New Roman" w:cs="Times New Roman"/>
          <w:b/>
          <w:sz w:val="24"/>
        </w:rPr>
      </w:pPr>
    </w:p>
    <w:p w14:paraId="2A2E35EF" w14:textId="77777777" w:rsidR="004F3494" w:rsidRDefault="004F3494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7BD959F" w14:textId="77777777" w:rsidR="008E276D" w:rsidRPr="00CD67F4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</w:t>
      </w:r>
      <w:r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F22B9F" w14:textId="77777777" w:rsidR="008E276D" w:rsidRPr="004817FE" w:rsidRDefault="008E276D" w:rsidP="006F520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>Kupující i prodávající jsou oprávnění odstoupit od smlouvy, jestliže kupující nebo prodávající poruší podstatným způsobem smluvní povinnosti plynoucí z této smlouvy ve lhůtách zde sjednaných a to způsobem dle Občanského zákoníku č. 89/2012 Sb., v platném znění</w:t>
      </w:r>
      <w:r>
        <w:rPr>
          <w:rFonts w:ascii="Times New Roman" w:hAnsi="Times New Roman" w:cs="Times New Roman"/>
          <w:sz w:val="24"/>
        </w:rPr>
        <w:t>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7777777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parametry stanovené v cenové nabídce, 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Pr="00290F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D81505F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E87684">
        <w:rPr>
          <w:rFonts w:ascii="Times New Roman" w:hAnsi="Times New Roman" w:cs="Times New Roman"/>
          <w:sz w:val="24"/>
        </w:rPr>
        <w:t>,</w:t>
      </w:r>
    </w:p>
    <w:p w14:paraId="380CC1B9" w14:textId="74F53110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E87684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CA4EB36" w14:textId="2E59F6E2" w:rsidR="00D97D9F" w:rsidRDefault="008E276D" w:rsidP="00D97D9F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  <w:r w:rsidR="009A78B1">
        <w:rPr>
          <w:rFonts w:ascii="Times New Roman" w:hAnsi="Times New Roman" w:cs="Times New Roman"/>
          <w:sz w:val="24"/>
        </w:rPr>
        <w:t xml:space="preserve">  </w:t>
      </w:r>
    </w:p>
    <w:p w14:paraId="021658D1" w14:textId="77777777" w:rsidR="009A78B1" w:rsidRPr="002250C3" w:rsidRDefault="009A78B1" w:rsidP="002250C3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E02D77" w14:textId="77777777" w:rsidR="003C4710" w:rsidRPr="00E27DA9" w:rsidRDefault="003C4710" w:rsidP="00E27DA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</w:t>
      </w:r>
      <w:r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5642DF0" w14:textId="6DF71E7E" w:rsidR="001726F9" w:rsidRPr="006F2C6F" w:rsidRDefault="00E27DA9" w:rsidP="006F2C6F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192B40D2" w14:textId="77777777" w:rsidR="00D303E3" w:rsidRPr="004F3494" w:rsidRDefault="00D303E3" w:rsidP="004F349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D4D863E" w14:textId="77777777" w:rsidR="006F2C6F" w:rsidRDefault="008E276D" w:rsidP="001726F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se dohodly, že jejich vztahy touto smlouvou neupravené se řídí příslušnými </w:t>
      </w:r>
    </w:p>
    <w:p w14:paraId="7A98454F" w14:textId="4223A721" w:rsidR="00845D8B" w:rsidRPr="001726F9" w:rsidRDefault="008E276D" w:rsidP="006F2C6F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C59AC2E" w14:textId="1230C480" w:rsidR="006F2C6F" w:rsidRPr="00D2377D" w:rsidRDefault="008E276D" w:rsidP="00D2377D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Obě smluvní strany jsou povinny oznámit si jakoukoli změnu údajů uvedených v záhlaví </w:t>
      </w:r>
    </w:p>
    <w:p w14:paraId="7850421D" w14:textId="1CFF846E" w:rsidR="009A78B1" w:rsidRPr="004F3494" w:rsidRDefault="008E276D" w:rsidP="004F3494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F3494">
        <w:rPr>
          <w:rFonts w:ascii="Times New Roman" w:hAnsi="Times New Roman" w:cs="Times New Roman"/>
          <w:sz w:val="24"/>
        </w:rPr>
        <w:t>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670D354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Změny a doplnění této smlouvy jsou možné pouze v písemné formě formou dodatků ke smlouvě, na základě vzájemné dohody obou smluvních stran.</w:t>
      </w:r>
    </w:p>
    <w:p w14:paraId="3167FF01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00ABF830" w14:textId="77777777" w:rsidR="00B5290D" w:rsidRDefault="00B5290D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05CF305" w14:textId="77777777" w:rsidR="00B5290D" w:rsidRPr="003C4710" w:rsidRDefault="00B5290D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F3E98FA" w14:textId="77777777" w:rsidR="0004099A" w:rsidRDefault="0004099A" w:rsidP="0004099A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BE99EDC" w14:textId="750A824A" w:rsidR="00040251" w:rsidRPr="00D303E3" w:rsidRDefault="00E27DA9" w:rsidP="00D303E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49486BB4" w14:textId="77777777" w:rsidR="00E87684" w:rsidRPr="00040251" w:rsidRDefault="00E87684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80482B" w14:textId="4C4A199A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Smlouva je platná po podpisu oběma smluvními stranami a nabývá účinnosti uveřejněním v </w:t>
      </w:r>
      <w:r w:rsidR="000F0FED">
        <w:rPr>
          <w:rFonts w:ascii="Times New Roman" w:hAnsi="Times New Roman" w:cs="Times New Roman"/>
          <w:sz w:val="24"/>
        </w:rPr>
        <w:t>r</w:t>
      </w:r>
      <w:r w:rsidRPr="00040251">
        <w:rPr>
          <w:rFonts w:ascii="Times New Roman" w:hAnsi="Times New Roman" w:cs="Times New Roman"/>
          <w:sz w:val="24"/>
        </w:rPr>
        <w:t>egistru smluv</w:t>
      </w:r>
      <w:r w:rsidR="000F0FED">
        <w:rPr>
          <w:rFonts w:ascii="Times New Roman" w:hAnsi="Times New Roman" w:cs="Times New Roman"/>
          <w:sz w:val="24"/>
        </w:rPr>
        <w:t xml:space="preserve"> ve smyslu ustanovení § 2 odst. 1, písm. c) a § 5 odst.2 zákona č. 240/2015 Sb</w:t>
      </w:r>
      <w:r w:rsidRPr="00040251">
        <w:rPr>
          <w:rFonts w:ascii="Times New Roman" w:hAnsi="Times New Roman" w:cs="Times New Roman"/>
          <w:sz w:val="24"/>
        </w:rPr>
        <w:t>.</w:t>
      </w:r>
      <w:r w:rsidR="000F0FED">
        <w:rPr>
          <w:rFonts w:ascii="Times New Roman" w:hAnsi="Times New Roman" w:cs="Times New Roman"/>
          <w:sz w:val="24"/>
        </w:rPr>
        <w:t xml:space="preserve"> o registru smluv v platném znění.</w:t>
      </w:r>
      <w:r w:rsidRPr="00040251">
        <w:rPr>
          <w:rFonts w:ascii="Times New Roman" w:hAnsi="Times New Roman" w:cs="Times New Roman"/>
          <w:sz w:val="24"/>
        </w:rPr>
        <w:t xml:space="preserve"> Povinnost k uveřejnění smlouvy v Registru smluv přebírá </w:t>
      </w:r>
      <w:r w:rsidR="00E87684">
        <w:rPr>
          <w:rFonts w:ascii="Times New Roman" w:hAnsi="Times New Roman" w:cs="Times New Roman"/>
          <w:sz w:val="24"/>
        </w:rPr>
        <w:t>kupující</w:t>
      </w:r>
      <w:r w:rsidRPr="00040251">
        <w:rPr>
          <w:rFonts w:ascii="Times New Roman" w:hAnsi="Times New Roman" w:cs="Times New Roman"/>
          <w:sz w:val="24"/>
        </w:rPr>
        <w:t>.</w:t>
      </w:r>
    </w:p>
    <w:p w14:paraId="605D8956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0049256" w14:textId="7B3A9F82" w:rsidR="00631164" w:rsidRPr="006F2C6F" w:rsidRDefault="00040251" w:rsidP="006F2C6F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</w:t>
      </w:r>
      <w:r w:rsidR="004F3494">
        <w:rPr>
          <w:rFonts w:ascii="Times New Roman" w:hAnsi="Times New Roman" w:cs="Times New Roman"/>
          <w:sz w:val="24"/>
        </w:rPr>
        <w:t>ovažována za obchodní tajemství.</w:t>
      </w:r>
    </w:p>
    <w:p w14:paraId="2A6EC642" w14:textId="77777777" w:rsidR="00631164" w:rsidRDefault="00631164" w:rsidP="000F0FED">
      <w:pPr>
        <w:pStyle w:val="Odstavecseseznamem"/>
        <w:rPr>
          <w:rFonts w:ascii="Times New Roman" w:hAnsi="Times New Roman" w:cs="Times New Roman"/>
          <w:sz w:val="24"/>
        </w:rPr>
      </w:pPr>
    </w:p>
    <w:p w14:paraId="51C504E2" w14:textId="01528DB5" w:rsidR="000F0FED" w:rsidRDefault="000F0FED" w:rsidP="004F3494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smlouva se uzavírá ve dvou vyhotoveních, z nichž každá ze smluvních stran obdrží jedno vyhotovení.</w:t>
      </w:r>
    </w:p>
    <w:p w14:paraId="38CFFA78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76144156" w14:textId="35672C4D" w:rsidR="00544FC8" w:rsidRDefault="00DD0AD1" w:rsidP="00B5290D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B5290D">
        <w:rPr>
          <w:rFonts w:ascii="Times New Roman" w:hAnsi="Times New Roman" w:cs="Times New Roman"/>
          <w:i/>
          <w:sz w:val="24"/>
        </w:rPr>
        <w:t>Cenová kalkulace</w:t>
      </w:r>
    </w:p>
    <w:p w14:paraId="0DD75480" w14:textId="77777777" w:rsidR="00B5290D" w:rsidRPr="00B5290D" w:rsidRDefault="00B5290D" w:rsidP="00B5290D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160CAA87" w14:textId="40ADE1EA" w:rsidR="005E52D5" w:rsidRDefault="008E276D" w:rsidP="00847401">
      <w:pPr>
        <w:ind w:firstLine="709"/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3217A8">
        <w:rPr>
          <w:rFonts w:ascii="Times New Roman" w:eastAsia="MS Mincho" w:hAnsi="Times New Roman" w:cs="Times New Roman"/>
          <w:sz w:val="24"/>
        </w:rPr>
        <w:t xml:space="preserve"> 24. 4. 2018</w:t>
      </w:r>
      <w:r w:rsidR="00A74C80">
        <w:rPr>
          <w:rFonts w:ascii="Times New Roman" w:eastAsia="MS Mincho" w:hAnsi="Times New Roman" w:cs="Times New Roman"/>
          <w:sz w:val="24"/>
        </w:rPr>
        <w:t xml:space="preserve"> </w:t>
      </w:r>
      <w:r w:rsidR="004F3494">
        <w:rPr>
          <w:rFonts w:ascii="Times New Roman" w:eastAsia="MS Mincho" w:hAnsi="Times New Roman" w:cs="Times New Roman"/>
          <w:sz w:val="24"/>
        </w:rPr>
        <w:t xml:space="preserve">                            </w:t>
      </w:r>
      <w:r w:rsidR="003217A8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7218DD">
        <w:rPr>
          <w:rFonts w:ascii="Times New Roman" w:eastAsia="MS Mincho" w:hAnsi="Times New Roman" w:cs="Times New Roman"/>
          <w:sz w:val="24"/>
        </w:rPr>
        <w:t xml:space="preserve"> Pardubicích</w:t>
      </w:r>
      <w:r w:rsidR="00A74C80">
        <w:rPr>
          <w:rFonts w:ascii="Times New Roman" w:eastAsia="MS Mincho" w:hAnsi="Times New Roman" w:cs="Times New Roman"/>
          <w:sz w:val="24"/>
        </w:rPr>
        <w:t xml:space="preserve"> dne: </w:t>
      </w:r>
      <w:r w:rsidR="003217A8">
        <w:rPr>
          <w:rFonts w:ascii="Times New Roman" w:eastAsia="MS Mincho" w:hAnsi="Times New Roman" w:cs="Times New Roman"/>
          <w:sz w:val="24"/>
        </w:rPr>
        <w:t>27. 4. 2018</w:t>
      </w:r>
      <w:bookmarkStart w:id="0" w:name="_GoBack"/>
      <w:bookmarkEnd w:id="0"/>
    </w:p>
    <w:p w14:paraId="7EF6A7D3" w14:textId="77777777" w:rsidR="00847401" w:rsidRDefault="00847401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5F6FE6B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32BB6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1364F3E8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3E6884">
        <w:rPr>
          <w:rFonts w:ascii="Times New Roman" w:eastAsia="MS Mincho" w:hAnsi="Times New Roman" w:cs="Times New Roman"/>
          <w:sz w:val="24"/>
        </w:rPr>
        <w:t xml:space="preserve"> </w:t>
      </w:r>
      <w:r w:rsidR="007218DD">
        <w:rPr>
          <w:rFonts w:ascii="Times New Roman" w:eastAsia="MS Mincho" w:hAnsi="Times New Roman" w:cs="Times New Roman"/>
          <w:sz w:val="24"/>
        </w:rPr>
        <w:t>Ing. Jan Vaško</w:t>
      </w:r>
    </w:p>
    <w:p w14:paraId="5E7806A8" w14:textId="4726E7EE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7218DD">
        <w:rPr>
          <w:rFonts w:ascii="Times New Roman" w:eastAsia="MS Mincho" w:hAnsi="Times New Roman" w:cs="Times New Roman"/>
          <w:sz w:val="24"/>
        </w:rPr>
        <w:t xml:space="preserve">    </w:t>
      </w:r>
      <w:r w:rsidR="003E6884">
        <w:rPr>
          <w:rFonts w:ascii="Times New Roman" w:eastAsia="MS Mincho" w:hAnsi="Times New Roman" w:cs="Times New Roman"/>
          <w:sz w:val="24"/>
        </w:rPr>
        <w:t xml:space="preserve"> </w:t>
      </w:r>
      <w:r w:rsidR="007218DD">
        <w:rPr>
          <w:rFonts w:ascii="Times New Roman" w:eastAsia="MS Mincho" w:hAnsi="Times New Roman" w:cs="Times New Roman"/>
          <w:sz w:val="24"/>
        </w:rPr>
        <w:t>jednatel</w:t>
      </w:r>
    </w:p>
    <w:p w14:paraId="3DA443B5" w14:textId="2EEC6F7F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proofErr w:type="spellStart"/>
      <w:r w:rsidR="007218DD">
        <w:rPr>
          <w:rFonts w:ascii="Times New Roman" w:eastAsia="MS Mincho" w:hAnsi="Times New Roman" w:cs="Times New Roman"/>
          <w:sz w:val="24"/>
        </w:rPr>
        <w:t>Multi</w:t>
      </w:r>
      <w:proofErr w:type="spellEnd"/>
      <w:r w:rsidR="007218DD">
        <w:rPr>
          <w:rFonts w:ascii="Times New Roman" w:eastAsia="MS Mincho" w:hAnsi="Times New Roman" w:cs="Times New Roman"/>
          <w:sz w:val="24"/>
        </w:rPr>
        <w:t xml:space="preserve"> CZ s.r.o.</w:t>
      </w:r>
    </w:p>
    <w:sectPr w:rsidR="008E276D" w:rsidSect="002F3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980C" w14:textId="77777777" w:rsidR="004F59D3" w:rsidRDefault="004F59D3" w:rsidP="00740209">
      <w:r>
        <w:separator/>
      </w:r>
    </w:p>
  </w:endnote>
  <w:endnote w:type="continuationSeparator" w:id="0">
    <w:p w14:paraId="7A0AF8F6" w14:textId="77777777" w:rsidR="004F59D3" w:rsidRDefault="004F59D3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3217A8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3217A8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6E7398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proofErr w:type="gramStart"/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6E7398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7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58F56" w14:textId="77777777" w:rsidR="004F59D3" w:rsidRDefault="004F59D3" w:rsidP="00740209">
      <w:r>
        <w:separator/>
      </w:r>
    </w:p>
  </w:footnote>
  <w:footnote w:type="continuationSeparator" w:id="0">
    <w:p w14:paraId="554E4EEE" w14:textId="77777777" w:rsidR="004F59D3" w:rsidRDefault="004F59D3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</w:t>
    </w:r>
    <w:proofErr w:type="gramEnd"/>
    <w:r w:rsidRPr="00D457CE">
      <w:rPr>
        <w:rFonts w:ascii="Calibri" w:hAnsi="Calibri" w:cs="Calibri"/>
        <w:b/>
        <w:color w:val="244061"/>
        <w:sz w:val="32"/>
        <w:szCs w:val="32"/>
      </w:rPr>
      <w:t xml:space="preserve">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39"/>
  </w:num>
  <w:num w:numId="17">
    <w:abstractNumId w:val="33"/>
  </w:num>
  <w:num w:numId="18">
    <w:abstractNumId w:val="10"/>
  </w:num>
  <w:num w:numId="19">
    <w:abstractNumId w:val="11"/>
  </w:num>
  <w:num w:numId="20">
    <w:abstractNumId w:val="24"/>
  </w:num>
  <w:num w:numId="21">
    <w:abstractNumId w:val="41"/>
  </w:num>
  <w:num w:numId="22">
    <w:abstractNumId w:val="30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5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0"/>
  </w:num>
  <w:num w:numId="33">
    <w:abstractNumId w:val="36"/>
  </w:num>
  <w:num w:numId="34">
    <w:abstractNumId w:val="32"/>
  </w:num>
  <w:num w:numId="35">
    <w:abstractNumId w:val="31"/>
  </w:num>
  <w:num w:numId="36">
    <w:abstractNumId w:val="37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6261F"/>
    <w:rsid w:val="000639CB"/>
    <w:rsid w:val="00067596"/>
    <w:rsid w:val="00073D63"/>
    <w:rsid w:val="00074CBA"/>
    <w:rsid w:val="00075F06"/>
    <w:rsid w:val="000807B7"/>
    <w:rsid w:val="0008619E"/>
    <w:rsid w:val="000901F1"/>
    <w:rsid w:val="0009291C"/>
    <w:rsid w:val="00096A92"/>
    <w:rsid w:val="000970A1"/>
    <w:rsid w:val="000A00A2"/>
    <w:rsid w:val="000A071B"/>
    <w:rsid w:val="000A1F8F"/>
    <w:rsid w:val="000B776B"/>
    <w:rsid w:val="000C222C"/>
    <w:rsid w:val="000C4397"/>
    <w:rsid w:val="000C51D9"/>
    <w:rsid w:val="000F0FED"/>
    <w:rsid w:val="000F3294"/>
    <w:rsid w:val="000F7599"/>
    <w:rsid w:val="001027F6"/>
    <w:rsid w:val="00105FC8"/>
    <w:rsid w:val="00114CCC"/>
    <w:rsid w:val="00117853"/>
    <w:rsid w:val="00124529"/>
    <w:rsid w:val="0012527E"/>
    <w:rsid w:val="00132B8E"/>
    <w:rsid w:val="001340AD"/>
    <w:rsid w:val="001348AF"/>
    <w:rsid w:val="001424AC"/>
    <w:rsid w:val="00146564"/>
    <w:rsid w:val="001470ED"/>
    <w:rsid w:val="0015354D"/>
    <w:rsid w:val="00162F0B"/>
    <w:rsid w:val="001658AF"/>
    <w:rsid w:val="001676F4"/>
    <w:rsid w:val="0017083B"/>
    <w:rsid w:val="001726F9"/>
    <w:rsid w:val="001730B8"/>
    <w:rsid w:val="001808F3"/>
    <w:rsid w:val="001821EF"/>
    <w:rsid w:val="0018493E"/>
    <w:rsid w:val="00187C89"/>
    <w:rsid w:val="00192C00"/>
    <w:rsid w:val="00197A5D"/>
    <w:rsid w:val="001A496A"/>
    <w:rsid w:val="001A6A8F"/>
    <w:rsid w:val="001B3F12"/>
    <w:rsid w:val="001C0B3A"/>
    <w:rsid w:val="001C16D5"/>
    <w:rsid w:val="001C77BF"/>
    <w:rsid w:val="001D0B3D"/>
    <w:rsid w:val="001D4E70"/>
    <w:rsid w:val="001E0AF3"/>
    <w:rsid w:val="001E1CC7"/>
    <w:rsid w:val="001E5ED1"/>
    <w:rsid w:val="001F6A38"/>
    <w:rsid w:val="00200B31"/>
    <w:rsid w:val="00213FF5"/>
    <w:rsid w:val="002201EE"/>
    <w:rsid w:val="002205D5"/>
    <w:rsid w:val="00222CC7"/>
    <w:rsid w:val="002232E9"/>
    <w:rsid w:val="002250C3"/>
    <w:rsid w:val="00230DAE"/>
    <w:rsid w:val="00231058"/>
    <w:rsid w:val="00234F54"/>
    <w:rsid w:val="00235031"/>
    <w:rsid w:val="00243FAF"/>
    <w:rsid w:val="00271A39"/>
    <w:rsid w:val="00282512"/>
    <w:rsid w:val="0028426A"/>
    <w:rsid w:val="00287595"/>
    <w:rsid w:val="00290A60"/>
    <w:rsid w:val="00290F6D"/>
    <w:rsid w:val="00291269"/>
    <w:rsid w:val="00292CDD"/>
    <w:rsid w:val="002A1AC3"/>
    <w:rsid w:val="002A330A"/>
    <w:rsid w:val="002A7282"/>
    <w:rsid w:val="002B4063"/>
    <w:rsid w:val="002D2713"/>
    <w:rsid w:val="002D2A79"/>
    <w:rsid w:val="002F09CD"/>
    <w:rsid w:val="002F38DB"/>
    <w:rsid w:val="002F5AC0"/>
    <w:rsid w:val="003111D6"/>
    <w:rsid w:val="00315503"/>
    <w:rsid w:val="003217A8"/>
    <w:rsid w:val="00325184"/>
    <w:rsid w:val="00325B20"/>
    <w:rsid w:val="00333C97"/>
    <w:rsid w:val="00335A8E"/>
    <w:rsid w:val="00336913"/>
    <w:rsid w:val="00336F5F"/>
    <w:rsid w:val="003406A1"/>
    <w:rsid w:val="003445C2"/>
    <w:rsid w:val="003463A5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42A6"/>
    <w:rsid w:val="00377655"/>
    <w:rsid w:val="00386615"/>
    <w:rsid w:val="00390DB5"/>
    <w:rsid w:val="00392A53"/>
    <w:rsid w:val="0039734F"/>
    <w:rsid w:val="003A0DDE"/>
    <w:rsid w:val="003A5C7B"/>
    <w:rsid w:val="003A7831"/>
    <w:rsid w:val="003B2C00"/>
    <w:rsid w:val="003B301B"/>
    <w:rsid w:val="003C4710"/>
    <w:rsid w:val="003D234C"/>
    <w:rsid w:val="003D4587"/>
    <w:rsid w:val="003D5CD7"/>
    <w:rsid w:val="003E2D2B"/>
    <w:rsid w:val="003E3AFB"/>
    <w:rsid w:val="003E6884"/>
    <w:rsid w:val="003F0249"/>
    <w:rsid w:val="003F526B"/>
    <w:rsid w:val="003F6E9F"/>
    <w:rsid w:val="00401411"/>
    <w:rsid w:val="004030D7"/>
    <w:rsid w:val="0040321F"/>
    <w:rsid w:val="004058AB"/>
    <w:rsid w:val="004074EC"/>
    <w:rsid w:val="00407C03"/>
    <w:rsid w:val="00422679"/>
    <w:rsid w:val="00422F7E"/>
    <w:rsid w:val="004251EA"/>
    <w:rsid w:val="00434DB4"/>
    <w:rsid w:val="00440497"/>
    <w:rsid w:val="00463F25"/>
    <w:rsid w:val="00467723"/>
    <w:rsid w:val="004817FE"/>
    <w:rsid w:val="00482638"/>
    <w:rsid w:val="0048363B"/>
    <w:rsid w:val="00483717"/>
    <w:rsid w:val="00497013"/>
    <w:rsid w:val="004A0F09"/>
    <w:rsid w:val="004B7C5F"/>
    <w:rsid w:val="004C393F"/>
    <w:rsid w:val="004C4680"/>
    <w:rsid w:val="004D4D90"/>
    <w:rsid w:val="004D5B71"/>
    <w:rsid w:val="004D5EE7"/>
    <w:rsid w:val="004D7036"/>
    <w:rsid w:val="004F2581"/>
    <w:rsid w:val="004F3494"/>
    <w:rsid w:val="004F59D3"/>
    <w:rsid w:val="004F7051"/>
    <w:rsid w:val="004F73C3"/>
    <w:rsid w:val="00501203"/>
    <w:rsid w:val="00502711"/>
    <w:rsid w:val="0050544D"/>
    <w:rsid w:val="00507F65"/>
    <w:rsid w:val="005104AE"/>
    <w:rsid w:val="005128C5"/>
    <w:rsid w:val="00542904"/>
    <w:rsid w:val="00544FC8"/>
    <w:rsid w:val="00545B9D"/>
    <w:rsid w:val="00546878"/>
    <w:rsid w:val="005527CA"/>
    <w:rsid w:val="0057509D"/>
    <w:rsid w:val="00583CCF"/>
    <w:rsid w:val="005844C3"/>
    <w:rsid w:val="00592B92"/>
    <w:rsid w:val="005A6E43"/>
    <w:rsid w:val="005A730B"/>
    <w:rsid w:val="005A7815"/>
    <w:rsid w:val="005B2517"/>
    <w:rsid w:val="005B30AA"/>
    <w:rsid w:val="005D333C"/>
    <w:rsid w:val="005E018C"/>
    <w:rsid w:val="005E52D5"/>
    <w:rsid w:val="005E5A36"/>
    <w:rsid w:val="005E683B"/>
    <w:rsid w:val="005E753C"/>
    <w:rsid w:val="005E7F1F"/>
    <w:rsid w:val="005F064A"/>
    <w:rsid w:val="005F171B"/>
    <w:rsid w:val="005F7B6B"/>
    <w:rsid w:val="00603B82"/>
    <w:rsid w:val="00604678"/>
    <w:rsid w:val="00605A3A"/>
    <w:rsid w:val="00615A35"/>
    <w:rsid w:val="00617D02"/>
    <w:rsid w:val="00617E2B"/>
    <w:rsid w:val="006231CD"/>
    <w:rsid w:val="00624578"/>
    <w:rsid w:val="00630246"/>
    <w:rsid w:val="00631164"/>
    <w:rsid w:val="00636159"/>
    <w:rsid w:val="00641E13"/>
    <w:rsid w:val="00644D9B"/>
    <w:rsid w:val="00654C38"/>
    <w:rsid w:val="006554F1"/>
    <w:rsid w:val="006575A2"/>
    <w:rsid w:val="00660CA5"/>
    <w:rsid w:val="00662CB0"/>
    <w:rsid w:val="006656A3"/>
    <w:rsid w:val="00681CDC"/>
    <w:rsid w:val="0068705D"/>
    <w:rsid w:val="00690954"/>
    <w:rsid w:val="0069233E"/>
    <w:rsid w:val="006B2715"/>
    <w:rsid w:val="006B3971"/>
    <w:rsid w:val="006B5B34"/>
    <w:rsid w:val="006C064B"/>
    <w:rsid w:val="006C2735"/>
    <w:rsid w:val="006C4708"/>
    <w:rsid w:val="006C58ED"/>
    <w:rsid w:val="006C6796"/>
    <w:rsid w:val="006D46A2"/>
    <w:rsid w:val="006D637F"/>
    <w:rsid w:val="006E3A71"/>
    <w:rsid w:val="006E4206"/>
    <w:rsid w:val="006E7398"/>
    <w:rsid w:val="006F1C90"/>
    <w:rsid w:val="006F20E7"/>
    <w:rsid w:val="006F2C6F"/>
    <w:rsid w:val="006F3DF7"/>
    <w:rsid w:val="006F5206"/>
    <w:rsid w:val="00712C4D"/>
    <w:rsid w:val="00713CB2"/>
    <w:rsid w:val="00714689"/>
    <w:rsid w:val="007218DD"/>
    <w:rsid w:val="007233ED"/>
    <w:rsid w:val="00723F68"/>
    <w:rsid w:val="00725D43"/>
    <w:rsid w:val="00732350"/>
    <w:rsid w:val="007363AB"/>
    <w:rsid w:val="00740209"/>
    <w:rsid w:val="007432A6"/>
    <w:rsid w:val="007457E8"/>
    <w:rsid w:val="00753667"/>
    <w:rsid w:val="007548EA"/>
    <w:rsid w:val="007550A1"/>
    <w:rsid w:val="007665EB"/>
    <w:rsid w:val="00773EFF"/>
    <w:rsid w:val="00792A89"/>
    <w:rsid w:val="00792D7F"/>
    <w:rsid w:val="007962F0"/>
    <w:rsid w:val="007A52D7"/>
    <w:rsid w:val="007A75BF"/>
    <w:rsid w:val="007B59B4"/>
    <w:rsid w:val="007D1CE0"/>
    <w:rsid w:val="007D34F1"/>
    <w:rsid w:val="007D7943"/>
    <w:rsid w:val="007E208A"/>
    <w:rsid w:val="007E6740"/>
    <w:rsid w:val="007F433A"/>
    <w:rsid w:val="007F7361"/>
    <w:rsid w:val="0080257E"/>
    <w:rsid w:val="008052B5"/>
    <w:rsid w:val="00805EDD"/>
    <w:rsid w:val="0081616D"/>
    <w:rsid w:val="00820B16"/>
    <w:rsid w:val="00824C1C"/>
    <w:rsid w:val="0083288B"/>
    <w:rsid w:val="00840A98"/>
    <w:rsid w:val="0084181C"/>
    <w:rsid w:val="008424E2"/>
    <w:rsid w:val="00845D8B"/>
    <w:rsid w:val="00847401"/>
    <w:rsid w:val="00850ABD"/>
    <w:rsid w:val="008535E1"/>
    <w:rsid w:val="008621BD"/>
    <w:rsid w:val="00864926"/>
    <w:rsid w:val="0087209B"/>
    <w:rsid w:val="00876C38"/>
    <w:rsid w:val="008776C1"/>
    <w:rsid w:val="00880551"/>
    <w:rsid w:val="00886F67"/>
    <w:rsid w:val="008A167B"/>
    <w:rsid w:val="008A1A20"/>
    <w:rsid w:val="008A3902"/>
    <w:rsid w:val="008B0CE0"/>
    <w:rsid w:val="008B4158"/>
    <w:rsid w:val="008C09BC"/>
    <w:rsid w:val="008E273D"/>
    <w:rsid w:val="008E276D"/>
    <w:rsid w:val="00900743"/>
    <w:rsid w:val="00900D67"/>
    <w:rsid w:val="00902CC3"/>
    <w:rsid w:val="00903619"/>
    <w:rsid w:val="00904ABC"/>
    <w:rsid w:val="00907110"/>
    <w:rsid w:val="0091013F"/>
    <w:rsid w:val="009165BE"/>
    <w:rsid w:val="00923429"/>
    <w:rsid w:val="00924AC2"/>
    <w:rsid w:val="0092698F"/>
    <w:rsid w:val="009270E0"/>
    <w:rsid w:val="009375F4"/>
    <w:rsid w:val="0095042F"/>
    <w:rsid w:val="00950A90"/>
    <w:rsid w:val="0096021F"/>
    <w:rsid w:val="0096475B"/>
    <w:rsid w:val="00973995"/>
    <w:rsid w:val="00974D16"/>
    <w:rsid w:val="00976C53"/>
    <w:rsid w:val="00987132"/>
    <w:rsid w:val="00992BC9"/>
    <w:rsid w:val="00993A4E"/>
    <w:rsid w:val="009A0724"/>
    <w:rsid w:val="009A4D18"/>
    <w:rsid w:val="009A6E9C"/>
    <w:rsid w:val="009A78B1"/>
    <w:rsid w:val="009B1C11"/>
    <w:rsid w:val="009B340D"/>
    <w:rsid w:val="009B52C7"/>
    <w:rsid w:val="009B5730"/>
    <w:rsid w:val="009B5907"/>
    <w:rsid w:val="009B6091"/>
    <w:rsid w:val="009C3560"/>
    <w:rsid w:val="009C3FCB"/>
    <w:rsid w:val="009C64A0"/>
    <w:rsid w:val="009D4645"/>
    <w:rsid w:val="009D5ADE"/>
    <w:rsid w:val="009E3DD1"/>
    <w:rsid w:val="009F02BE"/>
    <w:rsid w:val="009F1E49"/>
    <w:rsid w:val="009F6847"/>
    <w:rsid w:val="00A12841"/>
    <w:rsid w:val="00A150E7"/>
    <w:rsid w:val="00A158D0"/>
    <w:rsid w:val="00A1793A"/>
    <w:rsid w:val="00A24A2E"/>
    <w:rsid w:val="00A26C59"/>
    <w:rsid w:val="00A41EE9"/>
    <w:rsid w:val="00A43190"/>
    <w:rsid w:val="00A44F81"/>
    <w:rsid w:val="00A62075"/>
    <w:rsid w:val="00A63125"/>
    <w:rsid w:val="00A65047"/>
    <w:rsid w:val="00A71A5B"/>
    <w:rsid w:val="00A73393"/>
    <w:rsid w:val="00A737A1"/>
    <w:rsid w:val="00A73F21"/>
    <w:rsid w:val="00A74C80"/>
    <w:rsid w:val="00A75E82"/>
    <w:rsid w:val="00A83A0C"/>
    <w:rsid w:val="00A93440"/>
    <w:rsid w:val="00A962AC"/>
    <w:rsid w:val="00AB24B9"/>
    <w:rsid w:val="00AB610D"/>
    <w:rsid w:val="00AC4F18"/>
    <w:rsid w:val="00AD2CA6"/>
    <w:rsid w:val="00AE229A"/>
    <w:rsid w:val="00AE3D4E"/>
    <w:rsid w:val="00AF0E45"/>
    <w:rsid w:val="00AF5E63"/>
    <w:rsid w:val="00AF69CC"/>
    <w:rsid w:val="00B02BE2"/>
    <w:rsid w:val="00B06716"/>
    <w:rsid w:val="00B15262"/>
    <w:rsid w:val="00B157CC"/>
    <w:rsid w:val="00B17306"/>
    <w:rsid w:val="00B250DD"/>
    <w:rsid w:val="00B26A34"/>
    <w:rsid w:val="00B33C3F"/>
    <w:rsid w:val="00B35626"/>
    <w:rsid w:val="00B51FE9"/>
    <w:rsid w:val="00B5290D"/>
    <w:rsid w:val="00B563F0"/>
    <w:rsid w:val="00B571E4"/>
    <w:rsid w:val="00B60987"/>
    <w:rsid w:val="00B622FD"/>
    <w:rsid w:val="00B67AED"/>
    <w:rsid w:val="00B736A3"/>
    <w:rsid w:val="00B76BA7"/>
    <w:rsid w:val="00B85D35"/>
    <w:rsid w:val="00B92CB4"/>
    <w:rsid w:val="00BA29E1"/>
    <w:rsid w:val="00BB44F5"/>
    <w:rsid w:val="00BB5467"/>
    <w:rsid w:val="00BB6739"/>
    <w:rsid w:val="00BB689C"/>
    <w:rsid w:val="00BC0250"/>
    <w:rsid w:val="00BC58A7"/>
    <w:rsid w:val="00BC5DC1"/>
    <w:rsid w:val="00BC72DF"/>
    <w:rsid w:val="00BD039D"/>
    <w:rsid w:val="00BD1B72"/>
    <w:rsid w:val="00BD6D94"/>
    <w:rsid w:val="00BF13C6"/>
    <w:rsid w:val="00C00B35"/>
    <w:rsid w:val="00C02C7A"/>
    <w:rsid w:val="00C16C62"/>
    <w:rsid w:val="00C33956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74035"/>
    <w:rsid w:val="00C8278B"/>
    <w:rsid w:val="00C82E60"/>
    <w:rsid w:val="00C83DE1"/>
    <w:rsid w:val="00C863E5"/>
    <w:rsid w:val="00C92C44"/>
    <w:rsid w:val="00C94C2B"/>
    <w:rsid w:val="00C95A8E"/>
    <w:rsid w:val="00C96609"/>
    <w:rsid w:val="00C96FBC"/>
    <w:rsid w:val="00CA4696"/>
    <w:rsid w:val="00CA4C6F"/>
    <w:rsid w:val="00CB0295"/>
    <w:rsid w:val="00CB510C"/>
    <w:rsid w:val="00CC0545"/>
    <w:rsid w:val="00CC1F73"/>
    <w:rsid w:val="00CC58F0"/>
    <w:rsid w:val="00CD30AF"/>
    <w:rsid w:val="00CD67F4"/>
    <w:rsid w:val="00CF1E96"/>
    <w:rsid w:val="00CF6707"/>
    <w:rsid w:val="00D0380A"/>
    <w:rsid w:val="00D10CA5"/>
    <w:rsid w:val="00D14A5A"/>
    <w:rsid w:val="00D15F27"/>
    <w:rsid w:val="00D21B9D"/>
    <w:rsid w:val="00D2377D"/>
    <w:rsid w:val="00D303E3"/>
    <w:rsid w:val="00D41012"/>
    <w:rsid w:val="00D416BD"/>
    <w:rsid w:val="00D44B05"/>
    <w:rsid w:val="00D57E24"/>
    <w:rsid w:val="00D60F7B"/>
    <w:rsid w:val="00D64B17"/>
    <w:rsid w:val="00D64E86"/>
    <w:rsid w:val="00D67D3A"/>
    <w:rsid w:val="00D7279B"/>
    <w:rsid w:val="00D80BA9"/>
    <w:rsid w:val="00D81243"/>
    <w:rsid w:val="00D82B56"/>
    <w:rsid w:val="00D8429A"/>
    <w:rsid w:val="00D87B4A"/>
    <w:rsid w:val="00D9158E"/>
    <w:rsid w:val="00D9737D"/>
    <w:rsid w:val="00D97C9F"/>
    <w:rsid w:val="00D97D9F"/>
    <w:rsid w:val="00DA2D12"/>
    <w:rsid w:val="00DA5748"/>
    <w:rsid w:val="00DA65E8"/>
    <w:rsid w:val="00DA778F"/>
    <w:rsid w:val="00DB6E2D"/>
    <w:rsid w:val="00DB7227"/>
    <w:rsid w:val="00DC3ECB"/>
    <w:rsid w:val="00DC660A"/>
    <w:rsid w:val="00DD0208"/>
    <w:rsid w:val="00DD0AD1"/>
    <w:rsid w:val="00DD4B87"/>
    <w:rsid w:val="00DD69DA"/>
    <w:rsid w:val="00DE028B"/>
    <w:rsid w:val="00DE0890"/>
    <w:rsid w:val="00DF395D"/>
    <w:rsid w:val="00DF3B8B"/>
    <w:rsid w:val="00DF5C2E"/>
    <w:rsid w:val="00DF7861"/>
    <w:rsid w:val="00E05F4A"/>
    <w:rsid w:val="00E06D21"/>
    <w:rsid w:val="00E112E1"/>
    <w:rsid w:val="00E1223F"/>
    <w:rsid w:val="00E12384"/>
    <w:rsid w:val="00E1379E"/>
    <w:rsid w:val="00E13C75"/>
    <w:rsid w:val="00E147F2"/>
    <w:rsid w:val="00E15F5D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87684"/>
    <w:rsid w:val="00E95D0B"/>
    <w:rsid w:val="00EA1182"/>
    <w:rsid w:val="00EA668A"/>
    <w:rsid w:val="00EA7372"/>
    <w:rsid w:val="00EB04FD"/>
    <w:rsid w:val="00EB0596"/>
    <w:rsid w:val="00EB0BF3"/>
    <w:rsid w:val="00EB19BC"/>
    <w:rsid w:val="00EC6ABC"/>
    <w:rsid w:val="00ED22C5"/>
    <w:rsid w:val="00ED36C2"/>
    <w:rsid w:val="00EE0FB5"/>
    <w:rsid w:val="00EF35DC"/>
    <w:rsid w:val="00F3242C"/>
    <w:rsid w:val="00F343BD"/>
    <w:rsid w:val="00F44435"/>
    <w:rsid w:val="00F51D02"/>
    <w:rsid w:val="00F53871"/>
    <w:rsid w:val="00F53968"/>
    <w:rsid w:val="00F53DC3"/>
    <w:rsid w:val="00F54186"/>
    <w:rsid w:val="00F602C9"/>
    <w:rsid w:val="00F62A59"/>
    <w:rsid w:val="00F632C3"/>
    <w:rsid w:val="00F74A26"/>
    <w:rsid w:val="00F920DF"/>
    <w:rsid w:val="00F94007"/>
    <w:rsid w:val="00F96DF2"/>
    <w:rsid w:val="00FA0DC2"/>
    <w:rsid w:val="00FA31B0"/>
    <w:rsid w:val="00FC235B"/>
    <w:rsid w:val="00FC3596"/>
    <w:rsid w:val="00FC7DB3"/>
    <w:rsid w:val="00FD0D2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msulova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4B7E-4119-4C5C-A135-4E162E8C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2338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pasam</cp:lastModifiedBy>
  <cp:revision>3</cp:revision>
  <cp:lastPrinted>2018-04-24T11:16:00Z</cp:lastPrinted>
  <dcterms:created xsi:type="dcterms:W3CDTF">2018-05-02T12:26:00Z</dcterms:created>
  <dcterms:modified xsi:type="dcterms:W3CDTF">2018-05-02T12:29:00Z</dcterms:modified>
</cp:coreProperties>
</file>