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946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Jíchová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jana.jichova@czechtrade.cz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MAEP,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25045245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INOB201800991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ALL4Pack 2018/133N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ALL4Pack 2018/133N. Cena bez DPH 190 000,00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ALL4Pack 2018/133N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26.11.2018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Paris Nord Villepinte ,  Paříž, FR - Francie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62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5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