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946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Slunečková Dita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+420 224 907 537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dita.sluneckova@czechtrade.cz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Mladá fronta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49240315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Mezi Vodami 1952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14300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INOB201800907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Objednávka redakčních služeb - duben 2018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Objednávka redakčních prací v rámci provozu portálu BusinessInfo.cz na duben 2018.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Počet jednotek (hodiny, normostrany) / cena za jednotku / cena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Aktivní normostrany  75 / 330 / 24 750,00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Pasivní normostrany 470 / 230 / 108 100,00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Odborné texty - normostrany 25 / 330 / 8 250,00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Pasivní normostrany cizojazyčně 10 / 230 / 2 300,00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Anotace, description, upoutávky 260 / 52,5 / 13 650,00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Kontrola obsahu, aktualizace rubrik, evidence, přípravy podkladů 290 / 290 / 84 100,00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Kontaktní centrum - telefonické a email odpovědi hod 160 / 100 / 16 000,00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Odborné texty: Aktualizace + konzultace - odborné texty 70 / 500 / 35 000,00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Audio/video zpracování 140 / 700 / 98 000,00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Služby poskytované v rámci rozvoje 115 / 450 / 51 750,00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        441 900 Kč 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Celkem včetně DPH 534 699 Kč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534 699,00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30.4.2018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62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5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