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27FE3" w14:textId="77777777" w:rsidR="00DF6C0B" w:rsidRPr="00C04958" w:rsidRDefault="00DF6C0B" w:rsidP="00C04958">
      <w:pPr>
        <w:pStyle w:val="Nadpis1"/>
      </w:pPr>
    </w:p>
    <w:p w14:paraId="2D644B69" w14:textId="046C80BD" w:rsidR="002F4162" w:rsidRPr="00C04958" w:rsidRDefault="002F4162" w:rsidP="00C04958">
      <w:pPr>
        <w:pStyle w:val="Nadpis1"/>
      </w:pPr>
      <w:r w:rsidRPr="00C04958">
        <w:t xml:space="preserve">Dodatek č. </w:t>
      </w:r>
      <w:r w:rsidR="00E374CD" w:rsidRPr="00C04958">
        <w:t>3</w:t>
      </w:r>
    </w:p>
    <w:p w14:paraId="0A5655B0" w14:textId="77777777" w:rsidR="00DF6C0B" w:rsidRPr="00C04958" w:rsidRDefault="00DF6C0B" w:rsidP="00DF6C0B">
      <w:pPr>
        <w:rPr>
          <w:sz w:val="16"/>
          <w:szCs w:val="16"/>
          <w:lang w:val="cs-CZ"/>
        </w:rPr>
      </w:pPr>
    </w:p>
    <w:p w14:paraId="7BADB9EE" w14:textId="77777777" w:rsidR="002F4162" w:rsidRPr="00C04958" w:rsidRDefault="002F4162" w:rsidP="002F4162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FEBE6DD" w14:textId="524D6924" w:rsidR="00772A0C" w:rsidRPr="00C04958" w:rsidRDefault="00772A0C" w:rsidP="00772A0C">
      <w:pPr>
        <w:pStyle w:val="Normln1"/>
        <w:tabs>
          <w:tab w:val="left" w:pos="1701"/>
        </w:tabs>
        <w:rPr>
          <w:rFonts w:ascii="Tahoma" w:eastAsia="Times New Roman" w:hAnsi="Tahoma" w:cs="Tahoma"/>
          <w:b/>
          <w:color w:val="auto"/>
          <w:sz w:val="16"/>
          <w:szCs w:val="16"/>
          <w:lang w:val="en-US" w:eastAsia="en-US"/>
        </w:rPr>
      </w:pPr>
      <w:r w:rsidRPr="00C04958">
        <w:rPr>
          <w:rFonts w:ascii="Tahoma" w:eastAsia="Times New Roman" w:hAnsi="Tahoma" w:cs="Tahoma"/>
          <w:b/>
          <w:color w:val="auto"/>
          <w:sz w:val="16"/>
          <w:szCs w:val="16"/>
          <w:lang w:val="en-US" w:eastAsia="en-US"/>
        </w:rPr>
        <w:t>PROMEDICA PRAHA GROUP, a.s.</w:t>
      </w:r>
    </w:p>
    <w:p w14:paraId="7EC77E4A" w14:textId="6908C447" w:rsidR="00C04958" w:rsidRPr="00C04958" w:rsidRDefault="00C04958" w:rsidP="00C04958">
      <w:pPr>
        <w:pStyle w:val="Normln1"/>
        <w:tabs>
          <w:tab w:val="left" w:pos="1701"/>
        </w:tabs>
        <w:jc w:val="both"/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</w:pPr>
      <w:proofErr w:type="spellStart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>zapsaná</w:t>
      </w:r>
      <w:proofErr w:type="spellEnd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 xml:space="preserve"> v </w:t>
      </w:r>
      <w:proofErr w:type="spellStart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>obchodním</w:t>
      </w:r>
      <w:proofErr w:type="spellEnd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 xml:space="preserve"> </w:t>
      </w:r>
      <w:proofErr w:type="spellStart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>resjtříku</w:t>
      </w:r>
      <w:proofErr w:type="spellEnd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 xml:space="preserve"> </w:t>
      </w:r>
      <w:proofErr w:type="spellStart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>vedeném</w:t>
      </w:r>
      <w:proofErr w:type="spellEnd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 xml:space="preserve"> u </w:t>
      </w:r>
      <w:proofErr w:type="spellStart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>Městského</w:t>
      </w:r>
      <w:proofErr w:type="spellEnd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 xml:space="preserve"> </w:t>
      </w:r>
      <w:proofErr w:type="spellStart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>soudu</w:t>
      </w:r>
      <w:proofErr w:type="spellEnd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 xml:space="preserve"> v </w:t>
      </w:r>
      <w:proofErr w:type="spellStart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>Praze</w:t>
      </w:r>
      <w:proofErr w:type="spellEnd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 xml:space="preserve">, </w:t>
      </w:r>
      <w:proofErr w:type="spellStart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>oddíl</w:t>
      </w:r>
      <w:proofErr w:type="spellEnd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 xml:space="preserve"> B, </w:t>
      </w:r>
      <w:proofErr w:type="spellStart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>vložka</w:t>
      </w:r>
      <w:proofErr w:type="spellEnd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 xml:space="preserve"> 4492</w:t>
      </w:r>
    </w:p>
    <w:p w14:paraId="1A78098F" w14:textId="6CE975D3" w:rsidR="00772A0C" w:rsidRPr="00C04958" w:rsidRDefault="00772A0C" w:rsidP="00772A0C">
      <w:pPr>
        <w:pStyle w:val="Normln1"/>
        <w:tabs>
          <w:tab w:val="left" w:pos="1701"/>
        </w:tabs>
        <w:rPr>
          <w:rFonts w:ascii="Tahoma" w:eastAsia="Times New Roman" w:hAnsi="Tahoma" w:cs="Tahoma"/>
          <w:b/>
          <w:color w:val="auto"/>
          <w:sz w:val="16"/>
          <w:szCs w:val="16"/>
          <w:lang w:val="en-US" w:eastAsia="en-US"/>
        </w:rPr>
      </w:pPr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 xml:space="preserve">se </w:t>
      </w:r>
      <w:proofErr w:type="spellStart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>sídlem</w:t>
      </w:r>
      <w:proofErr w:type="spellEnd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>:</w:t>
      </w:r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ab/>
      </w:r>
      <w:proofErr w:type="spellStart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>Juárezova</w:t>
      </w:r>
      <w:proofErr w:type="spellEnd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 xml:space="preserve"> 1071/17, </w:t>
      </w:r>
      <w:proofErr w:type="spellStart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>Bubeneč</w:t>
      </w:r>
      <w:proofErr w:type="spellEnd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>, 160 00 Praha 6</w:t>
      </w:r>
    </w:p>
    <w:p w14:paraId="0A136DEC" w14:textId="356F5766" w:rsidR="00772A0C" w:rsidRPr="00C04958" w:rsidRDefault="00772A0C" w:rsidP="00772A0C">
      <w:pPr>
        <w:pStyle w:val="Normln1"/>
        <w:tabs>
          <w:tab w:val="left" w:pos="1701"/>
        </w:tabs>
        <w:jc w:val="both"/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</w:pPr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 xml:space="preserve">IČ: 25099019 </w:t>
      </w:r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ab/>
        <w:t>DIČ: CZ25099019</w:t>
      </w:r>
    </w:p>
    <w:p w14:paraId="7A2CAA37" w14:textId="2D900615" w:rsidR="00772A0C" w:rsidRPr="00C04958" w:rsidRDefault="00772A0C" w:rsidP="00772A0C">
      <w:pPr>
        <w:pStyle w:val="Normln1"/>
        <w:tabs>
          <w:tab w:val="left" w:pos="1701"/>
        </w:tabs>
        <w:jc w:val="both"/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</w:pPr>
      <w:proofErr w:type="spellStart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>zastoupená</w:t>
      </w:r>
      <w:proofErr w:type="spellEnd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 xml:space="preserve">: </w:t>
      </w:r>
      <w:r w:rsid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ab/>
      </w:r>
      <w:proofErr w:type="spellStart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>Pavlem</w:t>
      </w:r>
      <w:proofErr w:type="spellEnd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 xml:space="preserve"> </w:t>
      </w:r>
      <w:proofErr w:type="spellStart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>Hanušem</w:t>
      </w:r>
      <w:proofErr w:type="spellEnd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 xml:space="preserve">, </w:t>
      </w:r>
      <w:proofErr w:type="spellStart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>předsedou</w:t>
      </w:r>
      <w:proofErr w:type="spellEnd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 xml:space="preserve"> </w:t>
      </w:r>
      <w:proofErr w:type="spellStart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>představenstva</w:t>
      </w:r>
      <w:proofErr w:type="spellEnd"/>
    </w:p>
    <w:p w14:paraId="266CA857" w14:textId="4E37DEC6" w:rsidR="00772A0C" w:rsidRPr="00C04958" w:rsidRDefault="00772A0C" w:rsidP="00772A0C">
      <w:pPr>
        <w:pStyle w:val="Normln1"/>
        <w:tabs>
          <w:tab w:val="left" w:pos="1701"/>
        </w:tabs>
        <w:jc w:val="both"/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</w:pPr>
      <w:r w:rsidRPr="00C04958">
        <w:rPr>
          <w:rFonts w:ascii="Tahoma" w:hAnsi="Tahoma" w:cs="Tahoma"/>
          <w:sz w:val="16"/>
          <w:szCs w:val="16"/>
        </w:rPr>
        <w:t>bankovní spojení:</w:t>
      </w:r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ab/>
        <w:t>Moneta Bank</w:t>
      </w:r>
    </w:p>
    <w:p w14:paraId="3182CE86" w14:textId="654B11FA" w:rsidR="00772A0C" w:rsidRPr="00C04958" w:rsidRDefault="00772A0C" w:rsidP="00772A0C">
      <w:pPr>
        <w:pStyle w:val="Normln1"/>
        <w:tabs>
          <w:tab w:val="left" w:pos="1701"/>
        </w:tabs>
        <w:jc w:val="both"/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</w:pPr>
      <w:proofErr w:type="spellStart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>číslo</w:t>
      </w:r>
      <w:proofErr w:type="spellEnd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 xml:space="preserve"> </w:t>
      </w:r>
      <w:proofErr w:type="spellStart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>účtu</w:t>
      </w:r>
      <w:proofErr w:type="spellEnd"/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 xml:space="preserve">.: </w:t>
      </w:r>
      <w:r w:rsidR="00C04958"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ab/>
      </w:r>
      <w:r w:rsidRPr="00C04958"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  <w:t>2241008-504/0600</w:t>
      </w:r>
    </w:p>
    <w:p w14:paraId="11C30A0D" w14:textId="215F05F9" w:rsidR="00C527FF" w:rsidRPr="00C04958" w:rsidRDefault="00C04958" w:rsidP="00772A0C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C04958">
        <w:rPr>
          <w:rFonts w:ascii="Tahoma" w:hAnsi="Tahoma" w:cs="Tahoma"/>
          <w:sz w:val="16"/>
          <w:szCs w:val="16"/>
        </w:rPr>
        <w:t>jako konsignant na straně jedné (</w:t>
      </w:r>
      <w:r w:rsidR="00772A0C" w:rsidRPr="00C04958">
        <w:rPr>
          <w:rFonts w:ascii="Tahoma" w:hAnsi="Tahoma" w:cs="Tahoma"/>
          <w:sz w:val="16"/>
          <w:szCs w:val="16"/>
        </w:rPr>
        <w:t>dá</w:t>
      </w:r>
      <w:r w:rsidR="004E4C3E" w:rsidRPr="00C04958">
        <w:rPr>
          <w:rFonts w:ascii="Tahoma" w:hAnsi="Tahoma" w:cs="Tahoma"/>
          <w:sz w:val="16"/>
          <w:szCs w:val="16"/>
        </w:rPr>
        <w:t>le jen „</w:t>
      </w:r>
      <w:r w:rsidR="00C527FF" w:rsidRPr="00C04958">
        <w:rPr>
          <w:rFonts w:ascii="Tahoma" w:hAnsi="Tahoma" w:cs="Tahoma"/>
          <w:b/>
          <w:sz w:val="16"/>
          <w:szCs w:val="16"/>
        </w:rPr>
        <w:t>konsignant</w:t>
      </w:r>
      <w:r w:rsidR="00C527FF" w:rsidRPr="00C04958">
        <w:rPr>
          <w:rFonts w:ascii="Tahoma" w:hAnsi="Tahoma" w:cs="Tahoma"/>
          <w:sz w:val="16"/>
          <w:szCs w:val="16"/>
        </w:rPr>
        <w:t>“</w:t>
      </w:r>
      <w:r w:rsidRPr="00C04958">
        <w:rPr>
          <w:rFonts w:ascii="Tahoma" w:hAnsi="Tahoma" w:cs="Tahoma"/>
          <w:sz w:val="16"/>
          <w:szCs w:val="16"/>
        </w:rPr>
        <w:t>)</w:t>
      </w:r>
    </w:p>
    <w:p w14:paraId="0265491A" w14:textId="77777777" w:rsidR="00894CF7" w:rsidRPr="00C04958" w:rsidRDefault="00894CF7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02B21CA7" w14:textId="77777777" w:rsidR="00894CF7" w:rsidRPr="00C04958" w:rsidRDefault="00894CF7" w:rsidP="00927C1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</w:p>
    <w:p w14:paraId="0601DA9C" w14:textId="77777777" w:rsidR="00C527FF" w:rsidRPr="00C04958" w:rsidRDefault="00C527FF" w:rsidP="002F4162">
      <w:pPr>
        <w:pStyle w:val="Normln1"/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 w:rsidRPr="00C04958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102C5608" w14:textId="057F30C7" w:rsidR="00C527FF" w:rsidRPr="00C04958" w:rsidRDefault="00C527FF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C04958">
        <w:rPr>
          <w:rFonts w:ascii="Tahoma" w:hAnsi="Tahoma" w:cs="Tahoma"/>
          <w:sz w:val="16"/>
          <w:szCs w:val="16"/>
        </w:rPr>
        <w:t>se sídlem:</w:t>
      </w:r>
      <w:r w:rsidR="00745AF2" w:rsidRPr="00C04958">
        <w:rPr>
          <w:rFonts w:ascii="Tahoma" w:hAnsi="Tahoma" w:cs="Tahoma"/>
          <w:sz w:val="16"/>
          <w:szCs w:val="16"/>
        </w:rPr>
        <w:tab/>
      </w:r>
      <w:r w:rsidRPr="00C04958">
        <w:rPr>
          <w:rFonts w:ascii="Tahoma" w:hAnsi="Tahoma" w:cs="Tahoma"/>
          <w:sz w:val="16"/>
          <w:szCs w:val="16"/>
        </w:rPr>
        <w:t xml:space="preserve">U Nemocnice </w:t>
      </w:r>
      <w:r w:rsidR="00C04958" w:rsidRPr="00C04958">
        <w:rPr>
          <w:rFonts w:ascii="Tahoma" w:hAnsi="Tahoma" w:cs="Tahoma"/>
          <w:sz w:val="16"/>
          <w:szCs w:val="16"/>
        </w:rPr>
        <w:t>499/</w:t>
      </w:r>
      <w:r w:rsidRPr="00C04958">
        <w:rPr>
          <w:rFonts w:ascii="Tahoma" w:hAnsi="Tahoma" w:cs="Tahoma"/>
          <w:sz w:val="16"/>
          <w:szCs w:val="16"/>
        </w:rPr>
        <w:t>2, 128 08, Praha 2</w:t>
      </w:r>
    </w:p>
    <w:p w14:paraId="1826F8EB" w14:textId="76ED1DFE" w:rsidR="00C527FF" w:rsidRPr="00C04958" w:rsidRDefault="00C527FF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C04958">
        <w:rPr>
          <w:rFonts w:ascii="Tahoma" w:hAnsi="Tahoma" w:cs="Tahoma"/>
          <w:sz w:val="16"/>
          <w:szCs w:val="16"/>
        </w:rPr>
        <w:t>IČ:</w:t>
      </w:r>
      <w:r w:rsidR="00C04958" w:rsidRPr="00C04958">
        <w:rPr>
          <w:rFonts w:ascii="Tahoma" w:hAnsi="Tahoma" w:cs="Tahoma"/>
          <w:sz w:val="16"/>
          <w:szCs w:val="16"/>
        </w:rPr>
        <w:t xml:space="preserve"> </w:t>
      </w:r>
      <w:r w:rsidRPr="00C04958">
        <w:rPr>
          <w:rFonts w:ascii="Tahoma" w:hAnsi="Tahoma" w:cs="Tahoma"/>
          <w:sz w:val="16"/>
          <w:szCs w:val="16"/>
        </w:rPr>
        <w:t>00064165DIČ:</w:t>
      </w:r>
      <w:r w:rsidR="002F4162" w:rsidRPr="00C04958">
        <w:rPr>
          <w:rFonts w:ascii="Tahoma" w:hAnsi="Tahoma" w:cs="Tahoma"/>
          <w:sz w:val="16"/>
          <w:szCs w:val="16"/>
        </w:rPr>
        <w:tab/>
      </w:r>
      <w:r w:rsidRPr="00C04958">
        <w:rPr>
          <w:rFonts w:ascii="Tahoma" w:hAnsi="Tahoma" w:cs="Tahoma"/>
          <w:sz w:val="16"/>
          <w:szCs w:val="16"/>
        </w:rPr>
        <w:t>CZ 00064165</w:t>
      </w:r>
    </w:p>
    <w:p w14:paraId="2A281E4F" w14:textId="60704C90" w:rsidR="00C527FF" w:rsidRPr="00C04958" w:rsidRDefault="00C527FF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C04958">
        <w:rPr>
          <w:rFonts w:ascii="Tahoma" w:hAnsi="Tahoma" w:cs="Tahoma"/>
          <w:sz w:val="16"/>
          <w:szCs w:val="16"/>
        </w:rPr>
        <w:t>zastoupená:</w:t>
      </w:r>
      <w:r w:rsidR="00745AF2" w:rsidRPr="00C04958">
        <w:rPr>
          <w:rFonts w:ascii="Tahoma" w:hAnsi="Tahoma" w:cs="Tahoma"/>
          <w:sz w:val="16"/>
          <w:szCs w:val="16"/>
        </w:rPr>
        <w:tab/>
      </w:r>
      <w:r w:rsidRPr="00C04958">
        <w:rPr>
          <w:rFonts w:ascii="Tahoma" w:hAnsi="Tahoma" w:cs="Tahoma"/>
          <w:sz w:val="16"/>
          <w:szCs w:val="16"/>
        </w:rPr>
        <w:t>Mgr.</w:t>
      </w:r>
      <w:r w:rsidR="004E4C3E" w:rsidRPr="00C04958">
        <w:rPr>
          <w:rFonts w:ascii="Tahoma" w:hAnsi="Tahoma" w:cs="Tahoma"/>
          <w:sz w:val="16"/>
          <w:szCs w:val="16"/>
        </w:rPr>
        <w:t xml:space="preserve"> </w:t>
      </w:r>
      <w:r w:rsidRPr="00C04958">
        <w:rPr>
          <w:rFonts w:ascii="Tahoma" w:hAnsi="Tahoma" w:cs="Tahoma"/>
          <w:sz w:val="16"/>
          <w:szCs w:val="16"/>
        </w:rPr>
        <w:t xml:space="preserve">Danou Juráskovou, Ph.D., </w:t>
      </w:r>
      <w:proofErr w:type="gramStart"/>
      <w:r w:rsidRPr="00C04958">
        <w:rPr>
          <w:rFonts w:ascii="Tahoma" w:hAnsi="Tahoma" w:cs="Tahoma"/>
          <w:sz w:val="16"/>
          <w:szCs w:val="16"/>
        </w:rPr>
        <w:t>MBA,  ředitelkou</w:t>
      </w:r>
      <w:proofErr w:type="gramEnd"/>
      <w:r w:rsidRPr="00C04958">
        <w:rPr>
          <w:rFonts w:ascii="Tahoma" w:hAnsi="Tahoma" w:cs="Tahoma"/>
          <w:sz w:val="16"/>
          <w:szCs w:val="16"/>
        </w:rPr>
        <w:t xml:space="preserve"> </w:t>
      </w:r>
    </w:p>
    <w:p w14:paraId="601F911B" w14:textId="77777777" w:rsidR="00C527FF" w:rsidRPr="00C04958" w:rsidRDefault="00745AF2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C04958">
        <w:rPr>
          <w:rFonts w:ascii="Tahoma" w:hAnsi="Tahoma" w:cs="Tahoma"/>
          <w:sz w:val="16"/>
          <w:szCs w:val="16"/>
        </w:rPr>
        <w:t>bankovní spojení</w:t>
      </w:r>
      <w:r w:rsidR="00C527FF" w:rsidRPr="00C04958">
        <w:rPr>
          <w:rFonts w:ascii="Tahoma" w:hAnsi="Tahoma" w:cs="Tahoma"/>
          <w:sz w:val="16"/>
          <w:szCs w:val="16"/>
        </w:rPr>
        <w:t>:</w:t>
      </w:r>
      <w:bookmarkStart w:id="0" w:name="OLE_LINK2"/>
      <w:r w:rsidR="00721006" w:rsidRPr="00C04958">
        <w:rPr>
          <w:rFonts w:ascii="Tahoma" w:hAnsi="Tahoma" w:cs="Tahoma"/>
          <w:sz w:val="16"/>
          <w:szCs w:val="16"/>
        </w:rPr>
        <w:tab/>
      </w:r>
      <w:bookmarkEnd w:id="0"/>
      <w:r w:rsidR="00721006" w:rsidRPr="00C04958">
        <w:rPr>
          <w:rFonts w:ascii="Tahoma" w:hAnsi="Tahoma" w:cs="Tahoma"/>
          <w:sz w:val="16"/>
          <w:szCs w:val="16"/>
        </w:rPr>
        <w:t>ČNB</w:t>
      </w:r>
    </w:p>
    <w:p w14:paraId="360E972F" w14:textId="36AF2F69" w:rsidR="00C527FF" w:rsidRPr="00C04958" w:rsidRDefault="00C527FF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C04958">
        <w:rPr>
          <w:rFonts w:ascii="Tahoma" w:hAnsi="Tahoma" w:cs="Tahoma"/>
          <w:sz w:val="16"/>
          <w:szCs w:val="16"/>
        </w:rPr>
        <w:t xml:space="preserve">číslo účtu: </w:t>
      </w:r>
      <w:r w:rsidR="00C04958" w:rsidRPr="00C04958">
        <w:rPr>
          <w:rFonts w:ascii="Tahoma" w:hAnsi="Tahoma" w:cs="Tahoma"/>
          <w:sz w:val="16"/>
          <w:szCs w:val="16"/>
        </w:rPr>
        <w:tab/>
      </w:r>
      <w:r w:rsidRPr="00C04958">
        <w:rPr>
          <w:rFonts w:ascii="Tahoma" w:hAnsi="Tahoma" w:cs="Tahoma"/>
          <w:sz w:val="16"/>
          <w:szCs w:val="16"/>
        </w:rPr>
        <w:t>24035021/0</w:t>
      </w:r>
      <w:r w:rsidR="00721006" w:rsidRPr="00C04958">
        <w:rPr>
          <w:rFonts w:ascii="Tahoma" w:hAnsi="Tahoma" w:cs="Tahoma"/>
          <w:sz w:val="16"/>
          <w:szCs w:val="16"/>
        </w:rPr>
        <w:t>71</w:t>
      </w:r>
      <w:r w:rsidRPr="00C04958">
        <w:rPr>
          <w:rFonts w:ascii="Tahoma" w:hAnsi="Tahoma" w:cs="Tahoma"/>
          <w:sz w:val="16"/>
          <w:szCs w:val="16"/>
        </w:rPr>
        <w:t>0</w:t>
      </w:r>
    </w:p>
    <w:p w14:paraId="68CAA41D" w14:textId="63DE6344" w:rsidR="00C527FF" w:rsidRPr="00C04958" w:rsidRDefault="00C0495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C04958">
        <w:rPr>
          <w:rFonts w:ascii="Tahoma" w:hAnsi="Tahoma" w:cs="Tahoma"/>
          <w:sz w:val="16"/>
          <w:szCs w:val="16"/>
        </w:rPr>
        <w:t>jako konsignatář na straně druhé (</w:t>
      </w:r>
      <w:r w:rsidR="004E4C3E" w:rsidRPr="00C04958">
        <w:rPr>
          <w:rFonts w:ascii="Tahoma" w:hAnsi="Tahoma" w:cs="Tahoma"/>
          <w:sz w:val="16"/>
          <w:szCs w:val="16"/>
        </w:rPr>
        <w:t>dále jen „</w:t>
      </w:r>
      <w:r w:rsidR="00C527FF" w:rsidRPr="00C04958">
        <w:rPr>
          <w:rFonts w:ascii="Tahoma" w:hAnsi="Tahoma" w:cs="Tahoma"/>
          <w:b/>
          <w:sz w:val="16"/>
          <w:szCs w:val="16"/>
        </w:rPr>
        <w:t>konsignatář</w:t>
      </w:r>
      <w:r w:rsidR="00C527FF" w:rsidRPr="00C04958">
        <w:rPr>
          <w:rFonts w:ascii="Tahoma" w:hAnsi="Tahoma" w:cs="Tahoma"/>
          <w:sz w:val="16"/>
          <w:szCs w:val="16"/>
        </w:rPr>
        <w:t>“</w:t>
      </w:r>
      <w:r w:rsidRPr="00C04958">
        <w:rPr>
          <w:rFonts w:ascii="Tahoma" w:hAnsi="Tahoma" w:cs="Tahoma"/>
          <w:sz w:val="16"/>
          <w:szCs w:val="16"/>
        </w:rPr>
        <w:t>)</w:t>
      </w:r>
    </w:p>
    <w:p w14:paraId="4106D5A9" w14:textId="77777777" w:rsidR="00C527FF" w:rsidRPr="00C04958" w:rsidRDefault="00C527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E3F882A" w14:textId="77777777" w:rsidR="00C527FF" w:rsidRPr="00C04958" w:rsidRDefault="00C527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6578FF2" w14:textId="7F7D0889" w:rsidR="003A7C72" w:rsidRPr="00C04958" w:rsidRDefault="003A7C72" w:rsidP="00BC4FD8">
      <w:pPr>
        <w:ind w:right="-1"/>
        <w:jc w:val="both"/>
        <w:rPr>
          <w:rFonts w:ascii="Tahoma" w:hAnsi="Tahoma" w:cs="Tahoma"/>
          <w:sz w:val="16"/>
          <w:szCs w:val="16"/>
          <w:lang w:val="cs-CZ"/>
        </w:rPr>
      </w:pPr>
      <w:r w:rsidRPr="00C04958">
        <w:rPr>
          <w:rFonts w:ascii="Tahoma" w:hAnsi="Tahoma" w:cs="Tahoma"/>
          <w:sz w:val="16"/>
          <w:szCs w:val="16"/>
          <w:lang w:val="cs-CZ"/>
        </w:rPr>
        <w:t xml:space="preserve">uzavírají v souladu s ustanovením č. </w:t>
      </w:r>
      <w:r w:rsidR="0002737B" w:rsidRPr="00C04958">
        <w:rPr>
          <w:rFonts w:ascii="Tahoma" w:hAnsi="Tahoma" w:cs="Tahoma"/>
          <w:sz w:val="16"/>
          <w:szCs w:val="16"/>
          <w:lang w:val="cs-CZ"/>
        </w:rPr>
        <w:t>X</w:t>
      </w:r>
      <w:r w:rsidR="00772A0C" w:rsidRPr="00C04958">
        <w:rPr>
          <w:rFonts w:ascii="Tahoma" w:hAnsi="Tahoma" w:cs="Tahoma"/>
          <w:sz w:val="16"/>
          <w:szCs w:val="16"/>
          <w:lang w:val="cs-CZ"/>
        </w:rPr>
        <w:t>II</w:t>
      </w:r>
      <w:r w:rsidRPr="00C04958">
        <w:rPr>
          <w:rFonts w:ascii="Tahoma" w:hAnsi="Tahoma" w:cs="Tahoma"/>
          <w:sz w:val="16"/>
          <w:szCs w:val="16"/>
          <w:lang w:val="cs-CZ"/>
        </w:rPr>
        <w:t xml:space="preserve">., odst. </w:t>
      </w:r>
      <w:r w:rsidR="00772A0C" w:rsidRPr="00C04958">
        <w:rPr>
          <w:rFonts w:ascii="Tahoma" w:hAnsi="Tahoma" w:cs="Tahoma"/>
          <w:sz w:val="16"/>
          <w:szCs w:val="16"/>
          <w:lang w:val="cs-CZ"/>
        </w:rPr>
        <w:t>3</w:t>
      </w:r>
      <w:r w:rsidRPr="00C04958">
        <w:rPr>
          <w:rFonts w:ascii="Tahoma" w:hAnsi="Tahoma" w:cs="Tahoma"/>
          <w:sz w:val="16"/>
          <w:szCs w:val="16"/>
          <w:lang w:val="cs-CZ"/>
        </w:rPr>
        <w:t xml:space="preserve"> Smlouv</w:t>
      </w:r>
      <w:r w:rsidR="004E4994" w:rsidRPr="00C04958">
        <w:rPr>
          <w:rFonts w:ascii="Tahoma" w:hAnsi="Tahoma" w:cs="Tahoma"/>
          <w:sz w:val="16"/>
          <w:szCs w:val="16"/>
          <w:lang w:val="cs-CZ"/>
        </w:rPr>
        <w:t>y</w:t>
      </w:r>
      <w:r w:rsidRPr="00C04958">
        <w:rPr>
          <w:rFonts w:ascii="Tahoma" w:hAnsi="Tahoma" w:cs="Tahoma"/>
          <w:sz w:val="16"/>
          <w:szCs w:val="16"/>
          <w:lang w:val="cs-CZ"/>
        </w:rPr>
        <w:t xml:space="preserve"> o zřízení a provozu konsignačního skladu ze dne </w:t>
      </w:r>
      <w:r w:rsidR="00721006" w:rsidRPr="00C04958">
        <w:rPr>
          <w:rFonts w:ascii="Tahoma" w:hAnsi="Tahoma" w:cs="Tahoma"/>
          <w:sz w:val="16"/>
          <w:szCs w:val="16"/>
          <w:lang w:val="cs-CZ"/>
        </w:rPr>
        <w:t>2</w:t>
      </w:r>
      <w:r w:rsidR="00772A0C" w:rsidRPr="00C04958">
        <w:rPr>
          <w:rFonts w:ascii="Tahoma" w:hAnsi="Tahoma" w:cs="Tahoma"/>
          <w:sz w:val="16"/>
          <w:szCs w:val="16"/>
          <w:lang w:val="cs-CZ"/>
        </w:rPr>
        <w:t>0</w:t>
      </w:r>
      <w:r w:rsidR="00AC1AAD" w:rsidRPr="00C04958">
        <w:rPr>
          <w:rFonts w:ascii="Tahoma" w:hAnsi="Tahoma" w:cs="Tahoma"/>
          <w:sz w:val="16"/>
          <w:szCs w:val="16"/>
          <w:lang w:val="cs-CZ"/>
        </w:rPr>
        <w:t>.0</w:t>
      </w:r>
      <w:r w:rsidR="00772A0C" w:rsidRPr="00C04958">
        <w:rPr>
          <w:rFonts w:ascii="Tahoma" w:hAnsi="Tahoma" w:cs="Tahoma"/>
          <w:sz w:val="16"/>
          <w:szCs w:val="16"/>
          <w:lang w:val="cs-CZ"/>
        </w:rPr>
        <w:t>6</w:t>
      </w:r>
      <w:r w:rsidR="00AC1AAD" w:rsidRPr="00C04958">
        <w:rPr>
          <w:rFonts w:ascii="Tahoma" w:hAnsi="Tahoma" w:cs="Tahoma"/>
          <w:sz w:val="16"/>
          <w:szCs w:val="16"/>
          <w:lang w:val="cs-CZ"/>
        </w:rPr>
        <w:t>.</w:t>
      </w:r>
      <w:r w:rsidR="0002737B" w:rsidRPr="00C04958">
        <w:rPr>
          <w:rFonts w:ascii="Tahoma" w:hAnsi="Tahoma" w:cs="Tahoma"/>
          <w:sz w:val="16"/>
          <w:szCs w:val="16"/>
          <w:lang w:val="cs-CZ"/>
        </w:rPr>
        <w:t>201</w:t>
      </w:r>
      <w:r w:rsidR="00772A0C" w:rsidRPr="00C04958">
        <w:rPr>
          <w:rFonts w:ascii="Tahoma" w:hAnsi="Tahoma" w:cs="Tahoma"/>
          <w:sz w:val="16"/>
          <w:szCs w:val="16"/>
          <w:lang w:val="cs-CZ"/>
        </w:rPr>
        <w:t>6</w:t>
      </w:r>
      <w:r w:rsidRPr="00C04958">
        <w:rPr>
          <w:rFonts w:ascii="Tahoma" w:hAnsi="Tahoma" w:cs="Tahoma"/>
          <w:sz w:val="16"/>
          <w:szCs w:val="16"/>
          <w:lang w:val="cs-CZ"/>
        </w:rPr>
        <w:t xml:space="preserve">, která je u konsignatáře evidovaná pod </w:t>
      </w:r>
      <w:proofErr w:type="spellStart"/>
      <w:r w:rsidRPr="00C04958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C04958">
        <w:rPr>
          <w:rFonts w:ascii="Tahoma" w:hAnsi="Tahoma" w:cs="Tahoma"/>
          <w:sz w:val="16"/>
          <w:szCs w:val="16"/>
          <w:lang w:val="cs-CZ"/>
        </w:rPr>
        <w:t xml:space="preserve">. zn. PO </w:t>
      </w:r>
      <w:r w:rsidR="00772A0C" w:rsidRPr="00C04958">
        <w:rPr>
          <w:rFonts w:ascii="Tahoma" w:hAnsi="Tahoma" w:cs="Tahoma"/>
          <w:sz w:val="16"/>
          <w:szCs w:val="16"/>
          <w:lang w:val="cs-CZ"/>
        </w:rPr>
        <w:t>1100</w:t>
      </w:r>
      <w:r w:rsidR="00880A24" w:rsidRPr="00C04958">
        <w:rPr>
          <w:rFonts w:ascii="Tahoma" w:hAnsi="Tahoma" w:cs="Tahoma"/>
          <w:sz w:val="16"/>
          <w:szCs w:val="16"/>
          <w:lang w:val="cs-CZ"/>
        </w:rPr>
        <w:t>/</w:t>
      </w:r>
      <w:r w:rsidR="00B54979" w:rsidRPr="00C04958">
        <w:rPr>
          <w:rFonts w:ascii="Tahoma" w:hAnsi="Tahoma" w:cs="Tahoma"/>
          <w:sz w:val="16"/>
          <w:szCs w:val="16"/>
          <w:lang w:val="cs-CZ"/>
        </w:rPr>
        <w:t>S/</w:t>
      </w:r>
      <w:r w:rsidR="00880A24" w:rsidRPr="00C04958">
        <w:rPr>
          <w:rFonts w:ascii="Tahoma" w:hAnsi="Tahoma" w:cs="Tahoma"/>
          <w:sz w:val="16"/>
          <w:szCs w:val="16"/>
          <w:lang w:val="cs-CZ"/>
        </w:rPr>
        <w:t>16</w:t>
      </w:r>
      <w:r w:rsidR="00B54979" w:rsidRPr="00C04958">
        <w:rPr>
          <w:rFonts w:ascii="Tahoma" w:hAnsi="Tahoma" w:cs="Tahoma"/>
          <w:sz w:val="16"/>
          <w:szCs w:val="16"/>
          <w:lang w:val="cs-CZ"/>
        </w:rPr>
        <w:t xml:space="preserve"> </w:t>
      </w:r>
      <w:r w:rsidR="008C6BE3">
        <w:rPr>
          <w:rFonts w:ascii="Tahoma" w:hAnsi="Tahoma" w:cs="Tahoma"/>
          <w:sz w:val="16"/>
          <w:szCs w:val="16"/>
          <w:lang w:val="cs-CZ"/>
        </w:rPr>
        <w:t xml:space="preserve">ve znění dodatků </w:t>
      </w:r>
      <w:r w:rsidRPr="00C04958">
        <w:rPr>
          <w:rFonts w:ascii="Tahoma" w:hAnsi="Tahoma" w:cs="Tahoma"/>
          <w:sz w:val="16"/>
          <w:szCs w:val="16"/>
          <w:lang w:val="cs-CZ"/>
        </w:rPr>
        <w:t>(dále jen smlouva)</w:t>
      </w:r>
      <w:r w:rsidR="00C04958" w:rsidRPr="00C04958">
        <w:rPr>
          <w:rFonts w:ascii="Tahoma" w:hAnsi="Tahoma" w:cs="Tahoma"/>
          <w:sz w:val="16"/>
          <w:szCs w:val="16"/>
          <w:lang w:val="cs-CZ"/>
        </w:rPr>
        <w:t>, tento dodatek č. 3</w:t>
      </w:r>
      <w:r w:rsidRPr="00C04958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48105B8F" w14:textId="77777777" w:rsidR="00BE4FE3" w:rsidRDefault="00BE4FE3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083A04D8" w14:textId="58978684" w:rsidR="003A7C72" w:rsidRPr="00C04958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bookmarkStart w:id="1" w:name="_GoBack"/>
      <w:bookmarkEnd w:id="1"/>
      <w:r w:rsidRPr="00C04958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34D88259" w14:textId="77777777" w:rsidR="003A7C72" w:rsidRPr="00C04958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C04958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710D6CCA" w14:textId="77777777" w:rsidR="003A7C72" w:rsidRPr="00C04958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2B138722" w14:textId="77777777" w:rsidR="003A7C72" w:rsidRPr="00C04958" w:rsidRDefault="003A7C72" w:rsidP="00BC4FD8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C04958">
        <w:rPr>
          <w:rFonts w:ascii="Tahoma" w:hAnsi="Tahoma" w:cs="Tahoma"/>
          <w:sz w:val="16"/>
          <w:szCs w:val="16"/>
          <w:lang w:val="cs-CZ"/>
        </w:rPr>
        <w:t xml:space="preserve">Příloha </w:t>
      </w:r>
      <w:r w:rsidR="00996781" w:rsidRPr="00C04958">
        <w:rPr>
          <w:rFonts w:ascii="Tahoma" w:hAnsi="Tahoma" w:cs="Tahoma"/>
          <w:sz w:val="16"/>
          <w:szCs w:val="16"/>
          <w:lang w:val="cs-CZ"/>
        </w:rPr>
        <w:t xml:space="preserve">smlouvy </w:t>
      </w:r>
      <w:r w:rsidRPr="00C04958">
        <w:rPr>
          <w:rFonts w:ascii="Tahoma" w:hAnsi="Tahoma" w:cs="Tahoma"/>
          <w:sz w:val="16"/>
          <w:szCs w:val="16"/>
          <w:lang w:val="cs-CZ"/>
        </w:rPr>
        <w:t>č. 1 - Seznam zboží uloženého v konsignačním skladu se nahrazuje novou Přílohou č. 1 - Seznam zboží uloženého v konsignačním skladu</w:t>
      </w:r>
      <w:r w:rsidR="004E4994" w:rsidRPr="00C04958">
        <w:rPr>
          <w:rFonts w:ascii="Tahoma" w:hAnsi="Tahoma" w:cs="Tahoma"/>
          <w:sz w:val="16"/>
          <w:szCs w:val="16"/>
          <w:lang w:val="cs-CZ"/>
        </w:rPr>
        <w:t>, která tvoří přílohu č. 1 tohoto dodatku.</w:t>
      </w:r>
    </w:p>
    <w:p w14:paraId="2733DFAC" w14:textId="77777777" w:rsidR="003A7C72" w:rsidRPr="00C04958" w:rsidRDefault="003A7C72" w:rsidP="00477F5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C18856E" w14:textId="77777777" w:rsidR="003A7C72" w:rsidRPr="00C04958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C04958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23C38C6D" w14:textId="77777777" w:rsidR="003A7C72" w:rsidRPr="00C04958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C04958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1FEF05AB" w14:textId="77777777" w:rsidR="003A7C72" w:rsidRPr="00C04958" w:rsidRDefault="003A7C72" w:rsidP="003A7C72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2FB94352" w14:textId="77777777" w:rsidR="003A7C72" w:rsidRPr="00C04958" w:rsidRDefault="003A7C72" w:rsidP="00CC3E96">
      <w:pPr>
        <w:numPr>
          <w:ilvl w:val="0"/>
          <w:numId w:val="15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C04958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69708BC4" w14:textId="77777777" w:rsidR="003A7C72" w:rsidRPr="00C04958" w:rsidRDefault="003A7C72" w:rsidP="009B3DA5">
      <w:pPr>
        <w:numPr>
          <w:ilvl w:val="0"/>
          <w:numId w:val="15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C04958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1DAEC42F" w14:textId="77777777" w:rsidR="003A7C72" w:rsidRPr="00C04958" w:rsidRDefault="003A7C72" w:rsidP="00CC3E96">
      <w:pPr>
        <w:numPr>
          <w:ilvl w:val="0"/>
          <w:numId w:val="15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C04958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54A8FAB7" w14:textId="77777777" w:rsidR="004E4994" w:rsidRPr="00C04958" w:rsidRDefault="004E4994" w:rsidP="004E4994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1A72ECC" w14:textId="77777777" w:rsidR="004E4994" w:rsidRPr="00C04958" w:rsidRDefault="004E4994" w:rsidP="004E4994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35BB2CAA" w14:textId="77777777" w:rsidR="003A7C72" w:rsidRPr="00C04958" w:rsidRDefault="00996781" w:rsidP="003A7C72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C04958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C04958">
        <w:rPr>
          <w:rFonts w:ascii="Tahoma" w:hAnsi="Tahoma" w:cs="Tahoma"/>
          <w:sz w:val="16"/>
          <w:szCs w:val="16"/>
          <w:lang w:val="cs-CZ"/>
        </w:rPr>
        <w:tab/>
        <w:t xml:space="preserve">Příloha </w:t>
      </w:r>
      <w:r w:rsidR="003A7C72" w:rsidRPr="00C04958">
        <w:rPr>
          <w:rFonts w:ascii="Tahoma" w:hAnsi="Tahoma" w:cs="Tahoma"/>
          <w:sz w:val="16"/>
          <w:szCs w:val="16"/>
          <w:lang w:val="cs-CZ"/>
        </w:rPr>
        <w:t>1 – Seznam zboží uloženého v konsignačním skladu</w:t>
      </w:r>
    </w:p>
    <w:p w14:paraId="68AD469A" w14:textId="77777777" w:rsidR="00C527FF" w:rsidRPr="00C04958" w:rsidRDefault="00C527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A7A81C6" w14:textId="77777777" w:rsidR="00C527FF" w:rsidRPr="00C04958" w:rsidRDefault="00C527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8D15E20" w14:textId="4A06F5DB" w:rsidR="00996781" w:rsidRPr="00C04958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C04958">
        <w:rPr>
          <w:rFonts w:ascii="Tahoma" w:hAnsi="Tahoma" w:cs="Tahoma"/>
          <w:sz w:val="16"/>
          <w:szCs w:val="16"/>
          <w:lang w:val="cs-CZ"/>
        </w:rPr>
        <w:t>V </w:t>
      </w:r>
      <w:r w:rsidR="0002737B" w:rsidRPr="00C04958">
        <w:rPr>
          <w:rFonts w:ascii="Tahoma" w:hAnsi="Tahoma" w:cs="Tahoma"/>
          <w:sz w:val="16"/>
          <w:szCs w:val="16"/>
          <w:lang w:val="cs-CZ"/>
        </w:rPr>
        <w:t>Praze</w:t>
      </w:r>
      <w:r w:rsidRPr="00C04958">
        <w:rPr>
          <w:rFonts w:ascii="Tahoma" w:hAnsi="Tahoma" w:cs="Tahoma"/>
          <w:sz w:val="16"/>
          <w:szCs w:val="16"/>
          <w:lang w:val="cs-CZ"/>
        </w:rPr>
        <w:t xml:space="preserve"> dne</w:t>
      </w:r>
      <w:r w:rsidR="00D86264" w:rsidRPr="00C04958">
        <w:rPr>
          <w:rFonts w:ascii="Tahoma" w:hAnsi="Tahoma" w:cs="Tahoma"/>
          <w:sz w:val="16"/>
          <w:szCs w:val="16"/>
          <w:lang w:val="cs-CZ"/>
        </w:rPr>
        <w:t>:</w:t>
      </w:r>
      <w:r w:rsidRPr="00C04958">
        <w:rPr>
          <w:rFonts w:ascii="Tahoma" w:hAnsi="Tahoma" w:cs="Tahoma"/>
          <w:sz w:val="16"/>
          <w:szCs w:val="16"/>
          <w:lang w:val="cs-CZ"/>
        </w:rPr>
        <w:t xml:space="preserve"> </w:t>
      </w:r>
      <w:r w:rsidRPr="00C04958">
        <w:rPr>
          <w:rFonts w:ascii="Tahoma" w:hAnsi="Tahoma" w:cs="Tahoma"/>
          <w:sz w:val="16"/>
          <w:szCs w:val="16"/>
          <w:lang w:val="cs-CZ"/>
        </w:rPr>
        <w:tab/>
      </w:r>
      <w:r w:rsidR="00772A0C" w:rsidRPr="00C04958">
        <w:rPr>
          <w:rFonts w:ascii="Tahoma" w:hAnsi="Tahoma" w:cs="Tahoma"/>
          <w:sz w:val="16"/>
          <w:szCs w:val="16"/>
          <w:lang w:val="cs-CZ"/>
        </w:rPr>
        <w:tab/>
      </w:r>
      <w:r w:rsidR="00772A0C" w:rsidRPr="00C04958">
        <w:rPr>
          <w:rFonts w:ascii="Tahoma" w:hAnsi="Tahoma" w:cs="Tahoma"/>
          <w:sz w:val="16"/>
          <w:szCs w:val="16"/>
          <w:lang w:val="cs-CZ"/>
        </w:rPr>
        <w:tab/>
        <w:t xml:space="preserve">   </w:t>
      </w:r>
      <w:r w:rsidRPr="00C04958">
        <w:rPr>
          <w:rFonts w:ascii="Tahoma" w:hAnsi="Tahoma" w:cs="Tahoma"/>
          <w:sz w:val="16"/>
          <w:szCs w:val="16"/>
          <w:lang w:val="cs-CZ"/>
        </w:rPr>
        <w:t>V </w:t>
      </w:r>
      <w:r w:rsidR="0002737B" w:rsidRPr="00C04958">
        <w:rPr>
          <w:rFonts w:ascii="Tahoma" w:hAnsi="Tahoma" w:cs="Tahoma"/>
          <w:sz w:val="16"/>
          <w:szCs w:val="16"/>
          <w:lang w:val="cs-CZ"/>
        </w:rPr>
        <w:t>Praze</w:t>
      </w:r>
      <w:r w:rsidRPr="00C04958">
        <w:rPr>
          <w:rFonts w:ascii="Tahoma" w:hAnsi="Tahoma" w:cs="Tahoma"/>
          <w:sz w:val="16"/>
          <w:szCs w:val="16"/>
          <w:lang w:val="cs-CZ"/>
        </w:rPr>
        <w:t xml:space="preserve"> dne</w:t>
      </w:r>
      <w:r w:rsidR="00D86264" w:rsidRPr="00C04958">
        <w:rPr>
          <w:rFonts w:ascii="Tahoma" w:hAnsi="Tahoma" w:cs="Tahoma"/>
          <w:sz w:val="16"/>
          <w:szCs w:val="16"/>
          <w:lang w:val="cs-CZ"/>
        </w:rPr>
        <w:t>:</w:t>
      </w:r>
    </w:p>
    <w:p w14:paraId="0314B943" w14:textId="77777777" w:rsidR="00996781" w:rsidRPr="00C04958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D13E554" w14:textId="20C79F90" w:rsidR="00952D7A" w:rsidRDefault="00952D7A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541205F" w14:textId="6AF41592" w:rsidR="00BC4FD8" w:rsidRDefault="00BC4FD8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0EC828B" w14:textId="3C4C01B8" w:rsidR="00BC4FD8" w:rsidRDefault="00BC4FD8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F51A4E2" w14:textId="77777777" w:rsidR="00996781" w:rsidRPr="00C04958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A2F22A8" w14:textId="46446555" w:rsidR="00952D7A" w:rsidRPr="00C04958" w:rsidRDefault="00952D7A" w:rsidP="00952D7A">
      <w:pPr>
        <w:tabs>
          <w:tab w:val="left" w:pos="5245"/>
        </w:tabs>
        <w:ind w:right="23"/>
        <w:jc w:val="both"/>
        <w:rPr>
          <w:rFonts w:ascii="Tahoma" w:hAnsi="Tahoma" w:cs="Tahoma"/>
          <w:sz w:val="16"/>
          <w:szCs w:val="16"/>
        </w:rPr>
      </w:pPr>
      <w:r w:rsidRPr="00C04958">
        <w:rPr>
          <w:rFonts w:ascii="Tahoma" w:hAnsi="Tahoma" w:cs="Tahoma"/>
          <w:sz w:val="16"/>
          <w:szCs w:val="16"/>
        </w:rPr>
        <w:t>---------------------------------------------</w:t>
      </w:r>
      <w:r w:rsidR="00772A0C" w:rsidRPr="00C04958">
        <w:rPr>
          <w:rFonts w:ascii="Tahoma" w:hAnsi="Tahoma" w:cs="Tahoma"/>
          <w:sz w:val="16"/>
          <w:szCs w:val="16"/>
        </w:rPr>
        <w:tab/>
      </w:r>
      <w:r w:rsidRPr="00C04958">
        <w:rPr>
          <w:rFonts w:ascii="Tahoma" w:hAnsi="Tahoma" w:cs="Tahoma"/>
          <w:sz w:val="16"/>
          <w:szCs w:val="16"/>
        </w:rPr>
        <w:t>---------------------------------------------</w:t>
      </w:r>
    </w:p>
    <w:p w14:paraId="129AE212" w14:textId="77777777" w:rsidR="00772A0C" w:rsidRPr="00C04958" w:rsidRDefault="00772A0C" w:rsidP="00952D7A">
      <w:pPr>
        <w:tabs>
          <w:tab w:val="left" w:pos="5245"/>
        </w:tabs>
        <w:ind w:right="23"/>
        <w:jc w:val="both"/>
        <w:rPr>
          <w:rFonts w:ascii="Tahoma" w:hAnsi="Tahoma" w:cs="Tahoma"/>
          <w:sz w:val="16"/>
          <w:szCs w:val="16"/>
        </w:rPr>
      </w:pPr>
      <w:r w:rsidRPr="00C04958">
        <w:rPr>
          <w:rFonts w:ascii="Tahoma" w:hAnsi="Tahoma" w:cs="Tahoma"/>
          <w:sz w:val="16"/>
          <w:szCs w:val="16"/>
        </w:rPr>
        <w:t xml:space="preserve">Pavel </w:t>
      </w:r>
      <w:proofErr w:type="spellStart"/>
      <w:r w:rsidRPr="00C04958">
        <w:rPr>
          <w:rFonts w:ascii="Tahoma" w:hAnsi="Tahoma" w:cs="Tahoma"/>
          <w:sz w:val="16"/>
          <w:szCs w:val="16"/>
        </w:rPr>
        <w:t>Hanuš</w:t>
      </w:r>
      <w:proofErr w:type="spellEnd"/>
      <w:r w:rsidRPr="00C04958">
        <w:rPr>
          <w:rFonts w:ascii="Tahoma" w:hAnsi="Tahoma" w:cs="Tahoma"/>
          <w:sz w:val="16"/>
          <w:szCs w:val="16"/>
        </w:rPr>
        <w:t xml:space="preserve"> </w:t>
      </w:r>
    </w:p>
    <w:p w14:paraId="0D51557C" w14:textId="2C29D2DE" w:rsidR="00952D7A" w:rsidRPr="00C04958" w:rsidRDefault="00772A0C" w:rsidP="00952D7A">
      <w:pPr>
        <w:tabs>
          <w:tab w:val="left" w:pos="5245"/>
        </w:tabs>
        <w:ind w:right="23"/>
        <w:jc w:val="both"/>
        <w:rPr>
          <w:rFonts w:ascii="Tahoma" w:hAnsi="Tahoma" w:cs="Tahoma"/>
          <w:sz w:val="16"/>
          <w:szCs w:val="16"/>
        </w:rPr>
      </w:pPr>
      <w:proofErr w:type="spellStart"/>
      <w:r w:rsidRPr="00C04958">
        <w:rPr>
          <w:rFonts w:ascii="Tahoma" w:hAnsi="Tahoma" w:cs="Tahoma"/>
          <w:sz w:val="16"/>
          <w:szCs w:val="16"/>
        </w:rPr>
        <w:t>předseda</w:t>
      </w:r>
      <w:proofErr w:type="spellEnd"/>
      <w:r w:rsidRPr="00C04958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C04958">
        <w:rPr>
          <w:rFonts w:ascii="Tahoma" w:hAnsi="Tahoma" w:cs="Tahoma"/>
          <w:sz w:val="16"/>
          <w:szCs w:val="16"/>
        </w:rPr>
        <w:t>představenstva</w:t>
      </w:r>
      <w:proofErr w:type="spellEnd"/>
      <w:r w:rsidR="00952D7A" w:rsidRPr="00C04958">
        <w:rPr>
          <w:rFonts w:ascii="Tahoma" w:hAnsi="Tahoma" w:cs="Tahoma"/>
          <w:sz w:val="16"/>
          <w:szCs w:val="16"/>
        </w:rPr>
        <w:tab/>
        <w:t>Mgr. Dana Jurásková, Ph.D., MBA</w:t>
      </w:r>
    </w:p>
    <w:p w14:paraId="04493058" w14:textId="77777777" w:rsidR="00952D7A" w:rsidRPr="00C04958" w:rsidRDefault="00952D7A" w:rsidP="00952D7A">
      <w:pPr>
        <w:tabs>
          <w:tab w:val="left" w:pos="5245"/>
        </w:tabs>
        <w:ind w:right="23"/>
        <w:jc w:val="both"/>
        <w:rPr>
          <w:rFonts w:ascii="Tahoma" w:hAnsi="Tahoma" w:cs="Tahoma"/>
          <w:sz w:val="16"/>
          <w:szCs w:val="16"/>
        </w:rPr>
      </w:pPr>
      <w:r w:rsidRPr="00C04958">
        <w:rPr>
          <w:rFonts w:ascii="Tahoma" w:hAnsi="Tahoma" w:cs="Tahoma"/>
          <w:sz w:val="16"/>
          <w:szCs w:val="16"/>
        </w:rPr>
        <w:tab/>
      </w:r>
      <w:proofErr w:type="spellStart"/>
      <w:r w:rsidRPr="00C04958">
        <w:rPr>
          <w:rFonts w:ascii="Tahoma" w:hAnsi="Tahoma" w:cs="Tahoma"/>
          <w:sz w:val="16"/>
          <w:szCs w:val="16"/>
        </w:rPr>
        <w:t>ředitelka</w:t>
      </w:r>
      <w:proofErr w:type="spellEnd"/>
    </w:p>
    <w:p w14:paraId="06D05F96" w14:textId="77777777" w:rsidR="00952D7A" w:rsidRPr="00C04958" w:rsidRDefault="00952D7A" w:rsidP="00952D7A">
      <w:pPr>
        <w:tabs>
          <w:tab w:val="left" w:pos="5245"/>
        </w:tabs>
        <w:ind w:right="23"/>
        <w:jc w:val="both"/>
        <w:rPr>
          <w:rFonts w:ascii="Tahoma" w:hAnsi="Tahoma" w:cs="Tahoma"/>
          <w:sz w:val="16"/>
          <w:szCs w:val="16"/>
        </w:rPr>
      </w:pPr>
    </w:p>
    <w:p w14:paraId="02EFB924" w14:textId="77777777" w:rsidR="00952D7A" w:rsidRPr="00C04958" w:rsidRDefault="00952D7A" w:rsidP="00952D7A">
      <w:pPr>
        <w:tabs>
          <w:tab w:val="left" w:pos="5245"/>
        </w:tabs>
        <w:ind w:right="23"/>
        <w:jc w:val="both"/>
        <w:rPr>
          <w:rFonts w:ascii="Tahoma" w:hAnsi="Tahoma" w:cs="Tahoma"/>
          <w:sz w:val="16"/>
          <w:szCs w:val="16"/>
        </w:rPr>
      </w:pPr>
    </w:p>
    <w:p w14:paraId="2923DDD2" w14:textId="77777777" w:rsidR="00952D7A" w:rsidRPr="00C04958" w:rsidRDefault="00952D7A" w:rsidP="00952D7A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60019A14" w14:textId="77777777" w:rsidR="00C527FF" w:rsidRPr="00C04958" w:rsidRDefault="004E4C3E" w:rsidP="004E4C3E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C04958">
        <w:rPr>
          <w:rFonts w:ascii="Tahoma" w:hAnsi="Tahoma" w:cs="Tahoma"/>
          <w:sz w:val="16"/>
          <w:szCs w:val="16"/>
          <w:lang w:val="cs-CZ"/>
        </w:rPr>
        <w:br w:type="page"/>
      </w:r>
      <w:r w:rsidR="009F5B88" w:rsidRPr="00C04958">
        <w:rPr>
          <w:rFonts w:ascii="Tahoma" w:hAnsi="Tahoma" w:cs="Tahoma"/>
          <w:sz w:val="16"/>
          <w:szCs w:val="16"/>
          <w:lang w:val="cs-CZ"/>
        </w:rPr>
        <w:lastRenderedPageBreak/>
        <w:t>Příloha 1 – Seznam zboží uloženého v konsignačním skladu</w:t>
      </w:r>
    </w:p>
    <w:p w14:paraId="3880D479" w14:textId="77777777" w:rsidR="009F5B88" w:rsidRPr="00C04958" w:rsidRDefault="009F5B88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163EC51" w14:textId="77777777" w:rsidR="006F5859" w:rsidRPr="00C04958" w:rsidRDefault="006F5859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16DA868" w14:textId="77777777" w:rsidR="006570B3" w:rsidRPr="00C04958" w:rsidRDefault="006570B3" w:rsidP="006570B3">
      <w:pPr>
        <w:ind w:right="23"/>
        <w:jc w:val="both"/>
        <w:rPr>
          <w:rFonts w:ascii="Tahoma" w:hAnsi="Tahoma" w:cs="Tahoma"/>
          <w:sz w:val="16"/>
          <w:szCs w:val="16"/>
        </w:rPr>
      </w:pPr>
      <w:r w:rsidRPr="00C04958">
        <w:rPr>
          <w:rFonts w:ascii="Tahoma" w:hAnsi="Tahoma" w:cs="Tahoma"/>
          <w:sz w:val="16"/>
          <w:szCs w:val="16"/>
        </w:rPr>
        <w:t xml:space="preserve">  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"/>
        <w:gridCol w:w="747"/>
        <w:gridCol w:w="1143"/>
        <w:gridCol w:w="2656"/>
        <w:gridCol w:w="1014"/>
        <w:gridCol w:w="123"/>
        <w:gridCol w:w="367"/>
        <w:gridCol w:w="146"/>
        <w:gridCol w:w="1138"/>
        <w:gridCol w:w="1119"/>
        <w:gridCol w:w="184"/>
        <w:gridCol w:w="663"/>
      </w:tblGrid>
      <w:tr w:rsidR="00844BFD" w:rsidRPr="00C04958" w14:paraId="00200250" w14:textId="77777777" w:rsidTr="00844BFD">
        <w:trPr>
          <w:trHeight w:val="96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6C50" w14:textId="77777777" w:rsidR="00844BFD" w:rsidRPr="00C04958" w:rsidRDefault="00844BF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C049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Kód</w:t>
            </w:r>
            <w:proofErr w:type="spellEnd"/>
          </w:p>
        </w:tc>
        <w:tc>
          <w:tcPr>
            <w:tcW w:w="3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FE85" w14:textId="77777777" w:rsidR="00844BFD" w:rsidRPr="00C04958" w:rsidRDefault="00844BF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Název</w:t>
            </w:r>
            <w:proofErr w:type="spellEnd"/>
            <w:r w:rsidRPr="00C049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1CC4" w14:textId="77777777" w:rsidR="00844BFD" w:rsidRPr="00C04958" w:rsidRDefault="00844BF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Prodejní</w:t>
            </w:r>
            <w:proofErr w:type="spellEnd"/>
            <w:r w:rsidRPr="00C049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49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</w:t>
            </w:r>
            <w:proofErr w:type="spellEnd"/>
            <w:r w:rsidRPr="00C049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bez DPH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6CFC" w14:textId="77777777" w:rsidR="00844BFD" w:rsidRPr="00C04958" w:rsidRDefault="00844BF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DPH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DAF6" w14:textId="77777777" w:rsidR="00844BFD" w:rsidRPr="00C04958" w:rsidRDefault="0084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Specifikace</w:t>
            </w:r>
            <w:proofErr w:type="spellEnd"/>
            <w:r w:rsidRPr="00C049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049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velikost</w:t>
            </w:r>
            <w:proofErr w:type="spellEnd"/>
            <w:r w:rsidRPr="00C049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49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balení</w:t>
            </w:r>
            <w:proofErr w:type="spellEnd"/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D9EB" w14:textId="77777777" w:rsidR="00844BFD" w:rsidRPr="00C04958" w:rsidRDefault="00844BF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VZP KOD</w:t>
            </w:r>
          </w:p>
        </w:tc>
      </w:tr>
      <w:tr w:rsidR="00844BFD" w:rsidRPr="00C04958" w14:paraId="55454845" w14:textId="77777777" w:rsidTr="00844BFD">
        <w:trPr>
          <w:trHeight w:val="280"/>
        </w:trPr>
        <w:tc>
          <w:tcPr>
            <w:tcW w:w="9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70566CA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katetry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folysil</w:t>
            </w:r>
            <w:proofErr w:type="spellEnd"/>
          </w:p>
        </w:tc>
      </w:tr>
      <w:tr w:rsidR="00844BFD" w:rsidRPr="00C04958" w14:paraId="17BC7C72" w14:textId="77777777" w:rsidTr="00844BFD">
        <w:trPr>
          <w:trHeight w:val="280"/>
        </w:trPr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7514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AA6310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25D54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Pediatrický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Tiemann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balonek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3ml/CH10, 30cm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29EB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125,00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0460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8ED8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=5ks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=135ks min=5ks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E89B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44BFD" w:rsidRPr="00C04958" w14:paraId="6B6118B0" w14:textId="77777777" w:rsidTr="00844BFD">
        <w:trPr>
          <w:trHeight w:val="291"/>
        </w:trPr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D7E3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AA6312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CFB54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Folysil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Tiemann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balonek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10ml/CH12, 40cm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9385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125,00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0C2B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7F99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=5ks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=135ks min=5ks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F056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44BFD" w:rsidRPr="00C04958" w14:paraId="50F48932" w14:textId="77777777" w:rsidTr="00844BFD">
        <w:trPr>
          <w:trHeight w:val="291"/>
        </w:trPr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051D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AA6314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9CFAD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Folysil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Tiemann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balonek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10ml/CH14, 40cm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E4C7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125,00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AAB0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20A5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=5ks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=135ks min=5ks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1369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44BFD" w:rsidRPr="00C04958" w14:paraId="0BB4CD01" w14:textId="77777777" w:rsidTr="00844BFD">
        <w:trPr>
          <w:trHeight w:val="291"/>
        </w:trPr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2C4A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AA6316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FE6A7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Folysil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Tiemann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balonek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15ml/CH16, 40cm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715B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125,00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7DFD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02C9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=5ks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=135ks min=5ks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DBD8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44BFD" w:rsidRPr="00C04958" w14:paraId="306D3E1E" w14:textId="77777777" w:rsidTr="00844BFD">
        <w:trPr>
          <w:trHeight w:val="291"/>
        </w:trPr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698B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AA6318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2CC97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Folysil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Tiemann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balonek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15ml/CH18, 40cm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A78E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125,00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BF3C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5A07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=5ks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=135ks min=5ks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BAB3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44BFD" w:rsidRPr="00C04958" w14:paraId="1E4E7689" w14:textId="77777777" w:rsidTr="00844BFD">
        <w:trPr>
          <w:trHeight w:val="291"/>
        </w:trPr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DD9C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AA6320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6AC45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Folysil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Tiemann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balonek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15ml/CH20, 40cm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C3E9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125,00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8A66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5335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=5ks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=135ks min=5ks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DE50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44BFD" w:rsidRPr="00C04958" w14:paraId="29A3008A" w14:textId="77777777" w:rsidTr="00844BFD">
        <w:trPr>
          <w:trHeight w:val="291"/>
        </w:trPr>
        <w:tc>
          <w:tcPr>
            <w:tcW w:w="9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262695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3.měsíční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stenty</w:t>
            </w:r>
            <w:proofErr w:type="spellEnd"/>
          </w:p>
        </w:tc>
      </w:tr>
      <w:tr w:rsidR="00844BFD" w:rsidRPr="00C04958" w14:paraId="375A9F9D" w14:textId="77777777" w:rsidTr="00844BFD">
        <w:trPr>
          <w:trHeight w:val="480"/>
        </w:trPr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82E0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BNBJ64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1B5EC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JJ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Polyuretan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rigid O/O bez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v.drátu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CH06/26cm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jednoduchý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pusher</w:t>
            </w:r>
          </w:p>
        </w:tc>
        <w:tc>
          <w:tcPr>
            <w:tcW w:w="1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03F7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300,00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5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DD7F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FE8A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=5ks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=70ks min=5ks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F72E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0051805</w:t>
            </w:r>
          </w:p>
        </w:tc>
      </w:tr>
      <w:tr w:rsidR="00844BFD" w:rsidRPr="00C04958" w14:paraId="198E8E11" w14:textId="77777777" w:rsidTr="00844BFD">
        <w:trPr>
          <w:trHeight w:val="480"/>
        </w:trPr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2646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BNBJ65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B15E8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JJ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Polyuretan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rigid O/O bez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v.drátu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CH06/28cm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jednoduchý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pusher</w:t>
            </w:r>
          </w:p>
        </w:tc>
        <w:tc>
          <w:tcPr>
            <w:tcW w:w="11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5440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F577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A462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=5ks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=70ks min=5ks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0863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0051805</w:t>
            </w:r>
          </w:p>
        </w:tc>
      </w:tr>
      <w:tr w:rsidR="00844BFD" w:rsidRPr="00C04958" w14:paraId="411E03C8" w14:textId="77777777" w:rsidTr="00844BFD">
        <w:trPr>
          <w:trHeight w:val="480"/>
        </w:trPr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DC53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BNBJ74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D0DD4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JJ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Polyuretan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rigid O/O bez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v.drátu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CH07/26cm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jednoduchý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pusher</w:t>
            </w:r>
          </w:p>
        </w:tc>
        <w:tc>
          <w:tcPr>
            <w:tcW w:w="11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6843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C20F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8C9E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=5ks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=70ks min=5ks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7B10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0051805</w:t>
            </w:r>
          </w:p>
        </w:tc>
      </w:tr>
      <w:tr w:rsidR="00844BFD" w:rsidRPr="00C04958" w14:paraId="2FCEC67F" w14:textId="77777777" w:rsidTr="00844BFD">
        <w:trPr>
          <w:trHeight w:val="480"/>
        </w:trPr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E9DF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BNBJ75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FDE29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JJ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Polyuretan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rigid O/O bez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v.drátu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CH07/28cm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jednoduchý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pusher</w:t>
            </w:r>
          </w:p>
        </w:tc>
        <w:tc>
          <w:tcPr>
            <w:tcW w:w="11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B60B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9417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3D39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=5ks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=70ks min=5ks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B21C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0051805</w:t>
            </w:r>
          </w:p>
        </w:tc>
      </w:tr>
      <w:tr w:rsidR="00844BFD" w:rsidRPr="00C04958" w14:paraId="091D63E5" w14:textId="77777777" w:rsidTr="00844BFD">
        <w:trPr>
          <w:trHeight w:val="480"/>
        </w:trPr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C663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BNBJ63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48C0C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JJ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Polyuretan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rigid O/O bez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v.drátu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CH06/24cm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jednoduchý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pusher</w:t>
            </w:r>
          </w:p>
        </w:tc>
        <w:tc>
          <w:tcPr>
            <w:tcW w:w="11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7829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8188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0092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=5ks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=70ks min=5ks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A36D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0051805</w:t>
            </w:r>
          </w:p>
        </w:tc>
      </w:tr>
      <w:tr w:rsidR="00844BFD" w:rsidRPr="00C04958" w14:paraId="2AC09A88" w14:textId="77777777" w:rsidTr="00844BFD">
        <w:trPr>
          <w:trHeight w:val="291"/>
        </w:trPr>
        <w:tc>
          <w:tcPr>
            <w:tcW w:w="9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78DECC2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ostatní</w:t>
            </w:r>
            <w:proofErr w:type="spellEnd"/>
          </w:p>
        </w:tc>
      </w:tr>
      <w:tr w:rsidR="00844BFD" w:rsidRPr="00C04958" w14:paraId="7DEAB132" w14:textId="77777777" w:rsidTr="00844BFD">
        <w:trPr>
          <w:trHeight w:val="291"/>
        </w:trPr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514E5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AE0535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F6598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Lunderquist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vodící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drát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rovný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konec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80cm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927DF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520,00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B83EF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2D35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=5ks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=150ks min=5ks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2BBC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44BFD" w:rsidRPr="00C04958" w14:paraId="2F30D3A4" w14:textId="77777777" w:rsidTr="00844BFD">
        <w:trPr>
          <w:trHeight w:val="480"/>
        </w:trPr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CCC91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AECD35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0A4D4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ORCHESTRA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vodící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drát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-Nitinol, 150cm,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hydrofilní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povrch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stifft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shaft,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rovný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konec</w:t>
            </w:r>
            <w:proofErr w:type="spellEnd"/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01DCC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825,00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41192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EE9F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=5ks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=150ks min=5ks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28D9" w14:textId="77777777" w:rsidR="00844BFD" w:rsidRPr="00C04958" w:rsidRDefault="00844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04958">
              <w:rPr>
                <w:rFonts w:ascii="Calibri" w:hAnsi="Calibri" w:cs="Calibri"/>
                <w:sz w:val="16"/>
                <w:szCs w:val="16"/>
              </w:rPr>
              <w:t>0152242</w:t>
            </w:r>
          </w:p>
        </w:tc>
      </w:tr>
      <w:tr w:rsidR="00844BFD" w:rsidRPr="00C04958" w14:paraId="3F35726B" w14:textId="77777777" w:rsidTr="00844BFD">
        <w:trPr>
          <w:trHeight w:val="480"/>
        </w:trPr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0700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AE2002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D95B2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Detour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subcutální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By-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passe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pro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ureterální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obstrukci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840cm,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silikon</w:t>
            </w:r>
            <w:proofErr w:type="spellEnd"/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8988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30 500,00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0545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D9E6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=1ks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=20ks min=1ks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F803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0051816</w:t>
            </w:r>
          </w:p>
        </w:tc>
      </w:tr>
      <w:tr w:rsidR="00844BFD" w:rsidRPr="00C04958" w14:paraId="5F58F60F" w14:textId="77777777" w:rsidTr="00844BFD">
        <w:trPr>
          <w:trHeight w:val="291"/>
        </w:trPr>
        <w:tc>
          <w:tcPr>
            <w:tcW w:w="9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7338DC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nefrostomické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sety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katetry</w:t>
            </w:r>
            <w:proofErr w:type="spellEnd"/>
          </w:p>
        </w:tc>
      </w:tr>
      <w:tr w:rsidR="00844BFD" w:rsidRPr="00C04958" w14:paraId="4181AF25" w14:textId="77777777" w:rsidTr="00844BFD">
        <w:trPr>
          <w:trHeight w:val="291"/>
        </w:trPr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88BF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RJE008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F0E3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Nefrostomický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set J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katetr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+ Chiba +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vodící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drát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/CH08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04B7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850,00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A890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6C1C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=5ks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=70ks min=5ks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592C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44BFD" w:rsidRPr="00C04958" w14:paraId="53172603" w14:textId="77777777" w:rsidTr="00844BFD">
        <w:trPr>
          <w:trHeight w:val="480"/>
        </w:trPr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0731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RJE110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5BA17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Nefrostomický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set J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katetr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+ Chiba +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vodící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drát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/CH10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F5A6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850,00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AD5C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63E9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=5ks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=70ks min=5ks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B20C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44BFD" w:rsidRPr="00C04958" w14:paraId="0DA032E3" w14:textId="77777777" w:rsidTr="00844BFD">
        <w:trPr>
          <w:trHeight w:val="480"/>
        </w:trPr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2F03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RJE112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A4B7A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Nefrostomický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set J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katetr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+ Chiba +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vodící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drát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/CH12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4270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890,00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A897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83E5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=5ks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=70ks min=5ks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B644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44BFD" w:rsidRPr="00C04958" w14:paraId="51D00716" w14:textId="77777777" w:rsidTr="00844BFD">
        <w:trPr>
          <w:trHeight w:val="480"/>
        </w:trPr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DC52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RJE114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D15EC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Nefrostomický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set J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katetr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+ Chiba +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vodící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drát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/CH14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DA4B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1 200,00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6E1A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A2D9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=5ks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=70ks min=5ks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6301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44BFD" w:rsidRPr="00C04958" w14:paraId="5449741D" w14:textId="77777777" w:rsidTr="00844BFD">
        <w:trPr>
          <w:trHeight w:val="480"/>
        </w:trPr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BC25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RJE106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AB985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Nefrostomický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set J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katetr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+ Chiba +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vodící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drát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/CH06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1A9A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850,00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6660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6851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=5ks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=70ks min=5ks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8D37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44BFD" w:rsidRPr="00C04958" w14:paraId="0F45AD15" w14:textId="77777777" w:rsidTr="00844BFD">
        <w:trPr>
          <w:trHeight w:val="291"/>
        </w:trPr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5421" w14:textId="77777777" w:rsidR="00844BFD" w:rsidRPr="00C04958" w:rsidRDefault="00844BFD">
            <w:pPr>
              <w:rPr>
                <w:rFonts w:ascii="Calibri" w:hAnsi="Calibri" w:cs="Calibri"/>
                <w:sz w:val="16"/>
                <w:szCs w:val="16"/>
              </w:rPr>
            </w:pPr>
            <w:r w:rsidRPr="00C04958">
              <w:rPr>
                <w:rFonts w:ascii="Calibri" w:hAnsi="Calibri" w:cs="Calibri"/>
                <w:sz w:val="16"/>
                <w:szCs w:val="16"/>
              </w:rPr>
              <w:t>RCJ108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366D" w14:textId="77777777" w:rsidR="00844BFD" w:rsidRPr="00C04958" w:rsidRDefault="00844BF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sz w:val="16"/>
                <w:szCs w:val="16"/>
              </w:rPr>
              <w:t>Nefrostomický</w:t>
            </w:r>
            <w:proofErr w:type="spellEnd"/>
            <w:r w:rsidRPr="00C04958">
              <w:rPr>
                <w:rFonts w:ascii="Calibri" w:hAnsi="Calibri" w:cs="Calibri"/>
                <w:sz w:val="16"/>
                <w:szCs w:val="16"/>
              </w:rPr>
              <w:t xml:space="preserve"> J </w:t>
            </w:r>
            <w:proofErr w:type="spellStart"/>
            <w:r w:rsidRPr="00C04958">
              <w:rPr>
                <w:rFonts w:ascii="Calibri" w:hAnsi="Calibri" w:cs="Calibri"/>
                <w:sz w:val="16"/>
                <w:szCs w:val="16"/>
              </w:rPr>
              <w:t>katetr</w:t>
            </w:r>
            <w:proofErr w:type="spellEnd"/>
            <w:r w:rsidRPr="00C04958">
              <w:rPr>
                <w:rFonts w:ascii="Calibri" w:hAnsi="Calibri" w:cs="Calibri"/>
                <w:sz w:val="16"/>
                <w:szCs w:val="16"/>
              </w:rPr>
              <w:t xml:space="preserve"> s </w:t>
            </w:r>
            <w:proofErr w:type="spellStart"/>
            <w:r w:rsidRPr="00C04958">
              <w:rPr>
                <w:rFonts w:ascii="Calibri" w:hAnsi="Calibri" w:cs="Calibri"/>
                <w:sz w:val="16"/>
                <w:szCs w:val="16"/>
              </w:rPr>
              <w:t>jehlou</w:t>
            </w:r>
            <w:proofErr w:type="spellEnd"/>
            <w:r w:rsidRPr="00C04958">
              <w:rPr>
                <w:rFonts w:ascii="Calibri" w:hAnsi="Calibri" w:cs="Calibri"/>
                <w:sz w:val="16"/>
                <w:szCs w:val="16"/>
              </w:rPr>
              <w:t xml:space="preserve"> 30cm/CH08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D587" w14:textId="77777777" w:rsidR="00844BFD" w:rsidRPr="00C04958" w:rsidRDefault="00844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04958">
              <w:rPr>
                <w:rFonts w:ascii="Calibri" w:hAnsi="Calibri" w:cs="Calibri"/>
                <w:sz w:val="16"/>
                <w:szCs w:val="16"/>
              </w:rPr>
              <w:t xml:space="preserve">520,00 </w:t>
            </w:r>
            <w:proofErr w:type="spellStart"/>
            <w:r w:rsidRPr="00C04958">
              <w:rPr>
                <w:rFonts w:ascii="Calibri" w:hAnsi="Calibri" w:cs="Calibri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8577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15F3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=5ks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=70ks min=5ks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DE73" w14:textId="77777777" w:rsidR="00844BFD" w:rsidRPr="00C04958" w:rsidRDefault="00844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04958">
              <w:rPr>
                <w:rFonts w:ascii="Calibri" w:hAnsi="Calibri" w:cs="Calibri"/>
                <w:sz w:val="16"/>
                <w:szCs w:val="16"/>
              </w:rPr>
              <w:t>0052296</w:t>
            </w:r>
          </w:p>
        </w:tc>
      </w:tr>
      <w:tr w:rsidR="00844BFD" w:rsidRPr="00C04958" w14:paraId="614E1FA7" w14:textId="77777777" w:rsidTr="00844BFD">
        <w:trPr>
          <w:trHeight w:val="291"/>
        </w:trPr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C728" w14:textId="77777777" w:rsidR="00844BFD" w:rsidRPr="00C04958" w:rsidRDefault="00844BFD">
            <w:pPr>
              <w:rPr>
                <w:rFonts w:ascii="Calibri" w:hAnsi="Calibri" w:cs="Calibri"/>
                <w:sz w:val="16"/>
                <w:szCs w:val="16"/>
              </w:rPr>
            </w:pPr>
            <w:r w:rsidRPr="00C04958">
              <w:rPr>
                <w:rFonts w:ascii="Calibri" w:hAnsi="Calibri" w:cs="Calibri"/>
                <w:sz w:val="16"/>
                <w:szCs w:val="16"/>
              </w:rPr>
              <w:t>RCJ109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4324" w14:textId="77777777" w:rsidR="00844BFD" w:rsidRPr="00C04958" w:rsidRDefault="00844BF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sz w:val="16"/>
                <w:szCs w:val="16"/>
              </w:rPr>
              <w:t>Nefrostomický</w:t>
            </w:r>
            <w:proofErr w:type="spellEnd"/>
            <w:r w:rsidRPr="00C04958">
              <w:rPr>
                <w:rFonts w:ascii="Calibri" w:hAnsi="Calibri" w:cs="Calibri"/>
                <w:sz w:val="16"/>
                <w:szCs w:val="16"/>
              </w:rPr>
              <w:t xml:space="preserve"> J </w:t>
            </w:r>
            <w:proofErr w:type="spellStart"/>
            <w:r w:rsidRPr="00C04958">
              <w:rPr>
                <w:rFonts w:ascii="Calibri" w:hAnsi="Calibri" w:cs="Calibri"/>
                <w:sz w:val="16"/>
                <w:szCs w:val="16"/>
              </w:rPr>
              <w:t>katetr</w:t>
            </w:r>
            <w:proofErr w:type="spellEnd"/>
            <w:r w:rsidRPr="00C04958">
              <w:rPr>
                <w:rFonts w:ascii="Calibri" w:hAnsi="Calibri" w:cs="Calibri"/>
                <w:sz w:val="16"/>
                <w:szCs w:val="16"/>
              </w:rPr>
              <w:t xml:space="preserve"> s </w:t>
            </w:r>
            <w:proofErr w:type="spellStart"/>
            <w:r w:rsidRPr="00C04958">
              <w:rPr>
                <w:rFonts w:ascii="Calibri" w:hAnsi="Calibri" w:cs="Calibri"/>
                <w:sz w:val="16"/>
                <w:szCs w:val="16"/>
              </w:rPr>
              <w:t>jehlou</w:t>
            </w:r>
            <w:proofErr w:type="spellEnd"/>
            <w:r w:rsidRPr="00C04958">
              <w:rPr>
                <w:rFonts w:ascii="Calibri" w:hAnsi="Calibri" w:cs="Calibri"/>
                <w:sz w:val="16"/>
                <w:szCs w:val="16"/>
              </w:rPr>
              <w:t xml:space="preserve"> 30cm/CH09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8E6D" w14:textId="77777777" w:rsidR="00844BFD" w:rsidRPr="00C04958" w:rsidRDefault="00844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04958">
              <w:rPr>
                <w:rFonts w:ascii="Calibri" w:hAnsi="Calibri" w:cs="Calibri"/>
                <w:sz w:val="16"/>
                <w:szCs w:val="16"/>
              </w:rPr>
              <w:t xml:space="preserve">520,00 </w:t>
            </w:r>
            <w:proofErr w:type="spellStart"/>
            <w:r w:rsidRPr="00C04958">
              <w:rPr>
                <w:rFonts w:ascii="Calibri" w:hAnsi="Calibri" w:cs="Calibri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B6FA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6451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=5ks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=70ks min=5ks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6CE9" w14:textId="77777777" w:rsidR="00844BFD" w:rsidRPr="00C04958" w:rsidRDefault="00844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04958">
              <w:rPr>
                <w:rFonts w:ascii="Calibri" w:hAnsi="Calibri" w:cs="Calibri"/>
                <w:sz w:val="16"/>
                <w:szCs w:val="16"/>
              </w:rPr>
              <w:t>0052296</w:t>
            </w:r>
          </w:p>
        </w:tc>
      </w:tr>
      <w:tr w:rsidR="00844BFD" w:rsidRPr="00C04958" w14:paraId="760A3BBD" w14:textId="77777777" w:rsidTr="00844BFD">
        <w:trPr>
          <w:trHeight w:val="291"/>
        </w:trPr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30FF" w14:textId="77777777" w:rsidR="00844BFD" w:rsidRPr="00C04958" w:rsidRDefault="00844BFD">
            <w:pPr>
              <w:rPr>
                <w:rFonts w:ascii="Calibri" w:hAnsi="Calibri" w:cs="Calibri"/>
                <w:sz w:val="16"/>
                <w:szCs w:val="16"/>
              </w:rPr>
            </w:pPr>
            <w:r w:rsidRPr="00C04958">
              <w:rPr>
                <w:rFonts w:ascii="Calibri" w:hAnsi="Calibri" w:cs="Calibri"/>
                <w:sz w:val="16"/>
                <w:szCs w:val="16"/>
              </w:rPr>
              <w:t>RCJ110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6C9F" w14:textId="77777777" w:rsidR="00844BFD" w:rsidRPr="00C04958" w:rsidRDefault="00844BF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sz w:val="16"/>
                <w:szCs w:val="16"/>
              </w:rPr>
              <w:t>Nefrostomický</w:t>
            </w:r>
            <w:proofErr w:type="spellEnd"/>
            <w:r w:rsidRPr="00C04958">
              <w:rPr>
                <w:rFonts w:ascii="Calibri" w:hAnsi="Calibri" w:cs="Calibri"/>
                <w:sz w:val="16"/>
                <w:szCs w:val="16"/>
              </w:rPr>
              <w:t xml:space="preserve"> J </w:t>
            </w:r>
            <w:proofErr w:type="spellStart"/>
            <w:r w:rsidRPr="00C04958">
              <w:rPr>
                <w:rFonts w:ascii="Calibri" w:hAnsi="Calibri" w:cs="Calibri"/>
                <w:sz w:val="16"/>
                <w:szCs w:val="16"/>
              </w:rPr>
              <w:t>katetr</w:t>
            </w:r>
            <w:proofErr w:type="spellEnd"/>
            <w:r w:rsidRPr="00C04958">
              <w:rPr>
                <w:rFonts w:ascii="Calibri" w:hAnsi="Calibri" w:cs="Calibri"/>
                <w:sz w:val="16"/>
                <w:szCs w:val="16"/>
              </w:rPr>
              <w:t xml:space="preserve"> s </w:t>
            </w:r>
            <w:proofErr w:type="spellStart"/>
            <w:r w:rsidRPr="00C04958">
              <w:rPr>
                <w:rFonts w:ascii="Calibri" w:hAnsi="Calibri" w:cs="Calibri"/>
                <w:sz w:val="16"/>
                <w:szCs w:val="16"/>
              </w:rPr>
              <w:t>jehlou</w:t>
            </w:r>
            <w:proofErr w:type="spellEnd"/>
            <w:r w:rsidRPr="00C04958">
              <w:rPr>
                <w:rFonts w:ascii="Calibri" w:hAnsi="Calibri" w:cs="Calibri"/>
                <w:sz w:val="16"/>
                <w:szCs w:val="16"/>
              </w:rPr>
              <w:t xml:space="preserve"> 30cm/CH10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DC44" w14:textId="77777777" w:rsidR="00844BFD" w:rsidRPr="00C04958" w:rsidRDefault="00844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04958">
              <w:rPr>
                <w:rFonts w:ascii="Calibri" w:hAnsi="Calibri" w:cs="Calibri"/>
                <w:sz w:val="16"/>
                <w:szCs w:val="16"/>
              </w:rPr>
              <w:t xml:space="preserve">520,00 </w:t>
            </w:r>
            <w:proofErr w:type="spellStart"/>
            <w:r w:rsidRPr="00C04958">
              <w:rPr>
                <w:rFonts w:ascii="Calibri" w:hAnsi="Calibri" w:cs="Calibri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E1A4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0840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=5ks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=70ks min=5ks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5783" w14:textId="77777777" w:rsidR="00844BFD" w:rsidRPr="00C04958" w:rsidRDefault="00844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04958">
              <w:rPr>
                <w:rFonts w:ascii="Calibri" w:hAnsi="Calibri" w:cs="Calibri"/>
                <w:sz w:val="16"/>
                <w:szCs w:val="16"/>
              </w:rPr>
              <w:t>0052296</w:t>
            </w:r>
          </w:p>
        </w:tc>
      </w:tr>
      <w:tr w:rsidR="00844BFD" w:rsidRPr="00C04958" w14:paraId="77CA4928" w14:textId="77777777" w:rsidTr="00844BFD">
        <w:trPr>
          <w:trHeight w:val="291"/>
        </w:trPr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CB3C" w14:textId="77777777" w:rsidR="00844BFD" w:rsidRPr="00C04958" w:rsidRDefault="00844BFD">
            <w:pPr>
              <w:rPr>
                <w:rFonts w:ascii="Calibri" w:hAnsi="Calibri" w:cs="Calibri"/>
                <w:sz w:val="16"/>
                <w:szCs w:val="16"/>
              </w:rPr>
            </w:pPr>
            <w:r w:rsidRPr="00C04958">
              <w:rPr>
                <w:rFonts w:ascii="Calibri" w:hAnsi="Calibri" w:cs="Calibri"/>
                <w:sz w:val="16"/>
                <w:szCs w:val="16"/>
              </w:rPr>
              <w:t>RCJ112.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5CCA" w14:textId="77777777" w:rsidR="00844BFD" w:rsidRPr="00C04958" w:rsidRDefault="00844BF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sz w:val="16"/>
                <w:szCs w:val="16"/>
              </w:rPr>
              <w:t>Nefrostomický</w:t>
            </w:r>
            <w:proofErr w:type="spellEnd"/>
            <w:r w:rsidRPr="00C04958">
              <w:rPr>
                <w:rFonts w:ascii="Calibri" w:hAnsi="Calibri" w:cs="Calibri"/>
                <w:sz w:val="16"/>
                <w:szCs w:val="16"/>
              </w:rPr>
              <w:t xml:space="preserve"> J </w:t>
            </w:r>
            <w:proofErr w:type="spellStart"/>
            <w:r w:rsidRPr="00C04958">
              <w:rPr>
                <w:rFonts w:ascii="Calibri" w:hAnsi="Calibri" w:cs="Calibri"/>
                <w:sz w:val="16"/>
                <w:szCs w:val="16"/>
              </w:rPr>
              <w:t>katetr</w:t>
            </w:r>
            <w:proofErr w:type="spellEnd"/>
            <w:r w:rsidRPr="00C04958">
              <w:rPr>
                <w:rFonts w:ascii="Calibri" w:hAnsi="Calibri" w:cs="Calibri"/>
                <w:sz w:val="16"/>
                <w:szCs w:val="16"/>
              </w:rPr>
              <w:t xml:space="preserve"> s </w:t>
            </w:r>
            <w:proofErr w:type="spellStart"/>
            <w:r w:rsidRPr="00C04958">
              <w:rPr>
                <w:rFonts w:ascii="Calibri" w:hAnsi="Calibri" w:cs="Calibri"/>
                <w:sz w:val="16"/>
                <w:szCs w:val="16"/>
              </w:rPr>
              <w:t>jehlou</w:t>
            </w:r>
            <w:proofErr w:type="spellEnd"/>
            <w:r w:rsidRPr="00C04958">
              <w:rPr>
                <w:rFonts w:ascii="Calibri" w:hAnsi="Calibri" w:cs="Calibri"/>
                <w:sz w:val="16"/>
                <w:szCs w:val="16"/>
              </w:rPr>
              <w:t xml:space="preserve"> 30cm/CH12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A0BB" w14:textId="77777777" w:rsidR="00844BFD" w:rsidRPr="00C04958" w:rsidRDefault="00844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04958">
              <w:rPr>
                <w:rFonts w:ascii="Calibri" w:hAnsi="Calibri" w:cs="Calibri"/>
                <w:sz w:val="16"/>
                <w:szCs w:val="16"/>
              </w:rPr>
              <w:t xml:space="preserve">520,00 </w:t>
            </w:r>
            <w:proofErr w:type="spellStart"/>
            <w:r w:rsidRPr="00C04958">
              <w:rPr>
                <w:rFonts w:ascii="Calibri" w:hAnsi="Calibri" w:cs="Calibri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E1BA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7477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=5ks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=70ks min=5ks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AF2F" w14:textId="77777777" w:rsidR="00844BFD" w:rsidRPr="00C04958" w:rsidRDefault="00844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04958">
              <w:rPr>
                <w:rFonts w:ascii="Calibri" w:hAnsi="Calibri" w:cs="Calibri"/>
                <w:sz w:val="16"/>
                <w:szCs w:val="16"/>
              </w:rPr>
              <w:t>0052296</w:t>
            </w:r>
          </w:p>
        </w:tc>
      </w:tr>
      <w:tr w:rsidR="00844BFD" w:rsidRPr="00C04958" w14:paraId="32243F79" w14:textId="77777777" w:rsidTr="00844BFD">
        <w:trPr>
          <w:trHeight w:val="291"/>
        </w:trPr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6E62" w14:textId="77777777" w:rsidR="00844BFD" w:rsidRPr="00C04958" w:rsidRDefault="00844BFD">
            <w:pPr>
              <w:rPr>
                <w:rFonts w:ascii="Calibri" w:hAnsi="Calibri" w:cs="Calibri"/>
                <w:sz w:val="16"/>
                <w:szCs w:val="16"/>
              </w:rPr>
            </w:pPr>
            <w:r w:rsidRPr="00C04958">
              <w:rPr>
                <w:rFonts w:ascii="Calibri" w:hAnsi="Calibri" w:cs="Calibri"/>
                <w:sz w:val="16"/>
                <w:szCs w:val="16"/>
              </w:rPr>
              <w:t>RCJ114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59FB" w14:textId="77777777" w:rsidR="00844BFD" w:rsidRPr="00C04958" w:rsidRDefault="00844BF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sz w:val="16"/>
                <w:szCs w:val="16"/>
              </w:rPr>
              <w:t>Nefrostomický</w:t>
            </w:r>
            <w:proofErr w:type="spellEnd"/>
            <w:r w:rsidRPr="00C04958">
              <w:rPr>
                <w:rFonts w:ascii="Calibri" w:hAnsi="Calibri" w:cs="Calibri"/>
                <w:sz w:val="16"/>
                <w:szCs w:val="16"/>
              </w:rPr>
              <w:t xml:space="preserve"> J </w:t>
            </w:r>
            <w:proofErr w:type="spellStart"/>
            <w:r w:rsidRPr="00C04958">
              <w:rPr>
                <w:rFonts w:ascii="Calibri" w:hAnsi="Calibri" w:cs="Calibri"/>
                <w:sz w:val="16"/>
                <w:szCs w:val="16"/>
              </w:rPr>
              <w:t>katetr</w:t>
            </w:r>
            <w:proofErr w:type="spellEnd"/>
            <w:r w:rsidRPr="00C04958">
              <w:rPr>
                <w:rFonts w:ascii="Calibri" w:hAnsi="Calibri" w:cs="Calibri"/>
                <w:sz w:val="16"/>
                <w:szCs w:val="16"/>
              </w:rPr>
              <w:t xml:space="preserve"> s </w:t>
            </w:r>
            <w:proofErr w:type="spellStart"/>
            <w:r w:rsidRPr="00C04958">
              <w:rPr>
                <w:rFonts w:ascii="Calibri" w:hAnsi="Calibri" w:cs="Calibri"/>
                <w:sz w:val="16"/>
                <w:szCs w:val="16"/>
              </w:rPr>
              <w:t>jehlou</w:t>
            </w:r>
            <w:proofErr w:type="spellEnd"/>
            <w:r w:rsidRPr="00C04958">
              <w:rPr>
                <w:rFonts w:ascii="Calibri" w:hAnsi="Calibri" w:cs="Calibri"/>
                <w:sz w:val="16"/>
                <w:szCs w:val="16"/>
              </w:rPr>
              <w:t xml:space="preserve"> 30cm/CH14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A463" w14:textId="77777777" w:rsidR="00844BFD" w:rsidRPr="00C04958" w:rsidRDefault="00844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04958">
              <w:rPr>
                <w:rFonts w:ascii="Calibri" w:hAnsi="Calibri" w:cs="Calibri"/>
                <w:sz w:val="16"/>
                <w:szCs w:val="16"/>
              </w:rPr>
              <w:t xml:space="preserve">520,00 </w:t>
            </w:r>
            <w:proofErr w:type="spellStart"/>
            <w:r w:rsidRPr="00C04958">
              <w:rPr>
                <w:rFonts w:ascii="Calibri" w:hAnsi="Calibri" w:cs="Calibri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3843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5B6C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=5ks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=70ks min=5ks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2C75" w14:textId="77777777" w:rsidR="00844BFD" w:rsidRPr="00C04958" w:rsidRDefault="00844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04958">
              <w:rPr>
                <w:rFonts w:ascii="Calibri" w:hAnsi="Calibri" w:cs="Calibri"/>
                <w:sz w:val="16"/>
                <w:szCs w:val="16"/>
              </w:rPr>
              <w:t>0052296</w:t>
            </w:r>
          </w:p>
        </w:tc>
      </w:tr>
      <w:tr w:rsidR="00844BFD" w:rsidRPr="00C04958" w14:paraId="26CEC662" w14:textId="77777777" w:rsidTr="00844BFD">
        <w:trPr>
          <w:trHeight w:val="291"/>
        </w:trPr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DCED" w14:textId="77777777" w:rsidR="00844BFD" w:rsidRPr="00C04958" w:rsidRDefault="00844BFD">
            <w:pPr>
              <w:rPr>
                <w:rFonts w:ascii="Calibri" w:hAnsi="Calibri" w:cs="Calibri"/>
                <w:sz w:val="16"/>
                <w:szCs w:val="16"/>
              </w:rPr>
            </w:pPr>
            <w:r w:rsidRPr="00C04958">
              <w:rPr>
                <w:rFonts w:ascii="Calibri" w:hAnsi="Calibri" w:cs="Calibri"/>
                <w:sz w:val="16"/>
                <w:szCs w:val="16"/>
              </w:rPr>
              <w:t>RBB010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F2D04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Nefrostomický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dilatátor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CH06/CH08/10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BFC7" w14:textId="77777777" w:rsidR="00844BFD" w:rsidRPr="00C04958" w:rsidRDefault="00844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04958">
              <w:rPr>
                <w:rFonts w:ascii="Calibri" w:hAnsi="Calibri" w:cs="Calibri"/>
                <w:sz w:val="16"/>
                <w:szCs w:val="16"/>
              </w:rPr>
              <w:t xml:space="preserve">453,00 </w:t>
            </w:r>
            <w:proofErr w:type="spellStart"/>
            <w:r w:rsidRPr="00C04958">
              <w:rPr>
                <w:rFonts w:ascii="Calibri" w:hAnsi="Calibri" w:cs="Calibri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2084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3F04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=5ks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=70ks min=5ks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7F34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44BFD" w:rsidRPr="00C04958" w14:paraId="61EF1C21" w14:textId="77777777" w:rsidTr="00844BFD">
        <w:trPr>
          <w:trHeight w:val="480"/>
        </w:trPr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64EE" w14:textId="77777777" w:rsidR="00844BFD" w:rsidRPr="00C04958" w:rsidRDefault="00844BFD">
            <w:pPr>
              <w:rPr>
                <w:rFonts w:ascii="Calibri" w:hAnsi="Calibri" w:cs="Calibri"/>
                <w:sz w:val="16"/>
                <w:szCs w:val="16"/>
              </w:rPr>
            </w:pPr>
            <w:r w:rsidRPr="00C04958">
              <w:rPr>
                <w:rFonts w:ascii="Calibri" w:hAnsi="Calibri" w:cs="Calibri"/>
                <w:sz w:val="16"/>
                <w:szCs w:val="16"/>
              </w:rPr>
              <w:t>RBB014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5FBAA" w14:textId="77777777" w:rsidR="00844BFD" w:rsidRPr="00C04958" w:rsidRDefault="00844BF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Nefrostomický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dilatátor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CH06/CH08/CH10/CH12/CH14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969A" w14:textId="77777777" w:rsidR="00844BFD" w:rsidRPr="00C04958" w:rsidRDefault="00844B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04958">
              <w:rPr>
                <w:rFonts w:ascii="Calibri" w:hAnsi="Calibri" w:cs="Calibri"/>
                <w:sz w:val="16"/>
                <w:szCs w:val="16"/>
              </w:rPr>
              <w:t xml:space="preserve">570,00 </w:t>
            </w:r>
            <w:proofErr w:type="spellStart"/>
            <w:r w:rsidRPr="00C04958">
              <w:rPr>
                <w:rFonts w:ascii="Calibri" w:hAnsi="Calibri" w:cs="Calibri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76B9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7CCF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bal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=5ks </w:t>
            </w:r>
            <w:proofErr w:type="spellStart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kar</w:t>
            </w:r>
            <w:proofErr w:type="spellEnd"/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=70ks min=5ks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F6BB" w14:textId="77777777" w:rsidR="00844BFD" w:rsidRPr="00C04958" w:rsidRDefault="00844BF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0495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67654" w:rsidRPr="00C04958" w14:paraId="69289422" w14:textId="77777777" w:rsidTr="00844BFD">
        <w:trPr>
          <w:gridBefore w:val="1"/>
          <w:gridAfter w:val="1"/>
          <w:wBefore w:w="60" w:type="dxa"/>
          <w:wAfter w:w="663" w:type="dxa"/>
          <w:trHeight w:val="291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7479" w14:textId="77777777" w:rsidR="00A67654" w:rsidRPr="00C04958" w:rsidRDefault="00A67654">
            <w:pPr>
              <w:rPr>
                <w:rFonts w:ascii="Calibri" w:hAnsi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3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25DD" w14:textId="77777777" w:rsidR="00A67654" w:rsidRPr="00C04958" w:rsidRDefault="00A6765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7C4F" w14:textId="77777777" w:rsidR="00A67654" w:rsidRPr="00C04958" w:rsidRDefault="00A67654">
            <w:pPr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A130" w14:textId="77777777" w:rsidR="00A67654" w:rsidRPr="00C04958" w:rsidRDefault="00A67654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9B03" w14:textId="77777777" w:rsidR="00A67654" w:rsidRPr="00C04958" w:rsidRDefault="00A67654">
            <w:pPr>
              <w:rPr>
                <w:sz w:val="16"/>
                <w:szCs w:val="16"/>
              </w:rPr>
            </w:pPr>
          </w:p>
        </w:tc>
      </w:tr>
    </w:tbl>
    <w:p w14:paraId="30280648" w14:textId="77777777" w:rsidR="006570B3" w:rsidRPr="00C04958" w:rsidRDefault="006570B3" w:rsidP="006570B3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0A85B4A1" w14:textId="77777777" w:rsidR="006F5859" w:rsidRPr="00C04958" w:rsidRDefault="006F5859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F5859" w:rsidRPr="00C04958" w:rsidSect="00BC4FD8">
      <w:headerReference w:type="even" r:id="rId13"/>
      <w:headerReference w:type="default" r:id="rId14"/>
      <w:footerReference w:type="even" r:id="rId15"/>
      <w:footerReference w:type="default" r:id="rId16"/>
      <w:pgSz w:w="11900" w:h="16840"/>
      <w:pgMar w:top="993" w:right="1694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87D9A" w14:textId="77777777" w:rsidR="00086ED9" w:rsidRDefault="00086ED9">
      <w:r>
        <w:separator/>
      </w:r>
    </w:p>
  </w:endnote>
  <w:endnote w:type="continuationSeparator" w:id="0">
    <w:p w14:paraId="09CCFCEC" w14:textId="77777777" w:rsidR="00086ED9" w:rsidRDefault="0008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6055A" w14:textId="70FE6C26" w:rsidR="00C527FF" w:rsidRDefault="00C527FF">
    <w:pPr>
      <w:pStyle w:val="Zpat1"/>
      <w:tabs>
        <w:tab w:val="clear" w:pos="9072"/>
        <w:tab w:val="right" w:pos="773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2C0CB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C3087" w14:textId="6F2B443D" w:rsidR="00C527FF" w:rsidRPr="00BC4FD8" w:rsidRDefault="00C527FF">
    <w:pPr>
      <w:pStyle w:val="Zpat1"/>
      <w:tabs>
        <w:tab w:val="clear" w:pos="9072"/>
        <w:tab w:val="right" w:pos="7736"/>
      </w:tabs>
      <w:jc w:val="center"/>
      <w:rPr>
        <w:rFonts w:ascii="Arial" w:hAnsi="Arial" w:cs="Arial"/>
        <w:sz w:val="18"/>
        <w:szCs w:val="18"/>
      </w:rPr>
    </w:pPr>
    <w:r w:rsidRPr="00BC4FD8">
      <w:rPr>
        <w:rFonts w:ascii="Arial" w:hAnsi="Arial" w:cs="Arial"/>
        <w:sz w:val="18"/>
        <w:szCs w:val="18"/>
      </w:rPr>
      <w:fldChar w:fldCharType="begin"/>
    </w:r>
    <w:r w:rsidRPr="00BC4FD8">
      <w:rPr>
        <w:rFonts w:ascii="Arial" w:hAnsi="Arial" w:cs="Arial"/>
        <w:sz w:val="18"/>
        <w:szCs w:val="18"/>
      </w:rPr>
      <w:instrText xml:space="preserve"> PAGE </w:instrText>
    </w:r>
    <w:r w:rsidRPr="00BC4FD8">
      <w:rPr>
        <w:rFonts w:ascii="Arial" w:hAnsi="Arial" w:cs="Arial"/>
        <w:sz w:val="18"/>
        <w:szCs w:val="18"/>
      </w:rPr>
      <w:fldChar w:fldCharType="separate"/>
    </w:r>
    <w:r w:rsidR="002C0CBD">
      <w:rPr>
        <w:rFonts w:ascii="Arial" w:hAnsi="Arial" w:cs="Arial"/>
        <w:noProof/>
        <w:sz w:val="18"/>
        <w:szCs w:val="18"/>
      </w:rPr>
      <w:t>1</w:t>
    </w:r>
    <w:r w:rsidRPr="00BC4FD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E8BF3" w14:textId="77777777" w:rsidR="00086ED9" w:rsidRDefault="00086ED9">
      <w:r>
        <w:separator/>
      </w:r>
    </w:p>
  </w:footnote>
  <w:footnote w:type="continuationSeparator" w:id="0">
    <w:p w14:paraId="1028903D" w14:textId="77777777" w:rsidR="00086ED9" w:rsidRDefault="00086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F7F39" w14:textId="77777777" w:rsidR="00C527FF" w:rsidRDefault="00C527FF">
    <w:pPr>
      <w:pStyle w:val="Zhlav1"/>
      <w:tabs>
        <w:tab w:val="clear" w:pos="9072"/>
        <w:tab w:val="right" w:pos="7736"/>
      </w:tabs>
      <w:rPr>
        <w:rFonts w:eastAsia="Times New Roman"/>
        <w:color w:val="auto"/>
        <w:sz w:val="20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CFBB0" w14:textId="2220770D" w:rsidR="008C6BE3" w:rsidRPr="00BC4FD8" w:rsidRDefault="008C6BE3" w:rsidP="00BC4FD8">
    <w:pPr>
      <w:pStyle w:val="Zhlav"/>
      <w:jc w:val="right"/>
      <w:rPr>
        <w:rFonts w:ascii="Arial" w:hAnsi="Arial" w:cs="Arial"/>
        <w:b/>
        <w:sz w:val="18"/>
        <w:szCs w:val="18"/>
      </w:rPr>
    </w:pPr>
    <w:r w:rsidRPr="00BC4FD8">
      <w:rPr>
        <w:rFonts w:ascii="Arial" w:hAnsi="Arial" w:cs="Arial"/>
        <w:b/>
        <w:sz w:val="18"/>
        <w:szCs w:val="18"/>
      </w:rPr>
      <w:t>PO 1100/S/16-61/17</w:t>
    </w:r>
  </w:p>
  <w:p w14:paraId="53002961" w14:textId="77777777" w:rsidR="00C527FF" w:rsidRDefault="00C527FF">
    <w:pPr>
      <w:pStyle w:val="Zhlav1"/>
      <w:tabs>
        <w:tab w:val="clear" w:pos="9072"/>
        <w:tab w:val="right" w:pos="7736"/>
      </w:tabs>
      <w:rPr>
        <w:rFonts w:eastAsia="Times New Roman"/>
        <w:color w:val="auto"/>
        <w:sz w:val="20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9" w15:restartNumberingAfterBreak="0">
    <w:nsid w:val="26013653"/>
    <w:multiLevelType w:val="hybridMultilevel"/>
    <w:tmpl w:val="493E52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456908"/>
    <w:multiLevelType w:val="hybridMultilevel"/>
    <w:tmpl w:val="29BECE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943CC"/>
    <w:multiLevelType w:val="hybridMultilevel"/>
    <w:tmpl w:val="49048DD0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D325A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E2D0D"/>
    <w:multiLevelType w:val="hybridMultilevel"/>
    <w:tmpl w:val="7A7C51FE"/>
    <w:lvl w:ilvl="0" w:tplc="76946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034495"/>
    <w:multiLevelType w:val="hybridMultilevel"/>
    <w:tmpl w:val="B7B081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E0687"/>
    <w:multiLevelType w:val="hybridMultilevel"/>
    <w:tmpl w:val="8ED88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0"/>
  </w:num>
  <w:num w:numId="12">
    <w:abstractNumId w:val="9"/>
  </w:num>
  <w:num w:numId="13">
    <w:abstractNumId w:val="12"/>
  </w:num>
  <w:num w:numId="14">
    <w:abstractNumId w:val="1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ED"/>
    <w:rsid w:val="0002737B"/>
    <w:rsid w:val="000357E6"/>
    <w:rsid w:val="00046521"/>
    <w:rsid w:val="00086ED9"/>
    <w:rsid w:val="001758F4"/>
    <w:rsid w:val="00196320"/>
    <w:rsid w:val="001A1A83"/>
    <w:rsid w:val="001B64F7"/>
    <w:rsid w:val="001F61FC"/>
    <w:rsid w:val="00201D04"/>
    <w:rsid w:val="00243D4E"/>
    <w:rsid w:val="00254877"/>
    <w:rsid w:val="002810EE"/>
    <w:rsid w:val="002A2536"/>
    <w:rsid w:val="002C0CBD"/>
    <w:rsid w:val="002F4162"/>
    <w:rsid w:val="00393F36"/>
    <w:rsid w:val="003A2FDC"/>
    <w:rsid w:val="003A7C72"/>
    <w:rsid w:val="003C2C8F"/>
    <w:rsid w:val="003C7747"/>
    <w:rsid w:val="003E6DE5"/>
    <w:rsid w:val="00432B09"/>
    <w:rsid w:val="004507CB"/>
    <w:rsid w:val="00460F59"/>
    <w:rsid w:val="00477F5F"/>
    <w:rsid w:val="004E4994"/>
    <w:rsid w:val="004E4C3E"/>
    <w:rsid w:val="0056000F"/>
    <w:rsid w:val="00585B1B"/>
    <w:rsid w:val="005C7C21"/>
    <w:rsid w:val="006017CE"/>
    <w:rsid w:val="00647A6F"/>
    <w:rsid w:val="006514C3"/>
    <w:rsid w:val="006570B3"/>
    <w:rsid w:val="006847CB"/>
    <w:rsid w:val="00687D4D"/>
    <w:rsid w:val="0069147A"/>
    <w:rsid w:val="00692896"/>
    <w:rsid w:val="00692B14"/>
    <w:rsid w:val="006972B5"/>
    <w:rsid w:val="006B6201"/>
    <w:rsid w:val="006F2381"/>
    <w:rsid w:val="006F5859"/>
    <w:rsid w:val="00721006"/>
    <w:rsid w:val="0074388D"/>
    <w:rsid w:val="00745AF2"/>
    <w:rsid w:val="007653A9"/>
    <w:rsid w:val="00772A0C"/>
    <w:rsid w:val="007E6911"/>
    <w:rsid w:val="007F7FB4"/>
    <w:rsid w:val="008424FE"/>
    <w:rsid w:val="008446B2"/>
    <w:rsid w:val="00844BFD"/>
    <w:rsid w:val="00862CD7"/>
    <w:rsid w:val="00867318"/>
    <w:rsid w:val="00880A24"/>
    <w:rsid w:val="00894CF7"/>
    <w:rsid w:val="008B128A"/>
    <w:rsid w:val="008C6BE3"/>
    <w:rsid w:val="008E3D75"/>
    <w:rsid w:val="0090549A"/>
    <w:rsid w:val="009151ED"/>
    <w:rsid w:val="00927C1F"/>
    <w:rsid w:val="00932444"/>
    <w:rsid w:val="00932509"/>
    <w:rsid w:val="009347D1"/>
    <w:rsid w:val="00952D7A"/>
    <w:rsid w:val="00996781"/>
    <w:rsid w:val="009A077B"/>
    <w:rsid w:val="009A4090"/>
    <w:rsid w:val="009B3DA5"/>
    <w:rsid w:val="009B49C0"/>
    <w:rsid w:val="009F5B88"/>
    <w:rsid w:val="00A02C12"/>
    <w:rsid w:val="00A4172C"/>
    <w:rsid w:val="00A43499"/>
    <w:rsid w:val="00A67654"/>
    <w:rsid w:val="00AC1AAD"/>
    <w:rsid w:val="00B13469"/>
    <w:rsid w:val="00B54979"/>
    <w:rsid w:val="00BB118E"/>
    <w:rsid w:val="00BC4FD8"/>
    <w:rsid w:val="00BE23B7"/>
    <w:rsid w:val="00BE4FE3"/>
    <w:rsid w:val="00C04958"/>
    <w:rsid w:val="00C1572C"/>
    <w:rsid w:val="00C2712A"/>
    <w:rsid w:val="00C35D77"/>
    <w:rsid w:val="00C527FF"/>
    <w:rsid w:val="00C607BF"/>
    <w:rsid w:val="00C7295D"/>
    <w:rsid w:val="00C815E7"/>
    <w:rsid w:val="00C84719"/>
    <w:rsid w:val="00C93F35"/>
    <w:rsid w:val="00CB4155"/>
    <w:rsid w:val="00CC3E96"/>
    <w:rsid w:val="00CD3A0C"/>
    <w:rsid w:val="00CE10D3"/>
    <w:rsid w:val="00CF6270"/>
    <w:rsid w:val="00D118E3"/>
    <w:rsid w:val="00D57583"/>
    <w:rsid w:val="00D86264"/>
    <w:rsid w:val="00DE0290"/>
    <w:rsid w:val="00DE58E4"/>
    <w:rsid w:val="00DF6C0B"/>
    <w:rsid w:val="00E25267"/>
    <w:rsid w:val="00E374CD"/>
    <w:rsid w:val="00E62F8C"/>
    <w:rsid w:val="00EE265A"/>
    <w:rsid w:val="00F51BA1"/>
    <w:rsid w:val="00F542E9"/>
    <w:rsid w:val="00F60B30"/>
    <w:rsid w:val="00F82533"/>
    <w:rsid w:val="00F919AB"/>
    <w:rsid w:val="00F964B2"/>
    <w:rsid w:val="00FB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4:docId w14:val="2F46435F"/>
  <w15:chartTrackingRefBased/>
  <w15:docId w15:val="{2FF1DA09-7965-4C71-BF97-A82368CE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autoRedefine/>
    <w:qFormat/>
    <w:locked/>
    <w:rsid w:val="00C04958"/>
    <w:pPr>
      <w:keepNext/>
      <w:jc w:val="center"/>
      <w:outlineLvl w:val="0"/>
    </w:pPr>
    <w:rPr>
      <w:rFonts w:ascii="Tahoma" w:hAnsi="Tahoma" w:cs="Tahoma"/>
      <w:b/>
      <w:sz w:val="18"/>
      <w:szCs w:val="1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1">
    <w:name w:val="Záhlaví1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paragraph" w:customStyle="1" w:styleId="Zpat1">
    <w:name w:val="Zápatí1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paragraph" w:customStyle="1" w:styleId="Normln1">
    <w:name w:val="Normální1"/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Nadpis1Char">
    <w:name w:val="Nadpis 1 Char"/>
    <w:link w:val="Nadpis1"/>
    <w:rsid w:val="00C04958"/>
    <w:rPr>
      <w:rFonts w:ascii="Tahoma" w:hAnsi="Tahoma" w:cs="Tahoma"/>
      <w:b/>
      <w:sz w:val="18"/>
      <w:szCs w:val="16"/>
      <w:lang w:eastAsia="en-US"/>
    </w:rPr>
  </w:style>
  <w:style w:type="paragraph" w:customStyle="1" w:styleId="FreeFormA">
    <w:name w:val="Free Form A"/>
    <w:rsid w:val="001B64F7"/>
    <w:rPr>
      <w:rFonts w:eastAsia="ヒラギノ角ゴ Pro W3"/>
      <w:color w:val="000000"/>
    </w:rPr>
  </w:style>
  <w:style w:type="table" w:customStyle="1" w:styleId="TableNormal1">
    <w:name w:val="Table Normal1"/>
    <w:rsid w:val="009F5B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B12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locked/>
    <w:rsid w:val="0002737B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ZpatChar">
    <w:name w:val="Zápatí Char"/>
    <w:link w:val="Zpat"/>
    <w:rsid w:val="0002737B"/>
    <w:rPr>
      <w:sz w:val="24"/>
      <w:szCs w:val="24"/>
    </w:rPr>
  </w:style>
  <w:style w:type="paragraph" w:styleId="Nzev">
    <w:name w:val="Title"/>
    <w:basedOn w:val="Normln"/>
    <w:link w:val="NzevChar"/>
    <w:qFormat/>
    <w:locked/>
    <w:rsid w:val="0002737B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link w:val="Nzev"/>
    <w:rsid w:val="0002737B"/>
    <w:rPr>
      <w:rFonts w:ascii="Arial" w:hAnsi="Arial"/>
      <w:b/>
      <w:sz w:val="32"/>
      <w:lang w:eastAsia="x-none"/>
    </w:rPr>
  </w:style>
  <w:style w:type="paragraph" w:styleId="Textbubliny">
    <w:name w:val="Balloon Text"/>
    <w:basedOn w:val="Normln"/>
    <w:link w:val="TextbublinyChar"/>
    <w:locked/>
    <w:rsid w:val="003A2F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A2FDC"/>
    <w:rPr>
      <w:rFonts w:ascii="Segoe UI" w:hAnsi="Segoe UI" w:cs="Segoe UI"/>
      <w:sz w:val="18"/>
      <w:szCs w:val="18"/>
      <w:lang w:val="en-US" w:eastAsia="en-US"/>
    </w:rPr>
  </w:style>
  <w:style w:type="paragraph" w:styleId="Zhlav">
    <w:name w:val="header"/>
    <w:basedOn w:val="Normln"/>
    <w:link w:val="ZhlavChar"/>
    <w:uiPriority w:val="99"/>
    <w:locked/>
    <w:rsid w:val="008C6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6BE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468-1100(2018-04-06_13-46-10_85051)/1100-2016%20D3%20RS.docx</ZkracenyRetezec>
    <Smazat xmlns="acca34e4-9ecd-41c8-99eb-d6aa654aaa55">&lt;a href="/sites/evidencesmluv/_layouts/15/IniWrkflIP.aspx?List=%7b44b44870-78c6-45e2-bbaf-ee3bbc51e808%7d&amp;amp;ID=404&amp;amp;ItemGuid=%7bE137BB71-37B5-41E7-8BC5-22419CF2D51F%7d&amp;amp;TemplateID=%7bc9672366-ba83-4c7a-b3ac-82af318e27d3%7d"&gt;&lt;img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5EC00A-1F03-4DC6-B5EE-8E85DC9F59EF}"/>
</file>

<file path=customXml/itemProps2.xml><?xml version="1.0" encoding="utf-8"?>
<ds:datastoreItem xmlns:ds="http://schemas.openxmlformats.org/officeDocument/2006/customXml" ds:itemID="{94AA5A19-1F0C-475C-8475-3E4D2F03415B}"/>
</file>

<file path=customXml/itemProps3.xml><?xml version="1.0" encoding="utf-8"?>
<ds:datastoreItem xmlns:ds="http://schemas.openxmlformats.org/officeDocument/2006/customXml" ds:itemID="{F9981F22-71E8-44F8-BD77-62896AF55BB3}"/>
</file>

<file path=customXml/itemProps4.xml><?xml version="1.0" encoding="utf-8"?>
<ds:datastoreItem xmlns:ds="http://schemas.openxmlformats.org/officeDocument/2006/customXml" ds:itemID="{20017DB3-5F54-4F04-A8A4-9B50C8C07DCF}"/>
</file>

<file path=customXml/itemProps5.xml><?xml version="1.0" encoding="utf-8"?>
<ds:datastoreItem xmlns:ds="http://schemas.openxmlformats.org/officeDocument/2006/customXml" ds:itemID="{9BEC7200-AC28-4FCF-A270-A1F004BC7AA1}"/>
</file>

<file path=customXml/itemProps6.xml><?xml version="1.0" encoding="utf-8"?>
<ds:datastoreItem xmlns:ds="http://schemas.openxmlformats.org/officeDocument/2006/customXml" ds:itemID="{20017DB3-5F54-4F04-A8A4-9B50C8C07D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12463 - 1100-2016 D3_KS nová příloha č1_PROMEDICA PRAHA_OU</vt:lpstr>
      <vt:lpstr>SMLOUVA  O  ZŘÍZENÍ  KONSIGNAČNÍHO  SKLADU</vt:lpstr>
    </vt:vector>
  </TitlesOfParts>
  <Company>VFN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12463 - 1100-2016 D3_KS nová příloha č1_PROMEDICA PRAHA_OU</dc:title>
  <dc:subject/>
  <dc:creator>.</dc:creator>
  <cp:keywords/>
  <cp:lastModifiedBy>Kandová Zuzana, Mgr.</cp:lastModifiedBy>
  <cp:revision>2</cp:revision>
  <cp:lastPrinted>2018-03-19T12:49:00Z</cp:lastPrinted>
  <dcterms:created xsi:type="dcterms:W3CDTF">2018-03-19T12:49:00Z</dcterms:created>
  <dcterms:modified xsi:type="dcterms:W3CDTF">2018-03-19T12:49:00Z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6VPXJHJE25UW-841-913</vt:lpwstr>
  </property>
  <property fmtid="{D5CDD505-2E9C-101B-9397-08002B2CF9AE}" pid="3" name="_dlc_DocIdItemGuid">
    <vt:lpwstr>d67ae619-713f-4f77-9099-6520f75b79bb</vt:lpwstr>
  </property>
  <property fmtid="{D5CDD505-2E9C-101B-9397-08002B2CF9AE}" pid="4" name="_dlc_DocIdUrl">
    <vt:lpwstr>http://dms3.vfn.cz/obchodni/_layouts/15/DocIdRedir.aspx?ID=6VPXJHJE25UW-841-913, 6VPXJHJE25UW-841-913</vt:lpwstr>
  </property>
  <property fmtid="{D5CDD505-2E9C-101B-9397-08002B2CF9AE}" pid="5" name="WorkflowChangePath">
    <vt:lpwstr>217af186-930d-4eb8-b78d-9b2b0693e1c0,2;217af186-930d-4eb8-b78d-9b2b0693e1c0,2;217af186-930d-4eb8-b78d-9b2b0693e1c0,3;7b6f7454-83d1-40ca-8657-403d3bdd2f8a,2;7b6f7454-83d1-40ca-8657-403d3bdd2f8a,2;7b6f7454-83d1-40ca-8657-403d3bdd2f8a,3;7b6f7454-83d1-40ca-8657-403d3bdd2f8a,2;7b6f7454-83d1-40ca-8657-403d3bdd2f8a,2;7b6f7454-83d1-40ca-8657-403d3bdd2f8a,3;63c8cc4c-519e-433b-af2d-6bda33adb3ec,2;63c8cc4c-519e-433b-af2d-6bda33adb3ec,2;63c8cc4c-519e-433b-af2d-6bda33adb3ec,2;</vt:lpwstr>
  </property>
  <property fmtid="{D5CDD505-2E9C-101B-9397-08002B2CF9AE}" pid="6" name="IdenitificationN">
    <vt:lpwstr>11222.0000000000</vt:lpwstr>
  </property>
  <property fmtid="{D5CDD505-2E9C-101B-9397-08002B2CF9AE}" pid="7" name="Block_WF">
    <vt:r8>1</vt:r8>
  </property>
  <property fmtid="{D5CDD505-2E9C-101B-9397-08002B2CF9AE}" pid="8" name="Cycle_WF_Code">
    <vt:lpwstr/>
  </property>
  <property fmtid="{D5CDD505-2E9C-101B-9397-08002B2CF9AE}" pid="9" name="BlockDateWF">
    <vt:lpwstr/>
  </property>
  <property fmtid="{D5CDD505-2E9C-101B-9397-08002B2CF9AE}" pid="10" name="KonecPripominkovani">
    <vt:lpwstr>2017-01-19T15:51:52Z</vt:lpwstr>
  </property>
  <property fmtid="{D5CDD505-2E9C-101B-9397-08002B2CF9AE}" pid="11" name="MSIP_Label_2063cd7f-2d21-486a-9f29-9c1683fdd175_Enabled">
    <vt:lpwstr>True</vt:lpwstr>
  </property>
  <property fmtid="{D5CDD505-2E9C-101B-9397-08002B2CF9AE}" pid="12" name="MSIP_Label_2063cd7f-2d21-486a-9f29-9c1683fdd175_Ref">
    <vt:lpwstr>https://api.informationprotection.azure.com/api/0f277086-d4e0-4971-bc1a-bbc5df0eb246</vt:lpwstr>
  </property>
  <property fmtid="{D5CDD505-2E9C-101B-9397-08002B2CF9AE}" pid="13" name="MSIP_Label_2063cd7f-2d21-486a-9f29-9c1683fdd175_AssignedBy">
    <vt:lpwstr>12252@vfn.cz</vt:lpwstr>
  </property>
  <property fmtid="{D5CDD505-2E9C-101B-9397-08002B2CF9AE}" pid="14" name="MSIP_Label_2063cd7f-2d21-486a-9f29-9c1683fdd175_DateCreated">
    <vt:lpwstr>2017-01-19T15:58:25.3603369+01:00</vt:lpwstr>
  </property>
  <property fmtid="{D5CDD505-2E9C-101B-9397-08002B2CF9AE}" pid="15" name="MSIP_Label_2063cd7f-2d21-486a-9f29-9c1683fdd175_Name">
    <vt:lpwstr>Veřejné</vt:lpwstr>
  </property>
  <property fmtid="{D5CDD505-2E9C-101B-9397-08002B2CF9AE}" pid="16" name="MSIP_Label_2063cd7f-2d21-486a-9f29-9c1683fdd175_Extended_MSFT_Method">
    <vt:lpwstr>Automatic</vt:lpwstr>
  </property>
  <property fmtid="{D5CDD505-2E9C-101B-9397-08002B2CF9AE}" pid="17" name="Sensitivity">
    <vt:lpwstr>Veřejné</vt:lpwstr>
  </property>
  <property fmtid="{D5CDD505-2E9C-101B-9397-08002B2CF9AE}" pid="18" name="ContentTypeId">
    <vt:lpwstr>0x010100EFF427952D4E634383E9B8E9D938055A00FBA732E31716E2448571AD6F86FC8569</vt:lpwstr>
  </property>
</Properties>
</file>