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D52BD8">
        <w:trPr>
          <w:trHeight w:val="100"/>
        </w:trPr>
        <w:tc>
          <w:tcPr>
            <w:tcW w:w="43" w:type="dxa"/>
          </w:tcPr>
          <w:p w:rsidR="00D52BD8" w:rsidRDefault="00D52BD8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699" w:type="dxa"/>
          </w:tcPr>
          <w:p w:rsidR="00D52BD8" w:rsidRDefault="00D52BD8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D52BD8" w:rsidRDefault="00D52BD8">
            <w:pPr>
              <w:pStyle w:val="EmptyCellLayoutStyle"/>
              <w:spacing w:after="0" w:line="240" w:lineRule="auto"/>
            </w:pPr>
          </w:p>
        </w:tc>
      </w:tr>
      <w:tr w:rsidR="00D52BD8">
        <w:tc>
          <w:tcPr>
            <w:tcW w:w="43" w:type="dxa"/>
          </w:tcPr>
          <w:p w:rsidR="00D52BD8" w:rsidRDefault="00D52BD8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D52BD8">
              <w:trPr>
                <w:trHeight w:val="10555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D52BD8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D52BD8" w:rsidRDefault="00D52B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52BD8" w:rsidRDefault="00D52B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52BD8" w:rsidRDefault="00D52B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52BD8" w:rsidRDefault="00D52B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D52BD8" w:rsidRDefault="00D52B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52BD8" w:rsidRDefault="00D52B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52BD8" w:rsidRDefault="00D52B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15D19" w:rsidTr="00215D19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8"/>
                          <w:gridCol w:w="90"/>
                          <w:gridCol w:w="5372"/>
                        </w:tblGrid>
                        <w:tr w:rsidR="00D52BD8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D52BD8" w:rsidRDefault="00D52BD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52BD8" w:rsidRDefault="00D52BD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D52BD8" w:rsidRDefault="00D52BD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52BD8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9"/>
                              </w:tblGrid>
                              <w:tr w:rsidR="00215D19" w:rsidTr="00215D19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52BD8" w:rsidRDefault="00215D1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D52BD8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52BD8" w:rsidRDefault="00215D1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52BD8" w:rsidRDefault="00215D1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Ing. </w:t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Handrlicová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Martina, PhD.</w:t>
                                    </w:r>
                                  </w:p>
                                </w:tc>
                              </w:tr>
                              <w:tr w:rsidR="00D52BD8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52BD8" w:rsidRDefault="00215D1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52BD8" w:rsidRDefault="00215D1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+420 224 907 519</w:t>
                                    </w:r>
                                  </w:p>
                                </w:tc>
                              </w:tr>
                              <w:tr w:rsidR="00D52BD8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52BD8" w:rsidRDefault="00215D1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52BD8" w:rsidRDefault="00D52BD8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D52BD8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52BD8" w:rsidRDefault="00215D1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52BD8" w:rsidRDefault="00215D1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martina.handrlicova@czechtrade.cz</w:t>
                                    </w:r>
                                  </w:p>
                                </w:tc>
                              </w:tr>
                            </w:tbl>
                            <w:p w:rsidR="00D52BD8" w:rsidRDefault="00D52BD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52BD8" w:rsidRDefault="00D52BD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3"/>
                              </w:tblGrid>
                              <w:tr w:rsidR="00215D19" w:rsidTr="00215D19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52BD8" w:rsidRDefault="00215D1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D52BD8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52BD8" w:rsidRDefault="00215D1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52BD8" w:rsidRDefault="00215D1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Rapid, akciová společnost</w:t>
                                    </w:r>
                                  </w:p>
                                </w:tc>
                              </w:tr>
                              <w:tr w:rsidR="00D52BD8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52BD8" w:rsidRDefault="00215D1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52BD8" w:rsidRDefault="00215D1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00001040</w:t>
                                    </w:r>
                                  </w:p>
                                </w:tc>
                              </w:tr>
                              <w:tr w:rsidR="00D52BD8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52BD8" w:rsidRDefault="00215D1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52BD8" w:rsidRDefault="00215D1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Podolské nábřeží 6/34</w:t>
                                    </w:r>
                                  </w:p>
                                </w:tc>
                              </w:tr>
                              <w:tr w:rsidR="00D52BD8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52BD8" w:rsidRDefault="00D52BD8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52BD8" w:rsidRDefault="00215D1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14700 Praha Podolí</w:t>
                                    </w:r>
                                  </w:p>
                                </w:tc>
                              </w:tr>
                            </w:tbl>
                            <w:p w:rsidR="00D52BD8" w:rsidRDefault="00D52BD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52BD8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D52BD8" w:rsidRDefault="00D52BD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52BD8" w:rsidRDefault="00D52BD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D52BD8" w:rsidRDefault="00D52BD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D52BD8" w:rsidRDefault="00D52BD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52BD8" w:rsidRDefault="00D52B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52BD8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D52BD8" w:rsidRDefault="00D52B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52BD8" w:rsidRDefault="00D52B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52BD8" w:rsidRDefault="00D52B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52BD8" w:rsidRDefault="00D52B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D52BD8" w:rsidRDefault="00D52B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52BD8" w:rsidRDefault="00D52B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52BD8" w:rsidRDefault="00D52B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15D19" w:rsidTr="00215D19">
                    <w:tc>
                      <w:tcPr>
                        <w:tcW w:w="18" w:type="dxa"/>
                      </w:tcPr>
                      <w:p w:rsidR="00D52BD8" w:rsidRDefault="00D52B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D52BD8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D52BD8" w:rsidRDefault="00D52BD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D52BD8" w:rsidRDefault="00D52BD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52BD8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D52BD8" w:rsidRDefault="00D52BD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D52BD8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52BD8" w:rsidRDefault="00215D19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52BD8" w:rsidRDefault="00215D1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INOB201800800</w:t>
                                    </w:r>
                                  </w:p>
                                </w:tc>
                              </w:tr>
                            </w:tbl>
                            <w:p w:rsidR="00D52BD8" w:rsidRDefault="00D52BD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52BD8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D52BD8" w:rsidRDefault="00D52BD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D52BD8" w:rsidRDefault="00D52BD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D52BD8" w:rsidRDefault="00D52BD8">
                        <w:pPr>
                          <w:spacing w:after="0" w:line="240" w:lineRule="auto"/>
                        </w:pPr>
                      </w:p>
                    </w:tc>
                  </w:tr>
                  <w:tr w:rsidR="00D52BD8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D52BD8" w:rsidRDefault="00D52B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52BD8" w:rsidRDefault="00D52B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52BD8" w:rsidRDefault="00D52B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52BD8" w:rsidRDefault="00D52B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D52BD8" w:rsidRDefault="00D52B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52BD8" w:rsidRDefault="00D52B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52BD8" w:rsidRDefault="00D52B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52BD8">
                    <w:tc>
                      <w:tcPr>
                        <w:tcW w:w="18" w:type="dxa"/>
                      </w:tcPr>
                      <w:p w:rsidR="00D52BD8" w:rsidRDefault="00D52B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52BD8" w:rsidRDefault="00D52B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52BD8" w:rsidRDefault="00D52B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52BD8" w:rsidRDefault="00D52B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215D19" w:rsidTr="00215D1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BD8" w:rsidRDefault="00215D1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215D19" w:rsidTr="00215D1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BD8" w:rsidRDefault="00215D1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Realizace expozice CT na veletrhu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WindEnergy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Hamburg 2018/071K, Hamburg, Německo</w:t>
                              </w:r>
                            </w:p>
                          </w:tc>
                        </w:tr>
                        <w:tr w:rsidR="00D52BD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BD8" w:rsidRDefault="00D52BD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BD8" w:rsidRDefault="00D52BD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15D19" w:rsidTr="00215D1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BD8" w:rsidRDefault="00215D1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215D19" w:rsidTr="00215D1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BD8" w:rsidRDefault="00215D1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realizace expozice CzechTrade na akci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WindEnergy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Hamburg 2018/071K, Německo - NOVUMM KET. Cena bez DPH 239 740,00 Kč. Prosím uvést na faktuře: NOVUMM KET CZ.01.2.111/0.0/0.0/15_023/0005665 - spolufinancováno z OPPIK.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oprávněn zrušit objednávku na expozici kdykoli do 14 dnů předcházejících den oficiálního otevření veletrhu, nedosáhne-li počet účastníků nasmlouvaných objednatelem do dne zrušení objednávky počtu alespoň 5, a to bez nároku dodavatele na smluvní pokutu či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jinou sankci nebo nároku na náhradu škody. Zrušení objednávky musí být sděleno dodavateli písemně či jinou formou.</w:t>
                              </w:r>
                            </w:p>
                          </w:tc>
                        </w:tr>
                        <w:tr w:rsidR="00D52BD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BD8" w:rsidRDefault="00D52BD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BD8" w:rsidRDefault="00D52BD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52BD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BD8" w:rsidRDefault="00215D1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BD8" w:rsidRDefault="00215D1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290 085,40 Kč</w:t>
                              </w:r>
                            </w:p>
                          </w:tc>
                        </w:tr>
                        <w:tr w:rsidR="00D52BD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BD8" w:rsidRDefault="00215D1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BD8" w:rsidRDefault="00215D19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25.9.2018</w:t>
                              </w:r>
                              <w:proofErr w:type="gramEnd"/>
                            </w:p>
                          </w:tc>
                        </w:tr>
                        <w:tr w:rsidR="00D52BD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BD8" w:rsidRDefault="00215D1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BD8" w:rsidRDefault="00215D1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Hamburg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Messe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Messeplatz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1 ,  Hamburg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, DE - Německo </w:t>
                              </w:r>
                            </w:p>
                          </w:tc>
                        </w:tr>
                        <w:tr w:rsidR="00D52BD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BD8" w:rsidRDefault="00215D1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BD8" w:rsidRDefault="00215D1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D52BD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BD8" w:rsidRDefault="00215D1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BD8" w:rsidRDefault="00215D1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D52BD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BD8" w:rsidRDefault="00D52BD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BD8" w:rsidRDefault="00D52BD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D52BD8" w:rsidRDefault="00D52BD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52BD8" w:rsidRDefault="00D52B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52BD8" w:rsidRDefault="00D52B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52BD8">
                    <w:trPr>
                      <w:trHeight w:val="39"/>
                    </w:trPr>
                    <w:tc>
                      <w:tcPr>
                        <w:tcW w:w="18" w:type="dxa"/>
                      </w:tcPr>
                      <w:p w:rsidR="00D52BD8" w:rsidRDefault="00D52B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52BD8" w:rsidRDefault="00D52B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52BD8" w:rsidRDefault="00D52B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52BD8" w:rsidRDefault="00D52B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D52BD8" w:rsidRDefault="00D52B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52BD8" w:rsidRDefault="00D52B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52BD8" w:rsidRDefault="00D52B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15D19" w:rsidTr="00215D19">
                    <w:tc>
                      <w:tcPr>
                        <w:tcW w:w="18" w:type="dxa"/>
                      </w:tcPr>
                      <w:p w:rsidR="00D52BD8" w:rsidRDefault="00D52B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52BD8" w:rsidRDefault="00D52B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52BD8" w:rsidRDefault="00D52B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D52BD8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BD8" w:rsidRDefault="00D52BD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BD8" w:rsidRDefault="00D52BD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BD8" w:rsidRDefault="00D52BD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BD8" w:rsidRDefault="00D52BD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BD8" w:rsidRDefault="00D52BD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52BD8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BD8" w:rsidRDefault="00D52BD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BD8" w:rsidRDefault="00215D1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BD8" w:rsidRDefault="00D52BD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BD8" w:rsidRDefault="00215D1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BD8" w:rsidRDefault="00D52BD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15D19" w:rsidTr="00215D19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52BD8" w:rsidRDefault="00215D1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D52BD8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BD8" w:rsidRDefault="00D52BD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BD8" w:rsidRDefault="00D52BD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BD8" w:rsidRDefault="00D52BD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BD8" w:rsidRDefault="00D52BD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BD8" w:rsidRDefault="00D52BD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52BD8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BD8" w:rsidRDefault="00D52BD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BD8" w:rsidRDefault="00215D1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BD8" w:rsidRDefault="00D52BD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BD8" w:rsidRDefault="00215D1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BD8" w:rsidRDefault="00D52BD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D52BD8" w:rsidRDefault="00D52BD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52BD8" w:rsidRDefault="00D52B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52BD8" w:rsidRDefault="00D52B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52BD8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D52BD8" w:rsidRDefault="00D52B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52BD8" w:rsidRDefault="00D52B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52BD8" w:rsidRDefault="00D52B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52BD8" w:rsidRDefault="00D52B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D52BD8" w:rsidRDefault="00D52B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52BD8" w:rsidRDefault="00D52B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52BD8" w:rsidRDefault="00D52B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15D19" w:rsidTr="00215D19">
                    <w:tc>
                      <w:tcPr>
                        <w:tcW w:w="18" w:type="dxa"/>
                      </w:tcPr>
                      <w:p w:rsidR="00D52BD8" w:rsidRDefault="00D52B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52BD8" w:rsidRDefault="00D52B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D52BD8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BD8" w:rsidRDefault="00215D1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D52BD8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2BD8" w:rsidRDefault="00215D1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D52BD8" w:rsidRDefault="00D52BD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52BD8" w:rsidRDefault="00D52B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52BD8" w:rsidRDefault="00D52B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D52BD8" w:rsidRDefault="00D52BD8">
                  <w:pPr>
                    <w:spacing w:after="0" w:line="240" w:lineRule="auto"/>
                  </w:pPr>
                </w:p>
              </w:tc>
            </w:tr>
          </w:tbl>
          <w:p w:rsidR="00D52BD8" w:rsidRDefault="00D52BD8">
            <w:pPr>
              <w:spacing w:after="0" w:line="240" w:lineRule="auto"/>
            </w:pPr>
          </w:p>
        </w:tc>
        <w:tc>
          <w:tcPr>
            <w:tcW w:w="28" w:type="dxa"/>
          </w:tcPr>
          <w:p w:rsidR="00D52BD8" w:rsidRDefault="00D52BD8">
            <w:pPr>
              <w:pStyle w:val="EmptyCellLayoutStyle"/>
              <w:spacing w:after="0" w:line="240" w:lineRule="auto"/>
            </w:pPr>
          </w:p>
        </w:tc>
      </w:tr>
    </w:tbl>
    <w:p w:rsidR="00D52BD8" w:rsidRDefault="00D52BD8">
      <w:pPr>
        <w:spacing w:after="0" w:line="240" w:lineRule="auto"/>
      </w:pPr>
    </w:p>
    <w:sectPr w:rsidR="00D52BD8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15D19">
      <w:pPr>
        <w:spacing w:after="0" w:line="240" w:lineRule="auto"/>
      </w:pPr>
      <w:r>
        <w:separator/>
      </w:r>
    </w:p>
  </w:endnote>
  <w:endnote w:type="continuationSeparator" w:id="0">
    <w:p w:rsidR="00000000" w:rsidRDefault="00215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15D19">
      <w:pPr>
        <w:spacing w:after="0" w:line="240" w:lineRule="auto"/>
      </w:pPr>
      <w:r>
        <w:separator/>
      </w:r>
    </w:p>
  </w:footnote>
  <w:footnote w:type="continuationSeparator" w:id="0">
    <w:p w:rsidR="00000000" w:rsidRDefault="00215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D52BD8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D52BD8">
            <w:trPr>
              <w:trHeight w:val="396"/>
            </w:trPr>
            <w:tc>
              <w:tcPr>
                <w:tcW w:w="10771" w:type="dxa"/>
              </w:tcPr>
              <w:p w:rsidR="00D52BD8" w:rsidRDefault="00D52BD8">
                <w:pPr>
                  <w:pStyle w:val="EmptyCellLayoutStyle"/>
                  <w:spacing w:after="0" w:line="240" w:lineRule="auto"/>
                </w:pPr>
              </w:p>
            </w:tc>
          </w:tr>
          <w:tr w:rsidR="00D52BD8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D52BD8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D52BD8" w:rsidRDefault="00215D19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Česká agentura na podporu obchodu / CzechTrade</w:t>
                      </w:r>
                    </w:p>
                    <w:p w:rsidR="00D52BD8" w:rsidRDefault="00215D19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D52BD8" w:rsidRDefault="00215D19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ČNB, </w:t>
                      </w:r>
                      <w:proofErr w:type="spellStart"/>
                      <w:proofErr w:type="gram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č.ú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.: 87434011/0710</w:t>
                      </w:r>
                      <w:proofErr w:type="gramEnd"/>
                    </w:p>
                    <w:p w:rsidR="00D52BD8" w:rsidRDefault="00215D19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D52BD8" w:rsidRDefault="00D52BD8">
                <w:pPr>
                  <w:spacing w:after="0" w:line="240" w:lineRule="auto"/>
                </w:pPr>
              </w:p>
            </w:tc>
          </w:tr>
          <w:tr w:rsidR="00D52BD8">
            <w:trPr>
              <w:trHeight w:val="58"/>
            </w:trPr>
            <w:tc>
              <w:tcPr>
                <w:tcW w:w="10771" w:type="dxa"/>
              </w:tcPr>
              <w:p w:rsidR="00D52BD8" w:rsidRDefault="00D52BD8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D52BD8" w:rsidRDefault="00D52BD8">
          <w:pPr>
            <w:spacing w:after="0" w:line="240" w:lineRule="auto"/>
          </w:pPr>
        </w:p>
      </w:tc>
    </w:tr>
    <w:tr w:rsidR="00D52BD8">
      <w:tc>
        <w:tcPr>
          <w:tcW w:w="10771" w:type="dxa"/>
        </w:tcPr>
        <w:p w:rsidR="00D52BD8" w:rsidRDefault="00D52BD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BD8"/>
    <w:rsid w:val="00215D19"/>
    <w:rsid w:val="00D5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AA88DD-60D0-40AA-ACD4-D166E54E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1455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INOBNahled</vt:lpstr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Handrlicova Martina, Phdr</dc:creator>
  <dc:description/>
  <cp:lastModifiedBy>Handrlicova Martina, Phdr</cp:lastModifiedBy>
  <cp:revision>2</cp:revision>
  <dcterms:created xsi:type="dcterms:W3CDTF">2018-04-06T08:30:00Z</dcterms:created>
  <dcterms:modified xsi:type="dcterms:W3CDTF">2018-04-06T08:30:00Z</dcterms:modified>
</cp:coreProperties>
</file>