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EE" w:rsidRPr="00302D09" w:rsidRDefault="00DC22EE" w:rsidP="008636BF">
      <w:pPr>
        <w:suppressAutoHyphens w:val="0"/>
        <w:jc w:val="right"/>
        <w:rPr>
          <w:rFonts w:ascii="Arial" w:hAnsi="Arial" w:cs="Arial"/>
          <w:b/>
          <w:bCs/>
          <w:lang w:eastAsia="cs-CZ"/>
        </w:rPr>
      </w:pPr>
    </w:p>
    <w:p w:rsidR="001543D3" w:rsidRDefault="0090717C" w:rsidP="001543D3">
      <w:pPr>
        <w:suppressAutoHyphens w:val="0"/>
        <w:jc w:val="right"/>
        <w:rPr>
          <w:rFonts w:ascii="Arial" w:hAnsi="Arial" w:cs="Arial"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Cs/>
          <w:sz w:val="22"/>
          <w:szCs w:val="22"/>
          <w:lang w:eastAsia="cs-CZ"/>
        </w:rPr>
        <w:t xml:space="preserve">Čj.: </w:t>
      </w:r>
      <w:r w:rsidR="001543D3" w:rsidRPr="001543D3">
        <w:rPr>
          <w:rFonts w:ascii="Arial" w:hAnsi="Arial" w:cs="Arial"/>
          <w:bCs/>
          <w:sz w:val="22"/>
          <w:szCs w:val="22"/>
          <w:lang w:eastAsia="cs-CZ"/>
        </w:rPr>
        <w:t>SPU 110147/2018</w:t>
      </w:r>
    </w:p>
    <w:p w:rsidR="001543D3" w:rsidRDefault="001543D3" w:rsidP="001543D3">
      <w:pPr>
        <w:suppressAutoHyphens w:val="0"/>
        <w:rPr>
          <w:rFonts w:ascii="Arial" w:hAnsi="Arial" w:cs="Arial"/>
          <w:bCs/>
          <w:sz w:val="22"/>
          <w:szCs w:val="22"/>
          <w:lang w:eastAsia="cs-CZ"/>
        </w:rPr>
      </w:pPr>
    </w:p>
    <w:p w:rsidR="004B5EB4" w:rsidRPr="00134FB6" w:rsidRDefault="004B5EB4" w:rsidP="001543D3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A276DB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-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34FB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134FB6" w:rsidRDefault="008636BF" w:rsidP="008636BF">
      <w:pPr>
        <w:rPr>
          <w:rFonts w:ascii="Arial" w:hAnsi="Arial" w:cs="Arial"/>
          <w:sz w:val="22"/>
          <w:szCs w:val="22"/>
        </w:rPr>
      </w:pPr>
    </w:p>
    <w:p w:rsidR="008636BF" w:rsidRPr="00134FB6" w:rsidRDefault="007D6829" w:rsidP="008636B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Ing. Robert Karlík, </w:t>
      </w:r>
      <w:r w:rsidR="008636BF" w:rsidRPr="00134FB6">
        <w:rPr>
          <w:rFonts w:ascii="Arial" w:hAnsi="Arial" w:cs="Arial"/>
          <w:color w:val="000000"/>
          <w:sz w:val="22"/>
          <w:szCs w:val="22"/>
        </w:rPr>
        <w:t xml:space="preserve"> r.č. </w:t>
      </w:r>
      <w:r w:rsidR="00F67A19">
        <w:rPr>
          <w:rFonts w:ascii="Arial" w:hAnsi="Arial" w:cs="Arial"/>
          <w:color w:val="000000"/>
          <w:sz w:val="22"/>
          <w:szCs w:val="22"/>
        </w:rPr>
        <w:t>76xxxxxx</w:t>
      </w:r>
    </w:p>
    <w:p w:rsidR="007B60DB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trvale </w:t>
      </w:r>
      <w:r w:rsidR="007D6829">
        <w:rPr>
          <w:rFonts w:ascii="Arial" w:hAnsi="Arial" w:cs="Arial"/>
          <w:color w:val="000000"/>
          <w:sz w:val="22"/>
          <w:szCs w:val="22"/>
        </w:rPr>
        <w:t xml:space="preserve">bytem: </w:t>
      </w:r>
      <w:r w:rsidR="00F67A19">
        <w:rPr>
          <w:rFonts w:ascii="Arial" w:hAnsi="Arial" w:cs="Arial"/>
          <w:color w:val="000000"/>
          <w:sz w:val="22"/>
          <w:szCs w:val="22"/>
        </w:rPr>
        <w:t>xxxxxx</w:t>
      </w:r>
      <w:r w:rsidR="007D6829">
        <w:rPr>
          <w:rFonts w:ascii="Arial" w:hAnsi="Arial" w:cs="Arial"/>
          <w:color w:val="000000"/>
          <w:sz w:val="22"/>
          <w:szCs w:val="22"/>
        </w:rPr>
        <w:t xml:space="preserve"> Kalek</w:t>
      </w:r>
      <w:bookmarkStart w:id="0" w:name="_GoBack"/>
      <w:bookmarkEnd w:id="0"/>
    </w:p>
    <w:p w:rsidR="007B60DB" w:rsidRPr="00134FB6" w:rsidRDefault="007D6829" w:rsidP="008636B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rodinný stav: ženatý</w:t>
      </w:r>
    </w:p>
    <w:p w:rsidR="007B60DB" w:rsidRPr="00134FB6" w:rsidRDefault="007B60DB" w:rsidP="008636BF">
      <w:pPr>
        <w:pStyle w:val="adresa"/>
        <w:tabs>
          <w:tab w:val="left" w:pos="120"/>
        </w:tabs>
        <w:rPr>
          <w:rFonts w:ascii="Arial" w:hAnsi="Arial" w:cs="Arial"/>
          <w:i/>
          <w:color w:val="000000"/>
          <w:sz w:val="22"/>
          <w:szCs w:val="22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7B60DB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- na straně druhé -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276DB" w:rsidRPr="00134FB6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7D6829">
        <w:rPr>
          <w:rFonts w:ascii="Arial" w:hAnsi="Arial" w:cs="Arial"/>
          <w:b/>
          <w:color w:val="000000"/>
          <w:sz w:val="22"/>
          <w:szCs w:val="22"/>
        </w:rPr>
        <w:t>2 001 S 15/42</w:t>
      </w:r>
    </w:p>
    <w:p w:rsidR="007B60DB" w:rsidRPr="00134FB6" w:rsidRDefault="007B60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A276DB" w:rsidRPr="00134FB6" w:rsidRDefault="00A276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7D6829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7D6829">
        <w:rPr>
          <w:rFonts w:ascii="Arial" w:hAnsi="Arial" w:cs="Arial"/>
          <w:b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uvedenou nemovitou věcí</w:t>
      </w:r>
      <w:r w:rsidRPr="00134FB6">
        <w:rPr>
          <w:rFonts w:ascii="Arial" w:hAnsi="Arial" w:cs="Arial"/>
          <w:color w:val="000000"/>
          <w:sz w:val="22"/>
          <w:szCs w:val="22"/>
        </w:rPr>
        <w:t>:</w:t>
      </w:r>
    </w:p>
    <w:p w:rsidR="001E55CE" w:rsidRPr="00134FB6" w:rsidRDefault="001E55CE" w:rsidP="001E55CE">
      <w:pPr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1E55CE" w:rsidRPr="00134FB6" w:rsidRDefault="00A57015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pozemek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275"/>
        <w:gridCol w:w="1276"/>
        <w:gridCol w:w="2040"/>
        <w:gridCol w:w="1220"/>
      </w:tblGrid>
      <w:tr w:rsidR="001E55CE" w:rsidRPr="00302D09" w:rsidTr="00A5701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A57015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A57015" w:rsidRDefault="00A57015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Kalek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A57015" w:rsidRDefault="00A57015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Kalek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A57015" w:rsidRDefault="00A57015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A57015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140/11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A57015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A57015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color w:val="000000"/>
          <w:sz w:val="22"/>
          <w:szCs w:val="22"/>
        </w:rPr>
      </w:pPr>
      <w:r w:rsidRPr="00134FB6">
        <w:rPr>
          <w:rFonts w:ascii="Arial" w:hAnsi="Arial" w:cs="Arial"/>
          <w:iCs/>
          <w:color w:val="000000"/>
          <w:sz w:val="22"/>
          <w:szCs w:val="22"/>
        </w:rPr>
        <w:t xml:space="preserve">který vznikl z pozemku parc. č. </w:t>
      </w:r>
      <w:r w:rsidR="00A57015">
        <w:rPr>
          <w:rFonts w:ascii="Arial" w:hAnsi="Arial" w:cs="Arial"/>
          <w:iCs/>
          <w:color w:val="000000"/>
          <w:sz w:val="22"/>
          <w:szCs w:val="22"/>
        </w:rPr>
        <w:t>140/1</w:t>
      </w:r>
      <w:r w:rsidRPr="00134FB6">
        <w:rPr>
          <w:rFonts w:ascii="Arial" w:hAnsi="Arial" w:cs="Arial"/>
          <w:iCs/>
          <w:color w:val="000000"/>
          <w:sz w:val="22"/>
          <w:szCs w:val="22"/>
        </w:rPr>
        <w:t xml:space="preserve">, 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 xml:space="preserve">na základě geometrického plánu č. </w:t>
      </w:r>
      <w:r w:rsidR="00A57015">
        <w:rPr>
          <w:rFonts w:ascii="Arial" w:hAnsi="Arial" w:cs="Arial"/>
          <w:bCs/>
          <w:color w:val="000000"/>
          <w:sz w:val="22"/>
          <w:szCs w:val="22"/>
        </w:rPr>
        <w:t>238-57/2016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 xml:space="preserve">, potvrzeného Katastrálním úřadem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pro </w:t>
      </w:r>
      <w:r w:rsidR="000D2233">
        <w:rPr>
          <w:rFonts w:ascii="Arial" w:hAnsi="Arial" w:cs="Arial"/>
          <w:color w:val="000000"/>
          <w:sz w:val="22"/>
          <w:szCs w:val="22"/>
        </w:rPr>
        <w:t>Ústecký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0D2233">
        <w:rPr>
          <w:rFonts w:ascii="Arial" w:hAnsi="Arial" w:cs="Arial"/>
          <w:color w:val="000000"/>
          <w:sz w:val="22"/>
          <w:szCs w:val="22"/>
        </w:rPr>
        <w:t>Chomutov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>, dne </w:t>
      </w:r>
      <w:r w:rsidR="000D2233">
        <w:rPr>
          <w:rFonts w:ascii="Arial" w:hAnsi="Arial" w:cs="Arial"/>
          <w:bCs/>
          <w:color w:val="000000"/>
          <w:sz w:val="22"/>
          <w:szCs w:val="22"/>
        </w:rPr>
        <w:t>17.</w:t>
      </w:r>
      <w:r w:rsidR="0090112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D2233">
        <w:rPr>
          <w:rFonts w:ascii="Arial" w:hAnsi="Arial" w:cs="Arial"/>
          <w:bCs/>
          <w:color w:val="000000"/>
          <w:sz w:val="22"/>
          <w:szCs w:val="22"/>
        </w:rPr>
        <w:t>10.</w:t>
      </w:r>
      <w:r w:rsidR="0090112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D2233">
        <w:rPr>
          <w:rFonts w:ascii="Arial" w:hAnsi="Arial" w:cs="Arial"/>
          <w:bCs/>
          <w:color w:val="000000"/>
          <w:sz w:val="22"/>
          <w:szCs w:val="22"/>
        </w:rPr>
        <w:t>2016</w:t>
      </w:r>
      <w:r w:rsidRPr="00134FB6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1E55CE" w:rsidRPr="000D2233" w:rsidRDefault="001E55CE" w:rsidP="001E55CE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>(dále jen „směňovaná nemovitost“)</w:t>
      </w:r>
    </w:p>
    <w:p w:rsidR="001E55CE" w:rsidRPr="000D2233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0D2233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této nemovitosti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stanovená dohodou činí  </w:t>
      </w:r>
      <w:r>
        <w:rPr>
          <w:rFonts w:ascii="Arial" w:hAnsi="Arial" w:cs="Arial"/>
          <w:color w:val="000000"/>
          <w:sz w:val="22"/>
          <w:szCs w:val="22"/>
        </w:rPr>
        <w:t xml:space="preserve">127 860,-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0D2233">
        <w:rPr>
          <w:rFonts w:ascii="Arial" w:hAnsi="Arial" w:cs="Arial"/>
          <w:color w:val="000000"/>
          <w:sz w:val="22"/>
          <w:szCs w:val="22"/>
        </w:rPr>
        <w:t xml:space="preserve">jednostodvacetsedmtisícosmsetšedesát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korun českých). Tato cena zahrnuje i náklady spojené s převodem ve výši  </w:t>
      </w:r>
      <w:r w:rsidR="000D2233">
        <w:rPr>
          <w:rFonts w:ascii="Arial" w:hAnsi="Arial" w:cs="Arial"/>
          <w:color w:val="000000"/>
          <w:sz w:val="22"/>
          <w:szCs w:val="22"/>
        </w:rPr>
        <w:t>4 500,-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0D2233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D2233">
        <w:rPr>
          <w:rFonts w:ascii="Arial" w:hAnsi="Arial" w:cs="Arial"/>
          <w:b/>
          <w:color w:val="000000"/>
          <w:sz w:val="22"/>
          <w:szCs w:val="22"/>
        </w:rPr>
        <w:t>Čl. II.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Nabyvatel je vlastníkem nemovité věci: </w:t>
      </w:r>
    </w:p>
    <w:p w:rsidR="000D2233" w:rsidRDefault="000D2233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12"/>
          <w:szCs w:val="12"/>
        </w:rPr>
      </w:pPr>
    </w:p>
    <w:p w:rsidR="000D2233" w:rsidRPr="000D2233" w:rsidRDefault="000D2233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12"/>
          <w:szCs w:val="12"/>
        </w:rPr>
      </w:pPr>
    </w:p>
    <w:p w:rsidR="001E55CE" w:rsidRPr="008C22BE" w:rsidRDefault="000D2233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</w:t>
      </w:r>
      <w:r w:rsidR="001E55CE" w:rsidRPr="008C22BE">
        <w:rPr>
          <w:rFonts w:ascii="Arial" w:hAnsi="Arial" w:cs="Arial"/>
          <w:iCs/>
          <w:color w:val="000000"/>
          <w:sz w:val="22"/>
          <w:szCs w:val="22"/>
        </w:rPr>
        <w:t xml:space="preserve">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1E55CE" w:rsidRPr="00302D09" w:rsidTr="00927DC2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A57015" w:rsidRPr="00302D09" w:rsidTr="00927DC2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A57015" w:rsidRPr="00A57015" w:rsidRDefault="00A57015" w:rsidP="00A5701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A57015">
              <w:rPr>
                <w:rStyle w:val="Siln"/>
                <w:rFonts w:ascii="Arial" w:hAnsi="Arial" w:cs="Arial"/>
                <w:color w:val="000000"/>
                <w:sz w:val="20"/>
              </w:rPr>
              <w:t>Líšťany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A57015" w:rsidRPr="00A57015" w:rsidRDefault="00A57015" w:rsidP="00A5701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A57015">
              <w:rPr>
                <w:rStyle w:val="Siln"/>
                <w:rFonts w:ascii="Arial" w:hAnsi="Arial" w:cs="Arial"/>
                <w:color w:val="000000"/>
                <w:sz w:val="20"/>
              </w:rPr>
              <w:t>Líšťany u Cítolib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A57015" w:rsidRPr="00A57015" w:rsidRDefault="00A57015" w:rsidP="00A5701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57015" w:rsidRPr="00134FB6" w:rsidRDefault="000D2233" w:rsidP="00A5701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1172/26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A57015" w:rsidRPr="00134FB6" w:rsidRDefault="000D2233" w:rsidP="00A5701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015" w:rsidRPr="00134FB6" w:rsidRDefault="000D2233" w:rsidP="00A5701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593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zapsaného na výše uvedeném LV u Katastrálního úřadu pro </w:t>
      </w:r>
      <w:r w:rsidR="000D2233">
        <w:rPr>
          <w:rFonts w:ascii="Arial" w:hAnsi="Arial" w:cs="Arial"/>
          <w:color w:val="000000"/>
          <w:sz w:val="22"/>
          <w:szCs w:val="22"/>
        </w:rPr>
        <w:t>Ústecký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0D2233">
        <w:rPr>
          <w:rFonts w:ascii="Arial" w:hAnsi="Arial" w:cs="Arial"/>
          <w:color w:val="000000"/>
          <w:sz w:val="22"/>
          <w:szCs w:val="22"/>
        </w:rPr>
        <w:t>Louny</w:t>
      </w:r>
    </w:p>
    <w:p w:rsidR="000D2233" w:rsidRPr="000D2233" w:rsidRDefault="000D2233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</w:rPr>
      </w:pPr>
    </w:p>
    <w:p w:rsidR="001E55CE" w:rsidRPr="00134FB6" w:rsidRDefault="000D2233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 </w:t>
      </w:r>
      <w:r w:rsidR="001E55CE" w:rsidRPr="00134FB6">
        <w:rPr>
          <w:rFonts w:ascii="Arial" w:hAnsi="Arial" w:cs="Arial"/>
          <w:sz w:val="22"/>
          <w:szCs w:val="22"/>
        </w:rPr>
        <w:t>(dále jen „směňovaná nemovitost“)</w:t>
      </w:r>
    </w:p>
    <w:p w:rsidR="000D2233" w:rsidRPr="000D2233" w:rsidRDefault="000D2233" w:rsidP="001E55CE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cena t</w:t>
      </w:r>
      <w:r w:rsidR="000D2233">
        <w:rPr>
          <w:rFonts w:ascii="Arial" w:hAnsi="Arial" w:cs="Arial"/>
          <w:color w:val="000000"/>
          <w:sz w:val="22"/>
          <w:szCs w:val="22"/>
        </w:rPr>
        <w:t>éto nemovitosti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stanovená dohodou činí </w:t>
      </w:r>
      <w:r w:rsidR="000D2233">
        <w:rPr>
          <w:rFonts w:ascii="Arial" w:hAnsi="Arial" w:cs="Arial"/>
          <w:color w:val="000000"/>
          <w:sz w:val="22"/>
          <w:szCs w:val="22"/>
        </w:rPr>
        <w:t xml:space="preserve">33 160,- </w:t>
      </w:r>
      <w:r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0D2233">
        <w:rPr>
          <w:rFonts w:ascii="Arial" w:hAnsi="Arial" w:cs="Arial"/>
          <w:color w:val="000000"/>
          <w:sz w:val="22"/>
          <w:szCs w:val="22"/>
        </w:rPr>
        <w:t>třicettřitisícejednostošedesát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7B60DB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D2233" w:rsidRDefault="000D223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D2233" w:rsidRPr="00134FB6" w:rsidRDefault="000D2233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B60DB" w:rsidRPr="00901122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1122">
        <w:rPr>
          <w:rFonts w:ascii="Arial" w:hAnsi="Arial" w:cs="Arial"/>
          <w:b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nemovitosti uvedené v čl. I bude nabyvatel, směňovaná nemovitost uvedená v čl. II. této smlouvy bude 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901122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901122">
        <w:rPr>
          <w:rFonts w:ascii="Arial" w:hAnsi="Arial" w:cs="Arial"/>
          <w:b/>
          <w:sz w:val="22"/>
          <w:szCs w:val="22"/>
        </w:rPr>
        <w:t>Čl. IV.</w:t>
      </w:r>
    </w:p>
    <w:p w:rsidR="007B60DB" w:rsidRPr="00134FB6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901122">
        <w:rPr>
          <w:rFonts w:ascii="Arial" w:hAnsi="Arial" w:cs="Arial"/>
          <w:sz w:val="22"/>
          <w:szCs w:val="22"/>
        </w:rPr>
        <w:t>94 700,-</w:t>
      </w:r>
      <w:r w:rsidRPr="00134FB6">
        <w:rPr>
          <w:rFonts w:ascii="Arial" w:hAnsi="Arial" w:cs="Arial"/>
          <w:sz w:val="22"/>
          <w:szCs w:val="22"/>
        </w:rPr>
        <w:t xml:space="preserve">  Kč (slovy</w:t>
      </w:r>
      <w:r w:rsidR="00901122">
        <w:rPr>
          <w:rFonts w:ascii="Arial" w:hAnsi="Arial" w:cs="Arial"/>
          <w:sz w:val="22"/>
          <w:szCs w:val="22"/>
        </w:rPr>
        <w:t>: devadesátčtyřitisícesedmset</w:t>
      </w:r>
      <w:r w:rsidRPr="00134FB6">
        <w:rPr>
          <w:rFonts w:ascii="Arial" w:hAnsi="Arial" w:cs="Arial"/>
          <w:sz w:val="22"/>
          <w:szCs w:val="22"/>
        </w:rPr>
        <w:t xml:space="preserve"> korun českých) nabyvatel zaplatil na účet SPÚ, vedený u České národní banky, </w:t>
      </w:r>
      <w:r w:rsidRPr="00901122">
        <w:rPr>
          <w:rFonts w:ascii="Arial" w:hAnsi="Arial" w:cs="Arial"/>
          <w:sz w:val="22"/>
          <w:szCs w:val="22"/>
        </w:rPr>
        <w:t>č. ú. </w:t>
      </w:r>
      <w:r w:rsidR="00901122" w:rsidRPr="00901122">
        <w:rPr>
          <w:rFonts w:ascii="Arial" w:hAnsi="Arial" w:cs="Arial"/>
          <w:color w:val="000000"/>
          <w:sz w:val="22"/>
          <w:szCs w:val="22"/>
          <w:lang w:eastAsia="cs-CZ"/>
        </w:rPr>
        <w:t>60011</w:t>
      </w:r>
      <w:r w:rsidR="00901122" w:rsidRPr="00901122">
        <w:rPr>
          <w:rFonts w:ascii="Arial" w:hAnsi="Arial" w:cs="Arial"/>
          <w:color w:val="000000"/>
          <w:sz w:val="22"/>
          <w:szCs w:val="22"/>
          <w:lang w:eastAsia="cs-CZ"/>
        </w:rPr>
        <w:noBreakHyphen/>
        <w:t>3723001/0710</w:t>
      </w:r>
      <w:r w:rsidR="00901122">
        <w:rPr>
          <w:rFonts w:ascii="Arial" w:hAnsi="Arial" w:cs="Arial"/>
          <w:sz w:val="22"/>
          <w:szCs w:val="22"/>
        </w:rPr>
        <w:t>, variabilní symbol 2001481542</w:t>
      </w:r>
      <w:r w:rsidRPr="00901122">
        <w:rPr>
          <w:rFonts w:ascii="Arial" w:hAnsi="Arial" w:cs="Arial"/>
          <w:sz w:val="22"/>
          <w:szCs w:val="22"/>
        </w:rPr>
        <w:t>,  před podpisem této</w:t>
      </w:r>
      <w:r w:rsidRPr="00134FB6">
        <w:rPr>
          <w:rFonts w:ascii="Arial" w:hAnsi="Arial" w:cs="Arial"/>
          <w:sz w:val="22"/>
          <w:szCs w:val="22"/>
        </w:rPr>
        <w:t xml:space="preserve"> smlouvy</w:t>
      </w:r>
      <w:r w:rsidR="007B60DB" w:rsidRPr="00134FB6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901122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901122">
        <w:rPr>
          <w:rFonts w:ascii="Arial" w:hAnsi="Arial" w:cs="Arial"/>
          <w:b/>
          <w:sz w:val="22"/>
          <w:szCs w:val="22"/>
        </w:rPr>
        <w:t>Čl. V.</w:t>
      </w:r>
    </w:p>
    <w:p w:rsidR="00FC0FB6" w:rsidRPr="00FC0FB6" w:rsidRDefault="00FC0FB6" w:rsidP="00465BF3">
      <w:pPr>
        <w:numPr>
          <w:ilvl w:val="0"/>
          <w:numId w:val="5"/>
        </w:numPr>
        <w:tabs>
          <w:tab w:val="clear" w:pos="1161"/>
          <w:tab w:val="left" w:pos="-4962"/>
          <w:tab w:val="num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C0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zpřístupnění a vytyčování hranic pozemku.</w:t>
      </w:r>
    </w:p>
    <w:p w:rsidR="00465BF3" w:rsidRPr="00465BF3" w:rsidRDefault="00465BF3" w:rsidP="00465BF3">
      <w:pPr>
        <w:ind w:left="426"/>
        <w:jc w:val="both"/>
        <w:rPr>
          <w:rFonts w:ascii="Arial" w:hAnsi="Arial" w:cs="Arial"/>
          <w:color w:val="000000"/>
          <w:sz w:val="12"/>
          <w:szCs w:val="12"/>
        </w:rPr>
      </w:pPr>
    </w:p>
    <w:p w:rsidR="00FC0FB6" w:rsidRPr="00FC0FB6" w:rsidRDefault="00FC0FB6" w:rsidP="00FC0FB6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Užívací vztah k  nemovitosti:</w:t>
      </w:r>
    </w:p>
    <w:p w:rsidR="00FC0FB6" w:rsidRPr="00465BF3" w:rsidRDefault="00FC0FB6" w:rsidP="00FC0FB6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465BF3" w:rsidRPr="00134FB6" w:rsidRDefault="00465BF3" w:rsidP="00465BF3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275"/>
        <w:gridCol w:w="1276"/>
        <w:gridCol w:w="2040"/>
        <w:gridCol w:w="1220"/>
      </w:tblGrid>
      <w:tr w:rsidR="00465BF3" w:rsidRPr="00302D09" w:rsidTr="00374BA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BF3" w:rsidRPr="00134FB6" w:rsidRDefault="00465BF3" w:rsidP="00374B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BF3" w:rsidRPr="00134FB6" w:rsidRDefault="00465BF3" w:rsidP="00374B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BF3" w:rsidRPr="00134FB6" w:rsidRDefault="00465BF3" w:rsidP="00374B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BF3" w:rsidRPr="00134FB6" w:rsidRDefault="00465BF3" w:rsidP="00374B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5BF3" w:rsidRPr="00134FB6" w:rsidRDefault="00465BF3" w:rsidP="00374B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F3" w:rsidRPr="00134FB6" w:rsidRDefault="00465BF3" w:rsidP="00374B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465BF3" w:rsidRPr="00465BF3" w:rsidTr="00374BA1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465BF3" w:rsidRPr="00465BF3" w:rsidRDefault="00465BF3" w:rsidP="00374B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65BF3">
              <w:rPr>
                <w:rFonts w:ascii="Arial" w:hAnsi="Arial" w:cs="Arial"/>
                <w:color w:val="000000"/>
                <w:sz w:val="20"/>
              </w:rPr>
              <w:t>Kalek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65BF3" w:rsidRPr="00465BF3" w:rsidRDefault="00465BF3" w:rsidP="00374B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65BF3">
              <w:rPr>
                <w:rFonts w:ascii="Arial" w:hAnsi="Arial" w:cs="Arial"/>
                <w:color w:val="000000"/>
                <w:sz w:val="20"/>
              </w:rPr>
              <w:t>Kalek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465BF3" w:rsidRPr="00465BF3" w:rsidRDefault="00465BF3" w:rsidP="00374B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65BF3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65BF3" w:rsidRPr="00465BF3" w:rsidRDefault="00465BF3" w:rsidP="00374B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65BF3">
              <w:rPr>
                <w:rFonts w:ascii="Arial" w:hAnsi="Arial" w:cs="Arial"/>
                <w:color w:val="000000"/>
                <w:sz w:val="20"/>
              </w:rPr>
              <w:t>140/11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465BF3" w:rsidRPr="00465BF3" w:rsidRDefault="00465BF3" w:rsidP="00374B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65BF3">
              <w:rPr>
                <w:rFonts w:ascii="Arial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F3" w:rsidRPr="00465BF3" w:rsidRDefault="00465BF3" w:rsidP="00374BA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65BF3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FC0FB6" w:rsidRDefault="00FC0FB6" w:rsidP="00FC0FB6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je řešen</w:t>
      </w:r>
      <w:r w:rsidRPr="00FC0FB6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>nájemní smlouvou</w:t>
      </w:r>
      <w:r w:rsidR="00465BF3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č. </w:t>
      </w:r>
      <w:r w:rsidR="00465BF3">
        <w:rPr>
          <w:rFonts w:ascii="Arial" w:hAnsi="Arial" w:cs="Arial"/>
          <w:color w:val="000000"/>
          <w:sz w:val="22"/>
          <w:szCs w:val="22"/>
        </w:rPr>
        <w:t>136N09/42</w:t>
      </w:r>
      <w:r w:rsidRPr="00FC0FB6">
        <w:rPr>
          <w:rFonts w:ascii="Arial" w:hAnsi="Arial" w:cs="Arial"/>
          <w:color w:val="000000"/>
          <w:sz w:val="22"/>
          <w:szCs w:val="22"/>
        </w:rPr>
        <w:t>, uzavřenou s</w:t>
      </w:r>
      <w:r w:rsidR="00465BF3">
        <w:rPr>
          <w:rFonts w:ascii="Arial" w:hAnsi="Arial" w:cs="Arial"/>
          <w:color w:val="000000"/>
          <w:sz w:val="22"/>
          <w:szCs w:val="22"/>
        </w:rPr>
        <w:t> p. Miroslavem Hlaváčkem</w:t>
      </w:r>
      <w:r w:rsidRPr="00FC0FB6">
        <w:rPr>
          <w:rFonts w:ascii="Arial" w:hAnsi="Arial" w:cs="Arial"/>
          <w:i/>
          <w:color w:val="000000"/>
          <w:sz w:val="22"/>
          <w:szCs w:val="22"/>
        </w:rPr>
        <w:t>,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jakožto nájemcem.</w:t>
      </w:r>
      <w:r w:rsidRPr="00FC0FB6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465BF3">
        <w:rPr>
          <w:rFonts w:ascii="Arial" w:hAnsi="Arial" w:cs="Arial"/>
          <w:color w:val="000000"/>
          <w:sz w:val="22"/>
          <w:szCs w:val="22"/>
        </w:rPr>
        <w:t>S obsahem nájemní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smlouvy byl nabyvatel seznámen před podpisem této smlouvy, </w:t>
      </w:r>
      <w:r w:rsidRPr="00FC0FB6">
        <w:rPr>
          <w:rFonts w:ascii="Arial" w:hAnsi="Arial" w:cs="Arial"/>
          <w:bCs/>
          <w:iCs/>
          <w:color w:val="000000"/>
          <w:sz w:val="22"/>
          <w:szCs w:val="22"/>
        </w:rPr>
        <w:t xml:space="preserve">což stvrzuje svým </w:t>
      </w:r>
      <w:r w:rsidR="00465BF3">
        <w:rPr>
          <w:rFonts w:ascii="Arial" w:hAnsi="Arial" w:cs="Arial"/>
          <w:bCs/>
          <w:iCs/>
          <w:color w:val="000000"/>
          <w:sz w:val="22"/>
          <w:szCs w:val="22"/>
        </w:rPr>
        <w:t>podpisem</w:t>
      </w:r>
      <w:r w:rsidRPr="00FC0FB6">
        <w:rPr>
          <w:rFonts w:ascii="Arial" w:hAnsi="Arial" w:cs="Arial"/>
          <w:bCs/>
          <w:iCs/>
          <w:color w:val="000000"/>
          <w:sz w:val="22"/>
          <w:szCs w:val="22"/>
        </w:rPr>
        <w:t>.</w:t>
      </w:r>
    </w:p>
    <w:p w:rsidR="00465BF3" w:rsidRPr="00465BF3" w:rsidRDefault="00465BF3" w:rsidP="00FC0FB6">
      <w:pPr>
        <w:jc w:val="both"/>
        <w:rPr>
          <w:rFonts w:ascii="Arial" w:hAnsi="Arial" w:cs="Arial"/>
          <w:bCs/>
          <w:iCs/>
          <w:color w:val="000000"/>
          <w:sz w:val="12"/>
          <w:szCs w:val="12"/>
        </w:rPr>
      </w:pPr>
    </w:p>
    <w:p w:rsidR="00FC0FB6" w:rsidRPr="00FC0FB6" w:rsidRDefault="00465BF3" w:rsidP="00465BF3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C0FB6" w:rsidRPr="00FC0FB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ab/>
      </w:r>
      <w:r w:rsidR="00FC0FB6" w:rsidRPr="00FC0FB6">
        <w:rPr>
          <w:rFonts w:ascii="Arial" w:hAnsi="Arial" w:cs="Arial"/>
          <w:sz w:val="22"/>
          <w:szCs w:val="22"/>
        </w:rPr>
        <w:t>Smluvní strany berou na vědomí, že n</w:t>
      </w:r>
      <w:r w:rsidR="00FC0FB6" w:rsidRPr="00FC0FB6">
        <w:rPr>
          <w:rFonts w:ascii="Arial" w:hAnsi="Arial" w:cs="Arial"/>
          <w:bCs/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6C4E21" w:rsidRDefault="006C4E21">
      <w:pPr>
        <w:jc w:val="center"/>
        <w:rPr>
          <w:rFonts w:ascii="Arial" w:hAnsi="Arial" w:cs="Arial"/>
          <w:sz w:val="22"/>
          <w:szCs w:val="22"/>
        </w:rPr>
      </w:pPr>
    </w:p>
    <w:p w:rsidR="007B60DB" w:rsidRPr="00465BF3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465BF3">
        <w:rPr>
          <w:rFonts w:ascii="Arial" w:hAnsi="Arial" w:cs="Arial"/>
          <w:b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465BF3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465BF3">
        <w:rPr>
          <w:rFonts w:ascii="Arial" w:hAnsi="Arial" w:cs="Arial"/>
          <w:b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7B60DB" w:rsidRPr="00465BF3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465BF3">
        <w:rPr>
          <w:rFonts w:ascii="Arial" w:hAnsi="Arial" w:cs="Arial"/>
          <w:b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22272B" w:rsidRP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465BF3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465BF3">
        <w:rPr>
          <w:rFonts w:ascii="Arial" w:hAnsi="Arial" w:cs="Arial"/>
          <w:b/>
          <w:sz w:val="22"/>
          <w:szCs w:val="22"/>
        </w:rPr>
        <w:t xml:space="preserve">Čl. </w:t>
      </w:r>
      <w:r w:rsidR="003440FF" w:rsidRPr="00465BF3">
        <w:rPr>
          <w:rFonts w:ascii="Arial" w:hAnsi="Arial" w:cs="Arial"/>
          <w:b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Pr="00B43F73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465BF3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465BF3">
        <w:rPr>
          <w:rFonts w:ascii="Arial" w:hAnsi="Arial" w:cs="Arial"/>
          <w:b/>
          <w:sz w:val="22"/>
          <w:szCs w:val="22"/>
        </w:rPr>
        <w:t>Čl. X.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je vyhotovena v</w:t>
      </w:r>
      <w:r w:rsidR="00B84AFF">
        <w:rPr>
          <w:rFonts w:ascii="Arial" w:hAnsi="Arial" w:cs="Arial"/>
          <w:sz w:val="22"/>
          <w:szCs w:val="22"/>
        </w:rPr>
        <w:t>e</w:t>
      </w:r>
      <w:r w:rsidRPr="00B43F73">
        <w:rPr>
          <w:rFonts w:ascii="Arial" w:hAnsi="Arial" w:cs="Arial"/>
          <w:sz w:val="22"/>
          <w:szCs w:val="22"/>
        </w:rPr>
        <w:t xml:space="preserve"> </w:t>
      </w:r>
      <w:r w:rsidR="00465BF3">
        <w:rPr>
          <w:rFonts w:ascii="Arial" w:hAnsi="Arial" w:cs="Arial"/>
          <w:sz w:val="22"/>
          <w:szCs w:val="22"/>
        </w:rPr>
        <w:t>3</w:t>
      </w:r>
      <w:r w:rsidRPr="00B43F73">
        <w:rPr>
          <w:rFonts w:ascii="Arial" w:hAnsi="Arial" w:cs="Arial"/>
          <w:sz w:val="22"/>
          <w:szCs w:val="22"/>
        </w:rPr>
        <w:t xml:space="preserve"> stejnopisech, z nichž každý má platnost originálu. 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Nabyvatel obdrží </w:t>
      </w:r>
      <w:r w:rsidR="00465BF3">
        <w:rPr>
          <w:rFonts w:ascii="Arial" w:hAnsi="Arial" w:cs="Arial"/>
          <w:sz w:val="22"/>
          <w:szCs w:val="22"/>
        </w:rPr>
        <w:t xml:space="preserve">1 </w:t>
      </w:r>
      <w:r w:rsidRPr="00B43F73">
        <w:rPr>
          <w:rFonts w:ascii="Arial" w:hAnsi="Arial" w:cs="Arial"/>
          <w:sz w:val="22"/>
          <w:szCs w:val="22"/>
        </w:rPr>
        <w:t>stejnopis  a ostatní jsou určeny pro SPÚ.</w:t>
      </w:r>
    </w:p>
    <w:p w:rsidR="00E7474F" w:rsidRPr="00465BF3" w:rsidRDefault="00E7474F" w:rsidP="00E7474F">
      <w:pPr>
        <w:jc w:val="both"/>
        <w:rPr>
          <w:rFonts w:ascii="Arial" w:hAnsi="Arial" w:cs="Arial"/>
          <w:sz w:val="12"/>
          <w:szCs w:val="12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465BF3" w:rsidRPr="00B43F73" w:rsidRDefault="00465BF3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465BF3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465BF3">
        <w:rPr>
          <w:rFonts w:ascii="Arial" w:hAnsi="Arial" w:cs="Arial"/>
          <w:b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8636BF" w:rsidRPr="00B43F73" w:rsidRDefault="008636BF" w:rsidP="008636BF">
      <w:pPr>
        <w:jc w:val="both"/>
        <w:rPr>
          <w:rFonts w:ascii="Arial" w:hAnsi="Arial" w:cs="Arial"/>
          <w:sz w:val="22"/>
          <w:szCs w:val="22"/>
        </w:rPr>
      </w:pPr>
    </w:p>
    <w:p w:rsidR="00DC22EE" w:rsidRPr="00465BF3" w:rsidRDefault="00DC22EE" w:rsidP="00DC22EE">
      <w:pPr>
        <w:jc w:val="center"/>
        <w:rPr>
          <w:rFonts w:ascii="Arial" w:hAnsi="Arial" w:cs="Arial"/>
          <w:b/>
          <w:sz w:val="22"/>
          <w:szCs w:val="22"/>
        </w:rPr>
      </w:pPr>
      <w:r w:rsidRPr="00465BF3">
        <w:rPr>
          <w:rFonts w:ascii="Arial" w:hAnsi="Arial" w:cs="Arial"/>
          <w:b/>
          <w:sz w:val="22"/>
          <w:szCs w:val="22"/>
        </w:rPr>
        <w:t>Čl. XII.</w:t>
      </w:r>
    </w:p>
    <w:p w:rsidR="00DC22EE" w:rsidRPr="00B43F73" w:rsidRDefault="00E7474F" w:rsidP="00DC22EE">
      <w:pPr>
        <w:tabs>
          <w:tab w:val="left" w:pos="-3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jako správce dle zákona č. 101/2000 Sb., o ochraně osobních údajů a o změně některých zákonů, ve znění pozdějších předpisů (dále jen „zákon č. 101/2000 Sb.“), tímto informuje nabyvatele jako subjekt údajů, že jeho údaje uvedené v této smlouvě zpracovává pro účely realizace, výkonu práv a povinností dle této smlouvy, když tyto údaje zpracovává automatizovaně v elektronické formě. SPÚ tímto poučuje nabyvatele, že poskytnutí osobních údajů je dobrovolné. Nabyvatel si je vědom svého práva přístupu k osobním údajům, práva na opravu osobních údajů, jakož i dalších práv vyplývajících z</w:t>
      </w:r>
      <w:r w:rsidR="001E55CE" w:rsidRPr="00B43F73">
        <w:rPr>
          <w:rFonts w:ascii="Arial" w:hAnsi="Arial" w:cs="Arial"/>
          <w:sz w:val="22"/>
          <w:szCs w:val="22"/>
        </w:rPr>
        <w:t> ustanovení § 12 a 21 zákona č. </w:t>
      </w:r>
      <w:r w:rsidRPr="00B43F73">
        <w:rPr>
          <w:rFonts w:ascii="Arial" w:hAnsi="Arial" w:cs="Arial"/>
          <w:sz w:val="22"/>
          <w:szCs w:val="22"/>
        </w:rPr>
        <w:t>101/2000 Sb.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465BF3" w:rsidRDefault="007B60DB" w:rsidP="008636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65BF3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440FF" w:rsidRPr="00465BF3">
        <w:rPr>
          <w:rFonts w:ascii="Arial" w:hAnsi="Arial" w:cs="Arial"/>
          <w:b/>
          <w:color w:val="000000"/>
          <w:sz w:val="22"/>
          <w:szCs w:val="22"/>
        </w:rPr>
        <w:t>XI</w:t>
      </w:r>
      <w:r w:rsidR="00433713" w:rsidRPr="00465BF3">
        <w:rPr>
          <w:rFonts w:ascii="Arial" w:hAnsi="Arial" w:cs="Arial"/>
          <w:b/>
          <w:color w:val="000000"/>
          <w:sz w:val="22"/>
          <w:szCs w:val="22"/>
        </w:rPr>
        <w:t>II</w:t>
      </w:r>
      <w:r w:rsidRPr="00465BF3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......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.....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 w:rsidR="00FC0FB6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B43F73">
        <w:rPr>
          <w:rFonts w:ascii="Arial" w:hAnsi="Arial" w:cs="Arial"/>
          <w:color w:val="000000"/>
          <w:sz w:val="22"/>
          <w:szCs w:val="22"/>
        </w:rPr>
        <w:t>V ..………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.......</w:t>
      </w:r>
      <w:r w:rsidRPr="00B43F73">
        <w:rPr>
          <w:rFonts w:ascii="Arial" w:hAnsi="Arial" w:cs="Arial"/>
          <w:color w:val="000000"/>
          <w:sz w:val="22"/>
          <w:szCs w:val="22"/>
        </w:rPr>
        <w:t>........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272F3" w:rsidRPr="00B43F73" w:rsidRDefault="00E272F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B43F73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B43F73">
        <w:rPr>
          <w:rFonts w:ascii="Arial" w:hAnsi="Arial" w:cs="Arial"/>
          <w:b/>
          <w:i/>
          <w:sz w:val="22"/>
          <w:szCs w:val="22"/>
        </w:rPr>
        <w:t>, MBA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465BF3">
        <w:rPr>
          <w:rFonts w:ascii="Arial" w:hAnsi="Arial" w:cs="Arial"/>
          <w:b/>
          <w:i/>
          <w:sz w:val="22"/>
          <w:szCs w:val="22"/>
        </w:rPr>
        <w:t>Ing. Robert Karlík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9F023C" w:rsidRPr="00B43F73">
        <w:rPr>
          <w:rFonts w:ascii="Arial" w:hAnsi="Arial" w:cs="Arial"/>
          <w:sz w:val="22"/>
          <w:szCs w:val="22"/>
        </w:rPr>
        <w:t>ústřední ředitelka</w:t>
      </w:r>
    </w:p>
    <w:p w:rsidR="00057CBA" w:rsidRPr="00B43F73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</w:p>
    <w:p w:rsidR="008636BF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</w:p>
    <w:p w:rsidR="00057CBA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</w:p>
    <w:p w:rsidR="00C613E5" w:rsidRPr="00B43F73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C613E5" w:rsidRPr="00302D09" w:rsidRDefault="00C613E5">
      <w:pPr>
        <w:ind w:left="4956" w:firstLine="708"/>
        <w:rPr>
          <w:rFonts w:ascii="Arial" w:hAnsi="Arial" w:cs="Arial"/>
          <w:i/>
          <w:sz w:val="22"/>
        </w:rPr>
      </w:pPr>
    </w:p>
    <w:p w:rsidR="00E7474F" w:rsidRDefault="00E7474F" w:rsidP="00E7474F">
      <w:pPr>
        <w:spacing w:before="120"/>
        <w:jc w:val="both"/>
        <w:rPr>
          <w:rFonts w:ascii="Arial" w:hAnsi="Arial" w:cs="Arial"/>
        </w:rPr>
      </w:pPr>
    </w:p>
    <w:p w:rsidR="00465BF3" w:rsidRDefault="00465BF3" w:rsidP="00E7474F">
      <w:pPr>
        <w:spacing w:before="120"/>
        <w:jc w:val="both"/>
        <w:rPr>
          <w:rFonts w:ascii="Arial" w:hAnsi="Arial" w:cs="Arial"/>
        </w:rPr>
      </w:pPr>
    </w:p>
    <w:p w:rsidR="00465BF3" w:rsidRDefault="00465BF3" w:rsidP="00E7474F">
      <w:pPr>
        <w:spacing w:before="120"/>
        <w:jc w:val="both"/>
        <w:rPr>
          <w:rFonts w:ascii="Arial" w:hAnsi="Arial" w:cs="Arial"/>
        </w:rPr>
      </w:pPr>
    </w:p>
    <w:p w:rsidR="00465BF3" w:rsidRDefault="00465BF3" w:rsidP="00E7474F">
      <w:pPr>
        <w:spacing w:before="120"/>
        <w:jc w:val="both"/>
        <w:rPr>
          <w:rFonts w:ascii="Arial" w:hAnsi="Arial" w:cs="Arial"/>
        </w:rPr>
      </w:pPr>
    </w:p>
    <w:p w:rsidR="00465BF3" w:rsidRDefault="00465BF3" w:rsidP="00E7474F">
      <w:pPr>
        <w:spacing w:before="120"/>
        <w:jc w:val="both"/>
        <w:rPr>
          <w:rFonts w:ascii="Arial" w:hAnsi="Arial" w:cs="Arial"/>
        </w:rPr>
      </w:pPr>
    </w:p>
    <w:p w:rsidR="00465BF3" w:rsidRDefault="00465BF3" w:rsidP="00E7474F">
      <w:pPr>
        <w:spacing w:before="120"/>
        <w:jc w:val="both"/>
        <w:rPr>
          <w:rFonts w:ascii="Arial" w:hAnsi="Arial" w:cs="Arial"/>
        </w:rPr>
      </w:pPr>
    </w:p>
    <w:p w:rsidR="00465BF3" w:rsidRDefault="00465BF3" w:rsidP="00E7474F">
      <w:pPr>
        <w:spacing w:before="120"/>
        <w:jc w:val="both"/>
        <w:rPr>
          <w:rFonts w:ascii="Arial" w:hAnsi="Arial" w:cs="Arial"/>
        </w:rPr>
      </w:pPr>
    </w:p>
    <w:p w:rsidR="00465BF3" w:rsidRPr="00302D09" w:rsidRDefault="00465BF3" w:rsidP="00E7474F">
      <w:pPr>
        <w:spacing w:before="120"/>
        <w:jc w:val="both"/>
        <w:rPr>
          <w:rFonts w:ascii="Arial" w:hAnsi="Arial" w:cs="Arial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Tato smlouva byla uveřejněna v registru smluv, vedeném dle zákona č. 340/2015 Sb., o registru smluv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datum registrace: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  <w:r w:rsidRPr="00FC0FB6">
        <w:rPr>
          <w:rFonts w:ascii="Arial" w:hAnsi="Arial" w:cs="Arial"/>
          <w:i/>
          <w:sz w:val="22"/>
          <w:szCs w:val="22"/>
        </w:rPr>
        <w:t xml:space="preserve">  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ID smlouvy: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registraci provedl: 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V Praze dne: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 xml:space="preserve">........................   </w:t>
      </w:r>
      <w:r w:rsidRPr="00FC0FB6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1E55CE" w:rsidRPr="00FC0FB6">
        <w:rPr>
          <w:rFonts w:ascii="Arial" w:hAnsi="Arial" w:cs="Arial"/>
          <w:i/>
          <w:sz w:val="22"/>
          <w:szCs w:val="22"/>
        </w:rPr>
        <w:t xml:space="preserve">        </w:t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</w:t>
      </w:r>
      <w:r w:rsidRPr="00FC0FB6">
        <w:rPr>
          <w:rFonts w:ascii="Arial" w:hAnsi="Arial" w:cs="Arial"/>
          <w:i/>
          <w:sz w:val="22"/>
          <w:szCs w:val="22"/>
        </w:rPr>
        <w:t>.............................................</w:t>
      </w:r>
    </w:p>
    <w:p w:rsidR="00655E01" w:rsidRPr="00302D09" w:rsidRDefault="00E7474F" w:rsidP="003D7018">
      <w:pPr>
        <w:jc w:val="both"/>
        <w:rPr>
          <w:rFonts w:ascii="Arial" w:hAnsi="Arial" w:cs="Arial"/>
          <w:i/>
          <w:sz w:val="22"/>
        </w:rPr>
      </w:pP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  <w:t xml:space="preserve">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 </w:t>
      </w:r>
      <w:r w:rsidRPr="00FC0FB6">
        <w:rPr>
          <w:rFonts w:ascii="Arial" w:hAnsi="Arial" w:cs="Arial"/>
          <w:i/>
          <w:sz w:val="22"/>
          <w:szCs w:val="22"/>
        </w:rPr>
        <w:t>podpis odpovědného zaměstnanc</w:t>
      </w:r>
      <w:r w:rsidR="00B43F73" w:rsidRPr="00FC0FB6">
        <w:rPr>
          <w:rFonts w:ascii="Arial" w:hAnsi="Arial" w:cs="Arial"/>
          <w:i/>
          <w:sz w:val="22"/>
          <w:szCs w:val="22"/>
        </w:rPr>
        <w:t>e</w:t>
      </w: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sectPr w:rsidR="00655E01" w:rsidRPr="00302D09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942" w:rsidRDefault="00062942">
      <w:r>
        <w:separator/>
      </w:r>
    </w:p>
  </w:endnote>
  <w:endnote w:type="continuationSeparator" w:id="0">
    <w:p w:rsidR="00062942" w:rsidRDefault="0006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942" w:rsidRDefault="00062942">
      <w:r>
        <w:separator/>
      </w:r>
    </w:p>
  </w:footnote>
  <w:footnote w:type="continuationSeparator" w:id="0">
    <w:p w:rsidR="00062942" w:rsidRDefault="00062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42"/>
    <w:rsid w:val="000420FB"/>
    <w:rsid w:val="000437B4"/>
    <w:rsid w:val="00057CBA"/>
    <w:rsid w:val="00062942"/>
    <w:rsid w:val="00075229"/>
    <w:rsid w:val="0008499E"/>
    <w:rsid w:val="0008576A"/>
    <w:rsid w:val="000B1A92"/>
    <w:rsid w:val="000B1D4A"/>
    <w:rsid w:val="000B7389"/>
    <w:rsid w:val="000D2233"/>
    <w:rsid w:val="000E6EC5"/>
    <w:rsid w:val="00101843"/>
    <w:rsid w:val="001174DD"/>
    <w:rsid w:val="00127570"/>
    <w:rsid w:val="00134FB6"/>
    <w:rsid w:val="00144711"/>
    <w:rsid w:val="00151960"/>
    <w:rsid w:val="001543D3"/>
    <w:rsid w:val="0016192B"/>
    <w:rsid w:val="00170E30"/>
    <w:rsid w:val="0017327C"/>
    <w:rsid w:val="00177F98"/>
    <w:rsid w:val="001A62E8"/>
    <w:rsid w:val="001C6B2B"/>
    <w:rsid w:val="001D0A04"/>
    <w:rsid w:val="001D2DDE"/>
    <w:rsid w:val="001E525B"/>
    <w:rsid w:val="001E55CE"/>
    <w:rsid w:val="001E6F3D"/>
    <w:rsid w:val="001F1E70"/>
    <w:rsid w:val="001F553C"/>
    <w:rsid w:val="001F7B99"/>
    <w:rsid w:val="0022272B"/>
    <w:rsid w:val="002660DA"/>
    <w:rsid w:val="002712AA"/>
    <w:rsid w:val="002750EC"/>
    <w:rsid w:val="00275D90"/>
    <w:rsid w:val="00285E80"/>
    <w:rsid w:val="00290D2D"/>
    <w:rsid w:val="002962DE"/>
    <w:rsid w:val="002A4D52"/>
    <w:rsid w:val="002D4713"/>
    <w:rsid w:val="002F7BC7"/>
    <w:rsid w:val="00302D09"/>
    <w:rsid w:val="003112C4"/>
    <w:rsid w:val="00311A94"/>
    <w:rsid w:val="00321C22"/>
    <w:rsid w:val="00324782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65BF3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45840"/>
    <w:rsid w:val="0056464F"/>
    <w:rsid w:val="00575AF5"/>
    <w:rsid w:val="00580F7A"/>
    <w:rsid w:val="005974CA"/>
    <w:rsid w:val="005C1D95"/>
    <w:rsid w:val="005D5412"/>
    <w:rsid w:val="005D7048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469E"/>
    <w:rsid w:val="006C4E21"/>
    <w:rsid w:val="006E4652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7C78D9"/>
    <w:rsid w:val="007D6829"/>
    <w:rsid w:val="00801E99"/>
    <w:rsid w:val="00806830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22BE"/>
    <w:rsid w:val="008C41B5"/>
    <w:rsid w:val="008C4444"/>
    <w:rsid w:val="008D3554"/>
    <w:rsid w:val="008D5472"/>
    <w:rsid w:val="008E155E"/>
    <w:rsid w:val="00901122"/>
    <w:rsid w:val="0090717C"/>
    <w:rsid w:val="009369D0"/>
    <w:rsid w:val="00942B14"/>
    <w:rsid w:val="00945138"/>
    <w:rsid w:val="00946001"/>
    <w:rsid w:val="009530E5"/>
    <w:rsid w:val="00974DA5"/>
    <w:rsid w:val="009C693B"/>
    <w:rsid w:val="009F023C"/>
    <w:rsid w:val="00A21487"/>
    <w:rsid w:val="00A22CF5"/>
    <w:rsid w:val="00A276DB"/>
    <w:rsid w:val="00A42E8C"/>
    <w:rsid w:val="00A472D9"/>
    <w:rsid w:val="00A5337C"/>
    <w:rsid w:val="00A54F98"/>
    <w:rsid w:val="00A57015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B21C4F"/>
    <w:rsid w:val="00B2557E"/>
    <w:rsid w:val="00B266DF"/>
    <w:rsid w:val="00B3790F"/>
    <w:rsid w:val="00B43F73"/>
    <w:rsid w:val="00B84AFF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1BA6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E1F3A"/>
    <w:rsid w:val="00CF02FD"/>
    <w:rsid w:val="00D02956"/>
    <w:rsid w:val="00D3099D"/>
    <w:rsid w:val="00D41303"/>
    <w:rsid w:val="00D6230B"/>
    <w:rsid w:val="00D66CF6"/>
    <w:rsid w:val="00D83A02"/>
    <w:rsid w:val="00D869E8"/>
    <w:rsid w:val="00D93509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EE0F90"/>
    <w:rsid w:val="00F36A2F"/>
    <w:rsid w:val="00F67A19"/>
    <w:rsid w:val="00F7065C"/>
    <w:rsid w:val="00F776F5"/>
    <w:rsid w:val="00F94F76"/>
    <w:rsid w:val="00FA27A5"/>
    <w:rsid w:val="00FC0FB6"/>
    <w:rsid w:val="00FC403A"/>
    <w:rsid w:val="00FC5E1E"/>
    <w:rsid w:val="00FD760F"/>
    <w:rsid w:val="00FE3B02"/>
    <w:rsid w:val="00F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DD74"/>
  <w15:docId w15:val="{23ADD8CB-57D5-4CC5-88EE-AAAACB80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styleId="Siln">
    <w:name w:val="Strong"/>
    <w:basedOn w:val="Standardnpsmoodstavce"/>
    <w:uiPriority w:val="22"/>
    <w:qFormat/>
    <w:rsid w:val="00A57015"/>
    <w:rPr>
      <w:rFonts w:ascii="Segoe UI Semibold" w:hAnsi="Segoe UI Semibold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Documents\Vlastn&#237;%20&#353;ablony%20Office\SS_smlouva_12_2017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F4ED-C73C-484D-8A52-593FC5B3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SS_smlouva_12_2017</Template>
  <TotalTime>2</TotalTime>
  <Pages>3</Pages>
  <Words>1011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Johnová Lenka</cp:lastModifiedBy>
  <cp:revision>3</cp:revision>
  <cp:lastPrinted>2014-05-12T14:27:00Z</cp:lastPrinted>
  <dcterms:created xsi:type="dcterms:W3CDTF">2018-03-27T11:56:00Z</dcterms:created>
  <dcterms:modified xsi:type="dcterms:W3CDTF">2018-03-27T11:57:00Z</dcterms:modified>
</cp:coreProperties>
</file>