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Slunečková Dita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dita.sluneckova@czechtrade.cz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INOB201800620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březen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březen 2018.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80 / 330 / 26 400,00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450 / 230 / 103 500,00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25 / 330 / 8 250,00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10 / 230 / 2 300,00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260 / 52,5 / 13 650,00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300 / 290 / 87 000,00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70 / 500 / 35 000,00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135 / 700 / 94 500,00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110 / 450 / 49 500,00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436 100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527 681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527 681,00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