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6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43"/>
        <w:gridCol w:w="10699"/>
        <w:gridCol w:w="28"/>
      </w:tblGrid>
      <w:tr>
        <w:trPr>
          <w:trHeight w:val="100" w:hRule="atLeast"/>
        </w:trPr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43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0699" w:type="dxa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699"/>
            </w:tblGrid>
            <w:tr>
              <w:trPr>
                <w:trHeight w:val="10555" w:hRule="atLeast"/>
              </w:trPr>
              <w:tc>
                <w:tcPr>
                  <w:tcW w:w="10699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tbl>
                  <w:tblPr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18"/>
                    <w:gridCol w:w="36"/>
                    <w:gridCol w:w="25"/>
                    <w:gridCol w:w="18"/>
                    <w:gridCol w:w="10455"/>
                    <w:gridCol w:w="108"/>
                    <w:gridCol w:w="18"/>
                  </w:tblGrid>
                  <w:tr>
                    <w:trPr>
                      <w:trHeight w:val="2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205"/>
                          <w:gridCol w:w="90"/>
                          <w:gridCol w:w="5385"/>
                        </w:tblGrid>
                        <w:tr>
                          <w:trPr>
                            <w:trHeight w:val="188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20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77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Kontakt na odběratele: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Jméno: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Bc. Slunečková Dita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Telefon: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+420 224 907 537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Fax: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77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E-mail: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dita.sluneckova@czechtrade.cz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959"/>
                                <w:gridCol w:w="4426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hMerge w:val="restart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Název a adresa dodavatele: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hMerge w:val="continue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single" w:color="C0C0C0" w:sz="3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Dodavatel: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Mladá fronta a.s.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IČ: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49240315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16"/>
                                      </w:rPr>
                                      <w:t xml:space="preserve">Adresa:</w:t>
                                    </w: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Mezi Vodami 1952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959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</w:pPr>
                                  </w:p>
                                </w:tc>
                                <w:tc>
                                  <w:tcPr>
                                    <w:tcW w:w="4426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16"/>
                                      </w:rPr>
                                      <w:t xml:space="preserve">14300 Praha 4 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7" w:hRule="atLeast"/>
                          </w:trPr>
                          <w:tc>
                            <w:tcPr>
                              <w:tcW w:w="520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0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385" w:type="dxa"/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7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  <w:hMerge w:val="restart"/>
                      </w:tcPr>
                      <w:tbl>
                        <w:tblPr>
                          <w:tblBorders>
                            <w:top w:val="single" w:color="C0C0C0" w:sz="3"/>
                            <w:left w:val="single" w:color="C0C0C0" w:sz="3"/>
                            <w:bottom w:val="single" w:color="C0C0C0" w:sz="3"/>
                            <w:right w:val="single" w:color="C0C0C0" w:sz="3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54"/>
                          <w:gridCol w:w="10627"/>
                        </w:tblGrid>
                        <w:tr>
                          <w:trPr>
                            <w:trHeight w:val="56" w:hRule="atLeast"/>
                          </w:trPr>
                          <w:tc>
                            <w:tcPr>
                              <w:tcW w:w="54" w:type="dxa"/>
                              <w:tcBorders>
                                <w:top w:val="single" w:color="C0C0C0" w:sz="3"/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top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/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right w:val="single" w:color="C0C0C0" w:sz="3"/>
                              </w:tcBorders>
                            </w:tcPr>
                            <w:tbl>
                              <w:tblPr>
                                <w:tblBorders>
                                  <w:top w:val="nil" w:color="000000" w:sz="7"/>
                                  <w:left w:val="nil" w:color="000000" w:sz="7"/>
                                  <w:bottom w:val="nil" w:color="000000" w:sz="7"/>
                                  <w:right w:val="nil" w:color="000000" w:sz="7"/>
                                </w:tblBorders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>
                              <w:tblGrid>
                                <w:gridCol w:w="5313"/>
                                <w:gridCol w:w="5313"/>
                              </w:tblGrid>
                              <w:tr>
                                <w:trPr>
                                  <w:trHeight w:val="262" w:hRule="atLeast"/>
                                </w:trPr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righ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b/>
                                        <w:color w:val="000000"/>
                                        <w:sz w:val="20"/>
                                      </w:rPr>
                                      <w:t xml:space="preserve">Číslo objednávky:</w:t>
                                    </w:r>
                                  </w:p>
                                </w:tc>
                                <w:tc>
                                  <w:tcPr>
                                    <w:tcW w:w="5313" w:type="dxa"/>
                                    <w:tcBorders>
                                      <w:top w:val="nil" w:color="000000" w:sz="7"/>
                                      <w:left w:val="nil" w:color="000000" w:sz="7"/>
                                      <w:bottom w:val="nil" w:color="000000" w:sz="7"/>
                                      <w:right w:val="nil" w:color="000000" w:sz="7"/>
                                    </w:tcBorders>
                                    <w:tcMar>
                                      <w:top w:w="39" w:type="dxa"/>
                                      <w:left w:w="39" w:type="dxa"/>
                                      <w:bottom w:w="39" w:type="dxa"/>
                                      <w:right w:w="39" w:type="dxa"/>
                                    </w:tcMar>
                                  </w:tcPr>
                                  <w:p>
                                    <w:pPr>
                                      <w:spacing w:after="0" w:line="240" w:lineRule="auto"/>
                                      <w:jc w:val="left"/>
                                    </w:pPr>
                                    <w:r>
                                      <w:rPr>
                                        <w:rFonts w:ascii="Segoe UI" w:hAnsi="Segoe UI" w:eastAsia="Segoe UI"/>
                                        <w:color w:val="000000"/>
                                        <w:sz w:val="20"/>
                                      </w:rPr>
                                      <w:t xml:space="preserve">INOB201800620</w:t>
                                    </w:r>
                                  </w:p>
                                </w:tc>
                              </w:tr>
                            </w:tbl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73" w:hRule="atLeast"/>
                          </w:trPr>
                          <w:tc>
                            <w:tcPr>
                              <w:tcW w:w="54" w:type="dxa"/>
                              <w:tcBorders>
                                <w:left w:val="single" w:color="C0C0C0" w:sz="3"/>
                                <w:bottom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627" w:type="dxa"/>
                              <w:tcBorders>
                                <w:bottom w:val="single" w:color="C0C0C0" w:sz="3"/>
                                <w:right w:val="single" w:color="C0C0C0" w:sz="3"/>
                              </w:tcBorders>
                            </w:tcPr>
                            <w:p>
                              <w:pPr>
                                <w:pStyle w:val="EmptyCellLayoutStyle"/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100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2402"/>
                          <w:gridCol w:w="8063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Objednáváme toto zboží/služby: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služeb - březen 2018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Specifikace: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Objednávka redakčních prací v rámci provozu portálu BusinessInfo.cz na březen 2018.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Předpokládaný rozsah publikovaných normostran a hodinových položek je pouze indikativní a může se měnit dle skutečného plnění: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Počet jednotek (hodiny, normostrany) / cena za jednotku / cena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Aktivní normostrany 80 / 330 / 26 400,00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450 / 230 / 103 500,00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 - normostrany 25 / 330 / 8 250,00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Pasivní normostrany cizojazyčně 10 / 230 / 2 300,00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Anotace, description, upoutávky 260 / 52,5 / 13 650,00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Kontrola obsahu, aktualizace rubrik, evidence, přípravy podkladů 300 / 290 / 87 000,00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Kontaktní centrum - telefonické a email odpovědi hod 160 / 100 / 16 000,00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Odborné texty: Aktualizace + konzultace - odborné texty 70 / 500 / 35 000,00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Audio/video zpracování 135 / 700 / 94 500,00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Služby poskytované v rámci rozvoje 110 / 450 / 49 500,00 Kč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 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bez DPH         436 100 Kč  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Celkem včetně DPH 527 681 Kč</w:t>
                              </w:r>
                            </w:p>
                          </w:tc>
                          <w:tc>
                            <w:tcPr>
                              <w:tcW w:w="8063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Předpokládaná cena (vč. DPH):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527 681,00 Kč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Termín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30.3.2018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Místo dodání: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Dittrichova 21, 128 00 Praha 2, CZ - Česká republika 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Způsob úhrady: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bankovním převodem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Potvrzení objednávky:</w:t>
                              </w: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faxem nebo e-mailem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2402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8063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39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316"/>
                          <w:gridCol w:w="2624"/>
                          <w:gridCol w:w="924"/>
                          <w:gridCol w:w="5579"/>
                          <w:gridCol w:w="1028"/>
                        </w:tblGrid>
                        <w:tr>
                          <w:trPr>
                            <w:trHeight w:val="41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odběratele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952" w:hRule="atLeast"/>
                          </w:trPr>
                          <w:tc>
                            <w:tcPr>
                              <w:tcW w:w="316" w:type="dxa"/>
                              <w:hMerge w:val="restart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Objednávku akceptujeme v celém jejím znění</w:t>
                              </w:r>
                            </w:p>
                          </w:tc>
                          <w:tc>
                            <w:tcPr>
                              <w:tcW w:w="26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hMerge w:val="continue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  <w:vAlign w:val="center"/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59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316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26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Datum</w:t>
                              </w:r>
                            </w:p>
                          </w:tc>
                          <w:tc>
                            <w:tcPr>
                              <w:tcW w:w="924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  <w:tc>
                            <w:tcPr>
                              <w:tcW w:w="557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center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Razítko a podpis dodavatele</w:t>
                              </w:r>
                            </w:p>
                          </w:tc>
                          <w:tc>
                            <w:tcPr>
                              <w:tcW w:w="1028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</w:pP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>
                      <w:trHeight w:val="246" w:hRule="atLeast"/>
                    </w:trPr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  <w:tr>
                    <w:trPr/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36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25" w:type="dxa"/>
                        <w:hMerge w:val="restart"/>
                      </w:tcPr>
                      <w:tbl>
                        <w:tblPr>
                          <w:tblBorders>
                            <w:top w:val="nil" w:color="000000" w:sz="7"/>
                            <w:left w:val="nil" w:color="000000" w:sz="7"/>
                            <w:bottom w:val="nil" w:color="000000" w:sz="7"/>
                            <w:right w:val="nil" w:color="000000" w:sz="7"/>
                          </w:tblBorders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>
                        <w:tblGrid>
                          <w:gridCol w:w="10519"/>
                        </w:tblGrid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single" w:color="C0C0C0" w:sz="3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Pokyny pro dodavatele:</w:t>
                              </w:r>
                            </w:p>
                          </w:tc>
                        </w:tr>
                        <w:tr>
                          <w:trPr>
                            <w:trHeight w:val="262" w:hRule="atLeast"/>
                          </w:trPr>
                          <w:tc>
                            <w:tcPr>
                              <w:tcW w:w="10519" w:type="dxa"/>
                              <w:tcBorders>
                                <w:top w:val="nil" w:color="000000" w:sz="7"/>
                                <w:left w:val="nil" w:color="000000" w:sz="7"/>
                                <w:bottom w:val="nil" w:color="000000" w:sz="7"/>
                                <w:right w:val="nil" w:color="000000" w:sz="7"/>
                              </w:tcBorders>
                              <w:tcMar>
                                <w:top w:w="39" w:type="dxa"/>
                                <w:left w:w="39" w:type="dxa"/>
                                <w:bottom w:w="39" w:type="dxa"/>
                                <w:right w:w="39" w:type="dxa"/>
                              </w:tcMar>
                            </w:tcPr>
                            <w:p>
                              <w:pPr>
                                <w:spacing w:after="0" w:line="240" w:lineRule="auto"/>
                                <w:jc w:val="left"/>
                              </w:pP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Na faktuře vždy uvádějte </w:t>
                              </w:r>
                              <w:r>
                                <w:rPr>
                                  <w:rFonts w:ascii="Segoe UI" w:hAnsi="Segoe UI" w:eastAsia="Segoe UI"/>
                                  <w:b/>
                                  <w:color w:val="000000"/>
                                  <w:sz w:val="16"/>
                                </w:rPr>
                                <w:t xml:space="preserve">číslo objednávky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t xml:space="preserve">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Pokud nejste plátci DPH, na faktuře uveďte: Nejsme plátci DPH.</w:t>
                              </w:r>
                              <w:r>
                                <w:rPr>
                                  <w:rFonts w:ascii="Segoe UI" w:hAnsi="Segoe UI" w:eastAsia="Segoe UI"/>
                                  <w:color w:val="000000"/>
                                  <w:sz w:val="16"/>
                                </w:rPr>
                                <w:br/>
                                <w:t xml:space="preserve">V daňovém dokladu vždy uvádějte číslo příslušné zálohové faktury.</w:t>
                              </w:r>
                            </w:p>
                          </w:tc>
                        </w:tr>
                      </w:tbl>
                      <w:p>
                        <w:pPr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455" w:type="dxa"/>
                        <w:hMerge w:val="continue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0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  <w:tc>
                      <w:tcPr>
                        <w:tcW w:w="18" w:type="dxa"/>
                      </w:tcPr>
                      <w:p>
                        <w:pPr>
                          <w:pStyle w:val="EmptyCellLayoutStyle"/>
                          <w:spacing w:after="0" w:line="240" w:lineRule="auto"/>
                        </w:pPr>
                      </w:p>
                    </w:tc>
                  </w:tr>
                </w:tbl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28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pgSz w:w="11905" w:h="16837"/>
      <w:pgMar w:top="566" w:right="566" w:bottom="566" w:left="566" w:header="" w:footer="" w:gutter=""/>
    </w:sectPr>
  </w:body>
</w:document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0771"/>
    </w:tblGrid>
    <w:tr>
      <w:trPr/>
      <w:tc>
        <w:tcPr>
          <w:tcW w:w="10771" w:type="dxa"/>
        </w:tcPr>
        <w:tbl>
          <w:tblPr>
            <w:tblBorders>
              <w:top w:val="nil" w:color="000000" w:sz="7"/>
              <w:left w:val="nil" w:color="000000" w:sz="7"/>
              <w:bottom w:val="nil" w:color="000000" w:sz="7"/>
              <w:right w:val="nil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0771"/>
          </w:tblGrid>
          <w:tr>
            <w:trPr>
              <w:trHeight w:val="396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10771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71"/>
                </w:tblGrid>
                <w:tr>
                  <w:trPr>
                    <w:trHeight w:val="807" w:hRule="atLeast"/>
                  </w:trPr>
                  <w:tc>
                    <w:tcPr>
                      <w:tcW w:w="10771" w:type="dxa"/>
                      <w:tcBorders>
                        <w:top w:val="single" w:color="000000" w:sz="3"/>
                        <w:left w:val="single" w:color="000000" w:sz="3"/>
                        <w:bottom w:val="single" w:color="000000" w:sz="3"/>
                        <w:right w:val="single" w:color="000000" w:sz="3"/>
                      </w:tcBorders>
                      <w:tcMar>
                        <w:top w:w="119" w:type="dxa"/>
                        <w:left w:w="119" w:type="dxa"/>
                        <w:bottom w:w="119" w:type="dxa"/>
                        <w:right w:w="11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Česká agentura na podporu obchodu / CzechTrade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Adresa: Dittrichova 21, 128 01 Praha 28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Bankovní spojení: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ČNB, č.ú.: 87434011/0710</w:t>
                      </w:r>
                    </w:p>
                    <w:p>
                      <w:pPr>
                        <w:spacing w:after="0" w:line="240" w:lineRule="auto"/>
                        <w:ind w:right="0"/>
                        <w:jc w:val="left"/>
                      </w:pP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DIČ: </w:t>
                      </w:r>
                      <w:r>
                        <w:rPr>
                          <w:rFonts w:ascii="Segoe UI" w:hAnsi="Segoe UI" w:eastAsia="Segoe UI"/>
                          <w:color w:val="000000"/>
                          <w:sz w:val="16"/>
                        </w:rPr>
                        <w:t xml:space="preserve">CZ00001171, </w:t>
                      </w:r>
                      <w:r>
                        <w:rPr>
                          <w:rFonts w:ascii="Segoe UI" w:hAnsi="Segoe UI" w:eastAsia="Segoe UI"/>
                          <w:b/>
                          <w:color w:val="000000"/>
                          <w:sz w:val="16"/>
                        </w:rPr>
                        <w:t xml:space="preserve">jsme plátci DPH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</w:tr>
          <w:tr>
            <w:trPr>
              <w:trHeight w:val="58" w:hRule="atLeast"/>
            </w:trPr>
            <w:tc>
              <w:tcPr>
                <w:tcW w:w="10771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0771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numbering" Target="/word/numbering.xml" Id="rId7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INOBNahled</dc:title>
</cp:coreProperties>
</file>