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69" w:rsidRDefault="00C53C69" w:rsidP="00C53C69"/>
    <w:tbl>
      <w:tblPr>
        <w:tblW w:w="0" w:type="auto"/>
        <w:tblInd w:w="-7" w:type="dxa"/>
        <w:tblLayout w:type="fixed"/>
        <w:tblCellMar>
          <w:left w:w="71" w:type="dxa"/>
          <w:right w:w="71" w:type="dxa"/>
        </w:tblCellMar>
        <w:tblLook w:val="0000" w:firstRow="0" w:lastRow="0" w:firstColumn="0" w:lastColumn="0" w:noHBand="0" w:noVBand="0"/>
      </w:tblPr>
      <w:tblGrid>
        <w:gridCol w:w="1701"/>
        <w:gridCol w:w="5840"/>
        <w:gridCol w:w="1617"/>
      </w:tblGrid>
      <w:tr w:rsidR="00C53C69" w:rsidTr="00CE5888">
        <w:tc>
          <w:tcPr>
            <w:tcW w:w="1701" w:type="dxa"/>
            <w:tcBorders>
              <w:top w:val="single" w:sz="4" w:space="0" w:color="000000"/>
              <w:left w:val="single" w:sz="4" w:space="0" w:color="000000"/>
            </w:tcBorders>
            <w:shd w:val="clear" w:color="auto" w:fill="FFFF00"/>
          </w:tcPr>
          <w:p w:rsidR="00C53C69" w:rsidRDefault="00C53C69" w:rsidP="00CE5888">
            <w:pPr>
              <w:pStyle w:val="Zhlav"/>
              <w:tabs>
                <w:tab w:val="clear" w:pos="4536"/>
                <w:tab w:val="clear" w:pos="9072"/>
              </w:tabs>
              <w:snapToGrid w:val="0"/>
              <w:rPr>
                <w:rFonts w:ascii="Arial" w:hAnsi="Arial"/>
              </w:rPr>
            </w:pPr>
          </w:p>
          <w:p w:rsidR="00C53C69" w:rsidRDefault="00C53C69" w:rsidP="00CE5888">
            <w:pPr>
              <w:pStyle w:val="Zhlav"/>
              <w:tabs>
                <w:tab w:val="clear" w:pos="4536"/>
                <w:tab w:val="clear" w:pos="9072"/>
              </w:tabs>
              <w:rPr>
                <w:rFonts w:ascii="Arial" w:hAnsi="Arial"/>
              </w:rPr>
            </w:pPr>
          </w:p>
        </w:tc>
        <w:tc>
          <w:tcPr>
            <w:tcW w:w="5840" w:type="dxa"/>
            <w:tcBorders>
              <w:top w:val="single" w:sz="4" w:space="0" w:color="000000"/>
            </w:tcBorders>
            <w:shd w:val="clear" w:color="auto" w:fill="FFFF00"/>
          </w:tcPr>
          <w:p w:rsidR="00C53C69" w:rsidRDefault="00C53C69" w:rsidP="00CE5888">
            <w:pPr>
              <w:snapToGrid w:val="0"/>
              <w:jc w:val="center"/>
              <w:rPr>
                <w:rFonts w:ascii="Arial" w:hAnsi="Arial"/>
                <w:b/>
                <w:sz w:val="36"/>
              </w:rPr>
            </w:pPr>
            <w:r>
              <w:rPr>
                <w:rFonts w:ascii="Arial" w:hAnsi="Arial"/>
                <w:b/>
                <w:sz w:val="36"/>
              </w:rPr>
              <w:t xml:space="preserve">SMLOUVA </w:t>
            </w:r>
          </w:p>
          <w:p w:rsidR="00C53C69" w:rsidRPr="00F43CFE" w:rsidRDefault="00C53C69" w:rsidP="00CE5888">
            <w:pPr>
              <w:jc w:val="center"/>
              <w:rPr>
                <w:rFonts w:ascii="Arial" w:hAnsi="Arial"/>
                <w:b/>
                <w:sz w:val="36"/>
              </w:rPr>
            </w:pPr>
            <w:r w:rsidRPr="00F43CFE">
              <w:rPr>
                <w:rFonts w:ascii="Arial" w:hAnsi="Arial"/>
                <w:b/>
                <w:sz w:val="36"/>
              </w:rPr>
              <w:t>o poskytování služeb ostrahy majetku</w:t>
            </w:r>
          </w:p>
        </w:tc>
        <w:tc>
          <w:tcPr>
            <w:tcW w:w="1617" w:type="dxa"/>
            <w:tcBorders>
              <w:top w:val="single" w:sz="4" w:space="0" w:color="000000"/>
              <w:right w:val="single" w:sz="4" w:space="0" w:color="000000"/>
            </w:tcBorders>
            <w:shd w:val="clear" w:color="auto" w:fill="FFFF00"/>
          </w:tcPr>
          <w:p w:rsidR="00C53C69" w:rsidRDefault="00C53C69" w:rsidP="00CE5888">
            <w:pPr>
              <w:snapToGrid w:val="0"/>
              <w:rPr>
                <w:rFonts w:ascii="Arial" w:hAnsi="Arial"/>
              </w:rPr>
            </w:pPr>
          </w:p>
        </w:tc>
      </w:tr>
      <w:tr w:rsidR="00C53C69" w:rsidTr="00CE5888">
        <w:tc>
          <w:tcPr>
            <w:tcW w:w="1701" w:type="dxa"/>
            <w:tcBorders>
              <w:left w:val="single" w:sz="4" w:space="0" w:color="000000"/>
            </w:tcBorders>
            <w:shd w:val="clear" w:color="auto" w:fill="FFFF00"/>
          </w:tcPr>
          <w:p w:rsidR="00C53C69" w:rsidRDefault="00C53C69" w:rsidP="00CE5888">
            <w:pPr>
              <w:snapToGrid w:val="0"/>
              <w:rPr>
                <w:rFonts w:ascii="Arial" w:hAnsi="Arial"/>
              </w:rPr>
            </w:pPr>
          </w:p>
        </w:tc>
        <w:tc>
          <w:tcPr>
            <w:tcW w:w="5840" w:type="dxa"/>
            <w:tcBorders>
              <w:top w:val="single" w:sz="4" w:space="0" w:color="000000"/>
              <w:left w:val="single" w:sz="4" w:space="0" w:color="000000"/>
              <w:bottom w:val="single" w:sz="4" w:space="0" w:color="000000"/>
            </w:tcBorders>
          </w:tcPr>
          <w:p w:rsidR="00C53C69" w:rsidRDefault="00C53C69" w:rsidP="00CE5888">
            <w:pPr>
              <w:snapToGrid w:val="0"/>
              <w:jc w:val="center"/>
              <w:rPr>
                <w:rFonts w:ascii="Arial" w:hAnsi="Arial"/>
                <w:b/>
              </w:rPr>
            </w:pPr>
          </w:p>
          <w:p w:rsidR="00C53C69" w:rsidRDefault="00C53C69" w:rsidP="00CE5888">
            <w:pPr>
              <w:jc w:val="center"/>
              <w:rPr>
                <w:rFonts w:ascii="Arial" w:hAnsi="Arial"/>
                <w:b/>
              </w:rPr>
            </w:pPr>
            <w:r>
              <w:rPr>
                <w:rFonts w:ascii="Arial" w:hAnsi="Arial"/>
                <w:b/>
              </w:rPr>
              <w:t>080 – 2018 – H</w:t>
            </w:r>
          </w:p>
        </w:tc>
        <w:tc>
          <w:tcPr>
            <w:tcW w:w="1617" w:type="dxa"/>
            <w:tcBorders>
              <w:left w:val="single" w:sz="4" w:space="0" w:color="000000"/>
              <w:right w:val="single" w:sz="4" w:space="0" w:color="000000"/>
            </w:tcBorders>
            <w:shd w:val="clear" w:color="auto" w:fill="FFFF00"/>
          </w:tcPr>
          <w:p w:rsidR="00C53C69" w:rsidRDefault="00C53C69" w:rsidP="00CE5888">
            <w:pPr>
              <w:snapToGrid w:val="0"/>
              <w:rPr>
                <w:rFonts w:ascii="Arial" w:hAnsi="Arial"/>
              </w:rPr>
            </w:pPr>
          </w:p>
        </w:tc>
      </w:tr>
      <w:tr w:rsidR="00C53C69" w:rsidTr="00CE5888">
        <w:tc>
          <w:tcPr>
            <w:tcW w:w="1701" w:type="dxa"/>
            <w:tcBorders>
              <w:left w:val="single" w:sz="4" w:space="0" w:color="000000"/>
              <w:bottom w:val="single" w:sz="4" w:space="0" w:color="000000"/>
            </w:tcBorders>
            <w:shd w:val="clear" w:color="auto" w:fill="FFFF00"/>
          </w:tcPr>
          <w:p w:rsidR="00C53C69" w:rsidRDefault="00C53C69" w:rsidP="00CE5888">
            <w:pPr>
              <w:snapToGrid w:val="0"/>
              <w:rPr>
                <w:rFonts w:ascii="Arial" w:hAnsi="Arial"/>
              </w:rPr>
            </w:pPr>
          </w:p>
        </w:tc>
        <w:tc>
          <w:tcPr>
            <w:tcW w:w="5840" w:type="dxa"/>
            <w:tcBorders>
              <w:bottom w:val="single" w:sz="4" w:space="0" w:color="000000"/>
            </w:tcBorders>
            <w:shd w:val="clear" w:color="auto" w:fill="FFFF00"/>
          </w:tcPr>
          <w:p w:rsidR="00C53C69" w:rsidRPr="00F43CFE" w:rsidRDefault="00C53C69" w:rsidP="00CE5888">
            <w:pPr>
              <w:snapToGrid w:val="0"/>
              <w:jc w:val="center"/>
              <w:rPr>
                <w:rFonts w:ascii="Arial" w:hAnsi="Arial"/>
              </w:rPr>
            </w:pPr>
            <w:r w:rsidRPr="00F43CFE">
              <w:rPr>
                <w:rFonts w:ascii="Arial" w:hAnsi="Arial"/>
              </w:rPr>
              <w:t xml:space="preserve">uzavřená dle </w:t>
            </w:r>
            <w:proofErr w:type="spellStart"/>
            <w:r w:rsidRPr="00F43CFE">
              <w:rPr>
                <w:rFonts w:ascii="Arial" w:hAnsi="Arial"/>
              </w:rPr>
              <w:t>ust</w:t>
            </w:r>
            <w:proofErr w:type="spellEnd"/>
            <w:r w:rsidRPr="00F43CFE">
              <w:rPr>
                <w:rFonts w:ascii="Arial" w:hAnsi="Arial"/>
              </w:rPr>
              <w:t>. § 1746, odst. 2 Občanského zákoníku (NOZ)</w:t>
            </w:r>
          </w:p>
        </w:tc>
        <w:tc>
          <w:tcPr>
            <w:tcW w:w="1617" w:type="dxa"/>
            <w:tcBorders>
              <w:bottom w:val="single" w:sz="4" w:space="0" w:color="000000"/>
              <w:right w:val="single" w:sz="4" w:space="0" w:color="000000"/>
            </w:tcBorders>
            <w:shd w:val="clear" w:color="auto" w:fill="FFFF00"/>
          </w:tcPr>
          <w:p w:rsidR="00C53C69" w:rsidRPr="00F43CFE" w:rsidRDefault="00C53C69" w:rsidP="00CE5888">
            <w:pPr>
              <w:snapToGrid w:val="0"/>
              <w:rPr>
                <w:rFonts w:ascii="Arial" w:hAnsi="Arial"/>
              </w:rPr>
            </w:pPr>
          </w:p>
        </w:tc>
      </w:tr>
    </w:tbl>
    <w:p w:rsidR="00C53C69" w:rsidRDefault="00C53C69" w:rsidP="00C53C69"/>
    <w:tbl>
      <w:tblPr>
        <w:tblW w:w="0" w:type="auto"/>
        <w:tblInd w:w="-7" w:type="dxa"/>
        <w:tblLayout w:type="fixed"/>
        <w:tblCellMar>
          <w:left w:w="70" w:type="dxa"/>
          <w:right w:w="70" w:type="dxa"/>
        </w:tblCellMar>
        <w:tblLook w:val="0000" w:firstRow="0" w:lastRow="0" w:firstColumn="0" w:lastColumn="0" w:noHBand="0" w:noVBand="0"/>
      </w:tblPr>
      <w:tblGrid>
        <w:gridCol w:w="4606"/>
        <w:gridCol w:w="4539"/>
      </w:tblGrid>
      <w:tr w:rsidR="00C53C69" w:rsidTr="00CE5888">
        <w:tc>
          <w:tcPr>
            <w:tcW w:w="4606" w:type="dxa"/>
          </w:tcPr>
          <w:p w:rsidR="00C53C69" w:rsidRDefault="00C53C69" w:rsidP="00CE5888">
            <w:pPr>
              <w:snapToGrid w:val="0"/>
              <w:rPr>
                <w:rFonts w:ascii="Arial" w:hAnsi="Arial"/>
                <w:b/>
              </w:rPr>
            </w:pPr>
            <w:r>
              <w:rPr>
                <w:rFonts w:ascii="Arial" w:hAnsi="Arial"/>
                <w:b/>
              </w:rPr>
              <w:t>Odběratel:</w:t>
            </w:r>
          </w:p>
          <w:p w:rsidR="00C53C69" w:rsidRDefault="00C53C69" w:rsidP="00CE5888">
            <w:pPr>
              <w:snapToGrid w:val="0"/>
              <w:rPr>
                <w:rFonts w:ascii="Arial" w:hAnsi="Arial"/>
                <w:b/>
                <w:sz w:val="24"/>
                <w:szCs w:val="24"/>
              </w:rPr>
            </w:pPr>
            <w:r>
              <w:rPr>
                <w:rFonts w:ascii="Arial" w:hAnsi="Arial"/>
                <w:b/>
                <w:noProof/>
                <w:sz w:val="24"/>
                <w:szCs w:val="24"/>
                <w:lang w:eastAsia="cs-CZ"/>
              </w:rPr>
              <mc:AlternateContent>
                <mc:Choice Requires="wps">
                  <w:drawing>
                    <wp:anchor distT="0" distB="0" distL="114300" distR="114300" simplePos="0" relativeHeight="251659264" behindDoc="1" locked="0" layoutInCell="1" allowOverlap="1">
                      <wp:simplePos x="0" y="0"/>
                      <wp:positionH relativeFrom="column">
                        <wp:posOffset>-85725</wp:posOffset>
                      </wp:positionH>
                      <wp:positionV relativeFrom="paragraph">
                        <wp:posOffset>93345</wp:posOffset>
                      </wp:positionV>
                      <wp:extent cx="2724150" cy="811530"/>
                      <wp:effectExtent l="19050" t="23495" r="38100" b="5080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811530"/>
                              </a:xfrm>
                              <a:prstGeom prst="rect">
                                <a:avLst/>
                              </a:prstGeom>
                              <a:solidFill>
                                <a:srgbClr val="FFFF00"/>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2" o:spid="_x0000_s1026" style="position:absolute;margin-left:-6.75pt;margin-top:7.35pt;width:214.5pt;height:6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" fillcolor="yellow" strokecolor="#f2f2f2" strokeweight="3pt">
                      <v:shadow on="t" color="#622423" opacity=".5" offset="1pt"/>
                    </v:rect>
                  </w:pict>
                </mc:Fallback>
              </mc:AlternateContent>
            </w:r>
          </w:p>
          <w:p w:rsidR="00C53C69" w:rsidRDefault="00C53C69" w:rsidP="00CE5888">
            <w:pPr>
              <w:snapToGrid w:val="0"/>
              <w:rPr>
                <w:rFonts w:ascii="Arial" w:hAnsi="Arial"/>
                <w:b/>
                <w:sz w:val="24"/>
                <w:szCs w:val="24"/>
              </w:rPr>
            </w:pPr>
            <w:r>
              <w:rPr>
                <w:rFonts w:ascii="Arial" w:hAnsi="Arial"/>
                <w:b/>
                <w:sz w:val="24"/>
                <w:szCs w:val="24"/>
              </w:rPr>
              <w:t xml:space="preserve">Domov pro seniory Bažantnice, </w:t>
            </w:r>
            <w:r>
              <w:rPr>
                <w:rFonts w:ascii="Arial" w:hAnsi="Arial"/>
                <w:b/>
                <w:sz w:val="24"/>
                <w:szCs w:val="24"/>
              </w:rPr>
              <w:br/>
              <w:t>příspěvková organizace</w:t>
            </w:r>
          </w:p>
          <w:p w:rsidR="00C53C69" w:rsidRDefault="00C53C69" w:rsidP="00CE5888">
            <w:pPr>
              <w:snapToGrid w:val="0"/>
              <w:rPr>
                <w:rFonts w:ascii="Arial" w:hAnsi="Arial"/>
                <w:b/>
              </w:rPr>
            </w:pPr>
            <w:r>
              <w:rPr>
                <w:rFonts w:ascii="Arial" w:hAnsi="Arial"/>
                <w:b/>
              </w:rPr>
              <w:t>tř. Bří Čapků 1</w:t>
            </w:r>
          </w:p>
          <w:p w:rsidR="00C53C69" w:rsidRDefault="00C53C69" w:rsidP="00CE5888">
            <w:pPr>
              <w:snapToGrid w:val="0"/>
              <w:rPr>
                <w:rFonts w:ascii="Arial" w:hAnsi="Arial"/>
                <w:b/>
              </w:rPr>
            </w:pPr>
            <w:proofErr w:type="gramStart"/>
            <w:r>
              <w:rPr>
                <w:rFonts w:ascii="Arial" w:hAnsi="Arial"/>
                <w:b/>
              </w:rPr>
              <w:t>695 01  Hodonín</w:t>
            </w:r>
            <w:proofErr w:type="gramEnd"/>
          </w:p>
        </w:tc>
        <w:tc>
          <w:tcPr>
            <w:tcW w:w="4539" w:type="dxa"/>
          </w:tcPr>
          <w:p w:rsidR="00C53C69" w:rsidRDefault="00C53C69" w:rsidP="00CE5888">
            <w:pPr>
              <w:snapToGrid w:val="0"/>
              <w:rPr>
                <w:rFonts w:ascii="Arial" w:hAnsi="Arial"/>
                <w:b/>
              </w:rPr>
            </w:pPr>
            <w:r>
              <w:rPr>
                <w:rFonts w:ascii="Arial" w:hAnsi="Arial"/>
                <w:b/>
              </w:rPr>
              <w:t>Dodavatel:</w:t>
            </w:r>
          </w:p>
          <w:p w:rsidR="00C53C69" w:rsidRDefault="00C53C69" w:rsidP="00CE5888">
            <w:pPr>
              <w:snapToGrid w:val="0"/>
              <w:rPr>
                <w:rFonts w:ascii="Arial" w:hAnsi="Arial"/>
                <w:b/>
                <w:sz w:val="24"/>
                <w:szCs w:val="24"/>
              </w:rPr>
            </w:pPr>
            <w:r>
              <w:rPr>
                <w:rFonts w:ascii="Arial" w:hAnsi="Arial"/>
                <w:b/>
                <w:noProof/>
                <w:lang w:eastAsia="cs-CZ"/>
              </w:rPr>
              <mc:AlternateContent>
                <mc:Choice Requires="wps">
                  <w:drawing>
                    <wp:anchor distT="0" distB="0" distL="114300" distR="114300" simplePos="0" relativeHeight="251660288" behindDoc="1" locked="0" layoutInCell="1" allowOverlap="1">
                      <wp:simplePos x="0" y="0"/>
                      <wp:positionH relativeFrom="column">
                        <wp:posOffset>-10160</wp:posOffset>
                      </wp:positionH>
                      <wp:positionV relativeFrom="paragraph">
                        <wp:posOffset>93345</wp:posOffset>
                      </wp:positionV>
                      <wp:extent cx="2724150" cy="811530"/>
                      <wp:effectExtent l="19050" t="23495" r="38100" b="5080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811530"/>
                              </a:xfrm>
                              <a:prstGeom prst="rect">
                                <a:avLst/>
                              </a:prstGeom>
                              <a:solidFill>
                                <a:srgbClr val="FFFF00"/>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 o:spid="_x0000_s1026" style="position:absolute;margin-left:-.8pt;margin-top:7.35pt;width:214.5pt;height:6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" fillcolor="yellow" strokecolor="#f2f2f2" strokeweight="3pt">
                      <v:shadow on="t" color="#622423" opacity=".5" offset="1pt"/>
                    </v:rect>
                  </w:pict>
                </mc:Fallback>
              </mc:AlternateContent>
            </w:r>
          </w:p>
          <w:p w:rsidR="00C53C69" w:rsidRDefault="00C53C69" w:rsidP="00CE5888">
            <w:pPr>
              <w:snapToGrid w:val="0"/>
              <w:rPr>
                <w:rFonts w:ascii="Arial" w:hAnsi="Arial"/>
                <w:b/>
                <w:sz w:val="24"/>
                <w:szCs w:val="24"/>
              </w:rPr>
            </w:pPr>
            <w:r>
              <w:rPr>
                <w:rFonts w:ascii="Arial" w:hAnsi="Arial"/>
                <w:b/>
                <w:sz w:val="24"/>
                <w:szCs w:val="24"/>
              </w:rPr>
              <w:t xml:space="preserve"> </w:t>
            </w:r>
            <w:proofErr w:type="gramStart"/>
            <w:r w:rsidRPr="00C40DE5">
              <w:rPr>
                <w:rFonts w:ascii="Arial" w:hAnsi="Arial"/>
                <w:b/>
                <w:sz w:val="24"/>
                <w:szCs w:val="24"/>
              </w:rPr>
              <w:t>O.S.</w:t>
            </w:r>
            <w:proofErr w:type="gramEnd"/>
            <w:r w:rsidRPr="00C40DE5">
              <w:rPr>
                <w:rFonts w:ascii="Arial" w:hAnsi="Arial"/>
                <w:b/>
                <w:sz w:val="24"/>
                <w:szCs w:val="24"/>
              </w:rPr>
              <w:t xml:space="preserve">E. </w:t>
            </w:r>
            <w:proofErr w:type="spellStart"/>
            <w:r w:rsidRPr="00C40DE5">
              <w:rPr>
                <w:rFonts w:ascii="Arial" w:hAnsi="Arial"/>
                <w:b/>
                <w:sz w:val="24"/>
                <w:szCs w:val="24"/>
              </w:rPr>
              <w:t>Security</w:t>
            </w:r>
            <w:proofErr w:type="spellEnd"/>
            <w:r w:rsidRPr="00C40DE5">
              <w:rPr>
                <w:rFonts w:ascii="Arial" w:hAnsi="Arial"/>
                <w:b/>
                <w:sz w:val="24"/>
                <w:szCs w:val="24"/>
              </w:rPr>
              <w:t xml:space="preserve"> </w:t>
            </w:r>
            <w:proofErr w:type="spellStart"/>
            <w:r w:rsidRPr="00C40DE5">
              <w:rPr>
                <w:rFonts w:ascii="Arial" w:hAnsi="Arial"/>
                <w:b/>
                <w:sz w:val="24"/>
                <w:szCs w:val="24"/>
              </w:rPr>
              <w:t>Consulting</w:t>
            </w:r>
            <w:proofErr w:type="spellEnd"/>
            <w:r w:rsidRPr="00C40DE5">
              <w:rPr>
                <w:rFonts w:ascii="Arial" w:hAnsi="Arial"/>
                <w:b/>
                <w:sz w:val="24"/>
                <w:szCs w:val="24"/>
              </w:rPr>
              <w:t>, s.r.o.</w:t>
            </w:r>
          </w:p>
          <w:p w:rsidR="00C53C69" w:rsidRPr="00C40DE5" w:rsidRDefault="00C53C69" w:rsidP="00CE5888">
            <w:pPr>
              <w:snapToGrid w:val="0"/>
              <w:rPr>
                <w:rFonts w:ascii="Arial" w:hAnsi="Arial"/>
                <w:b/>
                <w:sz w:val="24"/>
                <w:szCs w:val="24"/>
              </w:rPr>
            </w:pPr>
          </w:p>
          <w:p w:rsidR="00C53C69" w:rsidRDefault="00C53C69" w:rsidP="00CE5888">
            <w:pPr>
              <w:snapToGrid w:val="0"/>
              <w:rPr>
                <w:rFonts w:ascii="Arial" w:hAnsi="Arial"/>
                <w:b/>
              </w:rPr>
            </w:pPr>
            <w:r>
              <w:rPr>
                <w:rFonts w:ascii="Arial" w:hAnsi="Arial"/>
                <w:b/>
              </w:rPr>
              <w:t xml:space="preserve"> </w:t>
            </w:r>
            <w:proofErr w:type="spellStart"/>
            <w:r>
              <w:rPr>
                <w:rFonts w:ascii="Arial" w:hAnsi="Arial"/>
                <w:b/>
              </w:rPr>
              <w:t>Plucárna</w:t>
            </w:r>
            <w:proofErr w:type="spellEnd"/>
            <w:r>
              <w:rPr>
                <w:rFonts w:ascii="Arial" w:hAnsi="Arial"/>
                <w:b/>
              </w:rPr>
              <w:t xml:space="preserve"> 3560/1</w:t>
            </w:r>
          </w:p>
          <w:p w:rsidR="00C53C69" w:rsidRDefault="00C53C69" w:rsidP="00CE5888">
            <w:pPr>
              <w:snapToGrid w:val="0"/>
              <w:rPr>
                <w:rFonts w:ascii="Arial" w:hAnsi="Arial"/>
                <w:b/>
              </w:rPr>
            </w:pPr>
            <w:r>
              <w:rPr>
                <w:rFonts w:ascii="Arial" w:hAnsi="Arial"/>
                <w:b/>
              </w:rPr>
              <w:t xml:space="preserve"> </w:t>
            </w:r>
            <w:proofErr w:type="gramStart"/>
            <w:r>
              <w:rPr>
                <w:rFonts w:ascii="Arial" w:hAnsi="Arial"/>
                <w:b/>
              </w:rPr>
              <w:t>695 01  Hodonín</w:t>
            </w:r>
            <w:proofErr w:type="gramEnd"/>
          </w:p>
        </w:tc>
      </w:tr>
    </w:tbl>
    <w:p w:rsidR="00C53C69" w:rsidRDefault="00C53C69" w:rsidP="00C53C69">
      <w:pPr>
        <w:pStyle w:val="Zhlav"/>
        <w:tabs>
          <w:tab w:val="clear" w:pos="9072"/>
          <w:tab w:val="left" w:pos="4536"/>
        </w:tabs>
        <w:rPr>
          <w:rFonts w:ascii="Arial" w:hAnsi="Arial"/>
          <w:sz w:val="16"/>
        </w:rPr>
      </w:pPr>
    </w:p>
    <w:p w:rsidR="00C53C69" w:rsidRPr="00BF5745" w:rsidRDefault="00C53C69" w:rsidP="00C53C69">
      <w:pPr>
        <w:pStyle w:val="Zhlav"/>
        <w:tabs>
          <w:tab w:val="clear" w:pos="9072"/>
          <w:tab w:val="left" w:pos="4536"/>
        </w:tabs>
        <w:rPr>
          <w:rFonts w:ascii="Arial" w:hAnsi="Arial"/>
          <w:sz w:val="10"/>
          <w:szCs w:val="10"/>
        </w:rPr>
      </w:pPr>
    </w:p>
    <w:p w:rsidR="00C53C69" w:rsidRDefault="00070E87" w:rsidP="00C53C69">
      <w:pPr>
        <w:pStyle w:val="Zhlav"/>
        <w:tabs>
          <w:tab w:val="clear" w:pos="9072"/>
          <w:tab w:val="left" w:pos="4536"/>
        </w:tabs>
        <w:rPr>
          <w:rFonts w:ascii="Arial" w:hAnsi="Arial"/>
          <w:sz w:val="16"/>
        </w:rPr>
      </w:pPr>
      <w:r>
        <w:rPr>
          <w:rFonts w:ascii="Arial" w:hAnsi="Arial"/>
          <w:sz w:val="16"/>
        </w:rPr>
        <w:t>Zapsaná v OR vedeném v Brně  pod sp</w:t>
      </w:r>
      <w:r w:rsidR="00080D63">
        <w:rPr>
          <w:rFonts w:ascii="Arial" w:hAnsi="Arial"/>
          <w:sz w:val="16"/>
        </w:rPr>
        <w:t>i</w:t>
      </w:r>
      <w:bookmarkStart w:id="0" w:name="_GoBack"/>
      <w:bookmarkEnd w:id="0"/>
      <w:r>
        <w:rPr>
          <w:rFonts w:ascii="Arial" w:hAnsi="Arial"/>
          <w:sz w:val="16"/>
        </w:rPr>
        <w:t xml:space="preserve">s. </w:t>
      </w:r>
      <w:proofErr w:type="gramStart"/>
      <w:r>
        <w:rPr>
          <w:rFonts w:ascii="Arial" w:hAnsi="Arial"/>
          <w:sz w:val="16"/>
        </w:rPr>
        <w:t>značkou</w:t>
      </w:r>
      <w:proofErr w:type="gramEnd"/>
      <w:r w:rsidR="00C53C69">
        <w:rPr>
          <w:rFonts w:ascii="Arial" w:hAnsi="Arial"/>
          <w:sz w:val="16"/>
        </w:rPr>
        <w:tab/>
        <w:t xml:space="preserve">  zapsaná v OR vedeném v Brně</w:t>
      </w:r>
    </w:p>
    <w:p w:rsidR="00C53C69" w:rsidRDefault="00070E87" w:rsidP="00C53C69">
      <w:pPr>
        <w:pStyle w:val="Zhlav"/>
        <w:tabs>
          <w:tab w:val="clear" w:pos="9072"/>
          <w:tab w:val="left" w:pos="4536"/>
        </w:tabs>
        <w:rPr>
          <w:rFonts w:ascii="Arial" w:hAnsi="Arial"/>
          <w:color w:val="FF0000"/>
          <w:sz w:val="16"/>
        </w:rPr>
      </w:pPr>
      <w:proofErr w:type="spellStart"/>
      <w:r>
        <w:rPr>
          <w:rFonts w:ascii="Arial" w:hAnsi="Arial"/>
          <w:sz w:val="16"/>
        </w:rPr>
        <w:t>Pr</w:t>
      </w:r>
      <w:proofErr w:type="spellEnd"/>
      <w:r>
        <w:rPr>
          <w:rFonts w:ascii="Arial" w:hAnsi="Arial"/>
          <w:sz w:val="16"/>
        </w:rPr>
        <w:t xml:space="preserve"> 1242</w:t>
      </w:r>
      <w:r w:rsidR="00C53C69">
        <w:rPr>
          <w:rFonts w:ascii="Arial" w:hAnsi="Arial"/>
          <w:sz w:val="16"/>
        </w:rPr>
        <w:tab/>
        <w:t xml:space="preserve">  pod spis. </w:t>
      </w:r>
      <w:proofErr w:type="gramStart"/>
      <w:r w:rsidR="00C53C69" w:rsidRPr="00F43CFE">
        <w:rPr>
          <w:rFonts w:ascii="Arial" w:hAnsi="Arial"/>
          <w:sz w:val="16"/>
        </w:rPr>
        <w:t>značkou</w:t>
      </w:r>
      <w:proofErr w:type="gramEnd"/>
      <w:r w:rsidR="00C53C69" w:rsidRPr="00F43CFE">
        <w:rPr>
          <w:rFonts w:ascii="Arial" w:hAnsi="Arial"/>
          <w:sz w:val="16"/>
        </w:rPr>
        <w:t xml:space="preserve"> C 42840</w:t>
      </w:r>
      <w:r w:rsidR="00C53C69">
        <w:rPr>
          <w:rFonts w:ascii="Arial" w:hAnsi="Arial"/>
          <w:color w:val="FF0000"/>
          <w:sz w:val="16"/>
        </w:rPr>
        <w:t xml:space="preserve">               </w:t>
      </w:r>
    </w:p>
    <w:p w:rsidR="00C53C69" w:rsidRDefault="00C53C69" w:rsidP="00C53C69">
      <w:pPr>
        <w:pStyle w:val="Zhlav"/>
        <w:tabs>
          <w:tab w:val="clear" w:pos="9072"/>
          <w:tab w:val="left" w:pos="4536"/>
        </w:tabs>
        <w:rPr>
          <w:rFonts w:ascii="Arial" w:hAnsi="Arial"/>
          <w:sz w:val="16"/>
        </w:rPr>
      </w:pPr>
      <w:r>
        <w:rPr>
          <w:rFonts w:ascii="Arial" w:hAnsi="Arial"/>
          <w:color w:val="FF0000"/>
          <w:sz w:val="16"/>
        </w:rPr>
        <w:t xml:space="preserve">                                                                                                    </w:t>
      </w:r>
    </w:p>
    <w:p w:rsidR="00C53C69" w:rsidRDefault="00C53C69" w:rsidP="00C53C69">
      <w:pPr>
        <w:pStyle w:val="Zhlav"/>
        <w:tabs>
          <w:tab w:val="clear" w:pos="9072"/>
          <w:tab w:val="left" w:pos="4536"/>
        </w:tabs>
        <w:rPr>
          <w:rFonts w:ascii="Arial" w:hAnsi="Arial"/>
          <w:sz w:val="16"/>
        </w:rPr>
      </w:pPr>
      <w:r>
        <w:rPr>
          <w:rFonts w:ascii="Arial" w:hAnsi="Arial"/>
          <w:sz w:val="16"/>
        </w:rPr>
        <w:tab/>
      </w:r>
    </w:p>
    <w:tbl>
      <w:tblPr>
        <w:tblW w:w="0" w:type="auto"/>
        <w:tblInd w:w="-7" w:type="dxa"/>
        <w:tblLayout w:type="fixed"/>
        <w:tblCellMar>
          <w:left w:w="70" w:type="dxa"/>
          <w:right w:w="70" w:type="dxa"/>
        </w:tblCellMar>
        <w:tblLook w:val="0000" w:firstRow="0" w:lastRow="0" w:firstColumn="0" w:lastColumn="0" w:noHBand="0" w:noVBand="0"/>
      </w:tblPr>
      <w:tblGrid>
        <w:gridCol w:w="1346"/>
        <w:gridCol w:w="163"/>
        <w:gridCol w:w="2956"/>
        <w:gridCol w:w="140"/>
        <w:gridCol w:w="25"/>
        <w:gridCol w:w="1252"/>
        <w:gridCol w:w="164"/>
        <w:gridCol w:w="3126"/>
        <w:gridCol w:w="110"/>
        <w:gridCol w:w="50"/>
      </w:tblGrid>
      <w:tr w:rsidR="00C53C69" w:rsidTr="00CE5888">
        <w:tc>
          <w:tcPr>
            <w:tcW w:w="1346" w:type="dxa"/>
            <w:tcBorders>
              <w:top w:val="single" w:sz="4" w:space="0" w:color="000000"/>
              <w:left w:val="single" w:sz="4" w:space="0" w:color="000000"/>
            </w:tcBorders>
          </w:tcPr>
          <w:p w:rsidR="00C53C69" w:rsidRDefault="00C53C69" w:rsidP="00CE5888">
            <w:pPr>
              <w:snapToGrid w:val="0"/>
              <w:rPr>
                <w:rFonts w:ascii="Arial" w:hAnsi="Arial"/>
              </w:rPr>
            </w:pPr>
            <w:proofErr w:type="spellStart"/>
            <w:r>
              <w:rPr>
                <w:rFonts w:ascii="Arial" w:hAnsi="Arial"/>
              </w:rPr>
              <w:t>zast</w:t>
            </w:r>
            <w:proofErr w:type="spellEnd"/>
            <w:r>
              <w:rPr>
                <w:rFonts w:ascii="Arial" w:hAnsi="Arial"/>
              </w:rPr>
              <w:t>.:</w:t>
            </w:r>
          </w:p>
        </w:tc>
        <w:tc>
          <w:tcPr>
            <w:tcW w:w="163" w:type="dxa"/>
            <w:tcBorders>
              <w:left w:val="single" w:sz="4" w:space="0" w:color="000000"/>
            </w:tcBorders>
          </w:tcPr>
          <w:p w:rsidR="00C53C69" w:rsidRDefault="00C53C69" w:rsidP="00CE5888">
            <w:pPr>
              <w:snapToGrid w:val="0"/>
              <w:rPr>
                <w:rFonts w:ascii="Arial" w:hAnsi="Arial"/>
              </w:rPr>
            </w:pPr>
          </w:p>
        </w:tc>
        <w:tc>
          <w:tcPr>
            <w:tcW w:w="2956" w:type="dxa"/>
            <w:tcBorders>
              <w:top w:val="single" w:sz="4" w:space="0" w:color="000000"/>
              <w:left w:val="single" w:sz="4" w:space="0" w:color="000000"/>
            </w:tcBorders>
          </w:tcPr>
          <w:p w:rsidR="00C53C69" w:rsidRDefault="00C53C69" w:rsidP="00CE5888">
            <w:pPr>
              <w:snapToGrid w:val="0"/>
              <w:rPr>
                <w:rFonts w:ascii="Arial" w:hAnsi="Arial"/>
              </w:rPr>
            </w:pPr>
            <w:r>
              <w:rPr>
                <w:rFonts w:ascii="Arial" w:hAnsi="Arial"/>
              </w:rPr>
              <w:t>Vladimíra Křížková</w:t>
            </w:r>
          </w:p>
        </w:tc>
        <w:tc>
          <w:tcPr>
            <w:tcW w:w="165" w:type="dxa"/>
            <w:gridSpan w:val="2"/>
            <w:tcBorders>
              <w:left w:val="single" w:sz="4" w:space="0" w:color="000000"/>
            </w:tcBorders>
          </w:tcPr>
          <w:p w:rsidR="00C53C69" w:rsidRDefault="00C53C69" w:rsidP="00CE5888">
            <w:pPr>
              <w:snapToGrid w:val="0"/>
              <w:rPr>
                <w:rFonts w:ascii="Arial" w:hAnsi="Arial"/>
              </w:rPr>
            </w:pPr>
          </w:p>
        </w:tc>
        <w:tc>
          <w:tcPr>
            <w:tcW w:w="1252" w:type="dxa"/>
            <w:tcBorders>
              <w:top w:val="single" w:sz="4" w:space="0" w:color="000000"/>
              <w:left w:val="single" w:sz="4" w:space="0" w:color="000000"/>
            </w:tcBorders>
          </w:tcPr>
          <w:p w:rsidR="00C53C69" w:rsidRDefault="00C53C69" w:rsidP="00CE5888">
            <w:pPr>
              <w:widowControl w:val="0"/>
              <w:autoSpaceDE w:val="0"/>
              <w:snapToGrid w:val="0"/>
              <w:rPr>
                <w:rFonts w:ascii="Arial" w:hAnsi="Arial" w:cs="Arial"/>
              </w:rPr>
            </w:pPr>
            <w:proofErr w:type="spellStart"/>
            <w:r>
              <w:rPr>
                <w:rFonts w:ascii="Arial" w:hAnsi="Arial" w:cs="Arial"/>
              </w:rPr>
              <w:t>zast</w:t>
            </w:r>
            <w:proofErr w:type="spellEnd"/>
            <w:r>
              <w:rPr>
                <w:rFonts w:ascii="Arial" w:hAnsi="Arial" w:cs="Arial"/>
              </w:rPr>
              <w:t>.:</w:t>
            </w:r>
          </w:p>
        </w:tc>
        <w:tc>
          <w:tcPr>
            <w:tcW w:w="164" w:type="dxa"/>
            <w:tcBorders>
              <w:left w:val="single" w:sz="4" w:space="0" w:color="000000"/>
            </w:tcBorders>
          </w:tcPr>
          <w:p w:rsidR="00C53C69" w:rsidRDefault="00C53C69" w:rsidP="00CE5888">
            <w:pPr>
              <w:widowControl w:val="0"/>
              <w:autoSpaceDE w:val="0"/>
              <w:snapToGrid w:val="0"/>
              <w:rPr>
                <w:rFonts w:ascii="Arial" w:hAnsi="Arial" w:cs="Arial"/>
              </w:rPr>
            </w:pPr>
          </w:p>
        </w:tc>
        <w:tc>
          <w:tcPr>
            <w:tcW w:w="3126" w:type="dxa"/>
            <w:tcBorders>
              <w:top w:val="single" w:sz="4" w:space="0" w:color="000000"/>
              <w:left w:val="single" w:sz="4" w:space="0" w:color="000000"/>
            </w:tcBorders>
          </w:tcPr>
          <w:p w:rsidR="00C53C69" w:rsidRDefault="00C53C69" w:rsidP="00CE5888">
            <w:pPr>
              <w:widowControl w:val="0"/>
              <w:autoSpaceDE w:val="0"/>
              <w:snapToGrid w:val="0"/>
              <w:rPr>
                <w:rFonts w:ascii="Arial" w:hAnsi="Arial" w:cs="Arial"/>
              </w:rPr>
            </w:pPr>
            <w:proofErr w:type="gramStart"/>
            <w:r>
              <w:rPr>
                <w:rFonts w:ascii="Arial" w:hAnsi="Arial" w:cs="Arial"/>
              </w:rPr>
              <w:t>Svatopluk  ŠRÁMEK</w:t>
            </w:r>
            <w:proofErr w:type="gramEnd"/>
          </w:p>
        </w:tc>
        <w:tc>
          <w:tcPr>
            <w:tcW w:w="54" w:type="dxa"/>
            <w:gridSpan w:val="2"/>
            <w:tcBorders>
              <w:left w:val="single" w:sz="4" w:space="0" w:color="000000"/>
            </w:tcBorders>
          </w:tcPr>
          <w:p w:rsidR="00C53C69" w:rsidRDefault="00C53C69" w:rsidP="00CE5888">
            <w:pPr>
              <w:snapToGrid w:val="0"/>
            </w:pPr>
          </w:p>
        </w:tc>
      </w:tr>
      <w:tr w:rsidR="00C53C69" w:rsidTr="00CE5888">
        <w:tc>
          <w:tcPr>
            <w:tcW w:w="1346" w:type="dxa"/>
            <w:tcBorders>
              <w:left w:val="single" w:sz="4" w:space="0" w:color="000000"/>
            </w:tcBorders>
          </w:tcPr>
          <w:p w:rsidR="00C53C69" w:rsidRDefault="00C53C69" w:rsidP="00CE5888">
            <w:pPr>
              <w:snapToGrid w:val="0"/>
              <w:rPr>
                <w:rFonts w:ascii="Arial" w:hAnsi="Arial"/>
              </w:rPr>
            </w:pPr>
          </w:p>
        </w:tc>
        <w:tc>
          <w:tcPr>
            <w:tcW w:w="163" w:type="dxa"/>
            <w:tcBorders>
              <w:left w:val="single" w:sz="4" w:space="0" w:color="000000"/>
            </w:tcBorders>
          </w:tcPr>
          <w:p w:rsidR="00C53C69" w:rsidRDefault="00C53C69" w:rsidP="00CE5888">
            <w:pPr>
              <w:snapToGrid w:val="0"/>
              <w:rPr>
                <w:rFonts w:ascii="Arial" w:hAnsi="Arial"/>
              </w:rPr>
            </w:pPr>
          </w:p>
        </w:tc>
        <w:tc>
          <w:tcPr>
            <w:tcW w:w="2956" w:type="dxa"/>
            <w:tcBorders>
              <w:left w:val="single" w:sz="4" w:space="0" w:color="000000"/>
            </w:tcBorders>
          </w:tcPr>
          <w:p w:rsidR="00C53C69" w:rsidRDefault="00C53C69" w:rsidP="00CE5888">
            <w:pPr>
              <w:snapToGrid w:val="0"/>
              <w:rPr>
                <w:rFonts w:ascii="Arial" w:hAnsi="Arial"/>
              </w:rPr>
            </w:pPr>
            <w:r>
              <w:rPr>
                <w:rFonts w:ascii="Arial" w:hAnsi="Arial"/>
              </w:rPr>
              <w:t>ředitelka organizace</w:t>
            </w:r>
          </w:p>
        </w:tc>
        <w:tc>
          <w:tcPr>
            <w:tcW w:w="165" w:type="dxa"/>
            <w:gridSpan w:val="2"/>
            <w:tcBorders>
              <w:left w:val="single" w:sz="4" w:space="0" w:color="000000"/>
            </w:tcBorders>
          </w:tcPr>
          <w:p w:rsidR="00C53C69" w:rsidRDefault="00C53C69" w:rsidP="00CE5888">
            <w:pPr>
              <w:snapToGrid w:val="0"/>
              <w:rPr>
                <w:rFonts w:ascii="Arial" w:hAnsi="Arial"/>
              </w:rPr>
            </w:pPr>
          </w:p>
        </w:tc>
        <w:tc>
          <w:tcPr>
            <w:tcW w:w="1252" w:type="dxa"/>
            <w:tcBorders>
              <w:left w:val="single" w:sz="4" w:space="0" w:color="000000"/>
            </w:tcBorders>
          </w:tcPr>
          <w:p w:rsidR="00C53C69" w:rsidRDefault="00C53C69" w:rsidP="00CE5888">
            <w:pPr>
              <w:widowControl w:val="0"/>
              <w:autoSpaceDE w:val="0"/>
              <w:snapToGrid w:val="0"/>
              <w:rPr>
                <w:rFonts w:ascii="Arial" w:hAnsi="Arial" w:cs="Arial"/>
              </w:rPr>
            </w:pPr>
          </w:p>
        </w:tc>
        <w:tc>
          <w:tcPr>
            <w:tcW w:w="164" w:type="dxa"/>
            <w:tcBorders>
              <w:left w:val="single" w:sz="4" w:space="0" w:color="000000"/>
            </w:tcBorders>
          </w:tcPr>
          <w:p w:rsidR="00C53C69" w:rsidRDefault="00C53C69" w:rsidP="00CE5888">
            <w:pPr>
              <w:widowControl w:val="0"/>
              <w:autoSpaceDE w:val="0"/>
              <w:snapToGrid w:val="0"/>
              <w:rPr>
                <w:rFonts w:ascii="Arial" w:hAnsi="Arial" w:cs="Arial"/>
              </w:rPr>
            </w:pPr>
          </w:p>
        </w:tc>
        <w:tc>
          <w:tcPr>
            <w:tcW w:w="3126" w:type="dxa"/>
            <w:tcBorders>
              <w:left w:val="single" w:sz="4" w:space="0" w:color="000000"/>
            </w:tcBorders>
          </w:tcPr>
          <w:p w:rsidR="00C53C69" w:rsidRDefault="00C53C69" w:rsidP="00CE5888">
            <w:pPr>
              <w:widowControl w:val="0"/>
              <w:autoSpaceDE w:val="0"/>
              <w:snapToGrid w:val="0"/>
              <w:rPr>
                <w:rFonts w:ascii="Arial" w:hAnsi="Arial" w:cs="Arial"/>
              </w:rPr>
            </w:pPr>
            <w:r>
              <w:rPr>
                <w:rFonts w:ascii="Arial" w:hAnsi="Arial" w:cs="Arial"/>
              </w:rPr>
              <w:t>jednatel společnosti</w:t>
            </w:r>
          </w:p>
        </w:tc>
        <w:tc>
          <w:tcPr>
            <w:tcW w:w="54" w:type="dxa"/>
            <w:gridSpan w:val="2"/>
            <w:tcBorders>
              <w:left w:val="single" w:sz="4" w:space="0" w:color="000000"/>
            </w:tcBorders>
          </w:tcPr>
          <w:p w:rsidR="00C53C69" w:rsidRDefault="00C53C69" w:rsidP="00CE5888">
            <w:pPr>
              <w:snapToGrid w:val="0"/>
            </w:pPr>
          </w:p>
        </w:tc>
      </w:tr>
      <w:tr w:rsidR="00C53C69" w:rsidTr="00CE5888">
        <w:tc>
          <w:tcPr>
            <w:tcW w:w="1346" w:type="dxa"/>
            <w:tcBorders>
              <w:left w:val="single" w:sz="4" w:space="0" w:color="000000"/>
            </w:tcBorders>
          </w:tcPr>
          <w:p w:rsidR="00C53C69" w:rsidRDefault="00C53C69" w:rsidP="00CE5888">
            <w:pPr>
              <w:snapToGrid w:val="0"/>
              <w:rPr>
                <w:rFonts w:ascii="Arial" w:hAnsi="Arial"/>
              </w:rPr>
            </w:pPr>
          </w:p>
        </w:tc>
        <w:tc>
          <w:tcPr>
            <w:tcW w:w="163" w:type="dxa"/>
            <w:tcBorders>
              <w:left w:val="single" w:sz="4" w:space="0" w:color="000000"/>
            </w:tcBorders>
          </w:tcPr>
          <w:p w:rsidR="00C53C69" w:rsidRDefault="00C53C69" w:rsidP="00CE5888">
            <w:pPr>
              <w:snapToGrid w:val="0"/>
              <w:rPr>
                <w:rFonts w:ascii="Arial" w:hAnsi="Arial"/>
              </w:rPr>
            </w:pPr>
          </w:p>
        </w:tc>
        <w:tc>
          <w:tcPr>
            <w:tcW w:w="2956" w:type="dxa"/>
            <w:tcBorders>
              <w:left w:val="single" w:sz="4" w:space="0" w:color="000000"/>
            </w:tcBorders>
          </w:tcPr>
          <w:p w:rsidR="00C53C69" w:rsidRDefault="00C53C69" w:rsidP="00CE5888">
            <w:pPr>
              <w:snapToGrid w:val="0"/>
              <w:rPr>
                <w:rFonts w:ascii="Arial" w:hAnsi="Arial"/>
              </w:rPr>
            </w:pPr>
          </w:p>
        </w:tc>
        <w:tc>
          <w:tcPr>
            <w:tcW w:w="165" w:type="dxa"/>
            <w:gridSpan w:val="2"/>
            <w:tcBorders>
              <w:left w:val="single" w:sz="4" w:space="0" w:color="000000"/>
            </w:tcBorders>
          </w:tcPr>
          <w:p w:rsidR="00C53C69" w:rsidRDefault="00C53C69" w:rsidP="00CE5888">
            <w:pPr>
              <w:snapToGrid w:val="0"/>
              <w:rPr>
                <w:rFonts w:ascii="Arial" w:hAnsi="Arial"/>
              </w:rPr>
            </w:pPr>
          </w:p>
        </w:tc>
        <w:tc>
          <w:tcPr>
            <w:tcW w:w="1252" w:type="dxa"/>
            <w:tcBorders>
              <w:left w:val="single" w:sz="4" w:space="0" w:color="000000"/>
            </w:tcBorders>
          </w:tcPr>
          <w:p w:rsidR="00C53C69" w:rsidRDefault="00C53C69" w:rsidP="00CE5888">
            <w:pPr>
              <w:widowControl w:val="0"/>
              <w:autoSpaceDE w:val="0"/>
              <w:snapToGrid w:val="0"/>
              <w:rPr>
                <w:rFonts w:ascii="Arial" w:hAnsi="Arial" w:cs="Arial"/>
              </w:rPr>
            </w:pPr>
          </w:p>
        </w:tc>
        <w:tc>
          <w:tcPr>
            <w:tcW w:w="164" w:type="dxa"/>
            <w:tcBorders>
              <w:left w:val="single" w:sz="4" w:space="0" w:color="000000"/>
            </w:tcBorders>
          </w:tcPr>
          <w:p w:rsidR="00C53C69" w:rsidRDefault="00C53C69" w:rsidP="00CE5888">
            <w:pPr>
              <w:widowControl w:val="0"/>
              <w:autoSpaceDE w:val="0"/>
              <w:snapToGrid w:val="0"/>
              <w:rPr>
                <w:rFonts w:ascii="Arial" w:hAnsi="Arial" w:cs="Arial"/>
              </w:rPr>
            </w:pPr>
          </w:p>
        </w:tc>
        <w:tc>
          <w:tcPr>
            <w:tcW w:w="3126" w:type="dxa"/>
            <w:tcBorders>
              <w:left w:val="single" w:sz="4" w:space="0" w:color="000000"/>
            </w:tcBorders>
          </w:tcPr>
          <w:p w:rsidR="00C53C69" w:rsidRDefault="00C53C69" w:rsidP="00CE5888">
            <w:pPr>
              <w:widowControl w:val="0"/>
              <w:autoSpaceDE w:val="0"/>
              <w:snapToGrid w:val="0"/>
              <w:rPr>
                <w:rFonts w:ascii="Arial" w:hAnsi="Arial" w:cs="Arial"/>
              </w:rPr>
            </w:pPr>
          </w:p>
        </w:tc>
        <w:tc>
          <w:tcPr>
            <w:tcW w:w="54" w:type="dxa"/>
            <w:gridSpan w:val="2"/>
            <w:tcBorders>
              <w:left w:val="single" w:sz="4" w:space="0" w:color="000000"/>
            </w:tcBorders>
          </w:tcPr>
          <w:p w:rsidR="00C53C69" w:rsidRDefault="00C53C69" w:rsidP="00CE5888">
            <w:pPr>
              <w:snapToGrid w:val="0"/>
            </w:pPr>
          </w:p>
        </w:tc>
      </w:tr>
      <w:tr w:rsidR="00C53C69" w:rsidTr="00CE5888">
        <w:tc>
          <w:tcPr>
            <w:tcW w:w="1346" w:type="dxa"/>
            <w:tcBorders>
              <w:left w:val="single" w:sz="4" w:space="0" w:color="000000"/>
            </w:tcBorders>
          </w:tcPr>
          <w:p w:rsidR="00C53C69" w:rsidRDefault="00C53C69" w:rsidP="00CE5888">
            <w:pPr>
              <w:snapToGrid w:val="0"/>
              <w:rPr>
                <w:rFonts w:ascii="Arial" w:hAnsi="Arial"/>
              </w:rPr>
            </w:pPr>
            <w:r>
              <w:rPr>
                <w:rFonts w:ascii="Arial" w:hAnsi="Arial"/>
              </w:rPr>
              <w:t>IČ:</w:t>
            </w:r>
          </w:p>
        </w:tc>
        <w:tc>
          <w:tcPr>
            <w:tcW w:w="163" w:type="dxa"/>
            <w:tcBorders>
              <w:left w:val="single" w:sz="4" w:space="0" w:color="000000"/>
            </w:tcBorders>
          </w:tcPr>
          <w:p w:rsidR="00C53C69" w:rsidRDefault="00C53C69" w:rsidP="00CE5888">
            <w:pPr>
              <w:snapToGrid w:val="0"/>
              <w:rPr>
                <w:rFonts w:ascii="Arial" w:hAnsi="Arial"/>
              </w:rPr>
            </w:pPr>
          </w:p>
        </w:tc>
        <w:tc>
          <w:tcPr>
            <w:tcW w:w="2956" w:type="dxa"/>
            <w:tcBorders>
              <w:left w:val="single" w:sz="4" w:space="0" w:color="000000"/>
            </w:tcBorders>
          </w:tcPr>
          <w:p w:rsidR="00C53C69" w:rsidRDefault="00C53C69" w:rsidP="00CE5888">
            <w:pPr>
              <w:snapToGrid w:val="0"/>
              <w:rPr>
                <w:rFonts w:ascii="Arial" w:hAnsi="Arial"/>
              </w:rPr>
            </w:pPr>
            <w:r>
              <w:rPr>
                <w:rFonts w:ascii="Arial" w:hAnsi="Arial"/>
              </w:rPr>
              <w:t xml:space="preserve">      46937081</w:t>
            </w:r>
          </w:p>
        </w:tc>
        <w:tc>
          <w:tcPr>
            <w:tcW w:w="165" w:type="dxa"/>
            <w:gridSpan w:val="2"/>
            <w:tcBorders>
              <w:left w:val="single" w:sz="4" w:space="0" w:color="000000"/>
            </w:tcBorders>
          </w:tcPr>
          <w:p w:rsidR="00C53C69" w:rsidRDefault="00C53C69" w:rsidP="00CE5888">
            <w:pPr>
              <w:snapToGrid w:val="0"/>
              <w:rPr>
                <w:rFonts w:ascii="Arial" w:hAnsi="Arial"/>
              </w:rPr>
            </w:pPr>
          </w:p>
        </w:tc>
        <w:tc>
          <w:tcPr>
            <w:tcW w:w="1252" w:type="dxa"/>
            <w:tcBorders>
              <w:left w:val="single" w:sz="4" w:space="0" w:color="000000"/>
            </w:tcBorders>
          </w:tcPr>
          <w:p w:rsidR="00C53C69" w:rsidRDefault="00C53C69" w:rsidP="00CE5888">
            <w:pPr>
              <w:widowControl w:val="0"/>
              <w:autoSpaceDE w:val="0"/>
              <w:snapToGrid w:val="0"/>
              <w:rPr>
                <w:rFonts w:ascii="Arial" w:hAnsi="Arial" w:cs="Arial"/>
              </w:rPr>
            </w:pPr>
            <w:r>
              <w:rPr>
                <w:rFonts w:ascii="Arial" w:hAnsi="Arial" w:cs="Arial"/>
              </w:rPr>
              <w:t>IČ:</w:t>
            </w:r>
          </w:p>
        </w:tc>
        <w:tc>
          <w:tcPr>
            <w:tcW w:w="164" w:type="dxa"/>
            <w:tcBorders>
              <w:left w:val="single" w:sz="4" w:space="0" w:color="000000"/>
            </w:tcBorders>
          </w:tcPr>
          <w:p w:rsidR="00C53C69" w:rsidRDefault="00C53C69" w:rsidP="00CE5888">
            <w:pPr>
              <w:widowControl w:val="0"/>
              <w:autoSpaceDE w:val="0"/>
              <w:snapToGrid w:val="0"/>
              <w:rPr>
                <w:rFonts w:ascii="Arial" w:hAnsi="Arial" w:cs="Arial"/>
              </w:rPr>
            </w:pPr>
          </w:p>
        </w:tc>
        <w:tc>
          <w:tcPr>
            <w:tcW w:w="3126" w:type="dxa"/>
            <w:tcBorders>
              <w:left w:val="single" w:sz="4" w:space="0" w:color="000000"/>
            </w:tcBorders>
          </w:tcPr>
          <w:p w:rsidR="00C53C69" w:rsidRDefault="00C53C69" w:rsidP="00CE5888">
            <w:pPr>
              <w:widowControl w:val="0"/>
              <w:autoSpaceDE w:val="0"/>
              <w:snapToGrid w:val="0"/>
              <w:rPr>
                <w:rFonts w:ascii="Arial" w:hAnsi="Arial" w:cs="Arial"/>
              </w:rPr>
            </w:pPr>
            <w:r>
              <w:rPr>
                <w:rFonts w:ascii="Arial" w:hAnsi="Arial" w:cs="Arial"/>
              </w:rPr>
              <w:t xml:space="preserve">      26305305</w:t>
            </w:r>
          </w:p>
        </w:tc>
        <w:tc>
          <w:tcPr>
            <w:tcW w:w="54" w:type="dxa"/>
            <w:gridSpan w:val="2"/>
            <w:tcBorders>
              <w:left w:val="single" w:sz="4" w:space="0" w:color="000000"/>
            </w:tcBorders>
          </w:tcPr>
          <w:p w:rsidR="00C53C69" w:rsidRDefault="00C53C69" w:rsidP="00CE5888">
            <w:pPr>
              <w:snapToGrid w:val="0"/>
            </w:pPr>
          </w:p>
        </w:tc>
      </w:tr>
      <w:tr w:rsidR="00C53C69" w:rsidTr="00CE5888">
        <w:tc>
          <w:tcPr>
            <w:tcW w:w="1346" w:type="dxa"/>
            <w:tcBorders>
              <w:left w:val="single" w:sz="4" w:space="0" w:color="000000"/>
            </w:tcBorders>
          </w:tcPr>
          <w:p w:rsidR="00C53C69" w:rsidRDefault="00C53C69" w:rsidP="00CE5888">
            <w:pPr>
              <w:snapToGrid w:val="0"/>
              <w:rPr>
                <w:rFonts w:ascii="Arial" w:hAnsi="Arial"/>
              </w:rPr>
            </w:pPr>
            <w:r>
              <w:rPr>
                <w:rFonts w:ascii="Arial" w:hAnsi="Arial"/>
              </w:rPr>
              <w:t>DIČ:</w:t>
            </w:r>
          </w:p>
        </w:tc>
        <w:tc>
          <w:tcPr>
            <w:tcW w:w="163" w:type="dxa"/>
            <w:tcBorders>
              <w:left w:val="single" w:sz="4" w:space="0" w:color="000000"/>
            </w:tcBorders>
          </w:tcPr>
          <w:p w:rsidR="00C53C69" w:rsidRDefault="00C53C69" w:rsidP="00CE5888">
            <w:pPr>
              <w:snapToGrid w:val="0"/>
              <w:rPr>
                <w:rFonts w:ascii="Arial" w:hAnsi="Arial"/>
              </w:rPr>
            </w:pPr>
          </w:p>
        </w:tc>
        <w:tc>
          <w:tcPr>
            <w:tcW w:w="2956" w:type="dxa"/>
            <w:tcBorders>
              <w:left w:val="single" w:sz="4" w:space="0" w:color="000000"/>
            </w:tcBorders>
          </w:tcPr>
          <w:p w:rsidR="00C53C69" w:rsidRDefault="00C53C69" w:rsidP="00CE5888">
            <w:pPr>
              <w:snapToGrid w:val="0"/>
              <w:rPr>
                <w:rFonts w:ascii="Arial" w:hAnsi="Arial"/>
              </w:rPr>
            </w:pPr>
          </w:p>
        </w:tc>
        <w:tc>
          <w:tcPr>
            <w:tcW w:w="165" w:type="dxa"/>
            <w:gridSpan w:val="2"/>
            <w:tcBorders>
              <w:left w:val="single" w:sz="4" w:space="0" w:color="000000"/>
            </w:tcBorders>
          </w:tcPr>
          <w:p w:rsidR="00C53C69" w:rsidRDefault="00C53C69" w:rsidP="00CE5888">
            <w:pPr>
              <w:snapToGrid w:val="0"/>
              <w:rPr>
                <w:rFonts w:ascii="Arial" w:hAnsi="Arial"/>
              </w:rPr>
            </w:pPr>
          </w:p>
        </w:tc>
        <w:tc>
          <w:tcPr>
            <w:tcW w:w="1252" w:type="dxa"/>
            <w:tcBorders>
              <w:left w:val="single" w:sz="4" w:space="0" w:color="000000"/>
            </w:tcBorders>
          </w:tcPr>
          <w:p w:rsidR="00C53C69" w:rsidRDefault="00C53C69" w:rsidP="00CE5888">
            <w:pPr>
              <w:widowControl w:val="0"/>
              <w:autoSpaceDE w:val="0"/>
              <w:snapToGrid w:val="0"/>
              <w:rPr>
                <w:rFonts w:ascii="Arial" w:hAnsi="Arial" w:cs="Arial"/>
              </w:rPr>
            </w:pPr>
            <w:r>
              <w:rPr>
                <w:rFonts w:ascii="Arial" w:hAnsi="Arial" w:cs="Arial"/>
              </w:rPr>
              <w:t>DIČ:</w:t>
            </w:r>
          </w:p>
        </w:tc>
        <w:tc>
          <w:tcPr>
            <w:tcW w:w="164" w:type="dxa"/>
            <w:tcBorders>
              <w:left w:val="single" w:sz="4" w:space="0" w:color="000000"/>
            </w:tcBorders>
          </w:tcPr>
          <w:p w:rsidR="00C53C69" w:rsidRDefault="00C53C69" w:rsidP="00CE5888">
            <w:pPr>
              <w:widowControl w:val="0"/>
              <w:autoSpaceDE w:val="0"/>
              <w:snapToGrid w:val="0"/>
              <w:rPr>
                <w:rFonts w:ascii="Arial" w:hAnsi="Arial" w:cs="Arial"/>
              </w:rPr>
            </w:pPr>
          </w:p>
        </w:tc>
        <w:tc>
          <w:tcPr>
            <w:tcW w:w="3126" w:type="dxa"/>
            <w:tcBorders>
              <w:left w:val="single" w:sz="4" w:space="0" w:color="000000"/>
            </w:tcBorders>
          </w:tcPr>
          <w:p w:rsidR="00C53C69" w:rsidRDefault="00C53C69" w:rsidP="00CE5888">
            <w:pPr>
              <w:widowControl w:val="0"/>
              <w:autoSpaceDE w:val="0"/>
              <w:snapToGrid w:val="0"/>
              <w:rPr>
                <w:rFonts w:ascii="Arial" w:hAnsi="Arial" w:cs="Arial"/>
              </w:rPr>
            </w:pPr>
            <w:r>
              <w:rPr>
                <w:rFonts w:ascii="Arial" w:hAnsi="Arial" w:cs="Arial"/>
              </w:rPr>
              <w:t>CZ 26305305</w:t>
            </w:r>
          </w:p>
        </w:tc>
        <w:tc>
          <w:tcPr>
            <w:tcW w:w="54" w:type="dxa"/>
            <w:gridSpan w:val="2"/>
            <w:tcBorders>
              <w:left w:val="single" w:sz="4" w:space="0" w:color="000000"/>
            </w:tcBorders>
          </w:tcPr>
          <w:p w:rsidR="00C53C69" w:rsidRDefault="00C53C69" w:rsidP="00CE5888">
            <w:pPr>
              <w:snapToGrid w:val="0"/>
            </w:pPr>
          </w:p>
        </w:tc>
      </w:tr>
      <w:tr w:rsidR="00C53C69" w:rsidTr="00CE5888">
        <w:tc>
          <w:tcPr>
            <w:tcW w:w="1346" w:type="dxa"/>
            <w:tcBorders>
              <w:left w:val="single" w:sz="4" w:space="0" w:color="000000"/>
            </w:tcBorders>
          </w:tcPr>
          <w:p w:rsidR="00C53C69" w:rsidRDefault="00C53C69" w:rsidP="00CE5888">
            <w:pPr>
              <w:snapToGrid w:val="0"/>
              <w:rPr>
                <w:rFonts w:ascii="Arial" w:hAnsi="Arial"/>
              </w:rPr>
            </w:pPr>
            <w:r>
              <w:rPr>
                <w:rFonts w:ascii="Arial" w:hAnsi="Arial"/>
              </w:rPr>
              <w:t xml:space="preserve">bank. </w:t>
            </w:r>
            <w:proofErr w:type="gramStart"/>
            <w:r>
              <w:rPr>
                <w:rFonts w:ascii="Arial" w:hAnsi="Arial"/>
              </w:rPr>
              <w:t>spoj</w:t>
            </w:r>
            <w:proofErr w:type="gramEnd"/>
            <w:r>
              <w:rPr>
                <w:rFonts w:ascii="Arial" w:hAnsi="Arial"/>
              </w:rPr>
              <w:t>.:</w:t>
            </w:r>
          </w:p>
        </w:tc>
        <w:tc>
          <w:tcPr>
            <w:tcW w:w="163" w:type="dxa"/>
            <w:tcBorders>
              <w:left w:val="single" w:sz="4" w:space="0" w:color="000000"/>
            </w:tcBorders>
          </w:tcPr>
          <w:p w:rsidR="00C53C69" w:rsidRDefault="00C53C69" w:rsidP="00CE5888">
            <w:pPr>
              <w:snapToGrid w:val="0"/>
              <w:rPr>
                <w:rFonts w:ascii="Arial" w:hAnsi="Arial"/>
              </w:rPr>
            </w:pPr>
          </w:p>
        </w:tc>
        <w:tc>
          <w:tcPr>
            <w:tcW w:w="2956" w:type="dxa"/>
            <w:tcBorders>
              <w:left w:val="single" w:sz="4" w:space="0" w:color="000000"/>
            </w:tcBorders>
          </w:tcPr>
          <w:p w:rsidR="00C53C69" w:rsidRDefault="00C53C69" w:rsidP="00CE5888">
            <w:pPr>
              <w:snapToGrid w:val="0"/>
              <w:rPr>
                <w:rFonts w:ascii="Arial" w:hAnsi="Arial"/>
              </w:rPr>
            </w:pPr>
          </w:p>
        </w:tc>
        <w:tc>
          <w:tcPr>
            <w:tcW w:w="165" w:type="dxa"/>
            <w:gridSpan w:val="2"/>
            <w:tcBorders>
              <w:left w:val="single" w:sz="4" w:space="0" w:color="000000"/>
            </w:tcBorders>
          </w:tcPr>
          <w:p w:rsidR="00C53C69" w:rsidRDefault="00C53C69" w:rsidP="00CE5888">
            <w:pPr>
              <w:snapToGrid w:val="0"/>
              <w:rPr>
                <w:rFonts w:ascii="Arial" w:hAnsi="Arial"/>
              </w:rPr>
            </w:pPr>
          </w:p>
        </w:tc>
        <w:tc>
          <w:tcPr>
            <w:tcW w:w="1252" w:type="dxa"/>
            <w:tcBorders>
              <w:left w:val="single" w:sz="4" w:space="0" w:color="000000"/>
            </w:tcBorders>
          </w:tcPr>
          <w:p w:rsidR="00C53C69" w:rsidRDefault="00C53C69" w:rsidP="00CE5888">
            <w:pPr>
              <w:widowControl w:val="0"/>
              <w:autoSpaceDE w:val="0"/>
              <w:snapToGrid w:val="0"/>
              <w:rPr>
                <w:rFonts w:ascii="Arial" w:hAnsi="Arial" w:cs="Arial"/>
              </w:rPr>
            </w:pPr>
            <w:r>
              <w:rPr>
                <w:rFonts w:ascii="Arial" w:hAnsi="Arial" w:cs="Arial"/>
              </w:rPr>
              <w:t xml:space="preserve">bank. </w:t>
            </w:r>
            <w:proofErr w:type="gramStart"/>
            <w:r>
              <w:rPr>
                <w:rFonts w:ascii="Arial" w:hAnsi="Arial" w:cs="Arial"/>
              </w:rPr>
              <w:t>spoj</w:t>
            </w:r>
            <w:proofErr w:type="gramEnd"/>
            <w:r>
              <w:rPr>
                <w:rFonts w:ascii="Arial" w:hAnsi="Arial" w:cs="Arial"/>
              </w:rPr>
              <w:t>.:</w:t>
            </w:r>
          </w:p>
        </w:tc>
        <w:tc>
          <w:tcPr>
            <w:tcW w:w="164" w:type="dxa"/>
            <w:tcBorders>
              <w:left w:val="single" w:sz="4" w:space="0" w:color="000000"/>
            </w:tcBorders>
          </w:tcPr>
          <w:p w:rsidR="00C53C69" w:rsidRDefault="00C53C69" w:rsidP="00CE5888">
            <w:pPr>
              <w:widowControl w:val="0"/>
              <w:autoSpaceDE w:val="0"/>
              <w:snapToGrid w:val="0"/>
              <w:rPr>
                <w:rFonts w:ascii="Arial" w:hAnsi="Arial" w:cs="Arial"/>
              </w:rPr>
            </w:pPr>
          </w:p>
        </w:tc>
        <w:tc>
          <w:tcPr>
            <w:tcW w:w="3126" w:type="dxa"/>
            <w:tcBorders>
              <w:left w:val="single" w:sz="4" w:space="0" w:color="000000"/>
            </w:tcBorders>
          </w:tcPr>
          <w:p w:rsidR="00C53C69" w:rsidRDefault="00C53C69" w:rsidP="00CE5888">
            <w:pPr>
              <w:widowControl w:val="0"/>
              <w:autoSpaceDE w:val="0"/>
              <w:rPr>
                <w:rFonts w:ascii="Arial" w:hAnsi="Arial" w:cs="Arial"/>
              </w:rPr>
            </w:pPr>
          </w:p>
        </w:tc>
        <w:tc>
          <w:tcPr>
            <w:tcW w:w="54" w:type="dxa"/>
            <w:gridSpan w:val="2"/>
            <w:tcBorders>
              <w:left w:val="single" w:sz="4" w:space="0" w:color="000000"/>
            </w:tcBorders>
          </w:tcPr>
          <w:p w:rsidR="00C53C69" w:rsidRDefault="00C53C69" w:rsidP="00CE5888">
            <w:pPr>
              <w:snapToGrid w:val="0"/>
            </w:pPr>
          </w:p>
        </w:tc>
      </w:tr>
      <w:tr w:rsidR="00C53C69" w:rsidTr="00CE5888">
        <w:tc>
          <w:tcPr>
            <w:tcW w:w="1346" w:type="dxa"/>
            <w:tcBorders>
              <w:left w:val="single" w:sz="4" w:space="0" w:color="000000"/>
            </w:tcBorders>
          </w:tcPr>
          <w:p w:rsidR="00C53C69" w:rsidRDefault="00C53C69" w:rsidP="00CE5888">
            <w:pPr>
              <w:snapToGrid w:val="0"/>
              <w:rPr>
                <w:rFonts w:ascii="Arial" w:hAnsi="Arial"/>
              </w:rPr>
            </w:pPr>
            <w:r>
              <w:rPr>
                <w:rFonts w:ascii="Arial" w:hAnsi="Arial"/>
              </w:rPr>
              <w:t>číslo účtu:</w:t>
            </w:r>
          </w:p>
        </w:tc>
        <w:tc>
          <w:tcPr>
            <w:tcW w:w="163" w:type="dxa"/>
            <w:tcBorders>
              <w:left w:val="single" w:sz="4" w:space="0" w:color="000000"/>
            </w:tcBorders>
          </w:tcPr>
          <w:p w:rsidR="00C53C69" w:rsidRDefault="00C53C69" w:rsidP="00CE5888">
            <w:pPr>
              <w:snapToGrid w:val="0"/>
              <w:rPr>
                <w:rFonts w:ascii="Arial" w:hAnsi="Arial"/>
              </w:rPr>
            </w:pPr>
          </w:p>
        </w:tc>
        <w:tc>
          <w:tcPr>
            <w:tcW w:w="2956" w:type="dxa"/>
            <w:tcBorders>
              <w:left w:val="single" w:sz="4" w:space="0" w:color="000000"/>
            </w:tcBorders>
          </w:tcPr>
          <w:p w:rsidR="00C53C69" w:rsidRDefault="00C53C69" w:rsidP="00CE5888">
            <w:pPr>
              <w:snapToGrid w:val="0"/>
              <w:rPr>
                <w:rFonts w:ascii="Arial" w:hAnsi="Arial"/>
              </w:rPr>
            </w:pPr>
          </w:p>
        </w:tc>
        <w:tc>
          <w:tcPr>
            <w:tcW w:w="165" w:type="dxa"/>
            <w:gridSpan w:val="2"/>
            <w:tcBorders>
              <w:left w:val="single" w:sz="4" w:space="0" w:color="000000"/>
            </w:tcBorders>
          </w:tcPr>
          <w:p w:rsidR="00C53C69" w:rsidRDefault="00C53C69" w:rsidP="00CE5888">
            <w:pPr>
              <w:snapToGrid w:val="0"/>
              <w:rPr>
                <w:rFonts w:ascii="Arial" w:hAnsi="Arial"/>
              </w:rPr>
            </w:pPr>
          </w:p>
        </w:tc>
        <w:tc>
          <w:tcPr>
            <w:tcW w:w="1252" w:type="dxa"/>
            <w:tcBorders>
              <w:left w:val="single" w:sz="4" w:space="0" w:color="000000"/>
            </w:tcBorders>
          </w:tcPr>
          <w:p w:rsidR="00C53C69" w:rsidRDefault="00C53C69" w:rsidP="00CE5888">
            <w:pPr>
              <w:widowControl w:val="0"/>
              <w:autoSpaceDE w:val="0"/>
              <w:snapToGrid w:val="0"/>
              <w:rPr>
                <w:rFonts w:ascii="Arial" w:hAnsi="Arial" w:cs="Arial"/>
              </w:rPr>
            </w:pPr>
            <w:r>
              <w:rPr>
                <w:rFonts w:ascii="Arial" w:hAnsi="Arial" w:cs="Arial"/>
              </w:rPr>
              <w:t>číslo účtu:</w:t>
            </w:r>
          </w:p>
        </w:tc>
        <w:tc>
          <w:tcPr>
            <w:tcW w:w="164" w:type="dxa"/>
            <w:tcBorders>
              <w:left w:val="single" w:sz="4" w:space="0" w:color="000000"/>
            </w:tcBorders>
          </w:tcPr>
          <w:p w:rsidR="00C53C69" w:rsidRDefault="00C53C69" w:rsidP="00CE5888">
            <w:pPr>
              <w:widowControl w:val="0"/>
              <w:autoSpaceDE w:val="0"/>
              <w:snapToGrid w:val="0"/>
              <w:rPr>
                <w:rFonts w:ascii="Arial" w:hAnsi="Arial" w:cs="Arial"/>
              </w:rPr>
            </w:pPr>
          </w:p>
        </w:tc>
        <w:tc>
          <w:tcPr>
            <w:tcW w:w="3126" w:type="dxa"/>
            <w:tcBorders>
              <w:left w:val="single" w:sz="4" w:space="0" w:color="000000"/>
            </w:tcBorders>
          </w:tcPr>
          <w:p w:rsidR="00C53C69" w:rsidRDefault="00C53C69" w:rsidP="00CE5888">
            <w:pPr>
              <w:widowControl w:val="0"/>
              <w:autoSpaceDE w:val="0"/>
              <w:snapToGrid w:val="0"/>
              <w:rPr>
                <w:rFonts w:ascii="Arial" w:hAnsi="Arial" w:cs="Arial"/>
              </w:rPr>
            </w:pPr>
          </w:p>
        </w:tc>
        <w:tc>
          <w:tcPr>
            <w:tcW w:w="54" w:type="dxa"/>
            <w:gridSpan w:val="2"/>
            <w:tcBorders>
              <w:left w:val="single" w:sz="4" w:space="0" w:color="000000"/>
            </w:tcBorders>
          </w:tcPr>
          <w:p w:rsidR="00C53C69" w:rsidRDefault="00C53C69" w:rsidP="00CE5888">
            <w:pPr>
              <w:snapToGrid w:val="0"/>
            </w:pPr>
          </w:p>
        </w:tc>
      </w:tr>
      <w:tr w:rsidR="00C53C69" w:rsidTr="00CE5888">
        <w:tc>
          <w:tcPr>
            <w:tcW w:w="1346" w:type="dxa"/>
            <w:tcBorders>
              <w:left w:val="single" w:sz="4" w:space="0" w:color="000000"/>
            </w:tcBorders>
          </w:tcPr>
          <w:p w:rsidR="00C53C69" w:rsidRDefault="00C53C69" w:rsidP="00CE5888">
            <w:pPr>
              <w:snapToGrid w:val="0"/>
              <w:rPr>
                <w:rFonts w:ascii="Arial" w:hAnsi="Arial"/>
              </w:rPr>
            </w:pPr>
          </w:p>
        </w:tc>
        <w:tc>
          <w:tcPr>
            <w:tcW w:w="163" w:type="dxa"/>
            <w:tcBorders>
              <w:left w:val="single" w:sz="4" w:space="0" w:color="000000"/>
            </w:tcBorders>
          </w:tcPr>
          <w:p w:rsidR="00C53C69" w:rsidRDefault="00C53C69" w:rsidP="00CE5888">
            <w:pPr>
              <w:snapToGrid w:val="0"/>
              <w:rPr>
                <w:rFonts w:ascii="Arial" w:hAnsi="Arial"/>
              </w:rPr>
            </w:pPr>
          </w:p>
        </w:tc>
        <w:tc>
          <w:tcPr>
            <w:tcW w:w="2956" w:type="dxa"/>
            <w:tcBorders>
              <w:left w:val="single" w:sz="4" w:space="0" w:color="000000"/>
            </w:tcBorders>
          </w:tcPr>
          <w:p w:rsidR="00C53C69" w:rsidRDefault="00C53C69" w:rsidP="00CE5888">
            <w:pPr>
              <w:snapToGrid w:val="0"/>
              <w:rPr>
                <w:rFonts w:ascii="Arial" w:hAnsi="Arial"/>
              </w:rPr>
            </w:pPr>
          </w:p>
        </w:tc>
        <w:tc>
          <w:tcPr>
            <w:tcW w:w="165" w:type="dxa"/>
            <w:gridSpan w:val="2"/>
            <w:tcBorders>
              <w:left w:val="single" w:sz="4" w:space="0" w:color="000000"/>
            </w:tcBorders>
          </w:tcPr>
          <w:p w:rsidR="00C53C69" w:rsidRDefault="00C53C69" w:rsidP="00CE5888">
            <w:pPr>
              <w:snapToGrid w:val="0"/>
              <w:rPr>
                <w:rFonts w:ascii="Arial" w:hAnsi="Arial"/>
              </w:rPr>
            </w:pPr>
          </w:p>
        </w:tc>
        <w:tc>
          <w:tcPr>
            <w:tcW w:w="1252" w:type="dxa"/>
            <w:tcBorders>
              <w:left w:val="single" w:sz="4" w:space="0" w:color="000000"/>
            </w:tcBorders>
          </w:tcPr>
          <w:p w:rsidR="00C53C69" w:rsidRDefault="00C53C69" w:rsidP="00CE5888">
            <w:pPr>
              <w:widowControl w:val="0"/>
              <w:autoSpaceDE w:val="0"/>
              <w:snapToGrid w:val="0"/>
              <w:rPr>
                <w:rFonts w:ascii="Arial" w:hAnsi="Arial" w:cs="Arial"/>
              </w:rPr>
            </w:pPr>
          </w:p>
        </w:tc>
        <w:tc>
          <w:tcPr>
            <w:tcW w:w="164" w:type="dxa"/>
            <w:tcBorders>
              <w:left w:val="single" w:sz="4" w:space="0" w:color="000000"/>
            </w:tcBorders>
          </w:tcPr>
          <w:p w:rsidR="00C53C69" w:rsidRDefault="00C53C69" w:rsidP="00CE5888">
            <w:pPr>
              <w:widowControl w:val="0"/>
              <w:autoSpaceDE w:val="0"/>
              <w:snapToGrid w:val="0"/>
              <w:rPr>
                <w:rFonts w:ascii="Arial" w:hAnsi="Arial" w:cs="Arial"/>
              </w:rPr>
            </w:pPr>
          </w:p>
        </w:tc>
        <w:tc>
          <w:tcPr>
            <w:tcW w:w="3126" w:type="dxa"/>
            <w:tcBorders>
              <w:left w:val="single" w:sz="4" w:space="0" w:color="000000"/>
            </w:tcBorders>
          </w:tcPr>
          <w:p w:rsidR="00C53C69" w:rsidRDefault="00C53C69" w:rsidP="00CE5888">
            <w:pPr>
              <w:widowControl w:val="0"/>
              <w:autoSpaceDE w:val="0"/>
              <w:snapToGrid w:val="0"/>
              <w:rPr>
                <w:rFonts w:ascii="Arial" w:hAnsi="Arial" w:cs="Arial"/>
              </w:rPr>
            </w:pPr>
          </w:p>
        </w:tc>
        <w:tc>
          <w:tcPr>
            <w:tcW w:w="54" w:type="dxa"/>
            <w:gridSpan w:val="2"/>
            <w:tcBorders>
              <w:left w:val="single" w:sz="4" w:space="0" w:color="000000"/>
            </w:tcBorders>
          </w:tcPr>
          <w:p w:rsidR="00C53C69" w:rsidRDefault="00C53C69" w:rsidP="00CE5888">
            <w:pPr>
              <w:snapToGrid w:val="0"/>
            </w:pPr>
          </w:p>
        </w:tc>
      </w:tr>
      <w:tr w:rsidR="00C53C69" w:rsidTr="00CE5888">
        <w:tc>
          <w:tcPr>
            <w:tcW w:w="1346" w:type="dxa"/>
            <w:tcBorders>
              <w:left w:val="single" w:sz="4" w:space="0" w:color="000000"/>
            </w:tcBorders>
          </w:tcPr>
          <w:p w:rsidR="00C53C69" w:rsidRDefault="00C53C69" w:rsidP="00CE5888">
            <w:pPr>
              <w:snapToGrid w:val="0"/>
              <w:rPr>
                <w:rFonts w:ascii="Arial" w:hAnsi="Arial"/>
              </w:rPr>
            </w:pPr>
            <w:r>
              <w:rPr>
                <w:rFonts w:ascii="Arial" w:hAnsi="Arial"/>
              </w:rPr>
              <w:t>telefon:</w:t>
            </w:r>
          </w:p>
        </w:tc>
        <w:tc>
          <w:tcPr>
            <w:tcW w:w="163" w:type="dxa"/>
            <w:tcBorders>
              <w:left w:val="single" w:sz="4" w:space="0" w:color="000000"/>
            </w:tcBorders>
          </w:tcPr>
          <w:p w:rsidR="00C53C69" w:rsidRDefault="00C53C69" w:rsidP="00CE5888">
            <w:pPr>
              <w:snapToGrid w:val="0"/>
              <w:rPr>
                <w:rFonts w:ascii="Arial" w:hAnsi="Arial"/>
              </w:rPr>
            </w:pPr>
          </w:p>
        </w:tc>
        <w:tc>
          <w:tcPr>
            <w:tcW w:w="2956" w:type="dxa"/>
            <w:tcBorders>
              <w:left w:val="single" w:sz="4" w:space="0" w:color="000000"/>
            </w:tcBorders>
          </w:tcPr>
          <w:p w:rsidR="00C53C69" w:rsidRDefault="00C53C69" w:rsidP="00CE5888">
            <w:pPr>
              <w:snapToGrid w:val="0"/>
              <w:rPr>
                <w:rFonts w:ascii="Arial" w:hAnsi="Arial"/>
              </w:rPr>
            </w:pPr>
            <w:r>
              <w:rPr>
                <w:rFonts w:ascii="Arial" w:hAnsi="Arial"/>
              </w:rPr>
              <w:t>+420 531 010 260</w:t>
            </w:r>
          </w:p>
        </w:tc>
        <w:tc>
          <w:tcPr>
            <w:tcW w:w="165" w:type="dxa"/>
            <w:gridSpan w:val="2"/>
            <w:tcBorders>
              <w:left w:val="single" w:sz="4" w:space="0" w:color="000000"/>
            </w:tcBorders>
          </w:tcPr>
          <w:p w:rsidR="00C53C69" w:rsidRDefault="00C53C69" w:rsidP="00CE5888">
            <w:pPr>
              <w:snapToGrid w:val="0"/>
              <w:rPr>
                <w:rFonts w:ascii="Arial" w:hAnsi="Arial"/>
              </w:rPr>
            </w:pPr>
          </w:p>
        </w:tc>
        <w:tc>
          <w:tcPr>
            <w:tcW w:w="1252" w:type="dxa"/>
            <w:tcBorders>
              <w:left w:val="single" w:sz="4" w:space="0" w:color="000000"/>
            </w:tcBorders>
          </w:tcPr>
          <w:p w:rsidR="00C53C69" w:rsidRDefault="00C53C69" w:rsidP="00CE5888">
            <w:pPr>
              <w:widowControl w:val="0"/>
              <w:autoSpaceDE w:val="0"/>
              <w:snapToGrid w:val="0"/>
              <w:rPr>
                <w:rFonts w:ascii="Arial" w:hAnsi="Arial" w:cs="Arial"/>
              </w:rPr>
            </w:pPr>
            <w:r>
              <w:rPr>
                <w:rFonts w:ascii="Arial" w:hAnsi="Arial" w:cs="Arial"/>
              </w:rPr>
              <w:t>telefon:</w:t>
            </w:r>
          </w:p>
        </w:tc>
        <w:tc>
          <w:tcPr>
            <w:tcW w:w="164" w:type="dxa"/>
            <w:tcBorders>
              <w:left w:val="single" w:sz="4" w:space="0" w:color="000000"/>
            </w:tcBorders>
          </w:tcPr>
          <w:p w:rsidR="00C53C69" w:rsidRDefault="00C53C69" w:rsidP="00CE5888">
            <w:pPr>
              <w:widowControl w:val="0"/>
              <w:autoSpaceDE w:val="0"/>
              <w:snapToGrid w:val="0"/>
              <w:rPr>
                <w:rFonts w:ascii="Arial" w:hAnsi="Arial" w:cs="Arial"/>
              </w:rPr>
            </w:pPr>
          </w:p>
        </w:tc>
        <w:tc>
          <w:tcPr>
            <w:tcW w:w="3126" w:type="dxa"/>
            <w:tcBorders>
              <w:left w:val="single" w:sz="4" w:space="0" w:color="000000"/>
            </w:tcBorders>
          </w:tcPr>
          <w:p w:rsidR="00C53C69" w:rsidRDefault="00C53C69" w:rsidP="00CE5888">
            <w:pPr>
              <w:widowControl w:val="0"/>
              <w:autoSpaceDE w:val="0"/>
              <w:snapToGrid w:val="0"/>
              <w:rPr>
                <w:rFonts w:ascii="Arial" w:hAnsi="Arial" w:cs="Arial"/>
              </w:rPr>
            </w:pPr>
            <w:r>
              <w:rPr>
                <w:rFonts w:ascii="Arial" w:hAnsi="Arial" w:cs="Arial"/>
              </w:rPr>
              <w:t>+420 518 322 518</w:t>
            </w:r>
          </w:p>
        </w:tc>
        <w:tc>
          <w:tcPr>
            <w:tcW w:w="54" w:type="dxa"/>
            <w:gridSpan w:val="2"/>
            <w:tcBorders>
              <w:left w:val="single" w:sz="4" w:space="0" w:color="000000"/>
            </w:tcBorders>
          </w:tcPr>
          <w:p w:rsidR="00C53C69" w:rsidRDefault="00C53C69" w:rsidP="00CE5888">
            <w:pPr>
              <w:snapToGrid w:val="0"/>
            </w:pPr>
          </w:p>
        </w:tc>
      </w:tr>
      <w:tr w:rsidR="00C53C69" w:rsidTr="00CE5888">
        <w:tc>
          <w:tcPr>
            <w:tcW w:w="1346" w:type="dxa"/>
            <w:tcBorders>
              <w:left w:val="single" w:sz="4" w:space="0" w:color="000000"/>
            </w:tcBorders>
          </w:tcPr>
          <w:p w:rsidR="00C53C69" w:rsidRDefault="00C53C69" w:rsidP="00CE5888">
            <w:pPr>
              <w:snapToGrid w:val="0"/>
              <w:rPr>
                <w:rFonts w:ascii="Arial" w:hAnsi="Arial"/>
              </w:rPr>
            </w:pPr>
            <w:r>
              <w:rPr>
                <w:rFonts w:ascii="Arial" w:hAnsi="Arial"/>
              </w:rPr>
              <w:t>fax:</w:t>
            </w:r>
          </w:p>
          <w:p w:rsidR="00C53C69" w:rsidRDefault="00C53C69" w:rsidP="00CE5888">
            <w:pPr>
              <w:snapToGrid w:val="0"/>
              <w:rPr>
                <w:rFonts w:ascii="Arial" w:hAnsi="Arial"/>
              </w:rPr>
            </w:pPr>
            <w:proofErr w:type="gramStart"/>
            <w:r>
              <w:rPr>
                <w:rFonts w:ascii="Arial" w:hAnsi="Arial"/>
              </w:rPr>
              <w:t>mobil :</w:t>
            </w:r>
            <w:proofErr w:type="gramEnd"/>
          </w:p>
        </w:tc>
        <w:tc>
          <w:tcPr>
            <w:tcW w:w="163" w:type="dxa"/>
            <w:tcBorders>
              <w:left w:val="single" w:sz="4" w:space="0" w:color="000000"/>
            </w:tcBorders>
          </w:tcPr>
          <w:p w:rsidR="00C53C69" w:rsidRDefault="00C53C69" w:rsidP="00CE5888">
            <w:pPr>
              <w:snapToGrid w:val="0"/>
              <w:rPr>
                <w:rFonts w:ascii="Arial" w:hAnsi="Arial"/>
              </w:rPr>
            </w:pPr>
          </w:p>
        </w:tc>
        <w:tc>
          <w:tcPr>
            <w:tcW w:w="2956" w:type="dxa"/>
            <w:tcBorders>
              <w:left w:val="single" w:sz="4" w:space="0" w:color="000000"/>
            </w:tcBorders>
          </w:tcPr>
          <w:p w:rsidR="00C53C69" w:rsidRDefault="00C53C69" w:rsidP="00CE5888">
            <w:pPr>
              <w:snapToGrid w:val="0"/>
              <w:rPr>
                <w:rFonts w:ascii="Arial" w:hAnsi="Arial"/>
              </w:rPr>
            </w:pPr>
          </w:p>
          <w:p w:rsidR="00C53C69" w:rsidRDefault="00C53C69" w:rsidP="00CE5888">
            <w:pPr>
              <w:snapToGrid w:val="0"/>
              <w:rPr>
                <w:rFonts w:ascii="Arial" w:hAnsi="Arial"/>
              </w:rPr>
            </w:pPr>
            <w:r>
              <w:rPr>
                <w:rFonts w:ascii="Arial" w:hAnsi="Arial"/>
              </w:rPr>
              <w:t>+420 606 789 079</w:t>
            </w:r>
          </w:p>
        </w:tc>
        <w:tc>
          <w:tcPr>
            <w:tcW w:w="165" w:type="dxa"/>
            <w:gridSpan w:val="2"/>
            <w:tcBorders>
              <w:left w:val="single" w:sz="4" w:space="0" w:color="000000"/>
            </w:tcBorders>
          </w:tcPr>
          <w:p w:rsidR="00C53C69" w:rsidRDefault="00C53C69" w:rsidP="00CE5888">
            <w:pPr>
              <w:snapToGrid w:val="0"/>
              <w:rPr>
                <w:rFonts w:ascii="Arial" w:hAnsi="Arial"/>
              </w:rPr>
            </w:pPr>
          </w:p>
        </w:tc>
        <w:tc>
          <w:tcPr>
            <w:tcW w:w="1252" w:type="dxa"/>
            <w:tcBorders>
              <w:left w:val="single" w:sz="4" w:space="0" w:color="000000"/>
            </w:tcBorders>
          </w:tcPr>
          <w:p w:rsidR="00C53C69" w:rsidRDefault="00C53C69" w:rsidP="00CE5888">
            <w:pPr>
              <w:widowControl w:val="0"/>
              <w:autoSpaceDE w:val="0"/>
              <w:snapToGrid w:val="0"/>
              <w:rPr>
                <w:rFonts w:ascii="Arial" w:hAnsi="Arial" w:cs="Arial"/>
              </w:rPr>
            </w:pPr>
            <w:r>
              <w:rPr>
                <w:rFonts w:ascii="Arial" w:hAnsi="Arial" w:cs="Arial"/>
              </w:rPr>
              <w:t>fax:</w:t>
            </w:r>
          </w:p>
          <w:p w:rsidR="00C53C69" w:rsidRDefault="00C53C69" w:rsidP="00CE5888">
            <w:pPr>
              <w:widowControl w:val="0"/>
              <w:autoSpaceDE w:val="0"/>
              <w:snapToGrid w:val="0"/>
              <w:rPr>
                <w:rFonts w:ascii="Arial" w:hAnsi="Arial" w:cs="Arial"/>
              </w:rPr>
            </w:pPr>
            <w:r>
              <w:rPr>
                <w:rFonts w:ascii="Arial" w:hAnsi="Arial" w:cs="Arial"/>
              </w:rPr>
              <w:t>mobil:</w:t>
            </w:r>
          </w:p>
        </w:tc>
        <w:tc>
          <w:tcPr>
            <w:tcW w:w="164" w:type="dxa"/>
            <w:tcBorders>
              <w:left w:val="single" w:sz="4" w:space="0" w:color="000000"/>
            </w:tcBorders>
          </w:tcPr>
          <w:p w:rsidR="00C53C69" w:rsidRDefault="00C53C69" w:rsidP="00CE5888">
            <w:pPr>
              <w:widowControl w:val="0"/>
              <w:autoSpaceDE w:val="0"/>
              <w:snapToGrid w:val="0"/>
              <w:rPr>
                <w:rFonts w:ascii="Arial" w:hAnsi="Arial" w:cs="Arial"/>
              </w:rPr>
            </w:pPr>
          </w:p>
        </w:tc>
        <w:tc>
          <w:tcPr>
            <w:tcW w:w="3126" w:type="dxa"/>
            <w:tcBorders>
              <w:left w:val="single" w:sz="4" w:space="0" w:color="000000"/>
            </w:tcBorders>
          </w:tcPr>
          <w:p w:rsidR="00C53C69" w:rsidRDefault="00C53C69" w:rsidP="00CE5888">
            <w:pPr>
              <w:widowControl w:val="0"/>
              <w:autoSpaceDE w:val="0"/>
              <w:snapToGrid w:val="0"/>
              <w:rPr>
                <w:rFonts w:ascii="Arial" w:hAnsi="Arial" w:cs="Arial"/>
              </w:rPr>
            </w:pPr>
            <w:r>
              <w:rPr>
                <w:rFonts w:ascii="Arial" w:hAnsi="Arial" w:cs="Arial"/>
              </w:rPr>
              <w:t>+420 518 322 187</w:t>
            </w:r>
          </w:p>
          <w:p w:rsidR="00C53C69" w:rsidRDefault="00C53C69" w:rsidP="00CE5888">
            <w:pPr>
              <w:widowControl w:val="0"/>
              <w:autoSpaceDE w:val="0"/>
              <w:snapToGrid w:val="0"/>
              <w:rPr>
                <w:rFonts w:ascii="Arial" w:hAnsi="Arial" w:cs="Arial"/>
              </w:rPr>
            </w:pPr>
            <w:r>
              <w:rPr>
                <w:rFonts w:ascii="Arial" w:hAnsi="Arial" w:cs="Arial"/>
              </w:rPr>
              <w:t>+420 603 298 220</w:t>
            </w:r>
          </w:p>
        </w:tc>
        <w:tc>
          <w:tcPr>
            <w:tcW w:w="54" w:type="dxa"/>
            <w:gridSpan w:val="2"/>
            <w:tcBorders>
              <w:left w:val="single" w:sz="4" w:space="0" w:color="000000"/>
            </w:tcBorders>
          </w:tcPr>
          <w:p w:rsidR="00C53C69" w:rsidRDefault="00C53C69" w:rsidP="00CE5888">
            <w:pPr>
              <w:snapToGrid w:val="0"/>
            </w:pPr>
          </w:p>
        </w:tc>
      </w:tr>
      <w:tr w:rsidR="00C53C69" w:rsidTr="00CE5888">
        <w:tc>
          <w:tcPr>
            <w:tcW w:w="1346" w:type="dxa"/>
            <w:tcBorders>
              <w:left w:val="single" w:sz="4" w:space="0" w:color="000000"/>
            </w:tcBorders>
          </w:tcPr>
          <w:p w:rsidR="00C53C69" w:rsidRDefault="00C53C69" w:rsidP="00CE5888">
            <w:pPr>
              <w:snapToGrid w:val="0"/>
              <w:rPr>
                <w:rFonts w:ascii="Arial" w:hAnsi="Arial"/>
              </w:rPr>
            </w:pPr>
            <w:r>
              <w:rPr>
                <w:rFonts w:ascii="Arial" w:hAnsi="Arial"/>
              </w:rPr>
              <w:t>e-mail:</w:t>
            </w:r>
          </w:p>
        </w:tc>
        <w:tc>
          <w:tcPr>
            <w:tcW w:w="163" w:type="dxa"/>
            <w:tcBorders>
              <w:left w:val="single" w:sz="4" w:space="0" w:color="000000"/>
            </w:tcBorders>
          </w:tcPr>
          <w:p w:rsidR="00C53C69" w:rsidRDefault="00C53C69" w:rsidP="00CE5888">
            <w:pPr>
              <w:snapToGrid w:val="0"/>
              <w:rPr>
                <w:rFonts w:ascii="Arial" w:hAnsi="Arial"/>
              </w:rPr>
            </w:pPr>
          </w:p>
        </w:tc>
        <w:tc>
          <w:tcPr>
            <w:tcW w:w="2956" w:type="dxa"/>
            <w:tcBorders>
              <w:left w:val="single" w:sz="4" w:space="0" w:color="000000"/>
            </w:tcBorders>
          </w:tcPr>
          <w:p w:rsidR="00C53C69" w:rsidRDefault="00C53C69" w:rsidP="00CE5888">
            <w:pPr>
              <w:widowControl w:val="0"/>
              <w:autoSpaceDE w:val="0"/>
              <w:snapToGrid w:val="0"/>
              <w:rPr>
                <w:color w:val="0000FF"/>
              </w:rPr>
            </w:pPr>
            <w:r>
              <w:rPr>
                <w:rFonts w:ascii="Arial" w:hAnsi="Arial" w:cs="Arial"/>
                <w:color w:val="0000FF"/>
                <w:u w:val="single"/>
              </w:rPr>
              <w:t>reditelka@ds-hodonin.cz</w:t>
            </w:r>
          </w:p>
        </w:tc>
        <w:tc>
          <w:tcPr>
            <w:tcW w:w="165" w:type="dxa"/>
            <w:gridSpan w:val="2"/>
            <w:tcBorders>
              <w:left w:val="single" w:sz="4" w:space="0" w:color="000000"/>
            </w:tcBorders>
          </w:tcPr>
          <w:p w:rsidR="00C53C69" w:rsidRDefault="00C53C69" w:rsidP="00CE5888">
            <w:pPr>
              <w:snapToGrid w:val="0"/>
              <w:rPr>
                <w:rFonts w:ascii="Arial" w:hAnsi="Arial"/>
              </w:rPr>
            </w:pPr>
          </w:p>
        </w:tc>
        <w:tc>
          <w:tcPr>
            <w:tcW w:w="1252" w:type="dxa"/>
            <w:tcBorders>
              <w:left w:val="single" w:sz="4" w:space="0" w:color="000000"/>
            </w:tcBorders>
          </w:tcPr>
          <w:p w:rsidR="00C53C69" w:rsidRDefault="00C53C69" w:rsidP="00CE5888">
            <w:pPr>
              <w:widowControl w:val="0"/>
              <w:autoSpaceDE w:val="0"/>
              <w:snapToGrid w:val="0"/>
              <w:rPr>
                <w:rFonts w:ascii="Arial" w:hAnsi="Arial" w:cs="Arial"/>
              </w:rPr>
            </w:pPr>
            <w:r>
              <w:rPr>
                <w:rFonts w:ascii="Arial" w:hAnsi="Arial" w:cs="Arial"/>
              </w:rPr>
              <w:t>e-mail:</w:t>
            </w:r>
          </w:p>
        </w:tc>
        <w:tc>
          <w:tcPr>
            <w:tcW w:w="164" w:type="dxa"/>
            <w:tcBorders>
              <w:left w:val="single" w:sz="4" w:space="0" w:color="000000"/>
            </w:tcBorders>
          </w:tcPr>
          <w:p w:rsidR="00C53C69" w:rsidRDefault="00C53C69" w:rsidP="00CE5888">
            <w:pPr>
              <w:widowControl w:val="0"/>
              <w:autoSpaceDE w:val="0"/>
              <w:snapToGrid w:val="0"/>
              <w:rPr>
                <w:rFonts w:ascii="Arial" w:hAnsi="Arial" w:cs="Arial"/>
              </w:rPr>
            </w:pPr>
          </w:p>
        </w:tc>
        <w:tc>
          <w:tcPr>
            <w:tcW w:w="3126" w:type="dxa"/>
            <w:tcBorders>
              <w:left w:val="single" w:sz="4" w:space="0" w:color="000000"/>
            </w:tcBorders>
          </w:tcPr>
          <w:p w:rsidR="00C53C69" w:rsidRDefault="00C53C69" w:rsidP="00CE5888">
            <w:pPr>
              <w:widowControl w:val="0"/>
              <w:autoSpaceDE w:val="0"/>
              <w:snapToGrid w:val="0"/>
              <w:rPr>
                <w:rFonts w:ascii="Arial" w:hAnsi="Arial" w:cs="Arial"/>
                <w:color w:val="0000FF"/>
                <w:u w:val="single"/>
              </w:rPr>
            </w:pPr>
            <w:r>
              <w:rPr>
                <w:rFonts w:ascii="Arial" w:hAnsi="Arial" w:cs="Arial"/>
                <w:color w:val="0000FF"/>
                <w:u w:val="single"/>
              </w:rPr>
              <w:t>info@ose-security.com</w:t>
            </w:r>
          </w:p>
        </w:tc>
        <w:tc>
          <w:tcPr>
            <w:tcW w:w="54" w:type="dxa"/>
            <w:gridSpan w:val="2"/>
            <w:tcBorders>
              <w:left w:val="single" w:sz="4" w:space="0" w:color="000000"/>
            </w:tcBorders>
          </w:tcPr>
          <w:p w:rsidR="00C53C69" w:rsidRDefault="00C53C69" w:rsidP="00CE5888">
            <w:pPr>
              <w:snapToGrid w:val="0"/>
            </w:pPr>
          </w:p>
        </w:tc>
      </w:tr>
      <w:tr w:rsidR="00C53C69" w:rsidTr="00CE5888">
        <w:tc>
          <w:tcPr>
            <w:tcW w:w="1346" w:type="dxa"/>
            <w:tcBorders>
              <w:left w:val="single" w:sz="4" w:space="0" w:color="000000"/>
              <w:bottom w:val="single" w:sz="4" w:space="0" w:color="000000"/>
            </w:tcBorders>
          </w:tcPr>
          <w:p w:rsidR="00C53C69" w:rsidRDefault="00C53C69" w:rsidP="00CE5888">
            <w:pPr>
              <w:snapToGrid w:val="0"/>
              <w:rPr>
                <w:rFonts w:ascii="Arial" w:hAnsi="Arial"/>
              </w:rPr>
            </w:pPr>
            <w:proofErr w:type="spellStart"/>
            <w:r>
              <w:rPr>
                <w:rFonts w:ascii="Arial" w:hAnsi="Arial"/>
              </w:rPr>
              <w:t>dt.schránka</w:t>
            </w:r>
            <w:proofErr w:type="spellEnd"/>
            <w:r>
              <w:rPr>
                <w:rFonts w:ascii="Arial" w:hAnsi="Arial"/>
              </w:rPr>
              <w:t>:</w:t>
            </w:r>
          </w:p>
        </w:tc>
        <w:tc>
          <w:tcPr>
            <w:tcW w:w="163" w:type="dxa"/>
            <w:tcBorders>
              <w:left w:val="single" w:sz="4" w:space="0" w:color="000000"/>
            </w:tcBorders>
          </w:tcPr>
          <w:p w:rsidR="00C53C69" w:rsidRDefault="00C53C69" w:rsidP="00CE5888">
            <w:pPr>
              <w:snapToGrid w:val="0"/>
              <w:rPr>
                <w:rFonts w:ascii="Arial" w:hAnsi="Arial"/>
              </w:rPr>
            </w:pPr>
          </w:p>
        </w:tc>
        <w:tc>
          <w:tcPr>
            <w:tcW w:w="2956" w:type="dxa"/>
            <w:tcBorders>
              <w:left w:val="single" w:sz="4" w:space="0" w:color="000000"/>
              <w:bottom w:val="single" w:sz="4" w:space="0" w:color="000000"/>
            </w:tcBorders>
          </w:tcPr>
          <w:p w:rsidR="00C53C69" w:rsidRDefault="00C53C69" w:rsidP="00CE5888">
            <w:pPr>
              <w:snapToGrid w:val="0"/>
              <w:rPr>
                <w:rFonts w:ascii="Arial" w:hAnsi="Arial"/>
              </w:rPr>
            </w:pPr>
            <w:r>
              <w:rPr>
                <w:rFonts w:ascii="Arial" w:hAnsi="Arial"/>
              </w:rPr>
              <w:t>66jkiku</w:t>
            </w:r>
          </w:p>
        </w:tc>
        <w:tc>
          <w:tcPr>
            <w:tcW w:w="165" w:type="dxa"/>
            <w:gridSpan w:val="2"/>
            <w:tcBorders>
              <w:left w:val="single" w:sz="4" w:space="0" w:color="000000"/>
            </w:tcBorders>
          </w:tcPr>
          <w:p w:rsidR="00C53C69" w:rsidRDefault="00C53C69" w:rsidP="00CE5888">
            <w:pPr>
              <w:snapToGrid w:val="0"/>
              <w:rPr>
                <w:rFonts w:ascii="Arial" w:hAnsi="Arial"/>
              </w:rPr>
            </w:pPr>
          </w:p>
        </w:tc>
        <w:tc>
          <w:tcPr>
            <w:tcW w:w="1252" w:type="dxa"/>
            <w:tcBorders>
              <w:left w:val="single" w:sz="4" w:space="0" w:color="000000"/>
              <w:bottom w:val="single" w:sz="4" w:space="0" w:color="000000"/>
            </w:tcBorders>
          </w:tcPr>
          <w:p w:rsidR="00C53C69" w:rsidRDefault="00C53C69" w:rsidP="00CE5888">
            <w:pPr>
              <w:widowControl w:val="0"/>
              <w:autoSpaceDE w:val="0"/>
              <w:snapToGrid w:val="0"/>
              <w:rPr>
                <w:rFonts w:ascii="Arial" w:hAnsi="Arial" w:cs="Arial"/>
              </w:rPr>
            </w:pPr>
            <w:proofErr w:type="spellStart"/>
            <w:r>
              <w:rPr>
                <w:rFonts w:ascii="Arial" w:hAnsi="Arial" w:cs="Arial"/>
              </w:rPr>
              <w:t>dt.schránka</w:t>
            </w:r>
            <w:proofErr w:type="spellEnd"/>
          </w:p>
        </w:tc>
        <w:tc>
          <w:tcPr>
            <w:tcW w:w="164" w:type="dxa"/>
            <w:tcBorders>
              <w:left w:val="single" w:sz="4" w:space="0" w:color="000000"/>
            </w:tcBorders>
          </w:tcPr>
          <w:p w:rsidR="00C53C69" w:rsidRDefault="00C53C69" w:rsidP="00CE5888">
            <w:pPr>
              <w:widowControl w:val="0"/>
              <w:autoSpaceDE w:val="0"/>
              <w:snapToGrid w:val="0"/>
              <w:rPr>
                <w:rFonts w:ascii="Arial" w:hAnsi="Arial" w:cs="Arial"/>
              </w:rPr>
            </w:pPr>
          </w:p>
        </w:tc>
        <w:tc>
          <w:tcPr>
            <w:tcW w:w="3126" w:type="dxa"/>
            <w:tcBorders>
              <w:left w:val="single" w:sz="4" w:space="0" w:color="000000"/>
              <w:bottom w:val="single" w:sz="4" w:space="0" w:color="000000"/>
            </w:tcBorders>
          </w:tcPr>
          <w:p w:rsidR="00C53C69" w:rsidRPr="00F43CFE" w:rsidRDefault="00C53C69" w:rsidP="00CE5888">
            <w:pPr>
              <w:widowControl w:val="0"/>
              <w:autoSpaceDE w:val="0"/>
              <w:snapToGrid w:val="0"/>
              <w:rPr>
                <w:rFonts w:ascii="Arial" w:hAnsi="Arial" w:cs="Arial"/>
                <w:b/>
              </w:rPr>
            </w:pPr>
            <w:r w:rsidRPr="00F43CFE">
              <w:rPr>
                <w:rStyle w:val="Siln"/>
                <w:rFonts w:ascii="Arial" w:hAnsi="Arial" w:cs="Arial"/>
                <w:b w:val="0"/>
                <w:color w:val="1E2D3C"/>
                <w:sz w:val="19"/>
                <w:szCs w:val="19"/>
                <w:bdr w:val="none" w:sz="0" w:space="0" w:color="auto" w:frame="1"/>
                <w:shd w:val="clear" w:color="auto" w:fill="FAFAFA"/>
              </w:rPr>
              <w:t>82zrtg9</w:t>
            </w:r>
          </w:p>
        </w:tc>
        <w:tc>
          <w:tcPr>
            <w:tcW w:w="54" w:type="dxa"/>
            <w:gridSpan w:val="2"/>
            <w:tcBorders>
              <w:left w:val="single" w:sz="4" w:space="0" w:color="000000"/>
            </w:tcBorders>
          </w:tcPr>
          <w:p w:rsidR="00C53C69" w:rsidRDefault="00C53C69" w:rsidP="00CE5888">
            <w:pPr>
              <w:snapToGrid w:val="0"/>
            </w:pPr>
          </w:p>
        </w:tc>
      </w:tr>
      <w:tr w:rsidR="00C53C69" w:rsidTr="00CE5888">
        <w:trPr>
          <w:gridAfter w:val="1"/>
          <w:wAfter w:w="15" w:type="dxa"/>
        </w:trPr>
        <w:tc>
          <w:tcPr>
            <w:tcW w:w="4605" w:type="dxa"/>
            <w:gridSpan w:val="4"/>
          </w:tcPr>
          <w:p w:rsidR="00C53C69" w:rsidRDefault="00C53C69" w:rsidP="00CE5888">
            <w:pPr>
              <w:snapToGrid w:val="0"/>
              <w:rPr>
                <w:rFonts w:ascii="Arial" w:hAnsi="Arial"/>
                <w:b/>
              </w:rPr>
            </w:pPr>
          </w:p>
          <w:p w:rsidR="00C53C69" w:rsidRDefault="00C53C69" w:rsidP="00CE5888">
            <w:pPr>
              <w:rPr>
                <w:rFonts w:ascii="Arial" w:hAnsi="Arial"/>
                <w:b/>
              </w:rPr>
            </w:pPr>
            <w:r>
              <w:rPr>
                <w:rFonts w:ascii="Arial" w:hAnsi="Arial"/>
                <w:b/>
              </w:rPr>
              <w:t>Identifikační údaje smlouvy:</w:t>
            </w:r>
          </w:p>
        </w:tc>
        <w:tc>
          <w:tcPr>
            <w:tcW w:w="4606" w:type="dxa"/>
            <w:gridSpan w:val="5"/>
          </w:tcPr>
          <w:p w:rsidR="00C53C69" w:rsidRDefault="00C53C69" w:rsidP="00CE5888">
            <w:pPr>
              <w:snapToGrid w:val="0"/>
              <w:rPr>
                <w:rFonts w:ascii="Arial" w:hAnsi="Arial"/>
                <w:b/>
              </w:rPr>
            </w:pPr>
          </w:p>
        </w:tc>
      </w:tr>
      <w:tr w:rsidR="00C53C69" w:rsidTr="00CE5888">
        <w:tc>
          <w:tcPr>
            <w:tcW w:w="9226" w:type="dxa"/>
            <w:gridSpan w:val="10"/>
            <w:tcBorders>
              <w:top w:val="single" w:sz="4" w:space="0" w:color="000000"/>
              <w:left w:val="single" w:sz="4" w:space="0" w:color="000000"/>
              <w:right w:val="single" w:sz="4" w:space="0" w:color="000000"/>
            </w:tcBorders>
            <w:shd w:val="clear" w:color="auto" w:fill="E5E5E5"/>
          </w:tcPr>
          <w:p w:rsidR="00C53C69" w:rsidRDefault="00C53C69" w:rsidP="00CE5888">
            <w:pPr>
              <w:snapToGrid w:val="0"/>
              <w:rPr>
                <w:rFonts w:ascii="Arial" w:hAnsi="Arial"/>
              </w:rPr>
            </w:pPr>
            <w:r>
              <w:rPr>
                <w:rFonts w:ascii="Arial" w:hAnsi="Arial"/>
              </w:rPr>
              <w:t xml:space="preserve">Ostraha objektu Domov pro seniory Bažantnice, příspěvková organizace, tř. Bří </w:t>
            </w:r>
            <w:proofErr w:type="spellStart"/>
            <w:r>
              <w:rPr>
                <w:rFonts w:ascii="Arial" w:hAnsi="Arial"/>
              </w:rPr>
              <w:t>Ćapků</w:t>
            </w:r>
            <w:proofErr w:type="spellEnd"/>
            <w:r>
              <w:rPr>
                <w:rFonts w:ascii="Arial" w:hAnsi="Arial"/>
              </w:rPr>
              <w:t xml:space="preserve"> 3273/1, Hodonín</w:t>
            </w:r>
          </w:p>
        </w:tc>
      </w:tr>
      <w:tr w:rsidR="00C53C69" w:rsidTr="00CE5888">
        <w:tc>
          <w:tcPr>
            <w:tcW w:w="9226" w:type="dxa"/>
            <w:gridSpan w:val="10"/>
            <w:tcBorders>
              <w:left w:val="single" w:sz="4" w:space="0" w:color="000000"/>
              <w:right w:val="single" w:sz="4" w:space="0" w:color="000000"/>
            </w:tcBorders>
            <w:shd w:val="clear" w:color="auto" w:fill="E5E5E5"/>
          </w:tcPr>
          <w:p w:rsidR="00C53C69" w:rsidRDefault="00C53C69" w:rsidP="00CE5888">
            <w:pPr>
              <w:pStyle w:val="Zhlav"/>
              <w:tabs>
                <w:tab w:val="clear" w:pos="4536"/>
                <w:tab w:val="clear" w:pos="9072"/>
              </w:tabs>
              <w:snapToGrid w:val="0"/>
              <w:rPr>
                <w:rFonts w:ascii="Arial" w:hAnsi="Arial"/>
              </w:rPr>
            </w:pPr>
            <w:r>
              <w:rPr>
                <w:rFonts w:ascii="Arial" w:hAnsi="Arial"/>
              </w:rPr>
              <w:t>Předmět smlouvy: ostraha majetku odběratele</w:t>
            </w:r>
          </w:p>
        </w:tc>
      </w:tr>
      <w:tr w:rsidR="00C53C69" w:rsidTr="00CE5888">
        <w:tc>
          <w:tcPr>
            <w:tcW w:w="9226" w:type="dxa"/>
            <w:gridSpan w:val="10"/>
            <w:tcBorders>
              <w:left w:val="single" w:sz="4" w:space="0" w:color="000000"/>
              <w:right w:val="single" w:sz="4" w:space="0" w:color="000000"/>
            </w:tcBorders>
            <w:shd w:val="clear" w:color="auto" w:fill="E5E5E5"/>
          </w:tcPr>
          <w:p w:rsidR="00C53C69" w:rsidRDefault="00C53C69" w:rsidP="00CE5888">
            <w:pPr>
              <w:snapToGrid w:val="0"/>
              <w:rPr>
                <w:rFonts w:ascii="Arial" w:hAnsi="Arial"/>
              </w:rPr>
            </w:pPr>
          </w:p>
        </w:tc>
      </w:tr>
      <w:tr w:rsidR="00C53C69" w:rsidTr="00CE5888">
        <w:tc>
          <w:tcPr>
            <w:tcW w:w="9226" w:type="dxa"/>
            <w:gridSpan w:val="10"/>
            <w:tcBorders>
              <w:left w:val="single" w:sz="4" w:space="0" w:color="000000"/>
              <w:bottom w:val="single" w:sz="4" w:space="0" w:color="000000"/>
              <w:right w:val="single" w:sz="4" w:space="0" w:color="000000"/>
            </w:tcBorders>
            <w:shd w:val="clear" w:color="auto" w:fill="E5E5E5"/>
          </w:tcPr>
          <w:p w:rsidR="00C53C69" w:rsidRDefault="00C53C69" w:rsidP="00CE5888">
            <w:pPr>
              <w:snapToGrid w:val="0"/>
              <w:rPr>
                <w:rFonts w:ascii="Arial" w:hAnsi="Arial"/>
              </w:rPr>
            </w:pPr>
            <w:r>
              <w:rPr>
                <w:rFonts w:ascii="Arial" w:hAnsi="Arial"/>
              </w:rPr>
              <w:t xml:space="preserve">Předmět a cena díla </w:t>
            </w:r>
            <w:proofErr w:type="gramStart"/>
            <w:r>
              <w:rPr>
                <w:rFonts w:ascii="Arial" w:hAnsi="Arial"/>
              </w:rPr>
              <w:t>jsou  specifikovány</w:t>
            </w:r>
            <w:proofErr w:type="gramEnd"/>
            <w:r>
              <w:rPr>
                <w:rFonts w:ascii="Arial" w:hAnsi="Arial"/>
              </w:rPr>
              <w:t xml:space="preserve"> články II. a III. Smlouvy</w:t>
            </w:r>
          </w:p>
        </w:tc>
      </w:tr>
    </w:tbl>
    <w:p w:rsidR="00C53C69" w:rsidRDefault="00C53C69" w:rsidP="00C53C69"/>
    <w:tbl>
      <w:tblPr>
        <w:tblW w:w="0" w:type="auto"/>
        <w:tblInd w:w="-7" w:type="dxa"/>
        <w:tblLayout w:type="fixed"/>
        <w:tblCellMar>
          <w:left w:w="70" w:type="dxa"/>
          <w:right w:w="70" w:type="dxa"/>
        </w:tblCellMar>
        <w:tblLook w:val="0000" w:firstRow="0" w:lastRow="0" w:firstColumn="0" w:lastColumn="0" w:noHBand="0" w:noVBand="0"/>
      </w:tblPr>
      <w:tblGrid>
        <w:gridCol w:w="4605"/>
        <w:gridCol w:w="4606"/>
        <w:gridCol w:w="15"/>
      </w:tblGrid>
      <w:tr w:rsidR="00C53C69" w:rsidTr="00CE5888">
        <w:trPr>
          <w:gridAfter w:val="1"/>
          <w:wAfter w:w="15" w:type="dxa"/>
        </w:trPr>
        <w:tc>
          <w:tcPr>
            <w:tcW w:w="4605" w:type="dxa"/>
          </w:tcPr>
          <w:p w:rsidR="00C53C69" w:rsidRDefault="00C53C69" w:rsidP="00CE5888">
            <w:pPr>
              <w:snapToGrid w:val="0"/>
              <w:rPr>
                <w:rFonts w:ascii="Arial" w:hAnsi="Arial"/>
                <w:b/>
              </w:rPr>
            </w:pPr>
            <w:r>
              <w:rPr>
                <w:rFonts w:ascii="Arial" w:hAnsi="Arial"/>
                <w:b/>
              </w:rPr>
              <w:t>Zastoupení:</w:t>
            </w:r>
          </w:p>
        </w:tc>
        <w:tc>
          <w:tcPr>
            <w:tcW w:w="4606" w:type="dxa"/>
          </w:tcPr>
          <w:p w:rsidR="00C53C69" w:rsidRDefault="00C53C69" w:rsidP="00CE5888">
            <w:pPr>
              <w:snapToGrid w:val="0"/>
              <w:rPr>
                <w:rFonts w:ascii="Arial" w:hAnsi="Arial"/>
                <w:b/>
              </w:rPr>
            </w:pPr>
          </w:p>
        </w:tc>
      </w:tr>
      <w:tr w:rsidR="00C53C69" w:rsidTr="00CE5888">
        <w:tc>
          <w:tcPr>
            <w:tcW w:w="9226" w:type="dxa"/>
            <w:gridSpan w:val="3"/>
            <w:tcBorders>
              <w:top w:val="single" w:sz="4" w:space="0" w:color="000000"/>
              <w:left w:val="single" w:sz="4" w:space="0" w:color="000000"/>
              <w:right w:val="single" w:sz="4" w:space="0" w:color="000000"/>
            </w:tcBorders>
          </w:tcPr>
          <w:p w:rsidR="00C53C69" w:rsidRDefault="00C53C69" w:rsidP="00CE5888">
            <w:pPr>
              <w:snapToGrid w:val="0"/>
              <w:rPr>
                <w:rFonts w:ascii="Arial" w:hAnsi="Arial"/>
              </w:rPr>
            </w:pPr>
            <w:r>
              <w:rPr>
                <w:rFonts w:ascii="Arial" w:hAnsi="Arial"/>
                <w:b/>
              </w:rPr>
              <w:t>za odběratele</w:t>
            </w:r>
            <w:r>
              <w:rPr>
                <w:rFonts w:ascii="Arial" w:hAnsi="Arial"/>
              </w:rPr>
              <w:t xml:space="preserve"> ve věcech smluvních a jako kontaktní osoba je oprávněn:</w:t>
            </w:r>
          </w:p>
        </w:tc>
      </w:tr>
      <w:tr w:rsidR="00C53C69" w:rsidTr="00CE5888">
        <w:tc>
          <w:tcPr>
            <w:tcW w:w="9226" w:type="dxa"/>
            <w:gridSpan w:val="3"/>
            <w:tcBorders>
              <w:left w:val="single" w:sz="4" w:space="0" w:color="000000"/>
              <w:right w:val="single" w:sz="4" w:space="0" w:color="000000"/>
            </w:tcBorders>
          </w:tcPr>
          <w:p w:rsidR="00C53C69" w:rsidRDefault="00C53C69" w:rsidP="00CE5888">
            <w:pPr>
              <w:snapToGrid w:val="0"/>
              <w:rPr>
                <w:rFonts w:ascii="Arial" w:hAnsi="Arial"/>
              </w:rPr>
            </w:pPr>
            <w:r>
              <w:rPr>
                <w:rFonts w:ascii="Arial" w:hAnsi="Arial"/>
              </w:rPr>
              <w:t xml:space="preserve">                                                                                                                     </w:t>
            </w:r>
            <w:proofErr w:type="gramStart"/>
            <w:r>
              <w:rPr>
                <w:rFonts w:ascii="Arial" w:hAnsi="Arial"/>
              </w:rPr>
              <w:t>Vladimíra  KŘÍŽKOVÁ</w:t>
            </w:r>
            <w:proofErr w:type="gramEnd"/>
          </w:p>
        </w:tc>
      </w:tr>
      <w:tr w:rsidR="00C53C69" w:rsidTr="00CE5888">
        <w:tc>
          <w:tcPr>
            <w:tcW w:w="9226" w:type="dxa"/>
            <w:gridSpan w:val="3"/>
            <w:tcBorders>
              <w:left w:val="single" w:sz="4" w:space="0" w:color="000000"/>
              <w:bottom w:val="single" w:sz="4" w:space="0" w:color="000000"/>
              <w:right w:val="single" w:sz="4" w:space="0" w:color="000000"/>
            </w:tcBorders>
          </w:tcPr>
          <w:p w:rsidR="00C53C69" w:rsidRDefault="00C53C69" w:rsidP="00CE5888">
            <w:pPr>
              <w:snapToGrid w:val="0"/>
              <w:rPr>
                <w:rFonts w:ascii="Arial" w:hAnsi="Arial"/>
              </w:rPr>
            </w:pPr>
          </w:p>
        </w:tc>
      </w:tr>
    </w:tbl>
    <w:p w:rsidR="00C53C69" w:rsidRDefault="00C53C69" w:rsidP="00C53C69"/>
    <w:tbl>
      <w:tblPr>
        <w:tblW w:w="0" w:type="auto"/>
        <w:tblInd w:w="-7" w:type="dxa"/>
        <w:tblLayout w:type="fixed"/>
        <w:tblCellMar>
          <w:left w:w="70" w:type="dxa"/>
          <w:right w:w="70" w:type="dxa"/>
        </w:tblCellMar>
        <w:tblLook w:val="0000" w:firstRow="0" w:lastRow="0" w:firstColumn="0" w:lastColumn="0" w:noHBand="0" w:noVBand="0"/>
      </w:tblPr>
      <w:tblGrid>
        <w:gridCol w:w="9226"/>
      </w:tblGrid>
      <w:tr w:rsidR="00C53C69" w:rsidTr="00CE5888">
        <w:tc>
          <w:tcPr>
            <w:tcW w:w="9226" w:type="dxa"/>
            <w:tcBorders>
              <w:top w:val="single" w:sz="4" w:space="0" w:color="000000"/>
              <w:left w:val="single" w:sz="4" w:space="0" w:color="000000"/>
              <w:right w:val="single" w:sz="4" w:space="0" w:color="000000"/>
            </w:tcBorders>
          </w:tcPr>
          <w:p w:rsidR="00C53C69" w:rsidRDefault="00C53C69" w:rsidP="00CE5888">
            <w:pPr>
              <w:snapToGrid w:val="0"/>
              <w:rPr>
                <w:rFonts w:ascii="Arial" w:hAnsi="Arial"/>
              </w:rPr>
            </w:pPr>
            <w:r>
              <w:rPr>
                <w:rFonts w:ascii="Arial" w:hAnsi="Arial"/>
                <w:b/>
              </w:rPr>
              <w:t>za dodavatele</w:t>
            </w:r>
            <w:r>
              <w:rPr>
                <w:rFonts w:ascii="Arial" w:hAnsi="Arial"/>
              </w:rPr>
              <w:t xml:space="preserve"> ve věcech smluvních a jako kontaktní osoba je oprávněn:</w:t>
            </w:r>
          </w:p>
        </w:tc>
      </w:tr>
      <w:tr w:rsidR="00C53C69" w:rsidTr="00CE5888">
        <w:tc>
          <w:tcPr>
            <w:tcW w:w="9226" w:type="dxa"/>
            <w:tcBorders>
              <w:left w:val="single" w:sz="4" w:space="0" w:color="000000"/>
              <w:right w:val="single" w:sz="4" w:space="0" w:color="000000"/>
            </w:tcBorders>
          </w:tcPr>
          <w:p w:rsidR="00C53C69" w:rsidRDefault="00C53C69" w:rsidP="00CE5888">
            <w:pPr>
              <w:snapToGrid w:val="0"/>
              <w:rPr>
                <w:rFonts w:ascii="Arial" w:hAnsi="Arial"/>
                <w:sz w:val="18"/>
                <w:szCs w:val="18"/>
              </w:rPr>
            </w:pPr>
            <w:r>
              <w:rPr>
                <w:rFonts w:ascii="Arial" w:hAnsi="Arial"/>
                <w:sz w:val="18"/>
                <w:szCs w:val="18"/>
              </w:rPr>
              <w:t xml:space="preserve">                                                                                                                                   </w:t>
            </w:r>
            <w:proofErr w:type="gramStart"/>
            <w:r w:rsidRPr="00BB6CF5">
              <w:rPr>
                <w:rFonts w:ascii="Arial" w:hAnsi="Arial"/>
              </w:rPr>
              <w:t>Svatopluk  ŠRÁMEK</w:t>
            </w:r>
            <w:proofErr w:type="gramEnd"/>
          </w:p>
        </w:tc>
      </w:tr>
      <w:tr w:rsidR="00C53C69" w:rsidTr="00CE5888">
        <w:tc>
          <w:tcPr>
            <w:tcW w:w="9226" w:type="dxa"/>
            <w:tcBorders>
              <w:left w:val="single" w:sz="4" w:space="0" w:color="000000"/>
              <w:bottom w:val="single" w:sz="4" w:space="0" w:color="000000"/>
              <w:right w:val="single" w:sz="4" w:space="0" w:color="000000"/>
            </w:tcBorders>
          </w:tcPr>
          <w:p w:rsidR="00C53C69" w:rsidRDefault="00C53C69" w:rsidP="00CE5888">
            <w:pPr>
              <w:snapToGrid w:val="0"/>
              <w:rPr>
                <w:rFonts w:ascii="Arial" w:hAnsi="Arial"/>
              </w:rPr>
            </w:pPr>
          </w:p>
        </w:tc>
      </w:tr>
    </w:tbl>
    <w:p w:rsidR="00C53C69" w:rsidRDefault="00C53C69" w:rsidP="00C53C69"/>
    <w:p w:rsidR="00C53C69" w:rsidRDefault="00C53C69" w:rsidP="00C53C69">
      <w:pPr>
        <w:tabs>
          <w:tab w:val="left" w:pos="426"/>
        </w:tabs>
        <w:spacing w:line="240" w:lineRule="atLeast"/>
        <w:jc w:val="both"/>
        <w:rPr>
          <w:rFonts w:ascii="Arial" w:hAnsi="Arial"/>
        </w:rPr>
      </w:pPr>
      <w:r>
        <w:rPr>
          <w:rFonts w:ascii="Arial" w:hAnsi="Arial"/>
        </w:rPr>
        <w:t>Výše uvedení zástupci obou stran prohlašují, že podle stanov nebo jiného obdobného organizačního předpisu jsou oprávněni tuto smlouvu podepsat a k platnosti smlouvy není třeba podpisu jiné osoby.</w:t>
      </w:r>
    </w:p>
    <w:p w:rsidR="00C53C69" w:rsidRDefault="00C53C69" w:rsidP="00C53C69">
      <w:pPr>
        <w:jc w:val="both"/>
        <w:rPr>
          <w:rFonts w:ascii="Arial" w:hAnsi="Arial"/>
        </w:rPr>
      </w:pPr>
    </w:p>
    <w:p w:rsidR="00C53C69" w:rsidRDefault="00C53C69" w:rsidP="00C53C69">
      <w:pPr>
        <w:jc w:val="center"/>
        <w:rPr>
          <w:rFonts w:ascii="Arial" w:hAnsi="Arial"/>
        </w:rPr>
      </w:pPr>
      <w:r>
        <w:rPr>
          <w:rFonts w:ascii="Arial" w:hAnsi="Arial"/>
        </w:rPr>
        <w:br w:type="page"/>
      </w:r>
      <w:r>
        <w:rPr>
          <w:rFonts w:ascii="Arial" w:hAnsi="Arial"/>
        </w:rPr>
        <w:lastRenderedPageBreak/>
        <w:t>Článek 1.</w:t>
      </w:r>
    </w:p>
    <w:p w:rsidR="00C53C69" w:rsidRDefault="00C53C69" w:rsidP="00C53C69">
      <w:pPr>
        <w:jc w:val="center"/>
        <w:rPr>
          <w:rFonts w:ascii="Arial" w:hAnsi="Arial"/>
          <w:u w:val="single"/>
        </w:rPr>
      </w:pPr>
      <w:r>
        <w:rPr>
          <w:rFonts w:ascii="Arial" w:hAnsi="Arial"/>
          <w:u w:val="single"/>
        </w:rPr>
        <w:t>Předmět smlouvy</w:t>
      </w:r>
    </w:p>
    <w:p w:rsidR="00C53C69" w:rsidRDefault="00C53C69" w:rsidP="00C53C69">
      <w:pPr>
        <w:jc w:val="both"/>
        <w:rPr>
          <w:rFonts w:ascii="Arial" w:hAnsi="Arial"/>
        </w:rPr>
      </w:pPr>
    </w:p>
    <w:p w:rsidR="00C53C69" w:rsidRDefault="00C53C69" w:rsidP="00C53C69">
      <w:pPr>
        <w:numPr>
          <w:ilvl w:val="0"/>
          <w:numId w:val="1"/>
        </w:numPr>
        <w:tabs>
          <w:tab w:val="left" w:pos="283"/>
        </w:tabs>
        <w:jc w:val="both"/>
        <w:rPr>
          <w:rFonts w:ascii="Arial" w:hAnsi="Arial"/>
        </w:rPr>
      </w:pPr>
      <w:r>
        <w:rPr>
          <w:rFonts w:ascii="Arial" w:hAnsi="Arial"/>
        </w:rPr>
        <w:t xml:space="preserve">Předmětem této smlouvy je ostraha a ochrana majetku odběratele spočívající v provádění fyzické ostrahy dodavatelem, a to 1 pracovníkem vč. možnosti použití služebního zásahového vozidla. </w:t>
      </w:r>
    </w:p>
    <w:p w:rsidR="00C53C69" w:rsidRDefault="00C53C69" w:rsidP="00C53C69">
      <w:pPr>
        <w:jc w:val="both"/>
        <w:rPr>
          <w:rFonts w:ascii="Arial" w:hAnsi="Arial"/>
        </w:rPr>
      </w:pPr>
    </w:p>
    <w:p w:rsidR="00C53C69" w:rsidRDefault="00C53C69" w:rsidP="00C53C69">
      <w:pPr>
        <w:numPr>
          <w:ilvl w:val="0"/>
          <w:numId w:val="1"/>
        </w:numPr>
        <w:tabs>
          <w:tab w:val="left" w:pos="283"/>
        </w:tabs>
        <w:jc w:val="both"/>
        <w:rPr>
          <w:rFonts w:ascii="Arial" w:hAnsi="Arial"/>
        </w:rPr>
      </w:pPr>
      <w:r w:rsidRPr="00835161">
        <w:rPr>
          <w:rFonts w:ascii="Arial" w:hAnsi="Arial"/>
        </w:rPr>
        <w:t xml:space="preserve">Služba bude prováděna </w:t>
      </w:r>
      <w:r>
        <w:rPr>
          <w:rFonts w:ascii="Arial" w:hAnsi="Arial"/>
        </w:rPr>
        <w:t>před objektem Domov pro seniory Bažantnice, tř. Bří Čapků 1, Hodonín, a to z důvodu stavby lešení.</w:t>
      </w:r>
    </w:p>
    <w:p w:rsidR="00C53C69" w:rsidRPr="00835161" w:rsidRDefault="00C53C69" w:rsidP="00C53C69">
      <w:pPr>
        <w:tabs>
          <w:tab w:val="left" w:pos="283"/>
        </w:tabs>
        <w:jc w:val="both"/>
        <w:rPr>
          <w:rFonts w:ascii="Arial" w:hAnsi="Arial"/>
        </w:rPr>
      </w:pPr>
    </w:p>
    <w:p w:rsidR="00C53C69" w:rsidRDefault="00C53C69" w:rsidP="00C53C69">
      <w:pPr>
        <w:numPr>
          <w:ilvl w:val="0"/>
          <w:numId w:val="1"/>
        </w:numPr>
        <w:tabs>
          <w:tab w:val="left" w:pos="283"/>
        </w:tabs>
        <w:jc w:val="both"/>
        <w:rPr>
          <w:rFonts w:ascii="Arial" w:hAnsi="Arial"/>
        </w:rPr>
      </w:pPr>
      <w:r>
        <w:rPr>
          <w:rFonts w:ascii="Arial" w:hAnsi="Arial"/>
        </w:rPr>
        <w:t xml:space="preserve">Ostraha a ochrana bude zaměřena zejména </w:t>
      </w:r>
      <w:proofErr w:type="gramStart"/>
      <w:r>
        <w:rPr>
          <w:rFonts w:ascii="Arial" w:hAnsi="Arial"/>
        </w:rPr>
        <w:t>na</w:t>
      </w:r>
      <w:proofErr w:type="gramEnd"/>
      <w:r>
        <w:rPr>
          <w:rFonts w:ascii="Arial" w:hAnsi="Arial"/>
        </w:rPr>
        <w:t>:</w:t>
      </w:r>
    </w:p>
    <w:p w:rsidR="00C53C69" w:rsidRDefault="00C53C69" w:rsidP="00C53C69">
      <w:pPr>
        <w:numPr>
          <w:ilvl w:val="0"/>
          <w:numId w:val="6"/>
        </w:numPr>
        <w:tabs>
          <w:tab w:val="left" w:pos="567"/>
        </w:tabs>
        <w:jc w:val="both"/>
        <w:rPr>
          <w:rFonts w:ascii="Arial" w:hAnsi="Arial"/>
        </w:rPr>
      </w:pPr>
      <w:r>
        <w:rPr>
          <w:rFonts w:ascii="Arial" w:hAnsi="Arial"/>
        </w:rPr>
        <w:t xml:space="preserve">ochranu objektů a majetku odběratele (preventivně i represivně) </w:t>
      </w:r>
    </w:p>
    <w:p w:rsidR="00C53C69" w:rsidRDefault="00C53C69" w:rsidP="00C53C69">
      <w:pPr>
        <w:numPr>
          <w:ilvl w:val="0"/>
          <w:numId w:val="6"/>
        </w:numPr>
        <w:tabs>
          <w:tab w:val="left" w:pos="567"/>
        </w:tabs>
        <w:jc w:val="both"/>
        <w:rPr>
          <w:rFonts w:ascii="Arial" w:hAnsi="Arial"/>
        </w:rPr>
      </w:pPr>
      <w:r>
        <w:rPr>
          <w:rFonts w:ascii="Arial" w:hAnsi="Arial"/>
        </w:rPr>
        <w:t>kontrolu protipožární ochrany ve střeženém prostoru.</w:t>
      </w:r>
    </w:p>
    <w:p w:rsidR="00C53C69" w:rsidRDefault="00C53C69" w:rsidP="00C53C69">
      <w:pPr>
        <w:ind w:left="283"/>
        <w:jc w:val="both"/>
        <w:rPr>
          <w:rFonts w:ascii="Arial" w:hAnsi="Arial"/>
        </w:rPr>
      </w:pPr>
    </w:p>
    <w:p w:rsidR="00C53C69" w:rsidRDefault="00C53C69" w:rsidP="00C53C69">
      <w:pPr>
        <w:numPr>
          <w:ilvl w:val="0"/>
          <w:numId w:val="1"/>
        </w:numPr>
        <w:tabs>
          <w:tab w:val="left" w:pos="283"/>
        </w:tabs>
        <w:jc w:val="both"/>
        <w:rPr>
          <w:rFonts w:ascii="Arial" w:hAnsi="Arial"/>
        </w:rPr>
      </w:pPr>
      <w:r>
        <w:rPr>
          <w:rFonts w:ascii="Arial" w:hAnsi="Arial"/>
        </w:rPr>
        <w:t xml:space="preserve">Při plnění povinností vyplývajících z této smlouvy je povinen dodavatel postupovat v souladu </w:t>
      </w:r>
      <w:r>
        <w:rPr>
          <w:rFonts w:ascii="Arial" w:hAnsi="Arial"/>
        </w:rPr>
        <w:br/>
        <w:t xml:space="preserve">s potřebnou odbornou péčí, tzn. zejména co nejpečlivěji chránit zájmy odběratele tak, jak jsou uvedeny výše. </w:t>
      </w:r>
    </w:p>
    <w:p w:rsidR="00C53C69" w:rsidRDefault="00C53C69" w:rsidP="00C53C69">
      <w:pPr>
        <w:jc w:val="both"/>
        <w:rPr>
          <w:rFonts w:ascii="Arial" w:hAnsi="Arial"/>
        </w:rPr>
      </w:pPr>
    </w:p>
    <w:p w:rsidR="00C53C69" w:rsidRDefault="00C53C69" w:rsidP="00C53C69">
      <w:pPr>
        <w:numPr>
          <w:ilvl w:val="0"/>
          <w:numId w:val="1"/>
        </w:numPr>
        <w:tabs>
          <w:tab w:val="left" w:pos="283"/>
        </w:tabs>
        <w:jc w:val="both"/>
        <w:rPr>
          <w:rFonts w:ascii="Arial" w:hAnsi="Arial"/>
        </w:rPr>
      </w:pPr>
      <w:r>
        <w:rPr>
          <w:rFonts w:ascii="Arial" w:hAnsi="Arial"/>
        </w:rPr>
        <w:t xml:space="preserve">Při výkonu bezpečnostní služby bude dodavatel respektovat platné právní normy a předpisy, které tuto činnost upravují se zvláštním zřetelem na trestní zákon a trestní řád, zákon o přestupcích, </w:t>
      </w:r>
      <w:r>
        <w:rPr>
          <w:rFonts w:ascii="Arial" w:hAnsi="Arial"/>
        </w:rPr>
        <w:br/>
        <w:t xml:space="preserve">a dále akceptovat smluvně dohodnuté specifické podmínky. </w:t>
      </w:r>
    </w:p>
    <w:p w:rsidR="00C53C69" w:rsidRPr="00A46E0E" w:rsidRDefault="00C53C69" w:rsidP="00C53C69">
      <w:pPr>
        <w:jc w:val="both"/>
        <w:rPr>
          <w:rFonts w:ascii="Arial" w:hAnsi="Arial"/>
          <w:sz w:val="10"/>
        </w:rPr>
      </w:pPr>
    </w:p>
    <w:p w:rsidR="00C53C69" w:rsidRDefault="00C53C69" w:rsidP="00C53C69">
      <w:pPr>
        <w:jc w:val="both"/>
        <w:rPr>
          <w:rFonts w:ascii="Arial" w:hAnsi="Arial"/>
        </w:rPr>
      </w:pPr>
    </w:p>
    <w:p w:rsidR="00C53C69" w:rsidRDefault="00C53C69" w:rsidP="00C53C69">
      <w:pPr>
        <w:jc w:val="center"/>
        <w:rPr>
          <w:rFonts w:ascii="Arial" w:hAnsi="Arial"/>
        </w:rPr>
      </w:pPr>
      <w:r>
        <w:rPr>
          <w:rFonts w:ascii="Arial" w:hAnsi="Arial"/>
        </w:rPr>
        <w:t>Článek 2.</w:t>
      </w:r>
    </w:p>
    <w:p w:rsidR="00C53C69" w:rsidRDefault="00C53C69" w:rsidP="00C53C69">
      <w:pPr>
        <w:jc w:val="center"/>
        <w:rPr>
          <w:rFonts w:ascii="Arial" w:hAnsi="Arial"/>
          <w:u w:val="single"/>
        </w:rPr>
      </w:pPr>
      <w:r>
        <w:rPr>
          <w:rFonts w:ascii="Arial" w:hAnsi="Arial"/>
          <w:u w:val="single"/>
        </w:rPr>
        <w:t>Doba plnění</w:t>
      </w:r>
    </w:p>
    <w:p w:rsidR="00C53C69" w:rsidRPr="004302E5" w:rsidRDefault="00C53C69" w:rsidP="00C53C69">
      <w:pPr>
        <w:jc w:val="center"/>
        <w:rPr>
          <w:rFonts w:ascii="Arial" w:hAnsi="Arial"/>
          <w:u w:val="single"/>
        </w:rPr>
      </w:pPr>
    </w:p>
    <w:p w:rsidR="00C53C69" w:rsidRDefault="00C53C69" w:rsidP="00C53C69">
      <w:pPr>
        <w:numPr>
          <w:ilvl w:val="0"/>
          <w:numId w:val="5"/>
        </w:numPr>
        <w:tabs>
          <w:tab w:val="left" w:pos="283"/>
        </w:tabs>
        <w:jc w:val="both"/>
        <w:rPr>
          <w:rFonts w:ascii="Arial" w:hAnsi="Arial"/>
          <w:b/>
        </w:rPr>
      </w:pPr>
      <w:r w:rsidRPr="004302E5">
        <w:rPr>
          <w:rFonts w:ascii="Arial" w:hAnsi="Arial"/>
        </w:rPr>
        <w:t>Smlouva</w:t>
      </w:r>
      <w:r>
        <w:rPr>
          <w:rFonts w:ascii="Arial" w:hAnsi="Arial"/>
        </w:rPr>
        <w:t xml:space="preserve"> se sjednává na dobu určitou</w:t>
      </w:r>
      <w:r>
        <w:rPr>
          <w:rFonts w:ascii="Arial" w:hAnsi="Arial"/>
          <w:b/>
        </w:rPr>
        <w:t xml:space="preserve"> od 19.03.2016 22:00 hod. do 19.06.2018 06:00 hod..</w:t>
      </w:r>
    </w:p>
    <w:p w:rsidR="00C53C69" w:rsidRDefault="00C53C69" w:rsidP="00C53C69">
      <w:pPr>
        <w:jc w:val="both"/>
        <w:rPr>
          <w:rFonts w:ascii="Arial" w:hAnsi="Arial"/>
        </w:rPr>
      </w:pPr>
    </w:p>
    <w:p w:rsidR="00C53C69" w:rsidRPr="001656DB" w:rsidRDefault="00C53C69" w:rsidP="00C53C69">
      <w:pPr>
        <w:numPr>
          <w:ilvl w:val="0"/>
          <w:numId w:val="5"/>
        </w:numPr>
        <w:jc w:val="both"/>
        <w:rPr>
          <w:rFonts w:ascii="Arial" w:hAnsi="Arial"/>
        </w:rPr>
      </w:pPr>
      <w:r w:rsidRPr="001656DB">
        <w:rPr>
          <w:rFonts w:ascii="Arial" w:hAnsi="Arial"/>
        </w:rPr>
        <w:t>Smluvní strany se dohodly, že poskytovatel bude plnit povinnosti dle této smlouvy následovně:</w:t>
      </w:r>
    </w:p>
    <w:p w:rsidR="00C53C69" w:rsidRPr="001656DB" w:rsidRDefault="00C53C69" w:rsidP="00C53C69">
      <w:pPr>
        <w:ind w:left="283"/>
        <w:jc w:val="both"/>
        <w:rPr>
          <w:rFonts w:ascii="Arial" w:hAnsi="Arial"/>
        </w:rPr>
      </w:pPr>
      <w:r>
        <w:rPr>
          <w:rFonts w:ascii="Arial" w:hAnsi="Arial"/>
        </w:rPr>
        <w:t>ostraha v čase 22.oo hod. – 06.oo hod. hodin denně vždy 1 zaměstnanec</w:t>
      </w:r>
      <w:r w:rsidRPr="001656DB">
        <w:rPr>
          <w:rFonts w:ascii="Arial" w:hAnsi="Arial"/>
        </w:rPr>
        <w:t xml:space="preserve"> ostrahy.</w:t>
      </w:r>
    </w:p>
    <w:p w:rsidR="00C53C69" w:rsidRDefault="00C53C69" w:rsidP="00C53C69">
      <w:pPr>
        <w:ind w:left="283"/>
        <w:jc w:val="both"/>
        <w:rPr>
          <w:rFonts w:ascii="Arial" w:hAnsi="Arial"/>
        </w:rPr>
      </w:pPr>
    </w:p>
    <w:p w:rsidR="00C53C69" w:rsidRPr="00E50D91" w:rsidRDefault="00C53C69" w:rsidP="00C53C69">
      <w:pPr>
        <w:numPr>
          <w:ilvl w:val="0"/>
          <w:numId w:val="5"/>
        </w:numPr>
        <w:tabs>
          <w:tab w:val="left" w:pos="283"/>
        </w:tabs>
        <w:jc w:val="both"/>
        <w:rPr>
          <w:rFonts w:ascii="Arial" w:hAnsi="Arial"/>
        </w:rPr>
      </w:pPr>
      <w:r w:rsidRPr="00E50D91">
        <w:rPr>
          <w:rFonts w:ascii="Arial" w:hAnsi="Arial"/>
        </w:rPr>
        <w:t xml:space="preserve">Platnost a účinnost této smlouvy lze ukončit na základě písemné výpovědi ze strany kterékoliv ze smluvních stran, a to bez udání důvodu s tím, že výpovědní doba </w:t>
      </w:r>
      <w:r w:rsidRPr="0015043A">
        <w:rPr>
          <w:rFonts w:ascii="Arial" w:hAnsi="Arial"/>
          <w:b/>
        </w:rPr>
        <w:t xml:space="preserve">činí </w:t>
      </w:r>
      <w:r>
        <w:rPr>
          <w:rFonts w:ascii="Arial" w:hAnsi="Arial"/>
          <w:b/>
        </w:rPr>
        <w:t>14</w:t>
      </w:r>
      <w:r w:rsidRPr="0015043A">
        <w:rPr>
          <w:rFonts w:ascii="Arial" w:hAnsi="Arial"/>
          <w:b/>
        </w:rPr>
        <w:t xml:space="preserve"> </w:t>
      </w:r>
      <w:r>
        <w:rPr>
          <w:rFonts w:ascii="Arial" w:hAnsi="Arial"/>
          <w:b/>
        </w:rPr>
        <w:t>dnů</w:t>
      </w:r>
      <w:r w:rsidRPr="00E50D91">
        <w:rPr>
          <w:rFonts w:ascii="Arial" w:hAnsi="Arial"/>
        </w:rPr>
        <w:t xml:space="preserve"> a počíná běžet prvním dnem od doručení výpovědi druhé smluvní straně.</w:t>
      </w:r>
    </w:p>
    <w:p w:rsidR="00C53C69" w:rsidRDefault="00C53C69" w:rsidP="00C53C69">
      <w:pPr>
        <w:ind w:left="283"/>
        <w:jc w:val="both"/>
        <w:rPr>
          <w:rFonts w:ascii="Arial" w:hAnsi="Arial"/>
        </w:rPr>
      </w:pPr>
    </w:p>
    <w:p w:rsidR="00C53C69" w:rsidRDefault="00C53C69" w:rsidP="00C53C69">
      <w:pPr>
        <w:numPr>
          <w:ilvl w:val="0"/>
          <w:numId w:val="5"/>
        </w:numPr>
        <w:tabs>
          <w:tab w:val="left" w:pos="283"/>
        </w:tabs>
        <w:jc w:val="both"/>
        <w:rPr>
          <w:rFonts w:ascii="Arial" w:hAnsi="Arial"/>
        </w:rPr>
      </w:pPr>
      <w:r>
        <w:rPr>
          <w:rFonts w:ascii="Arial" w:hAnsi="Arial"/>
        </w:rPr>
        <w:t>Pokud odběratel sdělí nejméně 48 hodin předem dodavateli, že bude potřebovat výkon strážní služby mimo sjednanou dobu nebo prostřednictvím více pracovníků dodavatele než je sjednáno, je dodavatel povinen zabezpečit ostrahu i v tuto požadovanou dobu a prostřednictvím dalším osob.</w:t>
      </w:r>
    </w:p>
    <w:p w:rsidR="00C53C69" w:rsidRDefault="00C53C69" w:rsidP="00C53C69">
      <w:pPr>
        <w:jc w:val="both"/>
        <w:rPr>
          <w:rFonts w:ascii="Arial" w:hAnsi="Arial"/>
        </w:rPr>
      </w:pPr>
    </w:p>
    <w:p w:rsidR="00C53C69" w:rsidRDefault="00C53C69" w:rsidP="00C53C69">
      <w:pPr>
        <w:numPr>
          <w:ilvl w:val="0"/>
          <w:numId w:val="5"/>
        </w:numPr>
        <w:tabs>
          <w:tab w:val="left" w:pos="283"/>
        </w:tabs>
        <w:jc w:val="both"/>
        <w:rPr>
          <w:rFonts w:ascii="Arial" w:hAnsi="Arial"/>
        </w:rPr>
      </w:pPr>
      <w:r>
        <w:rPr>
          <w:rFonts w:ascii="Arial" w:hAnsi="Arial"/>
        </w:rPr>
        <w:t>Pokud výkon ostrahy zajišťovaný dodavatelem nebude odpovídat uzavřeným dohodám, provede dodavatel výměnu pracovníka do 24 hodin od písemného vytčení vad odběratelem. Toto oznámení může být učiněno také faxem nebo emailovou zprávou.</w:t>
      </w:r>
    </w:p>
    <w:p w:rsidR="00C53C69" w:rsidRPr="00A46E0E" w:rsidRDefault="00C53C69" w:rsidP="00C53C69">
      <w:pPr>
        <w:jc w:val="center"/>
        <w:rPr>
          <w:rFonts w:ascii="Arial" w:hAnsi="Arial"/>
          <w:sz w:val="10"/>
        </w:rPr>
      </w:pPr>
    </w:p>
    <w:p w:rsidR="00C53C69" w:rsidRDefault="00C53C69" w:rsidP="00C53C69">
      <w:pPr>
        <w:jc w:val="center"/>
        <w:rPr>
          <w:rFonts w:ascii="Arial" w:hAnsi="Arial"/>
        </w:rPr>
      </w:pPr>
    </w:p>
    <w:p w:rsidR="00C53C69" w:rsidRDefault="00C53C69" w:rsidP="00C53C69">
      <w:pPr>
        <w:jc w:val="center"/>
        <w:rPr>
          <w:rFonts w:ascii="Arial" w:hAnsi="Arial"/>
        </w:rPr>
      </w:pPr>
      <w:r>
        <w:rPr>
          <w:rFonts w:ascii="Arial" w:hAnsi="Arial"/>
        </w:rPr>
        <w:t>Článek 3</w:t>
      </w:r>
    </w:p>
    <w:p w:rsidR="00C53C69" w:rsidRDefault="00C53C69" w:rsidP="00C53C69">
      <w:pPr>
        <w:jc w:val="center"/>
        <w:rPr>
          <w:rFonts w:ascii="Arial" w:hAnsi="Arial"/>
          <w:u w:val="single"/>
        </w:rPr>
      </w:pPr>
      <w:r>
        <w:rPr>
          <w:rFonts w:ascii="Arial" w:hAnsi="Arial"/>
          <w:u w:val="single"/>
        </w:rPr>
        <w:t>Způsob realizace předmětu smlouvy</w:t>
      </w:r>
    </w:p>
    <w:p w:rsidR="00C53C69" w:rsidRDefault="00C53C69" w:rsidP="00C53C69">
      <w:pPr>
        <w:jc w:val="center"/>
        <w:rPr>
          <w:rFonts w:ascii="Arial" w:hAnsi="Arial"/>
          <w:u w:val="single"/>
        </w:rPr>
      </w:pPr>
    </w:p>
    <w:p w:rsidR="00C53C69" w:rsidRDefault="00C53C69" w:rsidP="00C53C69">
      <w:pPr>
        <w:numPr>
          <w:ilvl w:val="0"/>
          <w:numId w:val="3"/>
        </w:numPr>
        <w:tabs>
          <w:tab w:val="left" w:pos="283"/>
        </w:tabs>
        <w:jc w:val="both"/>
        <w:rPr>
          <w:rFonts w:ascii="Arial" w:hAnsi="Arial"/>
        </w:rPr>
      </w:pPr>
      <w:r>
        <w:rPr>
          <w:rFonts w:ascii="Arial" w:hAnsi="Arial"/>
        </w:rPr>
        <w:t xml:space="preserve">Charakter realizované ostrahy bude mnohostranně prováděná profesionální strážní činnost </w:t>
      </w:r>
      <w:r>
        <w:rPr>
          <w:rFonts w:ascii="Arial" w:hAnsi="Arial"/>
        </w:rPr>
        <w:br/>
        <w:t>s důrazem na dynamické a razantní řešení bezpečnostních situací. Podstatným momentem ostrahy bude i preventivní působení na okolí, které spolu s eventuální represivní činností vytvoří ucelený bezpečnostní systém, který bude směřovat dovnitř i vně objednatele jako právního subjektu.</w:t>
      </w:r>
    </w:p>
    <w:p w:rsidR="00C53C69" w:rsidRDefault="00C53C69" w:rsidP="00C53C69">
      <w:pPr>
        <w:ind w:left="283"/>
        <w:jc w:val="both"/>
        <w:rPr>
          <w:rFonts w:ascii="Arial" w:hAnsi="Arial"/>
        </w:rPr>
      </w:pPr>
    </w:p>
    <w:p w:rsidR="00C53C69" w:rsidRDefault="00C53C69" w:rsidP="00C53C69">
      <w:pPr>
        <w:ind w:left="283" w:hanging="283"/>
        <w:jc w:val="both"/>
        <w:rPr>
          <w:rFonts w:ascii="Arial" w:hAnsi="Arial"/>
        </w:rPr>
      </w:pPr>
    </w:p>
    <w:p w:rsidR="00C53C69" w:rsidRDefault="00C53C69" w:rsidP="00C53C69">
      <w:pPr>
        <w:numPr>
          <w:ilvl w:val="0"/>
          <w:numId w:val="3"/>
        </w:numPr>
        <w:tabs>
          <w:tab w:val="left" w:pos="283"/>
        </w:tabs>
        <w:jc w:val="both"/>
        <w:rPr>
          <w:rFonts w:ascii="Arial" w:hAnsi="Arial"/>
        </w:rPr>
      </w:pPr>
      <w:r>
        <w:rPr>
          <w:rFonts w:ascii="Arial" w:hAnsi="Arial"/>
        </w:rPr>
        <w:t>Dodavatel je na základě této smlouvy povinen zajistit:</w:t>
      </w:r>
    </w:p>
    <w:p w:rsidR="00C53C69" w:rsidRDefault="00C53C69" w:rsidP="00C53C69">
      <w:pPr>
        <w:numPr>
          <w:ilvl w:val="0"/>
          <w:numId w:val="6"/>
        </w:numPr>
        <w:tabs>
          <w:tab w:val="left" w:pos="567"/>
        </w:tabs>
        <w:jc w:val="both"/>
        <w:rPr>
          <w:rFonts w:ascii="Arial" w:hAnsi="Arial"/>
        </w:rPr>
      </w:pPr>
      <w:r>
        <w:rPr>
          <w:rFonts w:ascii="Arial" w:hAnsi="Arial"/>
        </w:rPr>
        <w:t>osoby strážných s trestní bezúhonností a profesním výcvikem</w:t>
      </w:r>
    </w:p>
    <w:p w:rsidR="00C53C69" w:rsidRDefault="00C53C69" w:rsidP="00C53C69">
      <w:pPr>
        <w:numPr>
          <w:ilvl w:val="0"/>
          <w:numId w:val="6"/>
        </w:numPr>
        <w:tabs>
          <w:tab w:val="left" w:pos="567"/>
        </w:tabs>
        <w:jc w:val="both"/>
        <w:rPr>
          <w:rFonts w:ascii="Arial" w:hAnsi="Arial"/>
        </w:rPr>
      </w:pPr>
      <w:r>
        <w:rPr>
          <w:rFonts w:ascii="Arial" w:hAnsi="Arial"/>
        </w:rPr>
        <w:t>technické vybavení ostrahy, tj. zejména služební výzbroj a výstroj, prostředky spojovací techniky.</w:t>
      </w:r>
    </w:p>
    <w:p w:rsidR="00C53C69" w:rsidRDefault="00C53C69" w:rsidP="00C53C69">
      <w:pPr>
        <w:ind w:left="567"/>
        <w:jc w:val="both"/>
        <w:rPr>
          <w:rFonts w:ascii="Arial" w:hAnsi="Arial"/>
        </w:rPr>
      </w:pPr>
    </w:p>
    <w:p w:rsidR="00C53C69" w:rsidRDefault="00C53C69" w:rsidP="00C53C69">
      <w:pPr>
        <w:numPr>
          <w:ilvl w:val="0"/>
          <w:numId w:val="3"/>
        </w:numPr>
        <w:tabs>
          <w:tab w:val="left" w:pos="283"/>
        </w:tabs>
        <w:jc w:val="both"/>
        <w:rPr>
          <w:rFonts w:ascii="Arial" w:hAnsi="Arial"/>
        </w:rPr>
      </w:pPr>
      <w:r>
        <w:rPr>
          <w:rFonts w:ascii="Arial" w:hAnsi="Arial"/>
        </w:rPr>
        <w:t>Specifikace bezpečnostní služby:</w:t>
      </w:r>
    </w:p>
    <w:p w:rsidR="00C53C69" w:rsidRDefault="00C53C69" w:rsidP="00C53C69">
      <w:pPr>
        <w:numPr>
          <w:ilvl w:val="0"/>
          <w:numId w:val="6"/>
        </w:numPr>
        <w:tabs>
          <w:tab w:val="clear" w:pos="567"/>
          <w:tab w:val="left" w:pos="566"/>
        </w:tabs>
        <w:ind w:left="566"/>
        <w:jc w:val="both"/>
        <w:rPr>
          <w:rFonts w:ascii="Arial" w:hAnsi="Arial"/>
        </w:rPr>
      </w:pPr>
      <w:r>
        <w:rPr>
          <w:rFonts w:ascii="Arial" w:hAnsi="Arial"/>
        </w:rPr>
        <w:t xml:space="preserve">Pracovníci dodavatele povedou strážní deník, do kterého budou zapisovat průběh směny </w:t>
      </w:r>
      <w:r>
        <w:rPr>
          <w:rFonts w:ascii="Arial" w:hAnsi="Arial"/>
        </w:rPr>
        <w:br/>
        <w:t xml:space="preserve">a veškeré události, které se během jejich směny udály. </w:t>
      </w:r>
    </w:p>
    <w:p w:rsidR="00C53C69" w:rsidRDefault="00C53C69" w:rsidP="00C53C69">
      <w:pPr>
        <w:ind w:left="566"/>
        <w:jc w:val="both"/>
        <w:rPr>
          <w:rFonts w:ascii="Arial" w:hAnsi="Arial"/>
        </w:rPr>
      </w:pPr>
    </w:p>
    <w:p w:rsidR="00C53C69" w:rsidRDefault="00C53C69" w:rsidP="00C53C69">
      <w:pPr>
        <w:ind w:left="566"/>
        <w:jc w:val="both"/>
        <w:rPr>
          <w:rFonts w:ascii="Arial" w:hAnsi="Arial"/>
        </w:rPr>
      </w:pPr>
    </w:p>
    <w:p w:rsidR="00C53C69" w:rsidRPr="000A2DBA" w:rsidRDefault="00C53C69" w:rsidP="00C53C69">
      <w:pPr>
        <w:numPr>
          <w:ilvl w:val="0"/>
          <w:numId w:val="6"/>
        </w:numPr>
        <w:tabs>
          <w:tab w:val="clear" w:pos="567"/>
          <w:tab w:val="left" w:pos="566"/>
        </w:tabs>
        <w:ind w:left="566"/>
        <w:jc w:val="both"/>
        <w:rPr>
          <w:rFonts w:ascii="Arial" w:hAnsi="Arial"/>
        </w:rPr>
      </w:pPr>
      <w:r>
        <w:rPr>
          <w:rFonts w:ascii="Arial" w:hAnsi="Arial"/>
        </w:rPr>
        <w:lastRenderedPageBreak/>
        <w:t xml:space="preserve">Povinnosti a oprávnění pracovníků ostrahy a informačních pracovníků včetně provádění kontrol jak ze strany odběratele, tak i ze strany dodavatele jsou upraveny ve </w:t>
      </w:r>
      <w:r>
        <w:rPr>
          <w:rFonts w:ascii="Arial" w:hAnsi="Arial"/>
          <w:color w:val="000000"/>
        </w:rPr>
        <w:t>Směrnici pro výkon služby v objektu odběratele (Povinnosti dodavatele</w:t>
      </w:r>
      <w:r w:rsidRPr="000A2DBA">
        <w:rPr>
          <w:rFonts w:ascii="Arial" w:hAnsi="Arial"/>
        </w:rPr>
        <w:t xml:space="preserve">), která je označena jako příloha č. 1 k této smlouvě a je její nedílnou součástí. </w:t>
      </w:r>
    </w:p>
    <w:p w:rsidR="00C53C69" w:rsidRPr="000A2DBA" w:rsidRDefault="00C53C69" w:rsidP="00C53C69">
      <w:pPr>
        <w:jc w:val="both"/>
        <w:rPr>
          <w:rFonts w:ascii="Arial" w:hAnsi="Arial"/>
        </w:rPr>
      </w:pPr>
    </w:p>
    <w:p w:rsidR="00C53C69" w:rsidRDefault="00C53C69" w:rsidP="00C53C69">
      <w:pPr>
        <w:numPr>
          <w:ilvl w:val="0"/>
          <w:numId w:val="6"/>
        </w:numPr>
        <w:tabs>
          <w:tab w:val="clear" w:pos="567"/>
          <w:tab w:val="left" w:pos="566"/>
        </w:tabs>
        <w:ind w:left="566"/>
        <w:jc w:val="both"/>
        <w:rPr>
          <w:rFonts w:ascii="Arial" w:hAnsi="Arial"/>
        </w:rPr>
      </w:pPr>
      <w:r>
        <w:rPr>
          <w:rFonts w:ascii="Arial" w:hAnsi="Arial"/>
        </w:rPr>
        <w:t>Dodavatel umožní odběrateli kontrolu plnění této smlouvy.</w:t>
      </w:r>
    </w:p>
    <w:p w:rsidR="00C53C69" w:rsidRDefault="00C53C69" w:rsidP="00C53C69">
      <w:pPr>
        <w:ind w:left="566" w:hanging="283"/>
        <w:jc w:val="both"/>
        <w:rPr>
          <w:rFonts w:ascii="Arial" w:hAnsi="Arial"/>
        </w:rPr>
      </w:pPr>
    </w:p>
    <w:p w:rsidR="00C53C69" w:rsidRDefault="00C53C69" w:rsidP="00C53C69">
      <w:pPr>
        <w:numPr>
          <w:ilvl w:val="0"/>
          <w:numId w:val="6"/>
        </w:numPr>
        <w:tabs>
          <w:tab w:val="clear" w:pos="567"/>
          <w:tab w:val="left" w:pos="566"/>
        </w:tabs>
        <w:ind w:left="566"/>
        <w:jc w:val="both"/>
        <w:rPr>
          <w:rFonts w:ascii="Arial" w:hAnsi="Arial"/>
        </w:rPr>
      </w:pPr>
      <w:r>
        <w:rPr>
          <w:rFonts w:ascii="Arial" w:hAnsi="Arial"/>
        </w:rPr>
        <w:t xml:space="preserve">Dodavatel je povinen informovat neprodleně odběratele o všech skutečnostech, které mohou mít za následek přímé ohrožení majetku odběratele. </w:t>
      </w:r>
    </w:p>
    <w:p w:rsidR="00C53C69" w:rsidRDefault="00C53C69" w:rsidP="00C53C69">
      <w:pPr>
        <w:ind w:left="566" w:hanging="283"/>
        <w:jc w:val="both"/>
        <w:rPr>
          <w:rFonts w:ascii="Arial" w:hAnsi="Arial"/>
        </w:rPr>
      </w:pPr>
    </w:p>
    <w:p w:rsidR="00C53C69" w:rsidRDefault="00C53C69" w:rsidP="00C53C69">
      <w:pPr>
        <w:numPr>
          <w:ilvl w:val="0"/>
          <w:numId w:val="6"/>
        </w:numPr>
        <w:tabs>
          <w:tab w:val="clear" w:pos="567"/>
          <w:tab w:val="left" w:pos="566"/>
        </w:tabs>
        <w:ind w:left="566"/>
        <w:jc w:val="both"/>
        <w:rPr>
          <w:rFonts w:ascii="Arial" w:hAnsi="Arial"/>
        </w:rPr>
      </w:pPr>
      <w:r>
        <w:rPr>
          <w:rFonts w:ascii="Arial" w:hAnsi="Arial"/>
        </w:rPr>
        <w:t xml:space="preserve">Dodavatel bude poskytovat úplné a přesné informace vyplývající z průběhu plnění poskytovaných služeb a na pokyn odběratele bude tyto informace včas upřesňovat </w:t>
      </w:r>
      <w:r>
        <w:rPr>
          <w:rFonts w:ascii="Arial" w:hAnsi="Arial"/>
        </w:rPr>
        <w:br/>
        <w:t>a doplňovat.</w:t>
      </w:r>
    </w:p>
    <w:p w:rsidR="00C53C69" w:rsidRDefault="00C53C69" w:rsidP="00C53C69">
      <w:pPr>
        <w:ind w:left="566" w:hanging="283"/>
        <w:jc w:val="both"/>
        <w:rPr>
          <w:rFonts w:ascii="Arial" w:hAnsi="Arial"/>
        </w:rPr>
      </w:pPr>
    </w:p>
    <w:p w:rsidR="00C53C69" w:rsidRDefault="00C53C69" w:rsidP="00C53C69">
      <w:pPr>
        <w:numPr>
          <w:ilvl w:val="0"/>
          <w:numId w:val="6"/>
        </w:numPr>
        <w:tabs>
          <w:tab w:val="clear" w:pos="567"/>
          <w:tab w:val="left" w:pos="566"/>
        </w:tabs>
        <w:ind w:left="566"/>
        <w:jc w:val="both"/>
        <w:rPr>
          <w:rFonts w:ascii="Arial" w:hAnsi="Arial"/>
        </w:rPr>
      </w:pPr>
      <w:r>
        <w:rPr>
          <w:rFonts w:ascii="Arial" w:hAnsi="Arial"/>
        </w:rPr>
        <w:t>Dodavatel je povinen v případě nutnosti (ozbrojenost útočníků, jejich početní převaha) přivolat svou zásahovou jednotku popř. zásahovou jednotku Policie ČR nebo Městské policie.</w:t>
      </w:r>
    </w:p>
    <w:p w:rsidR="00C53C69" w:rsidRDefault="00C53C69" w:rsidP="00C53C69">
      <w:pPr>
        <w:ind w:left="566" w:hanging="283"/>
        <w:jc w:val="both"/>
        <w:rPr>
          <w:rFonts w:ascii="Arial" w:hAnsi="Arial"/>
        </w:rPr>
      </w:pPr>
    </w:p>
    <w:p w:rsidR="00C53C69" w:rsidRDefault="00C53C69" w:rsidP="00C53C69">
      <w:pPr>
        <w:numPr>
          <w:ilvl w:val="0"/>
          <w:numId w:val="6"/>
        </w:numPr>
        <w:tabs>
          <w:tab w:val="clear" w:pos="567"/>
          <w:tab w:val="left" w:pos="566"/>
        </w:tabs>
        <w:ind w:left="566"/>
        <w:jc w:val="both"/>
        <w:rPr>
          <w:rFonts w:ascii="Arial" w:hAnsi="Arial"/>
        </w:rPr>
      </w:pPr>
      <w:r>
        <w:rPr>
          <w:rFonts w:ascii="Arial" w:hAnsi="Arial"/>
        </w:rPr>
        <w:t>Dodavatel je povinen zachovávat mlčenlivost o obsahu této smlouvy a o informacích souvisejících s činností odběratele, pokud se je při výkonu své činnosti dozvěděl. Takovéto informace jsou považovány za obchodní tajemství a to i po skončení platnosti této smlouvy.</w:t>
      </w:r>
    </w:p>
    <w:p w:rsidR="00C53C69" w:rsidRDefault="00C53C69" w:rsidP="00C53C69">
      <w:pPr>
        <w:jc w:val="both"/>
        <w:rPr>
          <w:rFonts w:ascii="Arial" w:hAnsi="Arial"/>
        </w:rPr>
      </w:pPr>
    </w:p>
    <w:p w:rsidR="00C53C69" w:rsidRDefault="00C53C69" w:rsidP="00C53C69">
      <w:pPr>
        <w:numPr>
          <w:ilvl w:val="0"/>
          <w:numId w:val="6"/>
        </w:numPr>
        <w:tabs>
          <w:tab w:val="clear" w:pos="567"/>
          <w:tab w:val="left" w:pos="566"/>
        </w:tabs>
        <w:ind w:left="566"/>
        <w:jc w:val="both"/>
        <w:rPr>
          <w:rFonts w:ascii="Arial" w:hAnsi="Arial"/>
        </w:rPr>
      </w:pPr>
      <w:r>
        <w:rPr>
          <w:rFonts w:ascii="Arial" w:hAnsi="Arial"/>
        </w:rPr>
        <w:t>Pro případ zlepšení výkonu strážní služby, zvýšení úrovně zabezpečení ochrany a bezpečnosti v areálu bude dodavatel předkládat návrhy a doporučení pro vylepšení ochrany majetku odběratele a jeho subdodavatelů</w:t>
      </w:r>
    </w:p>
    <w:p w:rsidR="00C53C69" w:rsidRDefault="00C53C69" w:rsidP="00C53C69">
      <w:pPr>
        <w:pStyle w:val="Odstavecseseznamem"/>
        <w:rPr>
          <w:rFonts w:ascii="Arial" w:hAnsi="Arial"/>
        </w:rPr>
      </w:pPr>
    </w:p>
    <w:p w:rsidR="00C53C69" w:rsidRDefault="00C53C69" w:rsidP="00C53C69">
      <w:pPr>
        <w:pStyle w:val="Odstavecseseznamem"/>
        <w:rPr>
          <w:rFonts w:ascii="Arial" w:hAnsi="Arial"/>
        </w:rPr>
      </w:pPr>
    </w:p>
    <w:p w:rsidR="00C53C69" w:rsidRPr="006F5D62" w:rsidRDefault="00C53C69" w:rsidP="00C53C69">
      <w:pPr>
        <w:numPr>
          <w:ilvl w:val="0"/>
          <w:numId w:val="3"/>
        </w:numPr>
        <w:jc w:val="both"/>
        <w:rPr>
          <w:rFonts w:ascii="Arial" w:hAnsi="Arial"/>
        </w:rPr>
      </w:pPr>
      <w:r w:rsidRPr="006F5D62">
        <w:rPr>
          <w:rFonts w:ascii="Arial" w:hAnsi="Arial"/>
        </w:rPr>
        <w:t xml:space="preserve">Dodavatel se zavazuje v objektu umístit kontrolní body pochůzkového systému, na které jsou pracovníci dodavatele povinni zaznamenat provedenou obchůzku. Pochůzkový systém bude dodán dodavatelem na jeho odpovědnost a účet a to nejpozději do 7. dne ode dne trvání platnosti této smlouvy. Dodavatel je povinen umožnit odběrateli kontrolu záznamu v pochůzkovém systému. </w:t>
      </w:r>
    </w:p>
    <w:p w:rsidR="00C53C69" w:rsidRDefault="00C53C69" w:rsidP="00C53C69">
      <w:pPr>
        <w:pStyle w:val="Odstavecseseznamem"/>
        <w:rPr>
          <w:rFonts w:ascii="Arial" w:hAnsi="Arial"/>
        </w:rPr>
      </w:pPr>
    </w:p>
    <w:p w:rsidR="00C53C69" w:rsidRPr="006667C4" w:rsidRDefault="00C53C69" w:rsidP="00C53C69">
      <w:pPr>
        <w:numPr>
          <w:ilvl w:val="0"/>
          <w:numId w:val="3"/>
        </w:numPr>
        <w:jc w:val="both"/>
        <w:rPr>
          <w:rFonts w:ascii="Arial" w:hAnsi="Arial"/>
        </w:rPr>
      </w:pPr>
      <w:r w:rsidRPr="006667C4">
        <w:rPr>
          <w:rFonts w:ascii="Arial" w:hAnsi="Arial"/>
        </w:rPr>
        <w:t>Dodavatel je povinen plnit povinnosti dle této smlouvy osobně za užití výlučně svých zaměstnanců na základě pracovněprávního vztahu. Dodavatel je oprávněn užít subdodavatele k jednotlivým činnostem pouze po předchozím písemném souhlasu odběratele. Za takovéto plnění však odpovídá, jako by vykonával činnost sám.</w:t>
      </w:r>
    </w:p>
    <w:p w:rsidR="00C53C69" w:rsidRDefault="00C53C69" w:rsidP="00C53C69">
      <w:pPr>
        <w:tabs>
          <w:tab w:val="left" w:pos="566"/>
        </w:tabs>
        <w:ind w:left="566"/>
        <w:jc w:val="both"/>
        <w:rPr>
          <w:rFonts w:ascii="Arial" w:hAnsi="Arial"/>
        </w:rPr>
      </w:pPr>
    </w:p>
    <w:p w:rsidR="00C53C69" w:rsidRDefault="00C53C69" w:rsidP="00C53C69">
      <w:pPr>
        <w:jc w:val="center"/>
        <w:rPr>
          <w:rFonts w:ascii="Arial" w:hAnsi="Arial"/>
        </w:rPr>
      </w:pPr>
      <w:proofErr w:type="gramStart"/>
      <w:r>
        <w:rPr>
          <w:rFonts w:ascii="Arial" w:hAnsi="Arial"/>
        </w:rPr>
        <w:t>Článek  4.</w:t>
      </w:r>
      <w:proofErr w:type="gramEnd"/>
    </w:p>
    <w:p w:rsidR="00C53C69" w:rsidRDefault="00C53C69" w:rsidP="00C53C69">
      <w:pPr>
        <w:jc w:val="center"/>
        <w:rPr>
          <w:rFonts w:ascii="Arial" w:hAnsi="Arial"/>
          <w:u w:val="single"/>
        </w:rPr>
      </w:pPr>
      <w:r>
        <w:rPr>
          <w:rFonts w:ascii="Arial" w:hAnsi="Arial"/>
          <w:u w:val="single"/>
        </w:rPr>
        <w:t>Povinnosti odběratele</w:t>
      </w:r>
    </w:p>
    <w:p w:rsidR="00C53C69" w:rsidRDefault="00C53C69" w:rsidP="00C53C69">
      <w:pPr>
        <w:jc w:val="both"/>
        <w:rPr>
          <w:rFonts w:ascii="Arial" w:hAnsi="Arial"/>
        </w:rPr>
      </w:pPr>
    </w:p>
    <w:p w:rsidR="00C53C69" w:rsidRDefault="00C53C69" w:rsidP="00C53C69">
      <w:pPr>
        <w:ind w:left="643"/>
        <w:jc w:val="both"/>
        <w:rPr>
          <w:rFonts w:ascii="Arial" w:hAnsi="Arial"/>
        </w:rPr>
      </w:pPr>
    </w:p>
    <w:p w:rsidR="00C53C69" w:rsidRDefault="00C53C69" w:rsidP="00C53C69">
      <w:pPr>
        <w:numPr>
          <w:ilvl w:val="0"/>
          <w:numId w:val="8"/>
        </w:numPr>
        <w:jc w:val="both"/>
        <w:rPr>
          <w:rFonts w:ascii="Arial" w:hAnsi="Arial"/>
        </w:rPr>
      </w:pPr>
      <w:r>
        <w:rPr>
          <w:rFonts w:ascii="Arial" w:hAnsi="Arial"/>
        </w:rPr>
        <w:t>Zachovávat mlčenlivost o obsahu této smlouvy i po jejím ukončení.</w:t>
      </w:r>
    </w:p>
    <w:p w:rsidR="00C53C69" w:rsidRDefault="00C53C69" w:rsidP="00C53C69">
      <w:pPr>
        <w:ind w:left="283"/>
        <w:jc w:val="both"/>
        <w:rPr>
          <w:rFonts w:ascii="Arial" w:hAnsi="Arial"/>
        </w:rPr>
      </w:pPr>
    </w:p>
    <w:p w:rsidR="00C53C69" w:rsidRDefault="00C53C69" w:rsidP="00C53C69">
      <w:pPr>
        <w:numPr>
          <w:ilvl w:val="0"/>
          <w:numId w:val="8"/>
        </w:numPr>
        <w:jc w:val="both"/>
        <w:rPr>
          <w:rFonts w:ascii="Arial" w:hAnsi="Arial"/>
        </w:rPr>
      </w:pPr>
      <w:r>
        <w:rPr>
          <w:rFonts w:ascii="Arial" w:hAnsi="Arial"/>
        </w:rPr>
        <w:t>Poskytnout odpovědnému pracovníkovi dodavatele bezpečnostní a protipožární předpisy nutné pro výkon služby, a to nejpozději do tří dnů ode dne podpisu této smlouvy.</w:t>
      </w:r>
    </w:p>
    <w:p w:rsidR="00C53C69" w:rsidRDefault="00C53C69" w:rsidP="00C53C69">
      <w:pPr>
        <w:ind w:left="283"/>
        <w:jc w:val="both"/>
        <w:rPr>
          <w:rFonts w:ascii="Arial" w:hAnsi="Arial"/>
        </w:rPr>
      </w:pPr>
    </w:p>
    <w:p w:rsidR="00C53C69" w:rsidRPr="007050B4" w:rsidRDefault="00C53C69" w:rsidP="00C53C69">
      <w:pPr>
        <w:numPr>
          <w:ilvl w:val="0"/>
          <w:numId w:val="8"/>
        </w:numPr>
        <w:jc w:val="both"/>
        <w:rPr>
          <w:rFonts w:ascii="Arial" w:hAnsi="Arial"/>
          <w:color w:val="FF0000"/>
        </w:rPr>
      </w:pPr>
      <w:r w:rsidRPr="000A2DBA">
        <w:rPr>
          <w:rFonts w:ascii="Arial" w:hAnsi="Arial"/>
        </w:rPr>
        <w:t xml:space="preserve">Vyhotovit seznam pracovníků pro případ přerušení dodávky el. </w:t>
      </w:r>
      <w:proofErr w:type="gramStart"/>
      <w:r w:rsidRPr="000A2DBA">
        <w:rPr>
          <w:rFonts w:ascii="Arial" w:hAnsi="Arial"/>
        </w:rPr>
        <w:t>proudu</w:t>
      </w:r>
      <w:proofErr w:type="gramEnd"/>
      <w:r w:rsidRPr="000A2DBA">
        <w:rPr>
          <w:rFonts w:ascii="Arial" w:hAnsi="Arial"/>
        </w:rPr>
        <w:t>, vody nebo plynu a tento seznam předat odpovědnému pracovníkovi dodavatele</w:t>
      </w:r>
      <w:r w:rsidRPr="007050B4">
        <w:rPr>
          <w:rFonts w:ascii="Arial" w:hAnsi="Arial"/>
          <w:color w:val="FF0000"/>
        </w:rPr>
        <w:t>.</w:t>
      </w:r>
      <w:r>
        <w:rPr>
          <w:rFonts w:ascii="Arial" w:hAnsi="Arial"/>
          <w:color w:val="FF0000"/>
        </w:rPr>
        <w:t xml:space="preserve"> </w:t>
      </w:r>
    </w:p>
    <w:p w:rsidR="00C53C69" w:rsidRPr="007050B4" w:rsidRDefault="00C53C69" w:rsidP="00C53C69">
      <w:pPr>
        <w:ind w:left="283"/>
        <w:jc w:val="both"/>
        <w:rPr>
          <w:rFonts w:ascii="Arial" w:hAnsi="Arial"/>
          <w:color w:val="FF0000"/>
        </w:rPr>
      </w:pPr>
    </w:p>
    <w:p w:rsidR="00C53C69" w:rsidRDefault="00C53C69" w:rsidP="00C53C69">
      <w:pPr>
        <w:numPr>
          <w:ilvl w:val="0"/>
          <w:numId w:val="8"/>
        </w:numPr>
        <w:jc w:val="both"/>
        <w:rPr>
          <w:rFonts w:ascii="Arial" w:hAnsi="Arial"/>
        </w:rPr>
      </w:pPr>
      <w:r>
        <w:rPr>
          <w:rFonts w:ascii="Arial" w:hAnsi="Arial"/>
        </w:rPr>
        <w:t xml:space="preserve">Vyhotovit seznam pracovníků odběratele pro případ vzniku mimořádných událostí, včetně telefonních čísel z důvodů dostupnosti a tento seznam předat odpovědnému pracovníkovi dodavatele. </w:t>
      </w:r>
    </w:p>
    <w:p w:rsidR="00C53C69" w:rsidRDefault="00C53C69" w:rsidP="00C53C69">
      <w:pPr>
        <w:jc w:val="center"/>
        <w:rPr>
          <w:rFonts w:ascii="Arial" w:hAnsi="Arial"/>
        </w:rPr>
      </w:pPr>
    </w:p>
    <w:p w:rsidR="00C53C69" w:rsidRDefault="00C53C69" w:rsidP="00C53C69">
      <w:pPr>
        <w:jc w:val="center"/>
        <w:rPr>
          <w:rFonts w:ascii="Arial" w:hAnsi="Arial"/>
        </w:rPr>
      </w:pPr>
      <w:r>
        <w:rPr>
          <w:rFonts w:ascii="Arial" w:hAnsi="Arial"/>
        </w:rPr>
        <w:t>Článek 5.</w:t>
      </w:r>
    </w:p>
    <w:p w:rsidR="00C53C69" w:rsidRDefault="00C53C69" w:rsidP="00C53C69">
      <w:pPr>
        <w:jc w:val="center"/>
        <w:rPr>
          <w:rFonts w:ascii="Arial" w:hAnsi="Arial"/>
          <w:u w:val="single"/>
        </w:rPr>
      </w:pPr>
      <w:r>
        <w:rPr>
          <w:rFonts w:ascii="Arial" w:hAnsi="Arial"/>
          <w:u w:val="single"/>
        </w:rPr>
        <w:t xml:space="preserve">Vymezení odpovědnosti dodavatele </w:t>
      </w:r>
    </w:p>
    <w:p w:rsidR="00C53C69" w:rsidRDefault="00C53C69" w:rsidP="00C53C69">
      <w:pPr>
        <w:jc w:val="both"/>
        <w:rPr>
          <w:rFonts w:ascii="Arial" w:hAnsi="Arial"/>
        </w:rPr>
      </w:pPr>
    </w:p>
    <w:p w:rsidR="00C53C69" w:rsidRPr="00DF650C" w:rsidRDefault="00C53C69" w:rsidP="00C53C69">
      <w:pPr>
        <w:numPr>
          <w:ilvl w:val="0"/>
          <w:numId w:val="4"/>
        </w:numPr>
        <w:jc w:val="both"/>
        <w:rPr>
          <w:rFonts w:ascii="Arial" w:hAnsi="Arial"/>
        </w:rPr>
      </w:pPr>
      <w:proofErr w:type="gramStart"/>
      <w:r w:rsidRPr="00DF650C">
        <w:rPr>
          <w:rFonts w:ascii="Arial" w:hAnsi="Arial"/>
        </w:rPr>
        <w:t>Poruší</w:t>
      </w:r>
      <w:proofErr w:type="gramEnd"/>
      <w:r w:rsidRPr="00DF650C">
        <w:rPr>
          <w:rFonts w:ascii="Arial" w:hAnsi="Arial"/>
        </w:rPr>
        <w:t xml:space="preserve"> –</w:t>
      </w:r>
      <w:proofErr w:type="spellStart"/>
      <w:proofErr w:type="gramStart"/>
      <w:r w:rsidRPr="00DF650C">
        <w:rPr>
          <w:rFonts w:ascii="Arial" w:hAnsi="Arial"/>
        </w:rPr>
        <w:t>li</w:t>
      </w:r>
      <w:proofErr w:type="spellEnd"/>
      <w:proofErr w:type="gramEnd"/>
      <w:r w:rsidRPr="00DF650C">
        <w:rPr>
          <w:rFonts w:ascii="Arial" w:hAnsi="Arial"/>
        </w:rPr>
        <w:t xml:space="preserve"> Dodavatel své povinnosti z této smlouvy, či stanovenou mu zákonem je povinen nahradit odběrateli jím způsobenou škodu.</w:t>
      </w:r>
    </w:p>
    <w:p w:rsidR="00C53C69" w:rsidRDefault="00C53C69" w:rsidP="00C53C69">
      <w:pPr>
        <w:ind w:left="283"/>
        <w:jc w:val="both"/>
        <w:rPr>
          <w:rFonts w:ascii="Arial" w:hAnsi="Arial"/>
        </w:rPr>
      </w:pPr>
    </w:p>
    <w:p w:rsidR="00C53C69" w:rsidRPr="00DF650C" w:rsidRDefault="00C53C69" w:rsidP="00C53C69">
      <w:pPr>
        <w:numPr>
          <w:ilvl w:val="0"/>
          <w:numId w:val="4"/>
        </w:numPr>
        <w:tabs>
          <w:tab w:val="left" w:pos="283"/>
        </w:tabs>
        <w:jc w:val="both"/>
        <w:rPr>
          <w:rFonts w:ascii="Arial" w:hAnsi="Arial"/>
        </w:rPr>
      </w:pPr>
      <w:r w:rsidRPr="00DF650C">
        <w:rPr>
          <w:rFonts w:ascii="Arial" w:hAnsi="Arial"/>
        </w:rPr>
        <w:t xml:space="preserve">Pokud však nesplnění smluvních povinností na straně Dodavatele bylo způsobeno mimořádnou nepředvídatelnou a nepřekonatelnou překážkou vzniklou nezávisle na vůli Dodavatele, pak tomuto nevzniká povinnosti k náhradě škody podle předchozího bodu 1 tohoto článku. </w:t>
      </w:r>
    </w:p>
    <w:p w:rsidR="00C53C69" w:rsidRPr="00DF650C" w:rsidRDefault="00C53C69" w:rsidP="00C53C69">
      <w:pPr>
        <w:ind w:left="283"/>
        <w:jc w:val="both"/>
        <w:rPr>
          <w:rFonts w:ascii="Arial" w:hAnsi="Arial"/>
        </w:rPr>
      </w:pPr>
    </w:p>
    <w:p w:rsidR="00C53C69" w:rsidRPr="00DF650C" w:rsidRDefault="00C53C69" w:rsidP="00C53C69">
      <w:pPr>
        <w:numPr>
          <w:ilvl w:val="0"/>
          <w:numId w:val="4"/>
        </w:numPr>
        <w:jc w:val="both"/>
        <w:rPr>
          <w:rFonts w:ascii="Arial" w:hAnsi="Arial"/>
        </w:rPr>
      </w:pPr>
      <w:r w:rsidRPr="00DF650C">
        <w:rPr>
          <w:rFonts w:ascii="Arial" w:hAnsi="Arial"/>
        </w:rPr>
        <w:lastRenderedPageBreak/>
        <w:t>Dodavatel je povinen ve smyslu ustanovení § 2051 nového občanského zákoníku nahradit jím způsobenou škodu uvedením do předešlého stavu, nebude-li to účelné, či odběratel bude považovat nahradit škodu v penězích, pak se dodavatele zavazuje nahradit škodu v penězích.</w:t>
      </w:r>
    </w:p>
    <w:p w:rsidR="00C53C69" w:rsidRPr="00DF650C" w:rsidRDefault="00C53C69" w:rsidP="00C53C69">
      <w:pPr>
        <w:ind w:left="283"/>
        <w:jc w:val="both"/>
        <w:rPr>
          <w:rFonts w:ascii="Arial" w:hAnsi="Arial"/>
        </w:rPr>
      </w:pPr>
    </w:p>
    <w:p w:rsidR="00C53C69" w:rsidRPr="00DF650C" w:rsidRDefault="00C53C69" w:rsidP="00C53C69">
      <w:pPr>
        <w:numPr>
          <w:ilvl w:val="0"/>
          <w:numId w:val="4"/>
        </w:numPr>
        <w:jc w:val="both"/>
        <w:rPr>
          <w:rFonts w:ascii="Arial" w:hAnsi="Arial"/>
        </w:rPr>
      </w:pPr>
      <w:r w:rsidRPr="00DF650C">
        <w:rPr>
          <w:rFonts w:ascii="Arial" w:hAnsi="Arial"/>
        </w:rPr>
        <w:t>Dodavatel nenese jakoukoliv odpovědnost za způsobenou škodu na vnesených, odložených či jinak uložených věcech, nacházejících se v objektu specifikovaného v článku 1 této smlouvy, pokud předmětná škoda je způsobena jednáním třetích osob, které nemají jakýkoliv vztah k Dodavateli.</w:t>
      </w:r>
    </w:p>
    <w:p w:rsidR="00C53C69" w:rsidRPr="00DF650C" w:rsidRDefault="00C53C69" w:rsidP="00C53C69">
      <w:pPr>
        <w:pStyle w:val="Odstavecseseznamem"/>
        <w:rPr>
          <w:rFonts w:ascii="Arial" w:hAnsi="Arial"/>
        </w:rPr>
      </w:pPr>
    </w:p>
    <w:p w:rsidR="00C53C69" w:rsidRPr="00DF650C" w:rsidRDefault="00C53C69" w:rsidP="00C53C69">
      <w:pPr>
        <w:numPr>
          <w:ilvl w:val="0"/>
          <w:numId w:val="4"/>
        </w:numPr>
        <w:jc w:val="both"/>
        <w:rPr>
          <w:rFonts w:ascii="Arial" w:hAnsi="Arial"/>
        </w:rPr>
      </w:pPr>
      <w:r w:rsidRPr="00DF650C">
        <w:rPr>
          <w:rFonts w:ascii="Arial" w:hAnsi="Arial"/>
        </w:rPr>
        <w:t>Dodavatel ve smyslu ustanovení § 2926 nového občanského zákoníku odpovídá za škodu na objektu specifikovaného v článku 1 této smlouvy, a to pouze v případě, pokud ke škodě na objektu došlo v souvislosti s plněním této smlouvy.</w:t>
      </w:r>
    </w:p>
    <w:p w:rsidR="00C53C69" w:rsidRPr="00DF650C" w:rsidRDefault="00C53C69" w:rsidP="00C53C69">
      <w:pPr>
        <w:pStyle w:val="Odstavecseseznamem"/>
        <w:rPr>
          <w:rFonts w:ascii="Arial" w:hAnsi="Arial"/>
        </w:rPr>
      </w:pPr>
    </w:p>
    <w:p w:rsidR="00C53C69" w:rsidRPr="003723D2" w:rsidRDefault="00C53C69" w:rsidP="00C53C69">
      <w:pPr>
        <w:pStyle w:val="Zkladntext"/>
        <w:spacing w:before="120"/>
        <w:ind w:left="283" w:right="-1"/>
        <w:rPr>
          <w:rFonts w:ascii="Arial" w:hAnsi="Arial"/>
          <w:sz w:val="20"/>
        </w:rPr>
      </w:pPr>
      <w:r w:rsidRPr="003723D2">
        <w:rPr>
          <w:rFonts w:ascii="Arial" w:hAnsi="Arial"/>
          <w:sz w:val="20"/>
        </w:rPr>
        <w:t xml:space="preserve">Pokud by v důsledku jednání ze strany Dodavatele byla způsobena škoda, za kterou nese právní odpovědnost firma </w:t>
      </w:r>
      <w:proofErr w:type="gramStart"/>
      <w:r w:rsidRPr="003723D2">
        <w:rPr>
          <w:rFonts w:ascii="Arial" w:hAnsi="Arial"/>
          <w:sz w:val="20"/>
        </w:rPr>
        <w:t>O.S.</w:t>
      </w:r>
      <w:proofErr w:type="gramEnd"/>
      <w:r w:rsidRPr="003723D2">
        <w:rPr>
          <w:rFonts w:ascii="Arial" w:hAnsi="Arial"/>
          <w:sz w:val="20"/>
        </w:rPr>
        <w:t xml:space="preserve">E. </w:t>
      </w:r>
      <w:proofErr w:type="spellStart"/>
      <w:r w:rsidRPr="003723D2">
        <w:rPr>
          <w:rFonts w:ascii="Arial" w:hAnsi="Arial"/>
          <w:sz w:val="20"/>
        </w:rPr>
        <w:t>Security</w:t>
      </w:r>
      <w:proofErr w:type="spellEnd"/>
      <w:r w:rsidRPr="003723D2">
        <w:rPr>
          <w:rFonts w:ascii="Arial" w:hAnsi="Arial"/>
          <w:sz w:val="20"/>
        </w:rPr>
        <w:t xml:space="preserve"> </w:t>
      </w:r>
      <w:proofErr w:type="spellStart"/>
      <w:r w:rsidRPr="003723D2">
        <w:rPr>
          <w:rFonts w:ascii="Arial" w:hAnsi="Arial"/>
          <w:sz w:val="20"/>
        </w:rPr>
        <w:t>Consulting</w:t>
      </w:r>
      <w:proofErr w:type="spellEnd"/>
      <w:r w:rsidRPr="003723D2">
        <w:rPr>
          <w:rFonts w:ascii="Arial" w:hAnsi="Arial"/>
          <w:sz w:val="20"/>
        </w:rPr>
        <w:t xml:space="preserve">, tato bude uhrazena z pojistky odpovědnosti a škody způsobené při výkonu povolání, kterou má firma </w:t>
      </w:r>
      <w:proofErr w:type="gramStart"/>
      <w:r w:rsidRPr="003723D2">
        <w:rPr>
          <w:rFonts w:ascii="Arial" w:hAnsi="Arial"/>
          <w:sz w:val="20"/>
        </w:rPr>
        <w:t>O.S.</w:t>
      </w:r>
      <w:proofErr w:type="gramEnd"/>
      <w:r w:rsidRPr="003723D2">
        <w:rPr>
          <w:rFonts w:ascii="Arial" w:hAnsi="Arial"/>
          <w:sz w:val="20"/>
        </w:rPr>
        <w:t xml:space="preserve">E. </w:t>
      </w:r>
      <w:proofErr w:type="spellStart"/>
      <w:r w:rsidRPr="003723D2">
        <w:rPr>
          <w:rFonts w:ascii="Arial" w:hAnsi="Arial"/>
          <w:sz w:val="20"/>
        </w:rPr>
        <w:t>Security</w:t>
      </w:r>
      <w:proofErr w:type="spellEnd"/>
      <w:r w:rsidRPr="003723D2">
        <w:rPr>
          <w:rFonts w:ascii="Arial" w:hAnsi="Arial"/>
          <w:sz w:val="20"/>
        </w:rPr>
        <w:t xml:space="preserve"> </w:t>
      </w:r>
      <w:proofErr w:type="spellStart"/>
      <w:r w:rsidRPr="003723D2">
        <w:rPr>
          <w:rFonts w:ascii="Arial" w:hAnsi="Arial"/>
          <w:sz w:val="20"/>
        </w:rPr>
        <w:t>Consulting</w:t>
      </w:r>
      <w:proofErr w:type="spellEnd"/>
      <w:r w:rsidRPr="003723D2">
        <w:rPr>
          <w:rFonts w:ascii="Arial" w:hAnsi="Arial"/>
          <w:sz w:val="20"/>
        </w:rPr>
        <w:t xml:space="preserve"> uzavřenou s Českou pojišťovnou a.s. na částku 40.000.000,- Kč (číslo pojistné smlouvy: 50668634-28). Smluvní strany uzavřením smlouvy potvrzují, že s přihlédnutím ke všem okolnostem nepředpokládají vznik škody vyšší.</w:t>
      </w:r>
    </w:p>
    <w:p w:rsidR="00C53C69" w:rsidRPr="003723D2" w:rsidRDefault="00C53C69" w:rsidP="00C53C69">
      <w:pPr>
        <w:pStyle w:val="Zkladntext"/>
        <w:spacing w:before="120"/>
        <w:ind w:left="284" w:right="-1"/>
        <w:rPr>
          <w:rFonts w:ascii="Arial" w:hAnsi="Arial"/>
          <w:sz w:val="20"/>
        </w:rPr>
      </w:pPr>
      <w:r w:rsidRPr="003723D2">
        <w:rPr>
          <w:rFonts w:ascii="Arial" w:hAnsi="Arial"/>
          <w:sz w:val="20"/>
        </w:rPr>
        <w:t>Smluvní strany se dohodly, že pokud by v budoucnu skutečně ze strany dodavatele došlo ke způsobení škody na straně zákazníka, pak je Dodavatel povinen nahradit úhrnnou předvídatelnou škodu v maximální výši 40.000.000,-Kč, která bude kryta jeho pojištěním.</w:t>
      </w:r>
    </w:p>
    <w:p w:rsidR="00C53C69" w:rsidRPr="003723D2" w:rsidRDefault="00C53C69" w:rsidP="00C53C69">
      <w:pPr>
        <w:pStyle w:val="Zkladntext"/>
        <w:spacing w:before="120"/>
        <w:ind w:left="284" w:right="-1"/>
        <w:rPr>
          <w:rFonts w:ascii="Arial" w:hAnsi="Arial"/>
          <w:sz w:val="20"/>
        </w:rPr>
      </w:pPr>
      <w:r w:rsidRPr="003723D2">
        <w:rPr>
          <w:rFonts w:ascii="Arial" w:hAnsi="Arial"/>
          <w:sz w:val="20"/>
        </w:rPr>
        <w:t xml:space="preserve">Rovněž se smluvní strany dohodly, že na základě vzájemné dohody se pro případ porušení smlouvy ze strany Dodavatele vylučuje náhrada nepřímých škod (ztráta trhu, výnosů, přerušení výroby, ušlý zisk, poškození dobrého jména zákazníka), pokud nebudou kryty pojištěním dodavatele. </w:t>
      </w:r>
      <w:r>
        <w:rPr>
          <w:rFonts w:ascii="Arial" w:hAnsi="Arial"/>
          <w:sz w:val="20"/>
        </w:rPr>
        <w:t>Odběratel</w:t>
      </w:r>
      <w:r w:rsidRPr="003723D2">
        <w:rPr>
          <w:rFonts w:ascii="Arial" w:hAnsi="Arial"/>
          <w:sz w:val="20"/>
        </w:rPr>
        <w:t xml:space="preserve"> vyrozumí dodavatele písemně o vzniku škody (a uplatní tak nárok na náhradu škody) do 5 dnů ode dne, kdy se o vzniku škody dozví (nebo ode dne, kdy se o něm mohl dozvědět při vynaložení potřebné péče), nejpozději však do 30 dnů od vzniku škody, jinak ztrácí nárok na její náhradu.</w:t>
      </w:r>
    </w:p>
    <w:p w:rsidR="00C53C69" w:rsidRPr="001340B0" w:rsidRDefault="00C53C69" w:rsidP="00C53C69">
      <w:pPr>
        <w:pStyle w:val="Zkladntext"/>
        <w:spacing w:before="120"/>
        <w:ind w:left="283" w:right="-1"/>
        <w:rPr>
          <w:rFonts w:ascii="Arial" w:hAnsi="Arial"/>
        </w:rPr>
      </w:pPr>
    </w:p>
    <w:p w:rsidR="00C53C69" w:rsidRDefault="00C53C69" w:rsidP="00C53C69">
      <w:pPr>
        <w:numPr>
          <w:ilvl w:val="0"/>
          <w:numId w:val="4"/>
        </w:numPr>
        <w:tabs>
          <w:tab w:val="left" w:pos="283"/>
        </w:tabs>
        <w:jc w:val="both"/>
        <w:rPr>
          <w:rFonts w:ascii="Arial" w:hAnsi="Arial"/>
        </w:rPr>
      </w:pPr>
      <w:r>
        <w:rPr>
          <w:rFonts w:ascii="Arial" w:hAnsi="Arial"/>
        </w:rPr>
        <w:t>Odběratel nenese odpovědnost za jakoukoliv škodu, která vznikne dodavateli a/nebo osobám s ním spolupracujícím v souvislosti s výkonem činnosti dle této smlouvy. Odběratel zejména nenese odpovědnost za jakékoliv zranění či smrt osob a/nebo poškození majetku dodavatele v souvislosti s výkonem činnosti dle této smlouvy. Jakákoliv škoda bude hrazena z pojištění dodavatele specifického v odst. 2. tohoto článku.</w:t>
      </w:r>
    </w:p>
    <w:p w:rsidR="00C53C69" w:rsidRDefault="00C53C69" w:rsidP="00C53C69">
      <w:pPr>
        <w:pStyle w:val="Odstavecseseznamem"/>
        <w:rPr>
          <w:rFonts w:ascii="Arial" w:hAnsi="Arial"/>
        </w:rPr>
      </w:pPr>
    </w:p>
    <w:p w:rsidR="00C53C69" w:rsidRDefault="00C53C69" w:rsidP="00C53C69">
      <w:pPr>
        <w:jc w:val="center"/>
        <w:rPr>
          <w:rFonts w:ascii="Arial" w:hAnsi="Arial"/>
        </w:rPr>
      </w:pPr>
    </w:p>
    <w:p w:rsidR="00C53C69" w:rsidRDefault="00C53C69" w:rsidP="00C53C69">
      <w:pPr>
        <w:jc w:val="center"/>
        <w:rPr>
          <w:rFonts w:ascii="Arial" w:hAnsi="Arial"/>
        </w:rPr>
      </w:pPr>
      <w:r>
        <w:rPr>
          <w:rFonts w:ascii="Arial" w:hAnsi="Arial"/>
        </w:rPr>
        <w:t>Článek 6.</w:t>
      </w:r>
    </w:p>
    <w:p w:rsidR="00C53C69" w:rsidRDefault="00C53C69" w:rsidP="00C53C69">
      <w:pPr>
        <w:jc w:val="center"/>
        <w:rPr>
          <w:rFonts w:ascii="Arial" w:hAnsi="Arial"/>
          <w:u w:val="single"/>
        </w:rPr>
      </w:pPr>
      <w:r>
        <w:rPr>
          <w:rFonts w:ascii="Arial" w:hAnsi="Arial"/>
          <w:u w:val="single"/>
        </w:rPr>
        <w:t>Úhrada za zajišťování bezpečnostní služby</w:t>
      </w:r>
    </w:p>
    <w:p w:rsidR="00C53C69" w:rsidRDefault="00C53C69" w:rsidP="00C53C69">
      <w:pPr>
        <w:jc w:val="both"/>
        <w:rPr>
          <w:rFonts w:ascii="Arial" w:hAnsi="Arial"/>
        </w:rPr>
      </w:pPr>
    </w:p>
    <w:p w:rsidR="00C53C69" w:rsidRDefault="00C53C69" w:rsidP="00C53C69">
      <w:pPr>
        <w:numPr>
          <w:ilvl w:val="1"/>
          <w:numId w:val="9"/>
        </w:numPr>
        <w:ind w:left="284" w:hanging="284"/>
        <w:jc w:val="both"/>
        <w:rPr>
          <w:rFonts w:ascii="Arial" w:hAnsi="Arial"/>
        </w:rPr>
      </w:pPr>
      <w:r>
        <w:rPr>
          <w:rFonts w:ascii="Arial" w:hAnsi="Arial"/>
        </w:rPr>
        <w:t>Smluvní strany se dohodly na smluvní ceně takto:</w:t>
      </w:r>
    </w:p>
    <w:p w:rsidR="00C53C69" w:rsidRDefault="00C53C69" w:rsidP="00C53C69">
      <w:pPr>
        <w:ind w:left="283" w:hanging="283"/>
        <w:jc w:val="both"/>
        <w:rPr>
          <w:rFonts w:ascii="Arial" w:hAnsi="Arial"/>
        </w:rPr>
      </w:pPr>
    </w:p>
    <w:p w:rsidR="00C53C69" w:rsidRDefault="00C53C69" w:rsidP="00C53C69">
      <w:pPr>
        <w:tabs>
          <w:tab w:val="left" w:pos="2552"/>
          <w:tab w:val="left" w:pos="3828"/>
        </w:tabs>
        <w:ind w:left="283" w:hanging="283"/>
        <w:jc w:val="both"/>
        <w:rPr>
          <w:rFonts w:ascii="Arial" w:hAnsi="Arial"/>
          <w:b/>
        </w:rPr>
      </w:pPr>
      <w:r>
        <w:rPr>
          <w:rFonts w:ascii="Arial" w:hAnsi="Arial"/>
        </w:rPr>
        <w:tab/>
        <w:t>Celková cena za fyzickou ostrahu podle této smlouvy činí</w:t>
      </w:r>
      <w:r>
        <w:rPr>
          <w:rFonts w:ascii="Arial" w:hAnsi="Arial"/>
          <w:b/>
        </w:rPr>
        <w:t xml:space="preserve"> 140,- Kč / osoba / hod..</w:t>
      </w:r>
    </w:p>
    <w:p w:rsidR="00C53C69" w:rsidRDefault="00C53C69" w:rsidP="00C53C69">
      <w:pPr>
        <w:tabs>
          <w:tab w:val="left" w:pos="2552"/>
          <w:tab w:val="left" w:pos="3828"/>
        </w:tabs>
        <w:ind w:left="283" w:hanging="283"/>
        <w:jc w:val="both"/>
        <w:rPr>
          <w:rFonts w:ascii="Arial" w:hAnsi="Arial" w:cs="Arial"/>
        </w:rPr>
      </w:pPr>
      <w:r>
        <w:rPr>
          <w:rFonts w:ascii="Arial" w:hAnsi="Arial"/>
          <w:b/>
        </w:rPr>
        <w:tab/>
      </w:r>
      <w:r>
        <w:rPr>
          <w:rFonts w:ascii="Arial" w:hAnsi="Arial" w:cs="Arial"/>
        </w:rPr>
        <w:t>Konečná cena bude vycházet ze skutečně vykázaných hodin.</w:t>
      </w:r>
    </w:p>
    <w:p w:rsidR="00C53C69" w:rsidRDefault="00C53C69" w:rsidP="00C53C69">
      <w:pPr>
        <w:tabs>
          <w:tab w:val="left" w:pos="2552"/>
          <w:tab w:val="left" w:pos="3828"/>
        </w:tabs>
        <w:ind w:left="566" w:hanging="283"/>
        <w:jc w:val="both"/>
        <w:rPr>
          <w:rFonts w:ascii="Arial" w:hAnsi="Arial"/>
        </w:rPr>
      </w:pPr>
    </w:p>
    <w:p w:rsidR="00C53C69" w:rsidRDefault="00C53C69" w:rsidP="00C53C69">
      <w:pPr>
        <w:numPr>
          <w:ilvl w:val="1"/>
          <w:numId w:val="9"/>
        </w:numPr>
        <w:ind w:left="284" w:hanging="284"/>
        <w:jc w:val="both"/>
        <w:rPr>
          <w:rFonts w:ascii="Arial" w:hAnsi="Arial"/>
        </w:rPr>
      </w:pPr>
      <w:r>
        <w:rPr>
          <w:rFonts w:ascii="Arial" w:hAnsi="Arial"/>
        </w:rPr>
        <w:t>Cena je uvedena bez DPH 21%.</w:t>
      </w:r>
    </w:p>
    <w:p w:rsidR="00C53C69" w:rsidRDefault="00C53C69" w:rsidP="00C53C69">
      <w:pPr>
        <w:ind w:left="283" w:hanging="283"/>
        <w:jc w:val="both"/>
        <w:rPr>
          <w:rFonts w:ascii="Arial" w:hAnsi="Arial"/>
        </w:rPr>
      </w:pPr>
    </w:p>
    <w:p w:rsidR="00C53C69" w:rsidRPr="000D5A37" w:rsidRDefault="00C53C69" w:rsidP="00C53C69">
      <w:pPr>
        <w:numPr>
          <w:ilvl w:val="1"/>
          <w:numId w:val="9"/>
        </w:numPr>
        <w:ind w:left="284" w:hanging="284"/>
        <w:jc w:val="both"/>
        <w:rPr>
          <w:rFonts w:ascii="Arial" w:hAnsi="Arial"/>
          <w:color w:val="FF0000"/>
        </w:rPr>
      </w:pPr>
      <w:r w:rsidRPr="000D5A37">
        <w:rPr>
          <w:rFonts w:ascii="Arial" w:hAnsi="Arial"/>
        </w:rPr>
        <w:t xml:space="preserve">Pokud nebude ve smlouvě stanoveno jinak, objednatel bude platit dodavateli za jeho služby následovně: platba na základě vystavené faktury - daňového dokladu dle skutečně odpracovaných hodin v </w:t>
      </w:r>
      <w:r w:rsidRPr="00F43CFE">
        <w:rPr>
          <w:rFonts w:ascii="Arial" w:hAnsi="Arial"/>
        </w:rPr>
        <w:t>daném měsíci, a to vynásobením příslušnou hodinovou zúčtovací sazbou, uvedenou v této smlouvě. Fakturu se splatností 14 dnů je dodavatel ostrahy oprávněn vystavit první den následující po kalendářním měsíci, ve kterém byla ostraha provedena a tato faktura bude doručena odběrateli do 3 pracovních dní od vystavení. Dnem splatnosti faktury se rozumí den připsání fakturované částky na účet dodavatele.</w:t>
      </w:r>
    </w:p>
    <w:p w:rsidR="00C53C69" w:rsidRPr="000D5A37" w:rsidRDefault="00C53C69" w:rsidP="00C53C69">
      <w:pPr>
        <w:pStyle w:val="Odstavecseseznamem"/>
        <w:jc w:val="both"/>
        <w:rPr>
          <w:rFonts w:ascii="Arial" w:hAnsi="Arial"/>
          <w:color w:val="FF0000"/>
        </w:rPr>
      </w:pPr>
    </w:p>
    <w:p w:rsidR="00C53C69" w:rsidRDefault="00C53C69" w:rsidP="00C53C69">
      <w:pPr>
        <w:numPr>
          <w:ilvl w:val="1"/>
          <w:numId w:val="9"/>
        </w:numPr>
        <w:ind w:left="284" w:hanging="284"/>
        <w:jc w:val="both"/>
        <w:rPr>
          <w:rFonts w:ascii="Arial" w:hAnsi="Arial"/>
        </w:rPr>
      </w:pPr>
      <w:r>
        <w:rPr>
          <w:rFonts w:ascii="Arial" w:hAnsi="Arial"/>
        </w:rPr>
        <w:t>Faktury dodavatele musí obsahovat zejména:</w:t>
      </w:r>
    </w:p>
    <w:p w:rsidR="00C53C69" w:rsidRDefault="00C53C69" w:rsidP="00C53C69">
      <w:pPr>
        <w:numPr>
          <w:ilvl w:val="0"/>
          <w:numId w:val="10"/>
        </w:numPr>
        <w:ind w:left="709" w:hanging="425"/>
        <w:jc w:val="both"/>
        <w:rPr>
          <w:rFonts w:ascii="Arial" w:hAnsi="Arial"/>
        </w:rPr>
      </w:pPr>
      <w:r>
        <w:rPr>
          <w:rFonts w:ascii="Arial" w:hAnsi="Arial"/>
        </w:rPr>
        <w:t>označení faktury a čísla IČO</w:t>
      </w:r>
    </w:p>
    <w:p w:rsidR="00C53C69" w:rsidRDefault="00C53C69" w:rsidP="00C53C69">
      <w:pPr>
        <w:numPr>
          <w:ilvl w:val="0"/>
          <w:numId w:val="10"/>
        </w:numPr>
        <w:ind w:left="709" w:hanging="425"/>
        <w:jc w:val="both"/>
        <w:rPr>
          <w:rFonts w:ascii="Arial" w:hAnsi="Arial"/>
        </w:rPr>
      </w:pPr>
      <w:r>
        <w:rPr>
          <w:rFonts w:ascii="Arial" w:hAnsi="Arial"/>
        </w:rPr>
        <w:t xml:space="preserve">název a sídlo (místo podnikání) zhotovitele a objednatele, vč. čísel bank. </w:t>
      </w:r>
      <w:proofErr w:type="gramStart"/>
      <w:r>
        <w:rPr>
          <w:rFonts w:ascii="Arial" w:hAnsi="Arial"/>
        </w:rPr>
        <w:t>účtů</w:t>
      </w:r>
      <w:proofErr w:type="gramEnd"/>
      <w:r>
        <w:rPr>
          <w:rFonts w:ascii="Arial" w:hAnsi="Arial"/>
        </w:rPr>
        <w:t>,</w:t>
      </w:r>
    </w:p>
    <w:p w:rsidR="00C53C69" w:rsidRDefault="00C53C69" w:rsidP="00C53C69">
      <w:pPr>
        <w:numPr>
          <w:ilvl w:val="0"/>
          <w:numId w:val="10"/>
        </w:numPr>
        <w:ind w:left="709" w:hanging="425"/>
        <w:jc w:val="both"/>
        <w:rPr>
          <w:rFonts w:ascii="Arial" w:hAnsi="Arial"/>
        </w:rPr>
      </w:pPr>
      <w:r>
        <w:rPr>
          <w:rFonts w:ascii="Arial" w:hAnsi="Arial"/>
        </w:rPr>
        <w:t>název střeženého objektu + číslo smlouvy</w:t>
      </w:r>
    </w:p>
    <w:p w:rsidR="00C53C69" w:rsidRDefault="00C53C69" w:rsidP="00C53C69">
      <w:pPr>
        <w:numPr>
          <w:ilvl w:val="0"/>
          <w:numId w:val="10"/>
        </w:numPr>
        <w:ind w:left="709" w:hanging="425"/>
        <w:jc w:val="both"/>
        <w:rPr>
          <w:rFonts w:ascii="Arial" w:hAnsi="Arial"/>
        </w:rPr>
      </w:pPr>
      <w:r>
        <w:rPr>
          <w:rFonts w:ascii="Arial" w:hAnsi="Arial"/>
        </w:rPr>
        <w:t>předmět plnění,</w:t>
      </w:r>
    </w:p>
    <w:p w:rsidR="00C53C69" w:rsidRDefault="00C53C69" w:rsidP="00C53C69">
      <w:pPr>
        <w:numPr>
          <w:ilvl w:val="0"/>
          <w:numId w:val="10"/>
        </w:numPr>
        <w:ind w:left="709" w:hanging="425"/>
        <w:jc w:val="both"/>
        <w:rPr>
          <w:rFonts w:ascii="Arial" w:hAnsi="Arial"/>
        </w:rPr>
      </w:pPr>
      <w:r>
        <w:rPr>
          <w:rFonts w:ascii="Arial" w:hAnsi="Arial"/>
        </w:rPr>
        <w:t>cena provedených služeb,</w:t>
      </w:r>
    </w:p>
    <w:p w:rsidR="00C53C69" w:rsidRDefault="00C53C69" w:rsidP="00C53C69">
      <w:pPr>
        <w:numPr>
          <w:ilvl w:val="0"/>
          <w:numId w:val="10"/>
        </w:numPr>
        <w:ind w:left="709" w:hanging="425"/>
        <w:jc w:val="both"/>
        <w:rPr>
          <w:rFonts w:ascii="Arial" w:hAnsi="Arial"/>
        </w:rPr>
      </w:pPr>
      <w:r>
        <w:rPr>
          <w:rFonts w:ascii="Arial" w:hAnsi="Arial"/>
        </w:rPr>
        <w:lastRenderedPageBreak/>
        <w:t>účtovaná částka,</w:t>
      </w:r>
    </w:p>
    <w:p w:rsidR="00C53C69" w:rsidRDefault="00C53C69" w:rsidP="00C53C69">
      <w:pPr>
        <w:numPr>
          <w:ilvl w:val="0"/>
          <w:numId w:val="10"/>
        </w:numPr>
        <w:ind w:left="709" w:hanging="425"/>
        <w:jc w:val="both"/>
        <w:rPr>
          <w:rFonts w:ascii="Arial" w:hAnsi="Arial"/>
        </w:rPr>
      </w:pPr>
      <w:r>
        <w:rPr>
          <w:rFonts w:ascii="Arial" w:hAnsi="Arial"/>
        </w:rPr>
        <w:t>den vystavení a splatnosti faktury,</w:t>
      </w:r>
    </w:p>
    <w:p w:rsidR="00C53C69" w:rsidRDefault="00C53C69" w:rsidP="00C53C69">
      <w:pPr>
        <w:ind w:left="284"/>
        <w:jc w:val="both"/>
        <w:rPr>
          <w:rFonts w:ascii="Arial" w:hAnsi="Arial"/>
        </w:rPr>
      </w:pPr>
    </w:p>
    <w:p w:rsidR="00C53C69" w:rsidRDefault="00C53C69" w:rsidP="00C53C69">
      <w:pPr>
        <w:numPr>
          <w:ilvl w:val="1"/>
          <w:numId w:val="9"/>
        </w:numPr>
        <w:ind w:left="284" w:hanging="284"/>
        <w:jc w:val="both"/>
        <w:rPr>
          <w:rFonts w:ascii="Arial" w:hAnsi="Arial"/>
        </w:rPr>
      </w:pPr>
      <w:r>
        <w:rPr>
          <w:rFonts w:ascii="Arial" w:hAnsi="Arial"/>
        </w:rPr>
        <w:t>Za nesprávné údaje se považují zejména:</w:t>
      </w:r>
    </w:p>
    <w:p w:rsidR="00C53C69" w:rsidRDefault="00C53C69" w:rsidP="00C53C69">
      <w:pPr>
        <w:numPr>
          <w:ilvl w:val="0"/>
          <w:numId w:val="10"/>
        </w:numPr>
        <w:ind w:left="709" w:hanging="425"/>
        <w:jc w:val="both"/>
        <w:rPr>
          <w:rFonts w:ascii="Arial" w:hAnsi="Arial"/>
        </w:rPr>
      </w:pPr>
      <w:r>
        <w:rPr>
          <w:rFonts w:ascii="Arial" w:hAnsi="Arial"/>
        </w:rPr>
        <w:t>faktura nemá náležitosti daňového dokladu a náležitosti dle tohoto odstavce,</w:t>
      </w:r>
    </w:p>
    <w:p w:rsidR="00C53C69" w:rsidRDefault="00C53C69" w:rsidP="00C53C69">
      <w:pPr>
        <w:numPr>
          <w:ilvl w:val="0"/>
          <w:numId w:val="10"/>
        </w:numPr>
        <w:ind w:left="709" w:hanging="425"/>
        <w:jc w:val="both"/>
        <w:rPr>
          <w:rFonts w:ascii="Arial" w:hAnsi="Arial"/>
        </w:rPr>
      </w:pPr>
      <w:r>
        <w:rPr>
          <w:rFonts w:ascii="Arial" w:hAnsi="Arial"/>
        </w:rPr>
        <w:t>údaje na faktuře neodpovídají soupisu provedených prací,</w:t>
      </w:r>
    </w:p>
    <w:p w:rsidR="00C53C69" w:rsidRDefault="00C53C69" w:rsidP="00C53C69">
      <w:pPr>
        <w:ind w:left="709"/>
        <w:jc w:val="both"/>
        <w:rPr>
          <w:rFonts w:ascii="Arial" w:hAnsi="Arial"/>
        </w:rPr>
      </w:pPr>
    </w:p>
    <w:p w:rsidR="00C53C69" w:rsidRDefault="00C53C69" w:rsidP="00C53C69">
      <w:pPr>
        <w:numPr>
          <w:ilvl w:val="1"/>
          <w:numId w:val="9"/>
        </w:numPr>
        <w:ind w:left="284" w:hanging="284"/>
        <w:jc w:val="both"/>
        <w:rPr>
          <w:rFonts w:ascii="Arial" w:hAnsi="Arial"/>
        </w:rPr>
      </w:pPr>
      <w:r>
        <w:rPr>
          <w:rFonts w:ascii="Arial" w:hAnsi="Arial"/>
        </w:rPr>
        <w:t>Sjednává se, že pokud faktura nesplňuje výše uvedené, je objednatel oprávněn ji vrátit zpět bez proplacení s tím, že na vadné faktury se hledí tak, jako by nebyly vystaveny.</w:t>
      </w:r>
    </w:p>
    <w:p w:rsidR="00C53C69" w:rsidRDefault="00C53C69" w:rsidP="00C53C69">
      <w:pPr>
        <w:ind w:left="283"/>
        <w:jc w:val="both"/>
        <w:rPr>
          <w:rFonts w:ascii="Arial" w:hAnsi="Arial"/>
        </w:rPr>
      </w:pPr>
    </w:p>
    <w:p w:rsidR="00C53C69" w:rsidRDefault="00C53C69" w:rsidP="00C53C69">
      <w:pPr>
        <w:numPr>
          <w:ilvl w:val="1"/>
          <w:numId w:val="9"/>
        </w:numPr>
        <w:ind w:left="284" w:hanging="284"/>
        <w:jc w:val="both"/>
        <w:rPr>
          <w:rFonts w:ascii="Arial" w:hAnsi="Arial"/>
        </w:rPr>
      </w:pPr>
      <w:r>
        <w:rPr>
          <w:rFonts w:ascii="Arial" w:hAnsi="Arial"/>
        </w:rPr>
        <w:t xml:space="preserve">Při prodlení některé ze smluvních stran se splněním peněžitého závazku se sjednává úrok </w:t>
      </w:r>
      <w:r>
        <w:rPr>
          <w:rFonts w:ascii="Arial" w:hAnsi="Arial"/>
        </w:rPr>
        <w:br/>
        <w:t xml:space="preserve"> z prodlení ve výši 0,05% z dlužné částky za každý den prodlení.</w:t>
      </w:r>
    </w:p>
    <w:p w:rsidR="00C53C69" w:rsidRDefault="00C53C69" w:rsidP="00C53C69">
      <w:pPr>
        <w:ind w:left="283" w:hanging="283"/>
        <w:jc w:val="both"/>
        <w:rPr>
          <w:rFonts w:ascii="Arial" w:hAnsi="Arial"/>
        </w:rPr>
      </w:pPr>
    </w:p>
    <w:p w:rsidR="00C53C69" w:rsidRDefault="00C53C69" w:rsidP="00C53C69">
      <w:pPr>
        <w:numPr>
          <w:ilvl w:val="1"/>
          <w:numId w:val="9"/>
        </w:numPr>
        <w:ind w:left="284" w:hanging="284"/>
        <w:jc w:val="both"/>
        <w:rPr>
          <w:rFonts w:ascii="Arial" w:hAnsi="Arial"/>
        </w:rPr>
      </w:pPr>
      <w:r>
        <w:rPr>
          <w:rFonts w:ascii="Arial" w:hAnsi="Arial"/>
        </w:rPr>
        <w:t xml:space="preserve">V odměně dodavatele jsou zahrnuty veškeré jeho náklady na výkon činnosti dle této smlouvy včetně nákladů na připojení na pult centrální ochrany, telefonních a obdobných poplatků a dalších nákladů. </w:t>
      </w:r>
    </w:p>
    <w:p w:rsidR="00C53C69" w:rsidRDefault="00C53C69" w:rsidP="00C53C69">
      <w:pPr>
        <w:pStyle w:val="Odstavecseseznamem"/>
        <w:rPr>
          <w:rFonts w:ascii="Arial" w:hAnsi="Arial"/>
        </w:rPr>
      </w:pPr>
    </w:p>
    <w:p w:rsidR="00C53C69" w:rsidRDefault="00C53C69" w:rsidP="00C53C69">
      <w:pPr>
        <w:numPr>
          <w:ilvl w:val="1"/>
          <w:numId w:val="9"/>
        </w:numPr>
        <w:ind w:left="284" w:hanging="284"/>
        <w:jc w:val="both"/>
        <w:rPr>
          <w:rFonts w:ascii="Arial" w:hAnsi="Arial"/>
        </w:rPr>
      </w:pPr>
      <w:r>
        <w:rPr>
          <w:rFonts w:ascii="Arial" w:hAnsi="Arial"/>
        </w:rPr>
        <w:t>Stran svého účtu, uvedeného v záhlaví této smlouvy, zhotovitel prohlašuje, že se jedná o číslo účtu oznámeného správci daně zhotovitele v rámci jeho registrační povinnosti a určeného zhotovitelem ke zveřejnění. V této souvislosti zhotovitel výslovně souhlasí s tím, že v případě, kdy v okamžiku uskutečnění jeho zdanitelného plnění objednateli, bude o zhotoviteli zveřejněna skutečnost, že je nespolehlivým plátcem, je objednatel již bez dalšího oprávněn uhradit daň za zhotovitele jeho správci daně s tím, že tato a další úhrady v tomto, budou již bez dalšího částečnou úhradou nároku zhotovitele vůči objednateli a s ním korespondujícího závazku objednatele vůči zhotoviteli.</w:t>
      </w:r>
    </w:p>
    <w:p w:rsidR="00C53C69" w:rsidRPr="00FF5947" w:rsidRDefault="00C53C69" w:rsidP="00C53C69">
      <w:pPr>
        <w:ind w:left="284"/>
        <w:jc w:val="both"/>
        <w:rPr>
          <w:rFonts w:ascii="Arial" w:hAnsi="Arial"/>
        </w:rPr>
      </w:pPr>
    </w:p>
    <w:p w:rsidR="00C53C69" w:rsidRPr="00FF5947" w:rsidRDefault="00C53C69" w:rsidP="00C53C69">
      <w:pPr>
        <w:numPr>
          <w:ilvl w:val="1"/>
          <w:numId w:val="9"/>
        </w:numPr>
        <w:suppressAutoHyphens w:val="0"/>
        <w:ind w:left="284" w:hanging="284"/>
        <w:jc w:val="both"/>
        <w:rPr>
          <w:rFonts w:ascii="Arial" w:hAnsi="Arial"/>
        </w:rPr>
      </w:pPr>
      <w:r w:rsidRPr="00FF5947">
        <w:rPr>
          <w:rFonts w:ascii="Arial" w:hAnsi="Arial"/>
        </w:rPr>
        <w:t xml:space="preserve"> V případě, že zhotovitel uvede ve své faktuře číslo bankovního účtu mimo rámec této smlouvy, je jeho nárok nesplatným až do doby, než osvědčí objednateli splnění své oznamovací povinnosti vůči svému správci daně stran objednateli nově označenému číslu účtu.    </w:t>
      </w:r>
    </w:p>
    <w:p w:rsidR="00C53C69" w:rsidRDefault="00C53C69" w:rsidP="00C53C69">
      <w:pPr>
        <w:pStyle w:val="Odstavecseseznamem"/>
        <w:rPr>
          <w:rFonts w:ascii="Arial" w:hAnsi="Arial"/>
        </w:rPr>
      </w:pPr>
    </w:p>
    <w:p w:rsidR="00C53C69" w:rsidRDefault="00C53C69" w:rsidP="00C53C69">
      <w:pPr>
        <w:pStyle w:val="Odstavecseseznamem"/>
        <w:rPr>
          <w:rFonts w:ascii="Arial" w:hAnsi="Arial"/>
        </w:rPr>
      </w:pPr>
    </w:p>
    <w:p w:rsidR="00C53C69" w:rsidRDefault="00C53C69" w:rsidP="00C53C69">
      <w:pPr>
        <w:jc w:val="center"/>
        <w:rPr>
          <w:rFonts w:ascii="Arial" w:hAnsi="Arial"/>
        </w:rPr>
      </w:pPr>
      <w:r>
        <w:rPr>
          <w:rFonts w:ascii="Arial" w:hAnsi="Arial"/>
        </w:rPr>
        <w:t>Článek 7.</w:t>
      </w:r>
    </w:p>
    <w:p w:rsidR="00C53C69" w:rsidRDefault="00C53C69" w:rsidP="00C53C69">
      <w:pPr>
        <w:jc w:val="center"/>
        <w:rPr>
          <w:rFonts w:ascii="Arial" w:hAnsi="Arial"/>
          <w:u w:val="single"/>
        </w:rPr>
      </w:pPr>
      <w:r>
        <w:rPr>
          <w:rFonts w:ascii="Arial" w:hAnsi="Arial"/>
          <w:u w:val="single"/>
        </w:rPr>
        <w:t>Obecná a závěrečná ustanovení</w:t>
      </w:r>
    </w:p>
    <w:p w:rsidR="00C53C69" w:rsidRDefault="00C53C69" w:rsidP="00C53C69">
      <w:pPr>
        <w:jc w:val="center"/>
        <w:rPr>
          <w:rFonts w:ascii="Arial" w:hAnsi="Arial"/>
          <w:u w:val="single"/>
        </w:rPr>
      </w:pPr>
    </w:p>
    <w:p w:rsidR="00C53C69" w:rsidRDefault="00C53C69" w:rsidP="00C53C69">
      <w:pPr>
        <w:ind w:left="283" w:hanging="283"/>
        <w:jc w:val="both"/>
        <w:rPr>
          <w:rFonts w:ascii="Arial" w:hAnsi="Arial"/>
        </w:rPr>
      </w:pPr>
    </w:p>
    <w:p w:rsidR="00C53C69" w:rsidRPr="00C8198F" w:rsidRDefault="00C53C69" w:rsidP="00C53C69">
      <w:pPr>
        <w:numPr>
          <w:ilvl w:val="0"/>
          <w:numId w:val="11"/>
        </w:numPr>
        <w:ind w:left="426" w:hanging="426"/>
        <w:jc w:val="both"/>
        <w:rPr>
          <w:rFonts w:ascii="Arial" w:hAnsi="Arial"/>
        </w:rPr>
      </w:pPr>
      <w:r w:rsidRPr="00C8198F">
        <w:rPr>
          <w:rFonts w:ascii="Arial" w:hAnsi="Arial"/>
        </w:rPr>
        <w:t xml:space="preserve">Tato smlouva je vyhotovena ve dvou vyhotoveních, z nichž každá smluvní strana obdrží po jednom vyhotovení předmětné smlouvy. </w:t>
      </w:r>
    </w:p>
    <w:p w:rsidR="00C53C69" w:rsidRPr="00C8198F" w:rsidRDefault="00C53C69" w:rsidP="00C53C69">
      <w:pPr>
        <w:jc w:val="both"/>
        <w:rPr>
          <w:rFonts w:ascii="Arial" w:hAnsi="Arial"/>
        </w:rPr>
      </w:pPr>
    </w:p>
    <w:p w:rsidR="00C53C69" w:rsidRPr="00C8198F" w:rsidRDefault="00C53C69" w:rsidP="00C53C69">
      <w:pPr>
        <w:numPr>
          <w:ilvl w:val="0"/>
          <w:numId w:val="11"/>
        </w:numPr>
        <w:ind w:left="426" w:hanging="426"/>
        <w:jc w:val="both"/>
        <w:rPr>
          <w:rFonts w:ascii="Arial" w:hAnsi="Arial"/>
        </w:rPr>
      </w:pPr>
      <w:r w:rsidRPr="00C8198F">
        <w:rPr>
          <w:rFonts w:ascii="Arial" w:hAnsi="Arial"/>
        </w:rPr>
        <w:t>Veškerá předchozí ujednání mezi stranami této smlouvy týkající se jejího předmětu pozbývají podpisem této smlouvy platnosti.</w:t>
      </w:r>
    </w:p>
    <w:p w:rsidR="00C53C69" w:rsidRPr="00C8198F" w:rsidRDefault="00C53C69" w:rsidP="00C53C69">
      <w:pPr>
        <w:rPr>
          <w:rFonts w:ascii="Arial" w:hAnsi="Arial"/>
        </w:rPr>
      </w:pPr>
    </w:p>
    <w:p w:rsidR="00C53C69" w:rsidRPr="00F43CFE" w:rsidRDefault="00C53C69" w:rsidP="00C53C69">
      <w:pPr>
        <w:numPr>
          <w:ilvl w:val="0"/>
          <w:numId w:val="11"/>
        </w:numPr>
        <w:ind w:left="426" w:hanging="426"/>
        <w:jc w:val="both"/>
        <w:rPr>
          <w:rFonts w:ascii="Arial" w:hAnsi="Arial"/>
        </w:rPr>
      </w:pPr>
      <w:r w:rsidRPr="00C8198F">
        <w:rPr>
          <w:rFonts w:ascii="Arial" w:hAnsi="Arial"/>
        </w:rPr>
        <w:t xml:space="preserve">Smluvní strany s ohledem na zákon č. 29/2000 Sb. o poštovních službách (ve znění pozdějších předpisů) se dohodly, že pokud vznikne potřeba písemně obeslat druhou smluvní stranu, tak tato písemná korespondence bude probíhat ve formě doporučených poštovních zásilek (dále jen zásilka) opatřených dodejkou či </w:t>
      </w:r>
      <w:r w:rsidRPr="00F43CFE">
        <w:rPr>
          <w:rFonts w:ascii="Arial" w:hAnsi="Arial"/>
        </w:rPr>
        <w:t xml:space="preserve">doručenkou, případně datovou schránkou pokud ji obě strany vlastní. </w:t>
      </w:r>
    </w:p>
    <w:p w:rsidR="00C53C69" w:rsidRDefault="00C53C69" w:rsidP="00C53C69">
      <w:pPr>
        <w:pStyle w:val="Odstavecseseznamem"/>
        <w:rPr>
          <w:rFonts w:ascii="Arial" w:hAnsi="Arial"/>
        </w:rPr>
      </w:pPr>
    </w:p>
    <w:p w:rsidR="00C53C69" w:rsidRDefault="00C53C69" w:rsidP="00C53C69">
      <w:pPr>
        <w:numPr>
          <w:ilvl w:val="0"/>
          <w:numId w:val="11"/>
        </w:numPr>
        <w:ind w:left="426" w:hanging="426"/>
        <w:jc w:val="both"/>
        <w:rPr>
          <w:rFonts w:ascii="Arial" w:hAnsi="Arial"/>
        </w:rPr>
      </w:pPr>
      <w:r w:rsidRPr="00C8198F">
        <w:rPr>
          <w:rFonts w:ascii="Arial" w:hAnsi="Arial"/>
        </w:rPr>
        <w:t xml:space="preserve">Zásilka opatřená dodejkou nebo doručenkou zasílána jedné či druhé smluvní straně se považuje za doručenou okamžikem, kdy smluvní strana, které je zásilka adresována (dále jen adresát) tuto zásilku obdrží, jinak okamžikem, kdy adresát zásilku odmítne převzít nebo patnáctým dnem od uložení zásilky na poště v místě dohodnuté komunikační poštovní adresy, a to i v případě, že se adresát o zaslání příslušné zásilky nedozvěděl, nebo se v místě doručení nezdržoval.   </w:t>
      </w:r>
    </w:p>
    <w:p w:rsidR="00C53C69" w:rsidRDefault="00C53C69" w:rsidP="00C53C69">
      <w:pPr>
        <w:jc w:val="both"/>
        <w:rPr>
          <w:rFonts w:ascii="Arial" w:hAnsi="Arial"/>
        </w:rPr>
      </w:pPr>
    </w:p>
    <w:p w:rsidR="00C53C69" w:rsidRPr="00586A8E" w:rsidRDefault="00C53C69" w:rsidP="00C53C69">
      <w:pPr>
        <w:numPr>
          <w:ilvl w:val="0"/>
          <w:numId w:val="11"/>
        </w:numPr>
        <w:ind w:left="426" w:hanging="426"/>
        <w:jc w:val="both"/>
        <w:rPr>
          <w:rFonts w:ascii="Arial" w:hAnsi="Arial"/>
        </w:rPr>
      </w:pPr>
      <w:r w:rsidRPr="00586A8E">
        <w:rPr>
          <w:rFonts w:ascii="Arial" w:hAnsi="Arial"/>
        </w:rPr>
        <w:t>Všechny spory, které by mohly vzniknout ze smluvního vztahu mezi objednatelem a zhotovitelem nebo v souvislosti s ním budou s vyloučením pravomoci obecných soudů rozhodovány s konečnou platností v rozhodčím řízení u Rozhodčího soudu při HK a AK ČR v sudišti na Masarykově universitě v Brně, Právnické fakultě, Veveří 70, Brno PSČ: 611 70, podle jeho řádu jedním rozhodcem jmenovaným předsedou soudu. Strany se zavazují splnit všechny povinnosti uložené jim v rozhodčím nálezu ve lhůtách tam uvedených.</w:t>
      </w:r>
    </w:p>
    <w:p w:rsidR="00C53C69" w:rsidRPr="00C8198F" w:rsidRDefault="00C53C69" w:rsidP="00C53C69">
      <w:pPr>
        <w:jc w:val="both"/>
        <w:rPr>
          <w:rFonts w:ascii="Arial" w:hAnsi="Arial"/>
        </w:rPr>
      </w:pPr>
    </w:p>
    <w:p w:rsidR="00C53C69" w:rsidRPr="00C8198F" w:rsidRDefault="00C53C69" w:rsidP="00C53C69">
      <w:pPr>
        <w:numPr>
          <w:ilvl w:val="0"/>
          <w:numId w:val="11"/>
        </w:numPr>
        <w:ind w:left="426" w:hanging="426"/>
        <w:jc w:val="both"/>
        <w:rPr>
          <w:rFonts w:ascii="Arial" w:hAnsi="Arial"/>
        </w:rPr>
      </w:pPr>
      <w:r w:rsidRPr="00C8198F">
        <w:rPr>
          <w:rFonts w:ascii="Arial" w:hAnsi="Arial"/>
        </w:rPr>
        <w:t xml:space="preserve">Vyskytnou-li se události, které jedné nebo druhé smluvní straně nebo oběma současně částečně či úplně znemožní plnění jejich povinností podle této smlouvy, jsou povinni se o tom bez zbytečného prodlení informovat a společně podniknout kroky k jejich překonání. Nesplnění této </w:t>
      </w:r>
      <w:r w:rsidRPr="00C8198F">
        <w:rPr>
          <w:rFonts w:ascii="Arial" w:hAnsi="Arial"/>
        </w:rPr>
        <w:lastRenderedPageBreak/>
        <w:t>povinnosti zakládá nárok na náhradu škody pro stranu, která se porušení smlouvy v tomto bodě nedopustila.</w:t>
      </w:r>
    </w:p>
    <w:p w:rsidR="00C53C69" w:rsidRPr="00C8198F" w:rsidRDefault="00C53C69" w:rsidP="00C53C69">
      <w:pPr>
        <w:jc w:val="both"/>
        <w:rPr>
          <w:rFonts w:ascii="Arial" w:hAnsi="Arial"/>
        </w:rPr>
      </w:pPr>
    </w:p>
    <w:p w:rsidR="00C53C69" w:rsidRDefault="00C53C69" w:rsidP="00C53C69">
      <w:pPr>
        <w:numPr>
          <w:ilvl w:val="0"/>
          <w:numId w:val="11"/>
        </w:numPr>
        <w:ind w:left="426" w:hanging="426"/>
        <w:jc w:val="both"/>
        <w:rPr>
          <w:rFonts w:ascii="Arial" w:hAnsi="Arial"/>
        </w:rPr>
      </w:pPr>
      <w:r w:rsidRPr="00C8198F">
        <w:rPr>
          <w:rFonts w:ascii="Arial" w:hAnsi="Arial"/>
        </w:rPr>
        <w:t xml:space="preserve">Pokud nebylo v této smlouvě ujednáno jinak, řídí se právní vztahy z ní vyplývající a vznikající platným právním řádem ČR, zejména zákonem č. </w:t>
      </w:r>
      <w:r>
        <w:rPr>
          <w:rFonts w:ascii="Arial" w:hAnsi="Arial"/>
        </w:rPr>
        <w:t>89</w:t>
      </w:r>
      <w:r w:rsidRPr="00C8198F">
        <w:rPr>
          <w:rFonts w:ascii="Arial" w:hAnsi="Arial"/>
        </w:rPr>
        <w:t>/</w:t>
      </w:r>
      <w:r>
        <w:rPr>
          <w:rFonts w:ascii="Arial" w:hAnsi="Arial"/>
        </w:rPr>
        <w:t>2012</w:t>
      </w:r>
      <w:r w:rsidRPr="00C8198F">
        <w:rPr>
          <w:rFonts w:ascii="Arial" w:hAnsi="Arial"/>
        </w:rPr>
        <w:t xml:space="preserve"> Sb. (</w:t>
      </w:r>
      <w:r>
        <w:rPr>
          <w:rFonts w:ascii="Arial" w:hAnsi="Arial"/>
        </w:rPr>
        <w:t>nový občanský</w:t>
      </w:r>
      <w:r w:rsidRPr="00C8198F">
        <w:rPr>
          <w:rFonts w:ascii="Arial" w:hAnsi="Arial"/>
        </w:rPr>
        <w:t xml:space="preserve"> zákoník).</w:t>
      </w:r>
    </w:p>
    <w:p w:rsidR="00C53C69" w:rsidRDefault="00C53C69" w:rsidP="00C53C69">
      <w:pPr>
        <w:pStyle w:val="Odstavecseseznamem"/>
        <w:rPr>
          <w:rFonts w:ascii="Arial" w:hAnsi="Arial"/>
        </w:rPr>
      </w:pPr>
    </w:p>
    <w:p w:rsidR="00C53C69" w:rsidRPr="00C8198F" w:rsidRDefault="00C53C69" w:rsidP="00C53C69">
      <w:pPr>
        <w:numPr>
          <w:ilvl w:val="0"/>
          <w:numId w:val="11"/>
        </w:numPr>
        <w:ind w:left="426" w:hanging="426"/>
        <w:jc w:val="both"/>
        <w:rPr>
          <w:rFonts w:ascii="Arial" w:hAnsi="Arial"/>
        </w:rPr>
      </w:pPr>
      <w:r w:rsidRPr="001261DE">
        <w:rPr>
          <w:rFonts w:ascii="Arial" w:hAnsi="Arial"/>
        </w:rPr>
        <w:t>Smlouva nabývá platnosti dnem podpisu a účinnosti dnem zveřejnění v registru smluv dle zák. 340/2015 Sb., v platném znění. Dodavatel  výslovně prohlašuje, že žádné ustanovení smlouvy nepodléhá obchodnímu tajemství. Vložení smlouvy do registru smluv zajistí odběratel v zákonné lhůtě.</w:t>
      </w:r>
    </w:p>
    <w:p w:rsidR="00C53C69" w:rsidRDefault="00C53C69" w:rsidP="00C53C69">
      <w:pPr>
        <w:ind w:left="426"/>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r>
        <w:rPr>
          <w:rFonts w:ascii="Arial" w:hAnsi="Arial"/>
        </w:rPr>
        <w:t>V Hodoníně dne 16. března 2018</w:t>
      </w: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r>
        <w:rPr>
          <w:rFonts w:ascii="Arial" w:hAnsi="Arial"/>
        </w:rPr>
        <w:t>………………………………..…………</w:t>
      </w:r>
      <w:r>
        <w:rPr>
          <w:rFonts w:ascii="Arial" w:hAnsi="Arial"/>
        </w:rPr>
        <w:tab/>
        <w:t xml:space="preserve">    …………………………………………</w:t>
      </w:r>
    </w:p>
    <w:p w:rsidR="00C53C69" w:rsidRDefault="00C53C69" w:rsidP="00C53C69">
      <w:pPr>
        <w:pStyle w:val="Zkladntext"/>
        <w:tabs>
          <w:tab w:val="left" w:pos="4678"/>
        </w:tabs>
      </w:pPr>
      <w:r>
        <w:t xml:space="preserve">           Vladimíra KŘÍŽKOVÁ     </w:t>
      </w:r>
      <w:r>
        <w:tab/>
      </w:r>
      <w:r>
        <w:tab/>
      </w:r>
      <w:r>
        <w:tab/>
        <w:t xml:space="preserve">  Svatopluk ŠRÁMEK</w:t>
      </w:r>
    </w:p>
    <w:p w:rsidR="00C53C69" w:rsidRDefault="00C53C69" w:rsidP="00C53C69">
      <w:pPr>
        <w:snapToGrid w:val="0"/>
        <w:rPr>
          <w:sz w:val="24"/>
        </w:rPr>
      </w:pPr>
      <w:r>
        <w:rPr>
          <w:sz w:val="24"/>
        </w:rPr>
        <w:t xml:space="preserve">         Domov pro seniory Bažantnice, </w:t>
      </w:r>
      <w:r>
        <w:t xml:space="preserve">            </w:t>
      </w:r>
      <w:r>
        <w:tab/>
        <w:t xml:space="preserve">        </w:t>
      </w:r>
      <w:proofErr w:type="gramStart"/>
      <w:r w:rsidRPr="00925C9B">
        <w:rPr>
          <w:sz w:val="24"/>
        </w:rPr>
        <w:t>O.S.</w:t>
      </w:r>
      <w:proofErr w:type="gramEnd"/>
      <w:r w:rsidRPr="00925C9B">
        <w:rPr>
          <w:sz w:val="24"/>
        </w:rPr>
        <w:t xml:space="preserve">E. </w:t>
      </w:r>
      <w:proofErr w:type="spellStart"/>
      <w:r w:rsidRPr="00925C9B">
        <w:rPr>
          <w:sz w:val="24"/>
        </w:rPr>
        <w:t>Security</w:t>
      </w:r>
      <w:proofErr w:type="spellEnd"/>
      <w:r w:rsidRPr="00925C9B">
        <w:rPr>
          <w:sz w:val="24"/>
        </w:rPr>
        <w:t xml:space="preserve"> </w:t>
      </w:r>
      <w:proofErr w:type="spellStart"/>
      <w:r w:rsidRPr="00925C9B">
        <w:rPr>
          <w:sz w:val="24"/>
        </w:rPr>
        <w:t>Consulting</w:t>
      </w:r>
      <w:proofErr w:type="spellEnd"/>
      <w:r w:rsidRPr="00925C9B">
        <w:rPr>
          <w:sz w:val="24"/>
        </w:rPr>
        <w:t>, s.r.o.</w:t>
      </w:r>
      <w:r>
        <w:rPr>
          <w:sz w:val="24"/>
        </w:rPr>
        <w:br/>
        <w:t xml:space="preserve">              příspěvková organizace</w:t>
      </w:r>
    </w:p>
    <w:p w:rsidR="00C53C69" w:rsidRPr="00925C9B" w:rsidRDefault="00C53C69" w:rsidP="00C53C69">
      <w:pPr>
        <w:snapToGrid w:val="0"/>
        <w:rPr>
          <w:sz w:val="24"/>
        </w:rPr>
      </w:pPr>
      <w:r>
        <w:rPr>
          <w:sz w:val="24"/>
        </w:rPr>
        <w:br w:type="page"/>
      </w:r>
    </w:p>
    <w:p w:rsidR="00C53C69" w:rsidRDefault="00C53C69" w:rsidP="00C53C69">
      <w:pPr>
        <w:pStyle w:val="Nadpis4"/>
        <w:tabs>
          <w:tab w:val="clear" w:pos="4248"/>
        </w:tabs>
        <w:ind w:left="0"/>
        <w:jc w:val="center"/>
      </w:pPr>
      <w:r>
        <w:lastRenderedPageBreak/>
        <w:t>Příloha č. 1</w:t>
      </w:r>
    </w:p>
    <w:p w:rsidR="00C53C69" w:rsidRDefault="00C53C69" w:rsidP="00C53C69">
      <w:pPr>
        <w:spacing w:before="120"/>
        <w:jc w:val="center"/>
        <w:rPr>
          <w:rFonts w:ascii="Arial" w:hAnsi="Arial"/>
          <w:b/>
          <w:sz w:val="24"/>
        </w:rPr>
      </w:pPr>
      <w:r>
        <w:rPr>
          <w:rFonts w:ascii="Arial" w:hAnsi="Arial"/>
          <w:b/>
          <w:sz w:val="24"/>
        </w:rPr>
        <w:t xml:space="preserve">ke </w:t>
      </w:r>
      <w:proofErr w:type="gramStart"/>
      <w:r>
        <w:rPr>
          <w:rFonts w:ascii="Arial" w:hAnsi="Arial"/>
          <w:b/>
          <w:sz w:val="24"/>
        </w:rPr>
        <w:t>smlouvě  o ostraze</w:t>
      </w:r>
      <w:proofErr w:type="gramEnd"/>
      <w:r>
        <w:rPr>
          <w:rFonts w:ascii="Arial" w:hAnsi="Arial"/>
          <w:b/>
          <w:sz w:val="24"/>
        </w:rPr>
        <w:t xml:space="preserve"> č. 080 – 2018 – H </w:t>
      </w:r>
    </w:p>
    <w:p w:rsidR="00C53C69" w:rsidRDefault="00C53C69" w:rsidP="00C53C69">
      <w:pPr>
        <w:spacing w:before="120"/>
        <w:jc w:val="both"/>
        <w:rPr>
          <w:rFonts w:ascii="Arial" w:hAnsi="Arial"/>
        </w:rPr>
      </w:pPr>
    </w:p>
    <w:p w:rsidR="00C53C69" w:rsidRDefault="00C53C69" w:rsidP="00C53C69">
      <w:pPr>
        <w:spacing w:before="120"/>
        <w:jc w:val="both"/>
        <w:rPr>
          <w:rFonts w:ascii="Arial" w:hAnsi="Arial"/>
        </w:rPr>
      </w:pPr>
    </w:p>
    <w:p w:rsidR="00C53C69" w:rsidRPr="00CA5A87" w:rsidRDefault="00C53C69" w:rsidP="00C53C69">
      <w:pPr>
        <w:jc w:val="both"/>
        <w:rPr>
          <w:rFonts w:ascii="Arial" w:hAnsi="Arial" w:cs="Arial"/>
        </w:rPr>
      </w:pPr>
      <w:r w:rsidRPr="00CA5A87">
        <w:rPr>
          <w:rFonts w:ascii="Arial" w:hAnsi="Arial" w:cs="Arial"/>
        </w:rPr>
        <w:t xml:space="preserve">mezi </w:t>
      </w:r>
      <w:r>
        <w:rPr>
          <w:rFonts w:ascii="Arial" w:hAnsi="Arial" w:cs="Arial"/>
        </w:rPr>
        <w:t xml:space="preserve">Domov pro seniory Bažantnice, příspěvková organizace, tř. Bří Čapků 1, </w:t>
      </w:r>
      <w:proofErr w:type="gramStart"/>
      <w:r>
        <w:rPr>
          <w:rFonts w:ascii="Arial" w:hAnsi="Arial" w:cs="Arial"/>
        </w:rPr>
        <w:t>695 01  Hodonín</w:t>
      </w:r>
      <w:proofErr w:type="gramEnd"/>
      <w:r w:rsidRPr="00CA5A87">
        <w:rPr>
          <w:rFonts w:ascii="Arial" w:hAnsi="Arial" w:cs="Arial"/>
        </w:rPr>
        <w:t>, zastoupen</w:t>
      </w:r>
      <w:r>
        <w:rPr>
          <w:rFonts w:ascii="Arial" w:hAnsi="Arial" w:cs="Arial"/>
        </w:rPr>
        <w:t>á</w:t>
      </w:r>
      <w:r w:rsidRPr="00CA5A87">
        <w:rPr>
          <w:rFonts w:ascii="Arial" w:hAnsi="Arial" w:cs="Arial"/>
        </w:rPr>
        <w:t xml:space="preserve"> </w:t>
      </w:r>
      <w:r>
        <w:rPr>
          <w:rFonts w:ascii="Arial" w:hAnsi="Arial" w:cs="Arial"/>
        </w:rPr>
        <w:t xml:space="preserve">ředitelkou organizace paní Vladimírou KŘÍŽKOVOU </w:t>
      </w:r>
      <w:r w:rsidRPr="00CA5A87">
        <w:rPr>
          <w:rFonts w:ascii="Arial" w:hAnsi="Arial" w:cs="Arial"/>
        </w:rPr>
        <w:t>na straně odběratele</w:t>
      </w:r>
    </w:p>
    <w:p w:rsidR="00C53C69" w:rsidRDefault="00C53C69" w:rsidP="00C53C69">
      <w:pPr>
        <w:pStyle w:val="Zkladntext"/>
      </w:pPr>
    </w:p>
    <w:p w:rsidR="00C53C69" w:rsidRDefault="00C53C69" w:rsidP="00C53C69">
      <w:pPr>
        <w:pStyle w:val="Zkladntext"/>
      </w:pPr>
      <w:r>
        <w:t xml:space="preserve">a </w:t>
      </w:r>
    </w:p>
    <w:p w:rsidR="00C53C69" w:rsidRDefault="00C53C69" w:rsidP="00C53C69"/>
    <w:p w:rsidR="00C53C69" w:rsidRDefault="00C53C69" w:rsidP="00C53C69">
      <w:pPr>
        <w:jc w:val="both"/>
        <w:rPr>
          <w:rFonts w:ascii="Arial" w:hAnsi="Arial" w:cs="Arial"/>
        </w:rPr>
      </w:pPr>
      <w:r>
        <w:rPr>
          <w:rFonts w:ascii="Arial" w:hAnsi="Arial" w:cs="Arial"/>
        </w:rPr>
        <w:t xml:space="preserve">mezi </w:t>
      </w:r>
      <w:proofErr w:type="gramStart"/>
      <w:r>
        <w:rPr>
          <w:rFonts w:ascii="Arial" w:hAnsi="Arial" w:cs="Arial"/>
        </w:rPr>
        <w:t>O.S.</w:t>
      </w:r>
      <w:proofErr w:type="gramEnd"/>
      <w:r>
        <w:rPr>
          <w:rFonts w:ascii="Arial" w:hAnsi="Arial" w:cs="Arial"/>
        </w:rPr>
        <w:t xml:space="preserve">E. </w:t>
      </w:r>
      <w:proofErr w:type="spellStart"/>
      <w:r>
        <w:rPr>
          <w:rFonts w:ascii="Arial" w:hAnsi="Arial" w:cs="Arial"/>
        </w:rPr>
        <w:t>Security</w:t>
      </w:r>
      <w:proofErr w:type="spellEnd"/>
      <w:r>
        <w:rPr>
          <w:rFonts w:ascii="Arial" w:hAnsi="Arial" w:cs="Arial"/>
        </w:rPr>
        <w:t xml:space="preserve"> </w:t>
      </w:r>
      <w:proofErr w:type="spellStart"/>
      <w:r>
        <w:rPr>
          <w:rFonts w:ascii="Arial" w:hAnsi="Arial" w:cs="Arial"/>
        </w:rPr>
        <w:t>Consulting</w:t>
      </w:r>
      <w:proofErr w:type="spellEnd"/>
      <w:r>
        <w:rPr>
          <w:rFonts w:ascii="Arial" w:hAnsi="Arial" w:cs="Arial"/>
        </w:rPr>
        <w:t xml:space="preserve">, s.r.o., </w:t>
      </w:r>
      <w:proofErr w:type="spellStart"/>
      <w:r>
        <w:rPr>
          <w:rFonts w:ascii="Arial" w:hAnsi="Arial" w:cs="Arial"/>
        </w:rPr>
        <w:t>Plucárna</w:t>
      </w:r>
      <w:proofErr w:type="spellEnd"/>
      <w:r>
        <w:rPr>
          <w:rFonts w:ascii="Arial" w:hAnsi="Arial" w:cs="Arial"/>
        </w:rPr>
        <w:t xml:space="preserve"> 3560/1, </w:t>
      </w:r>
      <w:proofErr w:type="gramStart"/>
      <w:r>
        <w:rPr>
          <w:rFonts w:ascii="Arial" w:hAnsi="Arial" w:cs="Arial"/>
        </w:rPr>
        <w:t>695 01  Hodonín</w:t>
      </w:r>
      <w:proofErr w:type="gramEnd"/>
      <w:r>
        <w:rPr>
          <w:rFonts w:ascii="Arial" w:hAnsi="Arial" w:cs="Arial"/>
        </w:rPr>
        <w:t>, zastoupenou jednatelem společnosti panem Svatoplukem ŠRÁMKEM na straně dodavatele</w:t>
      </w:r>
    </w:p>
    <w:p w:rsidR="00C53C69" w:rsidRDefault="00C53C69" w:rsidP="00C53C69">
      <w:pPr>
        <w:spacing w:before="120"/>
        <w:jc w:val="both"/>
        <w:rPr>
          <w:rFonts w:ascii="Arial" w:hAnsi="Arial"/>
          <w:u w:val="single"/>
        </w:rPr>
      </w:pPr>
    </w:p>
    <w:p w:rsidR="00C53C69" w:rsidRDefault="00C53C69" w:rsidP="00C53C69">
      <w:pPr>
        <w:spacing w:before="120"/>
        <w:jc w:val="both"/>
        <w:rPr>
          <w:rFonts w:ascii="Arial" w:hAnsi="Arial"/>
          <w:u w:val="single"/>
        </w:rPr>
      </w:pPr>
      <w:r>
        <w:rPr>
          <w:rFonts w:ascii="Arial" w:hAnsi="Arial"/>
          <w:u w:val="single"/>
        </w:rPr>
        <w:t>Povinnosti pracovníků dodavatele</w:t>
      </w:r>
    </w:p>
    <w:p w:rsidR="00C53C69" w:rsidRDefault="00C53C69" w:rsidP="00C53C69">
      <w:pPr>
        <w:numPr>
          <w:ilvl w:val="0"/>
          <w:numId w:val="7"/>
        </w:numPr>
        <w:tabs>
          <w:tab w:val="clear" w:pos="283"/>
        </w:tabs>
        <w:spacing w:before="240"/>
        <w:ind w:left="426" w:hanging="426"/>
        <w:jc w:val="both"/>
        <w:rPr>
          <w:rFonts w:ascii="Arial" w:hAnsi="Arial"/>
        </w:rPr>
      </w:pPr>
      <w:r>
        <w:rPr>
          <w:rFonts w:ascii="Arial" w:hAnsi="Arial"/>
        </w:rPr>
        <w:t xml:space="preserve">Cílem ostrahy je prevence proti trestné činnosti při narušení objektu (krádež materiálu, </w:t>
      </w:r>
      <w:proofErr w:type="gramStart"/>
      <w:r>
        <w:rPr>
          <w:rFonts w:ascii="Arial" w:hAnsi="Arial"/>
        </w:rPr>
        <w:t>strojů,  vandalismus</w:t>
      </w:r>
      <w:proofErr w:type="gramEnd"/>
      <w:r>
        <w:rPr>
          <w:rFonts w:ascii="Arial" w:hAnsi="Arial"/>
        </w:rPr>
        <w:t xml:space="preserve">, apod.), jinému způsobení  škody na majetku a protipožární ochrana. Pracovník dodavatele se při výkonu služby bude řídit obecně závaznými právními předpisy požární ochrany a pokyny Požární poplachové směrnice odběratele, které jsou k dispozici ve vrátnici </w:t>
      </w:r>
      <w:proofErr w:type="gramStart"/>
      <w:r>
        <w:rPr>
          <w:rFonts w:ascii="Arial" w:hAnsi="Arial"/>
        </w:rPr>
        <w:t>dodavatele              a s nimiž</w:t>
      </w:r>
      <w:proofErr w:type="gramEnd"/>
      <w:r>
        <w:rPr>
          <w:rFonts w:ascii="Arial" w:hAnsi="Arial"/>
        </w:rPr>
        <w:t xml:space="preserve"> je dodavatel povinen seznámit všechny pracovníky ostrahy průkazným způsobem.</w:t>
      </w:r>
    </w:p>
    <w:p w:rsidR="00C53C69" w:rsidRDefault="00C53C69" w:rsidP="00C53C69">
      <w:pPr>
        <w:numPr>
          <w:ilvl w:val="0"/>
          <w:numId w:val="7"/>
        </w:numPr>
        <w:tabs>
          <w:tab w:val="clear" w:pos="283"/>
        </w:tabs>
        <w:spacing w:before="240"/>
        <w:ind w:left="426" w:hanging="426"/>
        <w:jc w:val="both"/>
        <w:rPr>
          <w:rFonts w:ascii="Arial" w:hAnsi="Arial"/>
        </w:rPr>
      </w:pPr>
      <w:r>
        <w:rPr>
          <w:rFonts w:ascii="Arial" w:hAnsi="Arial"/>
        </w:rPr>
        <w:t>Při nástupu do služby pracovník dodavatele s pracovníkem odběratele provedou předání objektu, včetně upozornění na předměty s vyšší hodnotou, popř. různé mimořádnosti a o tomto vyhotoví zápis do strážního deníku. Obdobně je postupováno při skončení ostrahy. Zjištěné závady musí být zapsány do strážního deníku při předání objektu odběrateli. Dále je povinen informovat odběratele o všech skutečnostech, které by mohly jakýmkoliv způsobem ovlivnit strážní službu a bezpečnost objektu.</w:t>
      </w:r>
    </w:p>
    <w:p w:rsidR="00C53C69" w:rsidRDefault="00C53C69" w:rsidP="00C53C69">
      <w:pPr>
        <w:numPr>
          <w:ilvl w:val="0"/>
          <w:numId w:val="7"/>
        </w:numPr>
        <w:tabs>
          <w:tab w:val="clear" w:pos="283"/>
        </w:tabs>
        <w:spacing w:before="240"/>
        <w:ind w:left="426" w:hanging="426"/>
        <w:jc w:val="both"/>
        <w:rPr>
          <w:rFonts w:ascii="Arial" w:hAnsi="Arial"/>
        </w:rPr>
      </w:pPr>
      <w:r>
        <w:rPr>
          <w:rFonts w:ascii="Arial" w:hAnsi="Arial"/>
        </w:rPr>
        <w:t>Pracovníci ostrahy nesmí po celou dobu výkonu činnosti požívat alkoholické nápoje a/nebo omamné a psychotropní látky. Odběratel je oprávněn provést kontrolu, bude-li mít podezření na porušení této povinnosti.</w:t>
      </w:r>
    </w:p>
    <w:p w:rsidR="00C53C69" w:rsidRDefault="00C53C69" w:rsidP="00C53C69">
      <w:pPr>
        <w:numPr>
          <w:ilvl w:val="0"/>
          <w:numId w:val="7"/>
        </w:numPr>
        <w:tabs>
          <w:tab w:val="clear" w:pos="283"/>
        </w:tabs>
        <w:spacing w:before="240"/>
        <w:ind w:left="426" w:hanging="426"/>
        <w:jc w:val="both"/>
        <w:rPr>
          <w:rFonts w:ascii="Arial" w:hAnsi="Arial"/>
        </w:rPr>
      </w:pPr>
      <w:r>
        <w:rPr>
          <w:rFonts w:ascii="Arial" w:hAnsi="Arial"/>
        </w:rPr>
        <w:t>Pracovníci ostrahy jsou povinni si vždy počínat tak, aby nedošlo k poškození dobrého jména odběratele a dalších oprávněných uživatelů objektu, jsou povinni vždy zachovávat pravidla běžná a obvyklá při společenském styku.</w:t>
      </w:r>
    </w:p>
    <w:p w:rsidR="00C53C69" w:rsidRDefault="00C53C69" w:rsidP="00C53C69">
      <w:pPr>
        <w:numPr>
          <w:ilvl w:val="0"/>
          <w:numId w:val="7"/>
        </w:numPr>
        <w:tabs>
          <w:tab w:val="clear" w:pos="283"/>
        </w:tabs>
        <w:spacing w:before="240"/>
        <w:ind w:left="426" w:hanging="426"/>
        <w:jc w:val="both"/>
        <w:rPr>
          <w:rFonts w:ascii="Arial" w:hAnsi="Arial"/>
        </w:rPr>
      </w:pPr>
      <w:r>
        <w:rPr>
          <w:rFonts w:ascii="Arial" w:hAnsi="Arial"/>
        </w:rPr>
        <w:t>Zachovávat mlčenlivost o všech skutečnostech a informacích, které se dozví při výkonu nebo v souvislosti s výkonem činnosti, zejména pak uvedené skutečnosti neoprávněně nesdělit, nezpřístupnit ani pro sebe nebo pro jiného nevyužít. Povinnost mlčenlivosti a odpovědnosti za škodu, způsobená porušením povinnost mlčenlivosti není omezena účinností smlouvy a trvá i po jejím ukončení.</w:t>
      </w:r>
    </w:p>
    <w:p w:rsidR="00C53C69" w:rsidRDefault="00C53C69" w:rsidP="00C53C69">
      <w:pPr>
        <w:numPr>
          <w:ilvl w:val="0"/>
          <w:numId w:val="7"/>
        </w:numPr>
        <w:tabs>
          <w:tab w:val="clear" w:pos="283"/>
        </w:tabs>
        <w:spacing w:before="240"/>
        <w:ind w:left="426" w:hanging="426"/>
        <w:jc w:val="both"/>
        <w:rPr>
          <w:rFonts w:ascii="Arial" w:hAnsi="Arial"/>
        </w:rPr>
      </w:pPr>
      <w:r>
        <w:rPr>
          <w:rFonts w:ascii="Arial" w:hAnsi="Arial"/>
        </w:rPr>
        <w:t>Pracovník ostrahy je dále povinen neopustit během služby střežený prostor, během služby nespat a vždy si počínat tak, aby byl naplněn účel této smlouvy.</w:t>
      </w:r>
    </w:p>
    <w:p w:rsidR="00C53C69" w:rsidRDefault="00C53C69" w:rsidP="00C53C69">
      <w:pPr>
        <w:numPr>
          <w:ilvl w:val="0"/>
          <w:numId w:val="7"/>
        </w:numPr>
        <w:tabs>
          <w:tab w:val="clear" w:pos="283"/>
        </w:tabs>
        <w:spacing w:before="240"/>
        <w:ind w:left="425" w:hanging="425"/>
        <w:jc w:val="both"/>
        <w:rPr>
          <w:rFonts w:ascii="Arial" w:hAnsi="Arial"/>
        </w:rPr>
      </w:pPr>
      <w:r>
        <w:rPr>
          <w:rFonts w:ascii="Arial" w:hAnsi="Arial"/>
        </w:rPr>
        <w:t>Výstroj a výzbroj strážných dodavatele:</w:t>
      </w:r>
    </w:p>
    <w:p w:rsidR="00C53C69" w:rsidRDefault="00C53C69" w:rsidP="00C53C69">
      <w:pPr>
        <w:numPr>
          <w:ilvl w:val="0"/>
          <w:numId w:val="2"/>
        </w:numPr>
        <w:tabs>
          <w:tab w:val="clear" w:pos="420"/>
          <w:tab w:val="left" w:pos="851"/>
        </w:tabs>
        <w:spacing w:before="120"/>
        <w:ind w:left="567" w:firstLine="0"/>
        <w:jc w:val="both"/>
        <w:rPr>
          <w:rFonts w:ascii="Arial" w:hAnsi="Arial"/>
        </w:rPr>
      </w:pPr>
      <w:r>
        <w:rPr>
          <w:rFonts w:ascii="Arial" w:hAnsi="Arial"/>
        </w:rPr>
        <w:t>jednotné oblečení s označením bezpečnostní firmy</w:t>
      </w:r>
    </w:p>
    <w:p w:rsidR="00C53C69" w:rsidRDefault="00C53C69" w:rsidP="00C53C69">
      <w:pPr>
        <w:numPr>
          <w:ilvl w:val="0"/>
          <w:numId w:val="2"/>
        </w:numPr>
        <w:tabs>
          <w:tab w:val="clear" w:pos="420"/>
          <w:tab w:val="left" w:pos="851"/>
        </w:tabs>
        <w:spacing w:before="120"/>
        <w:ind w:left="567" w:firstLine="0"/>
        <w:jc w:val="both"/>
        <w:rPr>
          <w:rFonts w:ascii="Arial" w:hAnsi="Arial"/>
        </w:rPr>
      </w:pPr>
      <w:r>
        <w:rPr>
          <w:rFonts w:ascii="Arial" w:hAnsi="Arial"/>
        </w:rPr>
        <w:t>plynová zbraň</w:t>
      </w:r>
    </w:p>
    <w:p w:rsidR="00C53C69" w:rsidRDefault="00C53C69" w:rsidP="00C53C69">
      <w:pPr>
        <w:numPr>
          <w:ilvl w:val="0"/>
          <w:numId w:val="2"/>
        </w:numPr>
        <w:tabs>
          <w:tab w:val="clear" w:pos="420"/>
          <w:tab w:val="left" w:pos="851"/>
        </w:tabs>
        <w:spacing w:before="120"/>
        <w:ind w:left="567" w:firstLine="0"/>
        <w:jc w:val="both"/>
        <w:rPr>
          <w:rFonts w:ascii="Arial" w:hAnsi="Arial"/>
        </w:rPr>
      </w:pPr>
      <w:r>
        <w:rPr>
          <w:rFonts w:ascii="Arial" w:hAnsi="Arial"/>
        </w:rPr>
        <w:t>identifikační průkaz</w:t>
      </w:r>
    </w:p>
    <w:p w:rsidR="00C53C69" w:rsidRDefault="00C53C69" w:rsidP="00C53C69">
      <w:pPr>
        <w:numPr>
          <w:ilvl w:val="0"/>
          <w:numId w:val="2"/>
        </w:numPr>
        <w:tabs>
          <w:tab w:val="clear" w:pos="420"/>
          <w:tab w:val="left" w:pos="851"/>
        </w:tabs>
        <w:spacing w:before="120"/>
        <w:ind w:left="567" w:firstLine="0"/>
        <w:jc w:val="both"/>
        <w:rPr>
          <w:rFonts w:ascii="Arial" w:hAnsi="Arial"/>
        </w:rPr>
      </w:pPr>
      <w:proofErr w:type="spellStart"/>
      <w:r>
        <w:rPr>
          <w:rFonts w:ascii="Arial" w:hAnsi="Arial"/>
        </w:rPr>
        <w:t>tomfa</w:t>
      </w:r>
      <w:proofErr w:type="spellEnd"/>
      <w:r>
        <w:rPr>
          <w:rFonts w:ascii="Arial" w:hAnsi="Arial"/>
        </w:rPr>
        <w:t xml:space="preserve"> nebo obušek</w:t>
      </w:r>
    </w:p>
    <w:p w:rsidR="00C53C69" w:rsidRDefault="00C53C69" w:rsidP="00C53C69">
      <w:pPr>
        <w:numPr>
          <w:ilvl w:val="0"/>
          <w:numId w:val="2"/>
        </w:numPr>
        <w:tabs>
          <w:tab w:val="clear" w:pos="420"/>
          <w:tab w:val="left" w:pos="851"/>
        </w:tabs>
        <w:spacing w:before="120"/>
        <w:ind w:left="567" w:firstLine="0"/>
        <w:jc w:val="both"/>
        <w:rPr>
          <w:rFonts w:ascii="Arial" w:hAnsi="Arial"/>
        </w:rPr>
      </w:pPr>
      <w:r>
        <w:rPr>
          <w:rFonts w:ascii="Arial" w:hAnsi="Arial"/>
        </w:rPr>
        <w:t>kapesní slzotvorný rozprašovač "KASR"</w:t>
      </w:r>
    </w:p>
    <w:p w:rsidR="00C53C69" w:rsidRDefault="00C53C69" w:rsidP="00C53C69">
      <w:pPr>
        <w:numPr>
          <w:ilvl w:val="0"/>
          <w:numId w:val="2"/>
        </w:numPr>
        <w:tabs>
          <w:tab w:val="clear" w:pos="420"/>
          <w:tab w:val="left" w:pos="851"/>
        </w:tabs>
        <w:spacing w:before="120"/>
        <w:ind w:left="567" w:firstLine="0"/>
        <w:jc w:val="both"/>
        <w:rPr>
          <w:rFonts w:ascii="Arial" w:hAnsi="Arial"/>
        </w:rPr>
      </w:pPr>
      <w:r>
        <w:rPr>
          <w:rFonts w:ascii="Arial" w:hAnsi="Arial"/>
        </w:rPr>
        <w:t xml:space="preserve">potřebné administrativní prostředky </w:t>
      </w:r>
    </w:p>
    <w:p w:rsidR="00C53C69" w:rsidRDefault="00C53C69" w:rsidP="00C53C69">
      <w:pPr>
        <w:numPr>
          <w:ilvl w:val="0"/>
          <w:numId w:val="2"/>
        </w:numPr>
        <w:tabs>
          <w:tab w:val="clear" w:pos="420"/>
          <w:tab w:val="left" w:pos="851"/>
        </w:tabs>
        <w:spacing w:before="120"/>
        <w:ind w:left="567" w:firstLine="0"/>
        <w:jc w:val="both"/>
        <w:rPr>
          <w:rFonts w:ascii="Arial" w:hAnsi="Arial"/>
        </w:rPr>
      </w:pPr>
      <w:r>
        <w:rPr>
          <w:rFonts w:ascii="Arial" w:hAnsi="Arial"/>
        </w:rPr>
        <w:t>telefonické spojení</w:t>
      </w:r>
    </w:p>
    <w:p w:rsidR="00C53C69" w:rsidRDefault="00C53C69" w:rsidP="00C53C69">
      <w:pPr>
        <w:numPr>
          <w:ilvl w:val="0"/>
          <w:numId w:val="2"/>
        </w:numPr>
        <w:tabs>
          <w:tab w:val="clear" w:pos="420"/>
          <w:tab w:val="left" w:pos="851"/>
        </w:tabs>
        <w:spacing w:before="120"/>
        <w:ind w:left="567" w:firstLine="0"/>
        <w:jc w:val="both"/>
        <w:rPr>
          <w:rFonts w:ascii="Arial" w:hAnsi="Arial"/>
        </w:rPr>
      </w:pPr>
      <w:r>
        <w:rPr>
          <w:rFonts w:ascii="Arial" w:hAnsi="Arial"/>
        </w:rPr>
        <w:t>svítilna</w:t>
      </w:r>
    </w:p>
    <w:p w:rsidR="00C53C69" w:rsidRDefault="00C53C69" w:rsidP="00C53C69">
      <w:pPr>
        <w:numPr>
          <w:ilvl w:val="0"/>
          <w:numId w:val="2"/>
        </w:numPr>
        <w:tabs>
          <w:tab w:val="clear" w:pos="420"/>
          <w:tab w:val="left" w:pos="851"/>
        </w:tabs>
        <w:spacing w:before="120"/>
        <w:ind w:left="567" w:firstLine="0"/>
        <w:jc w:val="both"/>
        <w:rPr>
          <w:rFonts w:ascii="Arial" w:hAnsi="Arial"/>
        </w:rPr>
      </w:pPr>
      <w:r>
        <w:rPr>
          <w:rFonts w:ascii="Arial" w:hAnsi="Arial"/>
        </w:rPr>
        <w:t>fotoaparát (vybavení zásahového vozidla)</w:t>
      </w:r>
    </w:p>
    <w:p w:rsidR="00C53C69" w:rsidRDefault="00C53C69" w:rsidP="00C53C69">
      <w:pPr>
        <w:spacing w:before="120"/>
        <w:jc w:val="both"/>
        <w:rPr>
          <w:rFonts w:ascii="Arial" w:hAnsi="Arial"/>
        </w:rPr>
      </w:pPr>
      <w:r>
        <w:rPr>
          <w:rFonts w:ascii="Arial" w:hAnsi="Arial"/>
        </w:rPr>
        <w:lastRenderedPageBreak/>
        <w:tab/>
      </w:r>
    </w:p>
    <w:p w:rsidR="00C53C69" w:rsidRDefault="00C53C69" w:rsidP="00C53C69">
      <w:pPr>
        <w:numPr>
          <w:ilvl w:val="0"/>
          <w:numId w:val="7"/>
        </w:numPr>
        <w:tabs>
          <w:tab w:val="clear" w:pos="283"/>
        </w:tabs>
        <w:spacing w:before="240"/>
        <w:ind w:left="426" w:hanging="426"/>
        <w:jc w:val="both"/>
        <w:rPr>
          <w:rFonts w:ascii="Arial" w:hAnsi="Arial"/>
        </w:rPr>
      </w:pPr>
      <w:r>
        <w:rPr>
          <w:rFonts w:ascii="Arial" w:hAnsi="Arial"/>
        </w:rPr>
        <w:t>Služební telefonní čísla dodavatele:</w:t>
      </w:r>
    </w:p>
    <w:p w:rsidR="00C53C69" w:rsidRDefault="00C53C69" w:rsidP="00C53C69">
      <w:pPr>
        <w:numPr>
          <w:ilvl w:val="0"/>
          <w:numId w:val="2"/>
        </w:numPr>
        <w:tabs>
          <w:tab w:val="clear" w:pos="420"/>
          <w:tab w:val="left" w:pos="851"/>
        </w:tabs>
        <w:spacing w:before="120"/>
        <w:ind w:left="567" w:firstLine="0"/>
        <w:jc w:val="both"/>
        <w:rPr>
          <w:rFonts w:ascii="Arial" w:hAnsi="Arial"/>
        </w:rPr>
      </w:pPr>
      <w:r w:rsidRPr="002D1943">
        <w:rPr>
          <w:rFonts w:ascii="Arial" w:hAnsi="Arial"/>
        </w:rPr>
        <w:t>PCO – stálá služba</w:t>
      </w:r>
      <w:r>
        <w:rPr>
          <w:rFonts w:ascii="Arial" w:hAnsi="Arial"/>
        </w:rPr>
        <w:t xml:space="preserve"> tel</w:t>
      </w:r>
      <w:r w:rsidRPr="002D1943">
        <w:rPr>
          <w:rFonts w:ascii="Arial" w:hAnsi="Arial"/>
        </w:rPr>
        <w:t>: 518 322 518, 605 202</w:t>
      </w:r>
      <w:r>
        <w:rPr>
          <w:rFonts w:ascii="Arial" w:hAnsi="Arial"/>
        </w:rPr>
        <w:t> </w:t>
      </w:r>
      <w:r w:rsidRPr="002D1943">
        <w:rPr>
          <w:rFonts w:ascii="Arial" w:hAnsi="Arial"/>
        </w:rPr>
        <w:t xml:space="preserve">018 </w:t>
      </w:r>
    </w:p>
    <w:p w:rsidR="00C53C69" w:rsidRDefault="00C53C69" w:rsidP="00C53C69">
      <w:pPr>
        <w:numPr>
          <w:ilvl w:val="0"/>
          <w:numId w:val="2"/>
        </w:numPr>
        <w:tabs>
          <w:tab w:val="clear" w:pos="420"/>
          <w:tab w:val="left" w:pos="851"/>
        </w:tabs>
        <w:spacing w:before="120"/>
        <w:ind w:left="567" w:firstLine="0"/>
        <w:jc w:val="both"/>
        <w:rPr>
          <w:rFonts w:ascii="Arial" w:hAnsi="Arial"/>
        </w:rPr>
      </w:pPr>
      <w:r>
        <w:rPr>
          <w:rFonts w:ascii="Arial" w:hAnsi="Arial"/>
        </w:rPr>
        <w:t>obchodní ředitel p. Oldřich Šrámek tel:</w:t>
      </w:r>
      <w:r w:rsidRPr="002D1943">
        <w:rPr>
          <w:rFonts w:ascii="Arial" w:hAnsi="Arial"/>
        </w:rPr>
        <w:tab/>
      </w:r>
    </w:p>
    <w:p w:rsidR="00C53C69" w:rsidRDefault="00C53C69" w:rsidP="00C53C69">
      <w:pPr>
        <w:numPr>
          <w:ilvl w:val="0"/>
          <w:numId w:val="7"/>
        </w:numPr>
        <w:tabs>
          <w:tab w:val="clear" w:pos="283"/>
        </w:tabs>
        <w:spacing w:before="240"/>
        <w:ind w:left="426" w:hanging="426"/>
        <w:jc w:val="both"/>
        <w:rPr>
          <w:rFonts w:ascii="Arial" w:hAnsi="Arial"/>
        </w:rPr>
      </w:pPr>
      <w:r>
        <w:rPr>
          <w:rFonts w:ascii="Arial" w:hAnsi="Arial"/>
        </w:rPr>
        <w:t>Služební telefonní čísla odběratele:</w:t>
      </w:r>
    </w:p>
    <w:p w:rsidR="00C53C69" w:rsidRDefault="00C53C69" w:rsidP="00C53C69">
      <w:pPr>
        <w:spacing w:before="240"/>
        <w:jc w:val="both"/>
        <w:rPr>
          <w:rFonts w:ascii="Arial" w:hAnsi="Arial"/>
        </w:rPr>
      </w:pPr>
    </w:p>
    <w:p w:rsidR="00C53C69" w:rsidRDefault="00C53C69" w:rsidP="00C53C69">
      <w:pPr>
        <w:spacing w:before="240"/>
        <w:jc w:val="both"/>
        <w:rPr>
          <w:rFonts w:ascii="Arial" w:hAnsi="Arial"/>
        </w:rPr>
      </w:pPr>
    </w:p>
    <w:p w:rsidR="00C53C69" w:rsidRDefault="00C53C69" w:rsidP="00C53C69">
      <w:pPr>
        <w:spacing w:before="240"/>
        <w:jc w:val="both"/>
        <w:rPr>
          <w:rFonts w:ascii="Arial" w:hAnsi="Arial"/>
        </w:rPr>
      </w:pPr>
    </w:p>
    <w:p w:rsidR="00C53C69" w:rsidRPr="002D1943" w:rsidRDefault="00C53C69" w:rsidP="00C53C69">
      <w:pPr>
        <w:numPr>
          <w:ilvl w:val="0"/>
          <w:numId w:val="7"/>
        </w:numPr>
        <w:tabs>
          <w:tab w:val="clear" w:pos="283"/>
        </w:tabs>
        <w:spacing w:before="240"/>
        <w:ind w:left="426" w:hanging="426"/>
        <w:jc w:val="both"/>
        <w:rPr>
          <w:rFonts w:ascii="Arial" w:hAnsi="Arial"/>
        </w:rPr>
      </w:pPr>
      <w:r w:rsidRPr="00F35281">
        <w:rPr>
          <w:rFonts w:ascii="Arial" w:hAnsi="Arial"/>
        </w:rPr>
        <w:t xml:space="preserve">Spojení strážného s dispečinkem, velitelem směny a se zásahovým vozidlem bude realizováno prostřednictvím </w:t>
      </w:r>
      <w:r>
        <w:rPr>
          <w:rFonts w:ascii="Arial" w:hAnsi="Arial"/>
        </w:rPr>
        <w:t>radiostanice</w:t>
      </w:r>
      <w:r w:rsidRPr="00F35281">
        <w:rPr>
          <w:rFonts w:ascii="Arial" w:hAnsi="Arial"/>
        </w:rPr>
        <w:t xml:space="preserve"> nebo mobilního telefonu.</w:t>
      </w:r>
    </w:p>
    <w:p w:rsidR="00C53C69" w:rsidRPr="002D1943" w:rsidRDefault="00C53C69" w:rsidP="00C53C69">
      <w:pPr>
        <w:numPr>
          <w:ilvl w:val="0"/>
          <w:numId w:val="7"/>
        </w:numPr>
        <w:tabs>
          <w:tab w:val="clear" w:pos="283"/>
        </w:tabs>
        <w:spacing w:before="240"/>
        <w:ind w:left="426" w:hanging="426"/>
        <w:jc w:val="both"/>
        <w:rPr>
          <w:rFonts w:ascii="Arial" w:hAnsi="Arial"/>
        </w:rPr>
      </w:pPr>
      <w:r w:rsidRPr="002D1943">
        <w:rPr>
          <w:rFonts w:ascii="Arial" w:hAnsi="Arial"/>
        </w:rPr>
        <w:t>Při narušení objektu provede strážný zákrok v rámci obecně závazných právních předpisů a vnitřních směrnic dodavatele (hotovostní služby, Policie ČR atd.) a informuje pověřenou osobu odběratele.</w:t>
      </w:r>
    </w:p>
    <w:p w:rsidR="00C53C69" w:rsidRPr="00F43CFE" w:rsidRDefault="00C53C69" w:rsidP="00C53C69">
      <w:pPr>
        <w:spacing w:before="120"/>
        <w:ind w:left="426" w:hanging="426"/>
        <w:jc w:val="both"/>
        <w:rPr>
          <w:rFonts w:ascii="Arial" w:hAnsi="Arial"/>
        </w:rPr>
      </w:pPr>
      <w:r w:rsidRPr="00F43CFE">
        <w:rPr>
          <w:rFonts w:ascii="Arial" w:hAnsi="Arial"/>
        </w:rPr>
        <w:t xml:space="preserve">14.  Vedle shora uvedených činností se dodavatel zavazuje být přítomen při dodávce nafty do </w:t>
      </w:r>
      <w:proofErr w:type="gramStart"/>
      <w:r w:rsidRPr="00F43CFE">
        <w:rPr>
          <w:rFonts w:ascii="Arial" w:hAnsi="Arial"/>
        </w:rPr>
        <w:t>nádrží  odběratele</w:t>
      </w:r>
      <w:proofErr w:type="gramEnd"/>
      <w:r w:rsidRPr="00F43CFE">
        <w:rPr>
          <w:rFonts w:ascii="Arial" w:hAnsi="Arial"/>
        </w:rPr>
        <w:t xml:space="preserve"> umístěných v objektu odběratele a provádět úklid  zasněžených chodníků, vedoucích ke vstupu do administrativní budovy odběratele a k šatnám zaměstnancům odběratele.</w:t>
      </w:r>
    </w:p>
    <w:p w:rsidR="00C53C69" w:rsidRDefault="00C53C69" w:rsidP="00C53C69">
      <w:pPr>
        <w:spacing w:before="120"/>
        <w:jc w:val="both"/>
        <w:rPr>
          <w:rFonts w:ascii="Arial" w:hAnsi="Arial"/>
        </w:rPr>
      </w:pPr>
    </w:p>
    <w:p w:rsidR="00C53C69" w:rsidRDefault="00C53C69" w:rsidP="00C53C69">
      <w:pPr>
        <w:spacing w:before="120"/>
        <w:jc w:val="both"/>
        <w:rPr>
          <w:rFonts w:ascii="Arial" w:hAnsi="Arial"/>
        </w:rPr>
      </w:pPr>
      <w:r>
        <w:rPr>
          <w:rFonts w:ascii="Arial" w:hAnsi="Arial"/>
        </w:rPr>
        <w:t xml:space="preserve"> </w:t>
      </w:r>
    </w:p>
    <w:p w:rsidR="00C53C69" w:rsidRDefault="00C53C69" w:rsidP="00C53C69">
      <w:pPr>
        <w:spacing w:before="120"/>
        <w:jc w:val="both"/>
        <w:rPr>
          <w:rFonts w:ascii="Arial" w:hAnsi="Arial"/>
        </w:rPr>
      </w:pPr>
    </w:p>
    <w:p w:rsidR="00C53C69" w:rsidRDefault="00C53C69" w:rsidP="00C53C69">
      <w:pPr>
        <w:spacing w:before="120"/>
        <w:jc w:val="both"/>
        <w:rPr>
          <w:rFonts w:ascii="Arial" w:hAnsi="Arial"/>
        </w:rPr>
      </w:pPr>
    </w:p>
    <w:p w:rsidR="00C53C69" w:rsidRDefault="00C53C69" w:rsidP="00C53C69">
      <w:pPr>
        <w:tabs>
          <w:tab w:val="left" w:pos="5103"/>
        </w:tabs>
        <w:jc w:val="both"/>
        <w:rPr>
          <w:rFonts w:ascii="Arial" w:hAnsi="Arial"/>
        </w:rPr>
      </w:pPr>
      <w:r>
        <w:rPr>
          <w:rFonts w:ascii="Arial" w:hAnsi="Arial"/>
        </w:rPr>
        <w:t>V Hodoníně dne 16. března 2018</w:t>
      </w: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p>
    <w:p w:rsidR="00C53C69" w:rsidRDefault="00C53C69" w:rsidP="00C53C69">
      <w:pPr>
        <w:tabs>
          <w:tab w:val="left" w:pos="5103"/>
        </w:tabs>
        <w:jc w:val="both"/>
        <w:rPr>
          <w:rFonts w:ascii="Arial" w:hAnsi="Arial"/>
        </w:rPr>
      </w:pPr>
      <w:r>
        <w:rPr>
          <w:rFonts w:ascii="Arial" w:hAnsi="Arial"/>
        </w:rPr>
        <w:t>………………………………..…………</w:t>
      </w:r>
      <w:r>
        <w:rPr>
          <w:rFonts w:ascii="Arial" w:hAnsi="Arial"/>
        </w:rPr>
        <w:tab/>
        <w:t xml:space="preserve">    …………………………………………</w:t>
      </w:r>
    </w:p>
    <w:p w:rsidR="00C53C69" w:rsidRDefault="00C53C69" w:rsidP="00C53C69">
      <w:pPr>
        <w:pStyle w:val="Zkladntext"/>
        <w:tabs>
          <w:tab w:val="left" w:pos="4678"/>
        </w:tabs>
      </w:pPr>
      <w:r>
        <w:t xml:space="preserve">           Vladimíra KŘÍŽKOVÁ     </w:t>
      </w:r>
      <w:r>
        <w:tab/>
      </w:r>
      <w:r>
        <w:tab/>
      </w:r>
      <w:r>
        <w:tab/>
        <w:t xml:space="preserve">  Svatopluk ŠRÁMEK</w:t>
      </w:r>
    </w:p>
    <w:p w:rsidR="00C53C69" w:rsidRDefault="00C53C69" w:rsidP="00C53C69">
      <w:pPr>
        <w:snapToGrid w:val="0"/>
        <w:rPr>
          <w:sz w:val="24"/>
        </w:rPr>
      </w:pPr>
      <w:r>
        <w:rPr>
          <w:sz w:val="24"/>
        </w:rPr>
        <w:t xml:space="preserve">         Domov pro seniory Bažantnice, </w:t>
      </w:r>
      <w:r>
        <w:t xml:space="preserve">            </w:t>
      </w:r>
      <w:r>
        <w:tab/>
        <w:t xml:space="preserve">        </w:t>
      </w:r>
      <w:proofErr w:type="gramStart"/>
      <w:r w:rsidRPr="00925C9B">
        <w:rPr>
          <w:sz w:val="24"/>
        </w:rPr>
        <w:t>O.S.</w:t>
      </w:r>
      <w:proofErr w:type="gramEnd"/>
      <w:r w:rsidRPr="00925C9B">
        <w:rPr>
          <w:sz w:val="24"/>
        </w:rPr>
        <w:t xml:space="preserve">E. </w:t>
      </w:r>
      <w:proofErr w:type="spellStart"/>
      <w:r w:rsidRPr="00925C9B">
        <w:rPr>
          <w:sz w:val="24"/>
        </w:rPr>
        <w:t>Security</w:t>
      </w:r>
      <w:proofErr w:type="spellEnd"/>
      <w:r w:rsidRPr="00925C9B">
        <w:rPr>
          <w:sz w:val="24"/>
        </w:rPr>
        <w:t xml:space="preserve"> </w:t>
      </w:r>
      <w:proofErr w:type="spellStart"/>
      <w:r w:rsidRPr="00925C9B">
        <w:rPr>
          <w:sz w:val="24"/>
        </w:rPr>
        <w:t>Consulting</w:t>
      </w:r>
      <w:proofErr w:type="spellEnd"/>
      <w:r w:rsidRPr="00925C9B">
        <w:rPr>
          <w:sz w:val="24"/>
        </w:rPr>
        <w:t>, s.r.o.</w:t>
      </w:r>
      <w:r>
        <w:rPr>
          <w:sz w:val="24"/>
        </w:rPr>
        <w:br/>
        <w:t xml:space="preserve">              příspěvková organizace</w:t>
      </w:r>
    </w:p>
    <w:p w:rsidR="00C53C69" w:rsidRPr="00925C9B" w:rsidRDefault="00C53C69" w:rsidP="00C53C69">
      <w:pPr>
        <w:snapToGrid w:val="0"/>
        <w:rPr>
          <w:sz w:val="24"/>
        </w:rPr>
      </w:pPr>
    </w:p>
    <w:p w:rsidR="00C53C69" w:rsidRDefault="00C53C69" w:rsidP="00C53C69">
      <w:pPr>
        <w:tabs>
          <w:tab w:val="left" w:pos="5103"/>
        </w:tabs>
        <w:jc w:val="both"/>
      </w:pPr>
    </w:p>
    <w:p w:rsidR="00413ADD" w:rsidRDefault="00080D63"/>
    <w:sectPr w:rsidR="00413ADD" w:rsidSect="00996B58">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283"/>
        </w:tabs>
        <w:ind w:left="283" w:hanging="283"/>
      </w:pPr>
    </w:lvl>
  </w:abstractNum>
  <w:abstractNum w:abstractNumId="1">
    <w:nsid w:val="00000004"/>
    <w:multiLevelType w:val="singleLevel"/>
    <w:tmpl w:val="00000004"/>
    <w:name w:val="WW8Num4"/>
    <w:lvl w:ilvl="0">
      <w:start w:val="1"/>
      <w:numFmt w:val="decimal"/>
      <w:lvlText w:val="%1."/>
      <w:lvlJc w:val="left"/>
      <w:pPr>
        <w:tabs>
          <w:tab w:val="num" w:pos="283"/>
        </w:tabs>
        <w:ind w:left="283" w:hanging="283"/>
      </w:pPr>
    </w:lvl>
  </w:abstractNum>
  <w:abstractNum w:abstractNumId="2">
    <w:nsid w:val="00000006"/>
    <w:multiLevelType w:val="singleLevel"/>
    <w:tmpl w:val="00000006"/>
    <w:name w:val="WW8Num6"/>
    <w:lvl w:ilvl="0">
      <w:start w:val="3"/>
      <w:numFmt w:val="bullet"/>
      <w:lvlText w:val="-"/>
      <w:lvlJc w:val="left"/>
      <w:pPr>
        <w:tabs>
          <w:tab w:val="num" w:pos="420"/>
        </w:tabs>
        <w:ind w:left="420" w:hanging="360"/>
      </w:pPr>
      <w:rPr>
        <w:rFonts w:ascii="Times New Roman" w:hAnsi="Times New Roman"/>
      </w:rPr>
    </w:lvl>
  </w:abstractNum>
  <w:abstractNum w:abstractNumId="3">
    <w:nsid w:val="00000009"/>
    <w:multiLevelType w:val="singleLevel"/>
    <w:tmpl w:val="00000009"/>
    <w:name w:val="WW8Num10"/>
    <w:lvl w:ilvl="0">
      <w:start w:val="1"/>
      <w:numFmt w:val="decimal"/>
      <w:lvlText w:val="%1."/>
      <w:lvlJc w:val="left"/>
      <w:pPr>
        <w:tabs>
          <w:tab w:val="num" w:pos="283"/>
        </w:tabs>
        <w:ind w:left="283" w:hanging="283"/>
      </w:pPr>
    </w:lvl>
  </w:abstractNum>
  <w:abstractNum w:abstractNumId="4">
    <w:nsid w:val="0000000A"/>
    <w:multiLevelType w:val="singleLevel"/>
    <w:tmpl w:val="0000000A"/>
    <w:name w:val="WW8Num11"/>
    <w:lvl w:ilvl="0">
      <w:start w:val="1"/>
      <w:numFmt w:val="decimal"/>
      <w:lvlText w:val="%1."/>
      <w:lvlJc w:val="left"/>
      <w:pPr>
        <w:tabs>
          <w:tab w:val="num" w:pos="283"/>
        </w:tabs>
        <w:ind w:left="283" w:hanging="283"/>
      </w:pPr>
    </w:lvl>
  </w:abstractNum>
  <w:abstractNum w:abstractNumId="5">
    <w:nsid w:val="0000000B"/>
    <w:multiLevelType w:val="singleLevel"/>
    <w:tmpl w:val="977E379A"/>
    <w:name w:val="WW8Num12"/>
    <w:lvl w:ilvl="0">
      <w:start w:val="1"/>
      <w:numFmt w:val="decimal"/>
      <w:lvlText w:val="%1."/>
      <w:lvlJc w:val="left"/>
      <w:pPr>
        <w:tabs>
          <w:tab w:val="num" w:pos="283"/>
        </w:tabs>
        <w:ind w:left="283" w:hanging="283"/>
      </w:pPr>
      <w:rPr>
        <w:b w:val="0"/>
      </w:rPr>
    </w:lvl>
  </w:abstractNum>
  <w:abstractNum w:abstractNumId="6">
    <w:nsid w:val="0000000C"/>
    <w:multiLevelType w:val="singleLevel"/>
    <w:tmpl w:val="0000000C"/>
    <w:lvl w:ilvl="0">
      <w:numFmt w:val="bullet"/>
      <w:lvlText w:val=""/>
      <w:lvlJc w:val="left"/>
      <w:pPr>
        <w:tabs>
          <w:tab w:val="num" w:pos="567"/>
        </w:tabs>
        <w:ind w:left="567" w:hanging="283"/>
      </w:pPr>
      <w:rPr>
        <w:rFonts w:ascii="Symbol" w:hAnsi="Symbol"/>
      </w:rPr>
    </w:lvl>
  </w:abstractNum>
  <w:abstractNum w:abstractNumId="7">
    <w:nsid w:val="1F622C40"/>
    <w:multiLevelType w:val="hybridMultilevel"/>
    <w:tmpl w:val="A70AC7AE"/>
    <w:lvl w:ilvl="0" w:tplc="00000004">
      <w:start w:val="1"/>
      <w:numFmt w:val="decimal"/>
      <w:lvlText w:val="%1."/>
      <w:lvlJc w:val="left"/>
      <w:pPr>
        <w:tabs>
          <w:tab w:val="num" w:pos="283"/>
        </w:tabs>
        <w:ind w:left="283" w:hanging="283"/>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F83063"/>
    <w:multiLevelType w:val="hybridMultilevel"/>
    <w:tmpl w:val="7DF47C3A"/>
    <w:lvl w:ilvl="0" w:tplc="04050001">
      <w:start w:val="1"/>
      <w:numFmt w:val="bullet"/>
      <w:lvlText w:val=""/>
      <w:lvlJc w:val="left"/>
      <w:pPr>
        <w:ind w:left="643" w:hanging="360"/>
      </w:pPr>
      <w:rPr>
        <w:rFonts w:ascii="Symbol" w:hAnsi="Symbol" w:hint="default"/>
      </w:rPr>
    </w:lvl>
    <w:lvl w:ilvl="1" w:tplc="507036BA">
      <w:start w:val="1"/>
      <w:numFmt w:val="decimal"/>
      <w:lvlText w:val="%2."/>
      <w:lvlJc w:val="left"/>
      <w:pPr>
        <w:tabs>
          <w:tab w:val="num" w:pos="360"/>
        </w:tabs>
        <w:ind w:left="360" w:hanging="360"/>
      </w:pPr>
      <w:rPr>
        <w:color w:val="auto"/>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3A0B784A"/>
    <w:multiLevelType w:val="hybridMultilevel"/>
    <w:tmpl w:val="FFEA7D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52A41E6A"/>
    <w:multiLevelType w:val="hybridMultilevel"/>
    <w:tmpl w:val="B7CC86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69"/>
    <w:rsid w:val="00070E87"/>
    <w:rsid w:val="00080D63"/>
    <w:rsid w:val="001011D5"/>
    <w:rsid w:val="00441978"/>
    <w:rsid w:val="00474D87"/>
    <w:rsid w:val="00553FA9"/>
    <w:rsid w:val="00632DE6"/>
    <w:rsid w:val="00804956"/>
    <w:rsid w:val="00967C5B"/>
    <w:rsid w:val="009874E2"/>
    <w:rsid w:val="00B033A4"/>
    <w:rsid w:val="00C5387E"/>
    <w:rsid w:val="00C53C69"/>
    <w:rsid w:val="00D16CD3"/>
    <w:rsid w:val="00D71E63"/>
    <w:rsid w:val="00E64430"/>
    <w:rsid w:val="00F103B6"/>
    <w:rsid w:val="00FB4B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3C69"/>
    <w:pPr>
      <w:suppressAutoHyphens/>
      <w:spacing w:after="0" w:line="240" w:lineRule="auto"/>
    </w:pPr>
    <w:rPr>
      <w:rFonts w:eastAsia="Times New Roman"/>
      <w:sz w:val="20"/>
      <w:szCs w:val="20"/>
      <w:lang w:eastAsia="ar-SA"/>
    </w:rPr>
  </w:style>
  <w:style w:type="paragraph" w:styleId="Nadpis4">
    <w:name w:val="heading 4"/>
    <w:basedOn w:val="Normln"/>
    <w:next w:val="Normln"/>
    <w:link w:val="Nadpis4Char"/>
    <w:qFormat/>
    <w:rsid w:val="00C53C69"/>
    <w:pPr>
      <w:keepNext/>
      <w:tabs>
        <w:tab w:val="num" w:pos="4248"/>
      </w:tabs>
      <w:spacing w:before="240" w:after="60"/>
      <w:ind w:left="4248"/>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C53C69"/>
    <w:rPr>
      <w:rFonts w:eastAsia="Times New Roman"/>
      <w:b/>
      <w:bCs/>
      <w:sz w:val="28"/>
      <w:szCs w:val="28"/>
      <w:lang w:eastAsia="ar-SA"/>
    </w:rPr>
  </w:style>
  <w:style w:type="paragraph" w:styleId="Zkladntext">
    <w:name w:val="Body Text"/>
    <w:basedOn w:val="Normln"/>
    <w:link w:val="ZkladntextChar"/>
    <w:rsid w:val="00C53C69"/>
    <w:pPr>
      <w:jc w:val="both"/>
    </w:pPr>
    <w:rPr>
      <w:sz w:val="24"/>
    </w:rPr>
  </w:style>
  <w:style w:type="character" w:customStyle="1" w:styleId="ZkladntextChar">
    <w:name w:val="Základní text Char"/>
    <w:basedOn w:val="Standardnpsmoodstavce"/>
    <w:link w:val="Zkladntext"/>
    <w:rsid w:val="00C53C69"/>
    <w:rPr>
      <w:rFonts w:eastAsia="Times New Roman"/>
      <w:szCs w:val="20"/>
      <w:lang w:eastAsia="ar-SA"/>
    </w:rPr>
  </w:style>
  <w:style w:type="paragraph" w:styleId="Zhlav">
    <w:name w:val="header"/>
    <w:basedOn w:val="Normln"/>
    <w:link w:val="ZhlavChar"/>
    <w:rsid w:val="00C53C69"/>
    <w:pPr>
      <w:tabs>
        <w:tab w:val="center" w:pos="4536"/>
        <w:tab w:val="right" w:pos="9072"/>
      </w:tabs>
    </w:pPr>
  </w:style>
  <w:style w:type="character" w:customStyle="1" w:styleId="ZhlavChar">
    <w:name w:val="Záhlaví Char"/>
    <w:basedOn w:val="Standardnpsmoodstavce"/>
    <w:link w:val="Zhlav"/>
    <w:rsid w:val="00C53C69"/>
    <w:rPr>
      <w:rFonts w:eastAsia="Times New Roman"/>
      <w:sz w:val="20"/>
      <w:szCs w:val="20"/>
      <w:lang w:eastAsia="ar-SA"/>
    </w:rPr>
  </w:style>
  <w:style w:type="paragraph" w:styleId="Odstavecseseznamem">
    <w:name w:val="List Paragraph"/>
    <w:basedOn w:val="Normln"/>
    <w:uiPriority w:val="34"/>
    <w:qFormat/>
    <w:rsid w:val="00C53C69"/>
    <w:pPr>
      <w:ind w:left="720"/>
      <w:contextualSpacing/>
    </w:pPr>
  </w:style>
  <w:style w:type="character" w:styleId="Siln">
    <w:name w:val="Strong"/>
    <w:basedOn w:val="Standardnpsmoodstavce"/>
    <w:uiPriority w:val="22"/>
    <w:qFormat/>
    <w:rsid w:val="00C53C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3C69"/>
    <w:pPr>
      <w:suppressAutoHyphens/>
      <w:spacing w:after="0" w:line="240" w:lineRule="auto"/>
    </w:pPr>
    <w:rPr>
      <w:rFonts w:eastAsia="Times New Roman"/>
      <w:sz w:val="20"/>
      <w:szCs w:val="20"/>
      <w:lang w:eastAsia="ar-SA"/>
    </w:rPr>
  </w:style>
  <w:style w:type="paragraph" w:styleId="Nadpis4">
    <w:name w:val="heading 4"/>
    <w:basedOn w:val="Normln"/>
    <w:next w:val="Normln"/>
    <w:link w:val="Nadpis4Char"/>
    <w:qFormat/>
    <w:rsid w:val="00C53C69"/>
    <w:pPr>
      <w:keepNext/>
      <w:tabs>
        <w:tab w:val="num" w:pos="4248"/>
      </w:tabs>
      <w:spacing w:before="240" w:after="60"/>
      <w:ind w:left="4248"/>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C53C69"/>
    <w:rPr>
      <w:rFonts w:eastAsia="Times New Roman"/>
      <w:b/>
      <w:bCs/>
      <w:sz w:val="28"/>
      <w:szCs w:val="28"/>
      <w:lang w:eastAsia="ar-SA"/>
    </w:rPr>
  </w:style>
  <w:style w:type="paragraph" w:styleId="Zkladntext">
    <w:name w:val="Body Text"/>
    <w:basedOn w:val="Normln"/>
    <w:link w:val="ZkladntextChar"/>
    <w:rsid w:val="00C53C69"/>
    <w:pPr>
      <w:jc w:val="both"/>
    </w:pPr>
    <w:rPr>
      <w:sz w:val="24"/>
    </w:rPr>
  </w:style>
  <w:style w:type="character" w:customStyle="1" w:styleId="ZkladntextChar">
    <w:name w:val="Základní text Char"/>
    <w:basedOn w:val="Standardnpsmoodstavce"/>
    <w:link w:val="Zkladntext"/>
    <w:rsid w:val="00C53C69"/>
    <w:rPr>
      <w:rFonts w:eastAsia="Times New Roman"/>
      <w:szCs w:val="20"/>
      <w:lang w:eastAsia="ar-SA"/>
    </w:rPr>
  </w:style>
  <w:style w:type="paragraph" w:styleId="Zhlav">
    <w:name w:val="header"/>
    <w:basedOn w:val="Normln"/>
    <w:link w:val="ZhlavChar"/>
    <w:rsid w:val="00C53C69"/>
    <w:pPr>
      <w:tabs>
        <w:tab w:val="center" w:pos="4536"/>
        <w:tab w:val="right" w:pos="9072"/>
      </w:tabs>
    </w:pPr>
  </w:style>
  <w:style w:type="character" w:customStyle="1" w:styleId="ZhlavChar">
    <w:name w:val="Záhlaví Char"/>
    <w:basedOn w:val="Standardnpsmoodstavce"/>
    <w:link w:val="Zhlav"/>
    <w:rsid w:val="00C53C69"/>
    <w:rPr>
      <w:rFonts w:eastAsia="Times New Roman"/>
      <w:sz w:val="20"/>
      <w:szCs w:val="20"/>
      <w:lang w:eastAsia="ar-SA"/>
    </w:rPr>
  </w:style>
  <w:style w:type="paragraph" w:styleId="Odstavecseseznamem">
    <w:name w:val="List Paragraph"/>
    <w:basedOn w:val="Normln"/>
    <w:uiPriority w:val="34"/>
    <w:qFormat/>
    <w:rsid w:val="00C53C69"/>
    <w:pPr>
      <w:ind w:left="720"/>
      <w:contextualSpacing/>
    </w:pPr>
  </w:style>
  <w:style w:type="character" w:styleId="Siln">
    <w:name w:val="Strong"/>
    <w:basedOn w:val="Standardnpsmoodstavce"/>
    <w:uiPriority w:val="22"/>
    <w:qFormat/>
    <w:rsid w:val="00C53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2842</Words>
  <Characters>16773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dc:creator>
  <cp:lastModifiedBy>Ředitel</cp:lastModifiedBy>
  <cp:revision>3</cp:revision>
  <dcterms:created xsi:type="dcterms:W3CDTF">2018-03-16T11:26:00Z</dcterms:created>
  <dcterms:modified xsi:type="dcterms:W3CDTF">2018-03-16T11:30:00Z</dcterms:modified>
</cp:coreProperties>
</file>