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80ECD" w:rsidRDefault="00180ECD">
      <w:pPr>
        <w:pStyle w:val="Zkladntext"/>
        <w:widowControl/>
        <w:jc w:val="both"/>
        <w:rPr>
          <w:rFonts w:ascii="Arial" w:hAnsi="Arial" w:cs="Arial"/>
          <w:color w:val="auto"/>
          <w:sz w:val="20"/>
        </w:rPr>
      </w:pPr>
    </w:p>
    <w:p w:rsidR="00180ECD" w:rsidRDefault="009854DE">
      <w:pPr>
        <w:jc w:val="center"/>
        <w:rPr>
          <w:b/>
          <w:sz w:val="22"/>
          <w:szCs w:val="22"/>
        </w:rPr>
      </w:pPr>
      <w:r>
        <w:rPr>
          <w:rFonts w:ascii="Arial" w:eastAsia="Arial" w:hAnsi="Arial" w:cs="Arial"/>
          <w:b/>
          <w:bCs/>
          <w:sz w:val="28"/>
          <w:szCs w:val="36"/>
        </w:rPr>
        <w:t xml:space="preserve"> </w:t>
      </w:r>
      <w:r w:rsidR="002D7790">
        <w:rPr>
          <w:rFonts w:ascii="Arial" w:eastAsia="Arial" w:hAnsi="Arial" w:cs="Arial"/>
          <w:b/>
          <w:bCs/>
          <w:sz w:val="28"/>
          <w:szCs w:val="36"/>
        </w:rPr>
        <w:t xml:space="preserve">Dodatek č. 1 ke smlouvě o dílo </w:t>
      </w:r>
    </w:p>
    <w:p w:rsidR="00180ECD" w:rsidRDefault="009854D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č.</w:t>
      </w:r>
      <w:r w:rsidR="00BF4930">
        <w:rPr>
          <w:b/>
          <w:sz w:val="22"/>
          <w:szCs w:val="22"/>
        </w:rPr>
        <w:t>484/ŽP</w:t>
      </w:r>
      <w:r w:rsidR="00911822">
        <w:rPr>
          <w:b/>
          <w:sz w:val="22"/>
          <w:szCs w:val="22"/>
        </w:rPr>
        <w:t>/2017</w:t>
      </w:r>
    </w:p>
    <w:p w:rsidR="00180ECD" w:rsidRDefault="00180ECD">
      <w:pPr>
        <w:jc w:val="center"/>
        <w:rPr>
          <w:b/>
          <w:sz w:val="22"/>
          <w:szCs w:val="22"/>
        </w:rPr>
      </w:pPr>
    </w:p>
    <w:p w:rsidR="00243920" w:rsidRDefault="00243920">
      <w:pPr>
        <w:jc w:val="center"/>
        <w:rPr>
          <w:b/>
          <w:sz w:val="22"/>
          <w:szCs w:val="22"/>
        </w:rPr>
      </w:pPr>
    </w:p>
    <w:p w:rsidR="00180ECD" w:rsidRDefault="009854DE">
      <w:pPr>
        <w:jc w:val="both"/>
      </w:pPr>
      <w:r>
        <w:t>uzavřená mezi těmito smluvními stranami:</w:t>
      </w:r>
    </w:p>
    <w:p w:rsidR="00180ECD" w:rsidRDefault="00180ECD">
      <w:pPr>
        <w:jc w:val="both"/>
      </w:pPr>
    </w:p>
    <w:p w:rsidR="00180ECD" w:rsidRDefault="00180ECD">
      <w:pPr>
        <w:jc w:val="center"/>
        <w:rPr>
          <w:b/>
        </w:rPr>
      </w:pPr>
    </w:p>
    <w:p w:rsidR="00180ECD" w:rsidRDefault="009854DE">
      <w:r>
        <w:rPr>
          <w:b/>
        </w:rPr>
        <w:t>Objednatel:</w:t>
      </w:r>
      <w:r>
        <w:rPr>
          <w:b/>
        </w:rPr>
        <w:tab/>
        <w:t xml:space="preserve">            </w:t>
      </w:r>
      <w:r w:rsidR="0077749F">
        <w:rPr>
          <w:b/>
        </w:rPr>
        <w:tab/>
      </w:r>
      <w:r>
        <w:rPr>
          <w:b/>
        </w:rPr>
        <w:t xml:space="preserve"> </w:t>
      </w:r>
      <w:r w:rsidR="009D00AB">
        <w:rPr>
          <w:b/>
        </w:rPr>
        <w:tab/>
      </w:r>
      <w:r w:rsidR="009D00AB">
        <w:rPr>
          <w:b/>
        </w:rPr>
        <w:tab/>
      </w:r>
      <w:r>
        <w:rPr>
          <w:b/>
        </w:rPr>
        <w:t>Statutární město Teplice</w:t>
      </w:r>
    </w:p>
    <w:p w:rsidR="00CA2A1B" w:rsidRDefault="00CA2A1B" w:rsidP="009D00AB">
      <w:pPr>
        <w:spacing w:before="120"/>
        <w:ind w:left="4320" w:hanging="4320"/>
      </w:pPr>
      <w:r>
        <w:t xml:space="preserve">Zastoupen na základě vnitřních předpisů: </w:t>
      </w:r>
      <w:r w:rsidR="009D00AB">
        <w:tab/>
      </w:r>
      <w:r w:rsidR="00BF4930">
        <w:t xml:space="preserve">Ing. Dagmar </w:t>
      </w:r>
      <w:proofErr w:type="spellStart"/>
      <w:r w:rsidR="00BF4930">
        <w:t>Teuschelovou</w:t>
      </w:r>
      <w:proofErr w:type="spellEnd"/>
      <w:r>
        <w:t xml:space="preserve">, vedoucí </w:t>
      </w:r>
      <w:r w:rsidR="00374D66">
        <w:t xml:space="preserve">odboru </w:t>
      </w:r>
      <w:r w:rsidR="00BF4930">
        <w:t>životního prostředí,</w:t>
      </w:r>
      <w:r w:rsidR="00374D66">
        <w:t xml:space="preserve"> </w:t>
      </w:r>
      <w:r>
        <w:t>Magistrátu města Teplice</w:t>
      </w:r>
    </w:p>
    <w:p w:rsidR="00CA2A1B" w:rsidRDefault="00CA2A1B" w:rsidP="00CA2A1B">
      <w:pPr>
        <w:ind w:left="708"/>
      </w:pPr>
      <w:r>
        <w:t xml:space="preserve">                                                                   </w:t>
      </w:r>
    </w:p>
    <w:p w:rsidR="00CA2A1B" w:rsidRDefault="00CA2A1B" w:rsidP="00CA2A1B">
      <w:pPr>
        <w:ind w:left="708"/>
      </w:pPr>
      <w:r>
        <w:t>sídlo:</w:t>
      </w:r>
      <w:r>
        <w:tab/>
      </w:r>
      <w:r>
        <w:tab/>
        <w:t xml:space="preserve">              nám. Svobody 2, Teplice 415 95</w:t>
      </w:r>
    </w:p>
    <w:p w:rsidR="00CA2A1B" w:rsidRDefault="00CA2A1B" w:rsidP="00CA2A1B">
      <w:pPr>
        <w:ind w:left="708"/>
      </w:pPr>
      <w:r>
        <w:t>IČ:</w:t>
      </w:r>
      <w:r>
        <w:tab/>
      </w:r>
      <w:r>
        <w:tab/>
        <w:t xml:space="preserve">              002 66 621 </w:t>
      </w:r>
    </w:p>
    <w:p w:rsidR="00CA2A1B" w:rsidRDefault="00CA2A1B" w:rsidP="00CA2A1B">
      <w:pPr>
        <w:ind w:left="708"/>
      </w:pPr>
      <w:r>
        <w:t>DIČ:</w:t>
      </w:r>
      <w:r>
        <w:tab/>
      </w:r>
      <w:r>
        <w:tab/>
      </w:r>
      <w:r>
        <w:tab/>
        <w:t xml:space="preserve"> </w:t>
      </w:r>
      <w:r w:rsidR="0077749F">
        <w:t xml:space="preserve"> </w:t>
      </w:r>
      <w:r>
        <w:t>CZ002 66 621</w:t>
      </w:r>
    </w:p>
    <w:p w:rsidR="00CA2A1B" w:rsidRDefault="00CA2A1B" w:rsidP="00CA2A1B">
      <w:pPr>
        <w:tabs>
          <w:tab w:val="left" w:pos="3600"/>
        </w:tabs>
        <w:ind w:left="709"/>
      </w:pPr>
      <w:r>
        <w:t>bankovní spojení</w:t>
      </w:r>
      <w:r w:rsidR="0077749F">
        <w:t xml:space="preserve">:          </w:t>
      </w:r>
      <w:r>
        <w:t xml:space="preserve">KB Teplice, </w:t>
      </w:r>
      <w:proofErr w:type="spellStart"/>
      <w:r>
        <w:t>č.ú</w:t>
      </w:r>
      <w:proofErr w:type="spellEnd"/>
      <w:r>
        <w:t>. 226501/0100</w:t>
      </w:r>
    </w:p>
    <w:p w:rsidR="00CA2A1B" w:rsidRDefault="00CA2A1B" w:rsidP="00CA2A1B">
      <w:pPr>
        <w:ind w:left="708"/>
      </w:pPr>
    </w:p>
    <w:p w:rsidR="00CA2A1B" w:rsidRDefault="00CA2A1B" w:rsidP="00CA2A1B">
      <w:pPr>
        <w:ind w:left="3544" w:hanging="2836"/>
      </w:pPr>
      <w:r>
        <w:t xml:space="preserve">osoby oprávněné k jednání: </w:t>
      </w:r>
      <w:r>
        <w:tab/>
        <w:t xml:space="preserve">ve věcech smluvních </w:t>
      </w:r>
      <w:r w:rsidR="00BF4930">
        <w:t>Ing. Dagmar Teuschelová, vedoucí odboru životního prostředí</w:t>
      </w:r>
      <w:r w:rsidR="009D00AB">
        <w:t>, tel.</w:t>
      </w:r>
      <w:r w:rsidR="00BF4930">
        <w:t>:</w:t>
      </w:r>
      <w:r w:rsidR="009D00AB">
        <w:t xml:space="preserve"> 417</w:t>
      </w:r>
      <w:r w:rsidR="00BF4930">
        <w:t> </w:t>
      </w:r>
      <w:r w:rsidR="009D00AB">
        <w:t>510</w:t>
      </w:r>
      <w:r w:rsidR="00BF4930">
        <w:t xml:space="preserve"> 903</w:t>
      </w:r>
      <w:r>
        <w:t xml:space="preserve">                                                           </w:t>
      </w:r>
    </w:p>
    <w:p w:rsidR="00CA2A1B" w:rsidRDefault="00CA2A1B" w:rsidP="00CA2A1B">
      <w:pPr>
        <w:ind w:left="708"/>
      </w:pPr>
      <w:r>
        <w:t xml:space="preserve">                                                                                        </w:t>
      </w:r>
    </w:p>
    <w:p w:rsidR="00CA2A1B" w:rsidRDefault="00CA2A1B" w:rsidP="00CA2A1B">
      <w:pPr>
        <w:ind w:left="708"/>
      </w:pPr>
      <w:r>
        <w:t xml:space="preserve">                                             </w:t>
      </w:r>
      <w:r>
        <w:tab/>
        <w:t xml:space="preserve">ve věcech technických: Bc. Šárka Marešová, vedoucí oddělení  </w:t>
      </w:r>
    </w:p>
    <w:p w:rsidR="00CA2A1B" w:rsidRDefault="00CA2A1B" w:rsidP="00CA2A1B">
      <w:pPr>
        <w:ind w:left="708"/>
      </w:pPr>
      <w:r>
        <w:t xml:space="preserve">                                                                                       investic a realizací  </w:t>
      </w:r>
    </w:p>
    <w:p w:rsidR="00CA2A1B" w:rsidRDefault="00CA2A1B" w:rsidP="00CA2A1B">
      <w:pPr>
        <w:ind w:left="708"/>
      </w:pPr>
      <w:r>
        <w:t xml:space="preserve">                                                                                           </w:t>
      </w:r>
    </w:p>
    <w:p w:rsidR="00CA2A1B" w:rsidRDefault="00CA2A1B" w:rsidP="00CA2A1B">
      <w:pPr>
        <w:ind w:left="708"/>
      </w:pPr>
      <w:r>
        <w:t xml:space="preserve">                                             </w:t>
      </w:r>
      <w:r>
        <w:tab/>
        <w:t xml:space="preserve">technický dozor objednatele (TDO):  </w:t>
      </w:r>
      <w:r w:rsidR="00C46EF1">
        <w:t xml:space="preserve">Bc. </w:t>
      </w:r>
      <w:r w:rsidR="009D00AB">
        <w:t>Lukáš Lasík</w:t>
      </w:r>
      <w:r>
        <w:t xml:space="preserve"> </w:t>
      </w:r>
    </w:p>
    <w:p w:rsidR="00CA2A1B" w:rsidRDefault="00CA2A1B" w:rsidP="00CA2A1B">
      <w:pPr>
        <w:ind w:left="708"/>
      </w:pPr>
      <w:r>
        <w:t xml:space="preserve">                            </w:t>
      </w:r>
      <w:r w:rsidR="009D00AB">
        <w:t xml:space="preserve">                    tel.417510933</w:t>
      </w:r>
      <w:r>
        <w:t xml:space="preserve">, e-mail: </w:t>
      </w:r>
      <w:r w:rsidR="009D00AB">
        <w:t>lasik</w:t>
      </w:r>
      <w:r>
        <w:t>@teplice.cz</w:t>
      </w:r>
    </w:p>
    <w:p w:rsidR="00180ECD" w:rsidRDefault="009854DE">
      <w:pPr>
        <w:ind w:left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80ECD" w:rsidRDefault="00180ECD">
      <w:pPr>
        <w:ind w:left="708"/>
      </w:pPr>
    </w:p>
    <w:p w:rsidR="00180ECD" w:rsidRDefault="009854DE">
      <w:r>
        <w:rPr>
          <w:b/>
        </w:rPr>
        <w:t>Zhotovitel:</w:t>
      </w:r>
      <w:r>
        <w:t xml:space="preserve"> </w:t>
      </w:r>
      <w:r>
        <w:tab/>
        <w:t xml:space="preserve">               </w:t>
      </w:r>
      <w:r w:rsidR="00C46EF1" w:rsidRPr="00C46EF1">
        <w:rPr>
          <w:b/>
        </w:rPr>
        <w:t xml:space="preserve">Marius </w:t>
      </w:r>
      <w:proofErr w:type="spellStart"/>
      <w:r w:rsidR="00C46EF1" w:rsidRPr="00C46EF1">
        <w:rPr>
          <w:b/>
        </w:rPr>
        <w:t>Pedersen</w:t>
      </w:r>
      <w:proofErr w:type="spellEnd"/>
      <w:r w:rsidR="00C46EF1" w:rsidRPr="00C46EF1">
        <w:rPr>
          <w:b/>
        </w:rPr>
        <w:t xml:space="preserve"> a.s.</w:t>
      </w:r>
    </w:p>
    <w:p w:rsidR="00AF6D19" w:rsidRDefault="00C46EF1" w:rsidP="009D00AB">
      <w:pPr>
        <w:ind w:left="360"/>
      </w:pPr>
      <w:r>
        <w:t xml:space="preserve">      jednající/zastoupen:</w:t>
      </w:r>
      <w:r>
        <w:tab/>
        <w:t>Bc. Jiřím Nohelem, na základě plné moci</w:t>
      </w:r>
      <w:r w:rsidR="00AF6D19">
        <w:t xml:space="preserve">                                   </w:t>
      </w:r>
    </w:p>
    <w:p w:rsidR="00180ECD" w:rsidRDefault="00C46EF1">
      <w:pPr>
        <w:ind w:left="360"/>
      </w:pPr>
      <w:r>
        <w:t xml:space="preserve">      sídlo:</w:t>
      </w:r>
      <w:r>
        <w:tab/>
      </w:r>
      <w:r>
        <w:tab/>
      </w:r>
      <w:r>
        <w:tab/>
        <w:t>Průběžná 1940/3, 500 09 Hradec Králové</w:t>
      </w:r>
    </w:p>
    <w:p w:rsidR="00C46EF1" w:rsidRDefault="00C46EF1">
      <w:pPr>
        <w:ind w:left="360"/>
      </w:pPr>
      <w:r>
        <w:tab/>
        <w:t>Provozovna:</w:t>
      </w:r>
      <w:r>
        <w:tab/>
      </w:r>
      <w:r>
        <w:tab/>
        <w:t xml:space="preserve">Marius </w:t>
      </w:r>
      <w:proofErr w:type="spellStart"/>
      <w:r>
        <w:t>Pedersen</w:t>
      </w:r>
      <w:proofErr w:type="spellEnd"/>
      <w:r>
        <w:t xml:space="preserve"> a.s. – provozovna Teplice</w:t>
      </w:r>
    </w:p>
    <w:p w:rsidR="00C46EF1" w:rsidRDefault="00C46EF1">
      <w:pPr>
        <w:ind w:left="360"/>
      </w:pPr>
      <w:r>
        <w:tab/>
        <w:t>Sídlo:</w:t>
      </w:r>
      <w:r>
        <w:tab/>
      </w:r>
      <w:r>
        <w:tab/>
      </w:r>
      <w:r>
        <w:tab/>
        <w:t>Úprkova 3120, 415 01 Teplice</w:t>
      </w:r>
    </w:p>
    <w:p w:rsidR="00180ECD" w:rsidRDefault="009D00AB" w:rsidP="00911822">
      <w:pPr>
        <w:ind w:left="360"/>
      </w:pPr>
      <w:r>
        <w:tab/>
      </w:r>
      <w:r w:rsidR="00C46EF1">
        <w:t>IČ:</w:t>
      </w:r>
      <w:r w:rsidR="00C46EF1">
        <w:tab/>
      </w:r>
      <w:r w:rsidR="00C46EF1">
        <w:tab/>
      </w:r>
      <w:r w:rsidR="00C46EF1">
        <w:tab/>
        <w:t>42194920</w:t>
      </w:r>
    </w:p>
    <w:p w:rsidR="00180ECD" w:rsidRDefault="002D7790">
      <w:pPr>
        <w:ind w:left="708"/>
      </w:pPr>
      <w:r>
        <w:t xml:space="preserve">DIČ:                        </w:t>
      </w:r>
      <w:r w:rsidR="00C46EF1">
        <w:tab/>
      </w:r>
      <w:r>
        <w:t>CZ</w:t>
      </w:r>
      <w:r w:rsidR="00C46EF1">
        <w:t>42194920</w:t>
      </w:r>
    </w:p>
    <w:p w:rsidR="002D7790" w:rsidRDefault="009854DE">
      <w:pPr>
        <w:ind w:left="708"/>
      </w:pPr>
      <w:r>
        <w:t xml:space="preserve">bankovní spojení:    </w:t>
      </w:r>
      <w:r w:rsidR="00C46EF1">
        <w:tab/>
        <w:t>8787063/0300</w:t>
      </w:r>
    </w:p>
    <w:p w:rsidR="00180ECD" w:rsidRDefault="009854DE">
      <w:pPr>
        <w:ind w:left="708"/>
      </w:pPr>
      <w:r>
        <w:t xml:space="preserve">e-mail:      </w:t>
      </w:r>
      <w:r w:rsidR="00C46EF1">
        <w:t xml:space="preserve">            </w:t>
      </w:r>
      <w:r w:rsidR="00C46EF1">
        <w:tab/>
        <w:t>mp.teplice@mariuspedersen.cz</w:t>
      </w:r>
      <w:r w:rsidR="00982529">
        <w:t xml:space="preserve">       </w:t>
      </w:r>
    </w:p>
    <w:p w:rsidR="00911822" w:rsidRDefault="009854DE" w:rsidP="009D00AB">
      <w:pPr>
        <w:ind w:left="708"/>
      </w:pPr>
      <w:r>
        <w:t>osoby oprávněné k jednání:</w:t>
      </w:r>
    </w:p>
    <w:p w:rsidR="00C46EF1" w:rsidRDefault="00C46EF1" w:rsidP="009D00AB">
      <w:pPr>
        <w:ind w:left="708"/>
      </w:pPr>
    </w:p>
    <w:p w:rsidR="00911822" w:rsidRDefault="00C46EF1" w:rsidP="00911822">
      <w:pPr>
        <w:ind w:left="708"/>
      </w:pPr>
      <w:r>
        <w:t>ve věcech smluvních:</w:t>
      </w:r>
      <w:r>
        <w:tab/>
      </w:r>
      <w:r>
        <w:tab/>
        <w:t>Kateřina Mrvová, obchodí zástupce</w:t>
      </w:r>
    </w:p>
    <w:p w:rsidR="00C46EF1" w:rsidRDefault="00C46EF1" w:rsidP="00911822">
      <w:pPr>
        <w:ind w:left="708"/>
      </w:pPr>
      <w:r>
        <w:tab/>
      </w:r>
      <w:r>
        <w:tab/>
      </w:r>
      <w:r>
        <w:tab/>
      </w:r>
      <w:r>
        <w:tab/>
      </w:r>
      <w:r>
        <w:tab/>
        <w:t>tel.: 493 645 542, 724 833 132</w:t>
      </w:r>
    </w:p>
    <w:p w:rsidR="00C46EF1" w:rsidRDefault="00C46EF1" w:rsidP="00911822">
      <w:pPr>
        <w:ind w:left="708"/>
      </w:pPr>
      <w:r>
        <w:tab/>
      </w:r>
      <w:r>
        <w:tab/>
      </w:r>
      <w:r>
        <w:tab/>
      </w:r>
      <w:r>
        <w:tab/>
      </w:r>
      <w:r>
        <w:tab/>
        <w:t>e-mail: katerina.mrvova@mariuspedersen.cz</w:t>
      </w:r>
    </w:p>
    <w:p w:rsidR="00C46EF1" w:rsidRDefault="00C46EF1" w:rsidP="00911822">
      <w:pPr>
        <w:ind w:left="708"/>
      </w:pPr>
      <w:r>
        <w:tab/>
      </w:r>
      <w:r>
        <w:tab/>
      </w:r>
      <w:r>
        <w:tab/>
      </w:r>
      <w:r>
        <w:tab/>
      </w:r>
    </w:p>
    <w:p w:rsidR="00911822" w:rsidRDefault="00C46EF1" w:rsidP="00911822">
      <w:pPr>
        <w:ind w:left="708"/>
      </w:pPr>
      <w:r>
        <w:t>ve věcech technických:</w:t>
      </w:r>
      <w:r>
        <w:tab/>
        <w:t>Petr Mareš, provozní technik</w:t>
      </w:r>
    </w:p>
    <w:p w:rsidR="00C46EF1" w:rsidRDefault="00C46EF1" w:rsidP="00911822">
      <w:pPr>
        <w:ind w:left="708"/>
      </w:pPr>
      <w:r>
        <w:tab/>
      </w:r>
      <w:r>
        <w:tab/>
      </w:r>
      <w:r>
        <w:tab/>
      </w:r>
      <w:r>
        <w:tab/>
      </w:r>
      <w:r>
        <w:tab/>
        <w:t>tel.: 493 645 575, 733 743 090</w:t>
      </w:r>
    </w:p>
    <w:p w:rsidR="00C46EF1" w:rsidRDefault="00C46EF1" w:rsidP="00911822">
      <w:pPr>
        <w:ind w:left="708"/>
      </w:pPr>
      <w:r>
        <w:tab/>
      </w:r>
      <w:r>
        <w:tab/>
      </w:r>
      <w:r>
        <w:tab/>
      </w:r>
      <w:r>
        <w:tab/>
      </w:r>
      <w:r>
        <w:tab/>
        <w:t>e-mail: petr.mares@mariuspedersen.cz</w:t>
      </w:r>
    </w:p>
    <w:p w:rsidR="00C46EF1" w:rsidRDefault="00C46EF1" w:rsidP="00911822">
      <w:pPr>
        <w:ind w:left="708"/>
      </w:pPr>
    </w:p>
    <w:p w:rsidR="00C46EF1" w:rsidRDefault="009854DE" w:rsidP="00C46EF1">
      <w:pPr>
        <w:ind w:left="708"/>
      </w:pPr>
      <w:r>
        <w:t>ve věcech realizace a předání díla:</w:t>
      </w:r>
      <w:r w:rsidR="00C46EF1">
        <w:tab/>
        <w:t>Petr Mareš, provozní technik</w:t>
      </w:r>
    </w:p>
    <w:p w:rsidR="00C46EF1" w:rsidRDefault="00C46EF1" w:rsidP="00C46EF1">
      <w:pPr>
        <w:ind w:left="708"/>
      </w:pPr>
      <w:r>
        <w:tab/>
      </w:r>
      <w:r>
        <w:tab/>
      </w:r>
      <w:r>
        <w:tab/>
      </w:r>
      <w:r>
        <w:tab/>
      </w:r>
      <w:r>
        <w:tab/>
      </w:r>
      <w:r>
        <w:tab/>
        <w:t>tel.: 493 645 575, 733 743 090</w:t>
      </w:r>
    </w:p>
    <w:p w:rsidR="00C46EF1" w:rsidRDefault="00C46EF1" w:rsidP="00C46EF1">
      <w:pPr>
        <w:ind w:left="708"/>
      </w:pPr>
      <w:r>
        <w:tab/>
      </w:r>
      <w:r>
        <w:tab/>
      </w:r>
      <w:r>
        <w:tab/>
      </w:r>
      <w:r>
        <w:tab/>
      </w:r>
      <w:r>
        <w:tab/>
      </w:r>
      <w:r>
        <w:tab/>
        <w:t>e-mail: petr.mares@mariuspedersen.cz</w:t>
      </w:r>
    </w:p>
    <w:p w:rsidR="00180ECD" w:rsidRDefault="00180ECD" w:rsidP="00911822">
      <w:pPr>
        <w:ind w:left="708"/>
      </w:pPr>
    </w:p>
    <w:p w:rsidR="00180ECD" w:rsidRDefault="00180ECD">
      <w:pPr>
        <w:pStyle w:val="Zkladntext"/>
        <w:widowControl/>
        <w:jc w:val="both"/>
        <w:rPr>
          <w:color w:val="auto"/>
        </w:rPr>
      </w:pPr>
    </w:p>
    <w:p w:rsidR="00180ECD" w:rsidRPr="00C46EF1" w:rsidRDefault="00270E6F">
      <w:pPr>
        <w:pStyle w:val="Zkladntext"/>
        <w:widowControl/>
        <w:jc w:val="both"/>
        <w:rPr>
          <w:b/>
          <w:color w:val="auto"/>
        </w:rPr>
      </w:pPr>
      <w:r>
        <w:rPr>
          <w:color w:val="auto"/>
        </w:rPr>
        <w:t xml:space="preserve">             </w:t>
      </w:r>
      <w:r w:rsidR="00C46EF1">
        <w:rPr>
          <w:b/>
          <w:color w:val="auto"/>
        </w:rPr>
        <w:t>zápis v OR (nebo ŽR)</w:t>
      </w:r>
      <w:r w:rsidR="00911822" w:rsidRPr="00C46EF1">
        <w:rPr>
          <w:b/>
          <w:color w:val="auto"/>
        </w:rPr>
        <w:t xml:space="preserve">: </w:t>
      </w:r>
      <w:r w:rsidR="00C46EF1">
        <w:rPr>
          <w:b/>
          <w:color w:val="auto"/>
        </w:rPr>
        <w:t>u Krajského soudu v Hradci Králové, oddíl B, vložka 389.</w:t>
      </w:r>
    </w:p>
    <w:p w:rsidR="00243920" w:rsidRDefault="00243920">
      <w:pPr>
        <w:pStyle w:val="Zkladntext"/>
        <w:widowControl/>
        <w:jc w:val="both"/>
        <w:rPr>
          <w:color w:val="auto"/>
        </w:rPr>
      </w:pPr>
    </w:p>
    <w:p w:rsidR="001D3B75" w:rsidRDefault="001D3B75" w:rsidP="00243920">
      <w:pPr>
        <w:pStyle w:val="Zkladntext"/>
        <w:widowControl/>
        <w:jc w:val="center"/>
        <w:rPr>
          <w:b/>
          <w:color w:val="auto"/>
          <w:sz w:val="28"/>
        </w:rPr>
      </w:pPr>
    </w:p>
    <w:p w:rsidR="00243920" w:rsidRPr="00243920" w:rsidRDefault="00243920" w:rsidP="00243920">
      <w:pPr>
        <w:pStyle w:val="Zkladntext"/>
        <w:widowControl/>
        <w:jc w:val="center"/>
        <w:rPr>
          <w:b/>
          <w:bCs/>
          <w:color w:val="auto"/>
          <w:sz w:val="28"/>
        </w:rPr>
      </w:pPr>
      <w:r w:rsidRPr="00243920">
        <w:rPr>
          <w:b/>
          <w:color w:val="auto"/>
          <w:sz w:val="28"/>
        </w:rPr>
        <w:t>Předmět díla</w:t>
      </w:r>
    </w:p>
    <w:p w:rsidR="00180ECD" w:rsidRDefault="00180ECD" w:rsidP="00243920">
      <w:pPr>
        <w:pStyle w:val="Zkladntext"/>
        <w:widowControl/>
        <w:rPr>
          <w:bCs/>
          <w:color w:val="auto"/>
          <w:sz w:val="22"/>
        </w:rPr>
      </w:pPr>
    </w:p>
    <w:p w:rsidR="00243920" w:rsidRDefault="00243920" w:rsidP="00243920">
      <w:pPr>
        <w:pStyle w:val="Zkladntext"/>
        <w:widowControl/>
        <w:rPr>
          <w:bCs/>
          <w:color w:val="auto"/>
          <w:sz w:val="22"/>
        </w:rPr>
      </w:pPr>
      <w:r>
        <w:rPr>
          <w:bCs/>
          <w:color w:val="auto"/>
          <w:sz w:val="22"/>
        </w:rPr>
        <w:t>Pro účely této smlouvy se dílem rozumí provedení kompletní dodávky stavebních prací a všech ostatních dodávek potřebných k řádnému zhotovení stavby s názvem „</w:t>
      </w:r>
      <w:r w:rsidR="00C46EF1">
        <w:rPr>
          <w:bCs/>
          <w:color w:val="auto"/>
          <w:sz w:val="22"/>
        </w:rPr>
        <w:t>Vybudování podzemních kontejnerů v ul. U Zámku</w:t>
      </w:r>
      <w:r>
        <w:rPr>
          <w:bCs/>
          <w:color w:val="auto"/>
          <w:sz w:val="22"/>
        </w:rPr>
        <w:t>“ dle</w:t>
      </w:r>
      <w:r w:rsidR="00E62E22">
        <w:rPr>
          <w:bCs/>
          <w:color w:val="auto"/>
          <w:sz w:val="22"/>
        </w:rPr>
        <w:t xml:space="preserve"> projektové </w:t>
      </w:r>
      <w:r>
        <w:rPr>
          <w:bCs/>
          <w:color w:val="auto"/>
          <w:sz w:val="22"/>
        </w:rPr>
        <w:t xml:space="preserve">dokumentace </w:t>
      </w:r>
      <w:r w:rsidR="0075074E">
        <w:rPr>
          <w:bCs/>
          <w:color w:val="auto"/>
          <w:sz w:val="22"/>
        </w:rPr>
        <w:t xml:space="preserve">zpracované projekční kanceláří </w:t>
      </w:r>
      <w:r w:rsidR="00E62E22">
        <w:rPr>
          <w:bCs/>
          <w:color w:val="auto"/>
          <w:sz w:val="22"/>
        </w:rPr>
        <w:t xml:space="preserve">RAPID MOST s.r.o., Maršála </w:t>
      </w:r>
      <w:proofErr w:type="spellStart"/>
      <w:r w:rsidR="00E62E22">
        <w:rPr>
          <w:bCs/>
          <w:color w:val="auto"/>
          <w:sz w:val="22"/>
        </w:rPr>
        <w:t>Rybalka</w:t>
      </w:r>
      <w:proofErr w:type="spellEnd"/>
      <w:r w:rsidR="00E62E22">
        <w:rPr>
          <w:bCs/>
          <w:color w:val="auto"/>
          <w:sz w:val="22"/>
        </w:rPr>
        <w:t xml:space="preserve"> 1020, 434 01 Most</w:t>
      </w:r>
      <w:r w:rsidR="0075074E">
        <w:rPr>
          <w:bCs/>
          <w:color w:val="auto"/>
          <w:sz w:val="22"/>
        </w:rPr>
        <w:t>.</w:t>
      </w:r>
    </w:p>
    <w:p w:rsidR="004B19CE" w:rsidRDefault="004B19CE" w:rsidP="00243920">
      <w:pPr>
        <w:pStyle w:val="Zkladntext"/>
        <w:widowControl/>
        <w:rPr>
          <w:bCs/>
          <w:color w:val="auto"/>
          <w:sz w:val="22"/>
        </w:rPr>
      </w:pPr>
    </w:p>
    <w:p w:rsidR="00B94DA1" w:rsidRDefault="00B94DA1" w:rsidP="00B94DA1">
      <w:pPr>
        <w:spacing w:before="120" w:line="240" w:lineRule="atLeast"/>
        <w:jc w:val="both"/>
      </w:pPr>
      <w:r>
        <w:t>Rozsah stavby se rozšiřuje o vícepráce, jejichž položkový rozpočet je nedílnou přílohou tohoto dodatku.</w:t>
      </w:r>
    </w:p>
    <w:p w:rsidR="004B19CE" w:rsidRDefault="004B19CE" w:rsidP="004B19CE">
      <w:pPr>
        <w:pStyle w:val="Zkladntext"/>
        <w:widowControl/>
        <w:rPr>
          <w:color w:val="auto"/>
        </w:rPr>
      </w:pPr>
    </w:p>
    <w:p w:rsidR="00B94DA1" w:rsidRDefault="00B94DA1" w:rsidP="004B19CE">
      <w:pPr>
        <w:pStyle w:val="Zkladntext"/>
        <w:widowControl/>
        <w:jc w:val="center"/>
        <w:rPr>
          <w:color w:val="auto"/>
        </w:rPr>
      </w:pPr>
      <w:r>
        <w:rPr>
          <w:b/>
          <w:bCs/>
          <w:color w:val="auto"/>
        </w:rPr>
        <w:t>Článek III. - Cena za dílo</w:t>
      </w:r>
    </w:p>
    <w:p w:rsidR="00B94DA1" w:rsidRDefault="00B94DA1" w:rsidP="00B94DA1">
      <w:pPr>
        <w:pStyle w:val="Zkladntext"/>
        <w:widowControl/>
        <w:ind w:left="720" w:hanging="720"/>
        <w:jc w:val="both"/>
        <w:rPr>
          <w:color w:val="auto"/>
        </w:rPr>
      </w:pPr>
    </w:p>
    <w:p w:rsidR="00B94DA1" w:rsidRDefault="00B94DA1" w:rsidP="00B94DA1">
      <w:pPr>
        <w:pStyle w:val="Zkladntext"/>
        <w:widowControl/>
        <w:ind w:left="720" w:hanging="720"/>
        <w:jc w:val="both"/>
        <w:rPr>
          <w:color w:val="auto"/>
        </w:rPr>
      </w:pPr>
      <w:r>
        <w:rPr>
          <w:color w:val="auto"/>
        </w:rPr>
        <w:t>Z důvodu změny předmětu díla o vícepráce se mění cena díla následujícím způsobem:</w:t>
      </w:r>
    </w:p>
    <w:p w:rsidR="00B94DA1" w:rsidRDefault="00B94DA1" w:rsidP="00B94DA1">
      <w:pPr>
        <w:pStyle w:val="Zkladntext"/>
        <w:widowControl/>
        <w:jc w:val="both"/>
        <w:rPr>
          <w:color w:val="auto"/>
        </w:rPr>
      </w:pPr>
    </w:p>
    <w:p w:rsidR="00B94DA1" w:rsidRDefault="000A6A04" w:rsidP="00B94DA1">
      <w:pPr>
        <w:ind w:firstLine="709"/>
        <w:rPr>
          <w:b/>
          <w:bCs/>
        </w:rPr>
      </w:pPr>
      <w:r>
        <w:rPr>
          <w:b/>
          <w:bCs/>
        </w:rPr>
        <w:t>Celková cena bez DPH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</w:t>
      </w:r>
      <w:r>
        <w:rPr>
          <w:b/>
          <w:bCs/>
        </w:rPr>
        <w:tab/>
      </w:r>
      <w:r w:rsidR="00B94DA1">
        <w:rPr>
          <w:b/>
          <w:bCs/>
        </w:rPr>
        <w:t xml:space="preserve">  </w:t>
      </w:r>
      <w:r w:rsidR="00E62E22">
        <w:rPr>
          <w:b/>
          <w:bCs/>
        </w:rPr>
        <w:t xml:space="preserve">   816 828,19</w:t>
      </w:r>
      <w:r w:rsidR="00B94DA1">
        <w:rPr>
          <w:b/>
          <w:bCs/>
        </w:rPr>
        <w:t xml:space="preserve"> Kč </w:t>
      </w:r>
    </w:p>
    <w:p w:rsidR="00B94DA1" w:rsidRDefault="00B94DA1" w:rsidP="00B94DA1">
      <w:pPr>
        <w:ind w:firstLine="709"/>
        <w:rPr>
          <w:b/>
          <w:bCs/>
        </w:rPr>
      </w:pPr>
      <w:r>
        <w:rPr>
          <w:b/>
          <w:bCs/>
        </w:rPr>
        <w:t>DPH (21 %)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</w:t>
      </w:r>
      <w:r>
        <w:rPr>
          <w:b/>
          <w:bCs/>
        </w:rPr>
        <w:tab/>
        <w:t xml:space="preserve">     </w:t>
      </w:r>
      <w:r w:rsidR="00E62E22">
        <w:rPr>
          <w:b/>
          <w:bCs/>
        </w:rPr>
        <w:t>171 533,92</w:t>
      </w:r>
      <w:r>
        <w:rPr>
          <w:b/>
          <w:bCs/>
        </w:rPr>
        <w:t xml:space="preserve"> Kč</w:t>
      </w:r>
    </w:p>
    <w:p w:rsidR="00B94DA1" w:rsidRDefault="00B94DA1" w:rsidP="00B94DA1">
      <w:pPr>
        <w:ind w:firstLine="709"/>
        <w:rPr>
          <w:rFonts w:ascii="Tahoma" w:hAnsi="Tahoma" w:cs="Tahoma"/>
          <w:b/>
          <w:bCs/>
          <w:sz w:val="20"/>
          <w:szCs w:val="20"/>
        </w:rPr>
      </w:pPr>
      <w:r>
        <w:rPr>
          <w:b/>
          <w:bCs/>
        </w:rPr>
        <w:t xml:space="preserve">Celková cena včetně DPH bez rozpočtové rezervy </w:t>
      </w:r>
      <w:r>
        <w:rPr>
          <w:b/>
          <w:bCs/>
        </w:rPr>
        <w:tab/>
        <w:t xml:space="preserve">              </w:t>
      </w:r>
      <w:r w:rsidR="00E62E22">
        <w:rPr>
          <w:b/>
          <w:bCs/>
        </w:rPr>
        <w:t xml:space="preserve">   988 362,11</w:t>
      </w:r>
      <w:r>
        <w:rPr>
          <w:b/>
          <w:bCs/>
        </w:rPr>
        <w:t xml:space="preserve"> Kč</w:t>
      </w:r>
      <w:r>
        <w:rPr>
          <w:b/>
          <w:bCs/>
        </w:rPr>
        <w:tab/>
      </w:r>
    </w:p>
    <w:p w:rsidR="00B94DA1" w:rsidRDefault="00B94DA1" w:rsidP="00B94DA1">
      <w:pPr>
        <w:ind w:firstLine="709"/>
        <w:rPr>
          <w:rFonts w:ascii="Tahoma" w:hAnsi="Tahoma" w:cs="Tahoma"/>
          <w:b/>
          <w:bCs/>
          <w:sz w:val="20"/>
          <w:szCs w:val="20"/>
        </w:rPr>
      </w:pPr>
    </w:p>
    <w:p w:rsidR="00B94DA1" w:rsidRDefault="00B94DA1" w:rsidP="00B94DA1">
      <w:pPr>
        <w:ind w:firstLine="709"/>
        <w:rPr>
          <w:b/>
          <w:bCs/>
        </w:rPr>
      </w:pPr>
      <w:r>
        <w:rPr>
          <w:b/>
          <w:bCs/>
        </w:rPr>
        <w:t>Vícenáklady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</w:t>
      </w:r>
      <w:r w:rsidR="000A6A04">
        <w:rPr>
          <w:b/>
          <w:bCs/>
        </w:rPr>
        <w:tab/>
      </w:r>
      <w:r w:rsidR="000A6A04">
        <w:rPr>
          <w:b/>
          <w:bCs/>
        </w:rPr>
        <w:tab/>
      </w:r>
      <w:r w:rsidR="000A6A04">
        <w:rPr>
          <w:b/>
          <w:bCs/>
        </w:rPr>
        <w:tab/>
      </w:r>
      <w:r w:rsidR="000A6A04">
        <w:rPr>
          <w:b/>
          <w:bCs/>
        </w:rPr>
        <w:tab/>
      </w:r>
      <w:r w:rsidR="000A6A04">
        <w:rPr>
          <w:b/>
          <w:bCs/>
        </w:rPr>
        <w:tab/>
        <w:t xml:space="preserve">     </w:t>
      </w:r>
      <w:r w:rsidR="00E62E22">
        <w:rPr>
          <w:b/>
          <w:bCs/>
        </w:rPr>
        <w:t xml:space="preserve">  </w:t>
      </w:r>
      <w:r w:rsidR="00646E40">
        <w:rPr>
          <w:b/>
          <w:bCs/>
        </w:rPr>
        <w:t>36</w:t>
      </w:r>
      <w:r w:rsidR="00E62E22">
        <w:rPr>
          <w:b/>
          <w:bCs/>
        </w:rPr>
        <w:t> </w:t>
      </w:r>
      <w:r w:rsidR="00646E40">
        <w:rPr>
          <w:b/>
          <w:bCs/>
        </w:rPr>
        <w:t>827</w:t>
      </w:r>
      <w:r w:rsidR="00E62E22">
        <w:rPr>
          <w:b/>
          <w:bCs/>
        </w:rPr>
        <w:t>,</w:t>
      </w:r>
      <w:r w:rsidR="00646E40">
        <w:rPr>
          <w:b/>
          <w:bCs/>
        </w:rPr>
        <w:t>75</w:t>
      </w:r>
      <w:r>
        <w:rPr>
          <w:b/>
          <w:bCs/>
        </w:rPr>
        <w:t xml:space="preserve"> Kč</w:t>
      </w:r>
    </w:p>
    <w:p w:rsidR="00B94DA1" w:rsidRDefault="00B94DA1" w:rsidP="00B94DA1">
      <w:pPr>
        <w:ind w:firstLine="709"/>
        <w:rPr>
          <w:b/>
          <w:bCs/>
        </w:rPr>
      </w:pPr>
      <w:r>
        <w:rPr>
          <w:b/>
          <w:bCs/>
        </w:rPr>
        <w:t>DPH (21 %)</w:t>
      </w:r>
      <w:r>
        <w:rPr>
          <w:b/>
          <w:bCs/>
        </w:rPr>
        <w:tab/>
        <w:t xml:space="preserve">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</w:t>
      </w:r>
      <w:r w:rsidR="000A6A04">
        <w:rPr>
          <w:b/>
          <w:bCs/>
        </w:rPr>
        <w:tab/>
        <w:t xml:space="preserve">       </w:t>
      </w:r>
      <w:r w:rsidR="00646E40">
        <w:rPr>
          <w:b/>
          <w:bCs/>
        </w:rPr>
        <w:t>  7 733,83</w:t>
      </w:r>
      <w:r>
        <w:rPr>
          <w:b/>
          <w:bCs/>
        </w:rPr>
        <w:t xml:space="preserve"> Kč</w:t>
      </w:r>
    </w:p>
    <w:p w:rsidR="00B94DA1" w:rsidRDefault="00B94DA1" w:rsidP="00B94DA1">
      <w:pPr>
        <w:ind w:firstLine="709"/>
        <w:jc w:val="both"/>
        <w:rPr>
          <w:b/>
          <w:bCs/>
        </w:rPr>
      </w:pPr>
      <w:r>
        <w:rPr>
          <w:b/>
          <w:bCs/>
        </w:rPr>
        <w:t>Vícenáklady včetně DPH</w:t>
      </w:r>
      <w:r>
        <w:rPr>
          <w:b/>
          <w:bCs/>
        </w:rPr>
        <w:tab/>
        <w:t xml:space="preserve">              </w:t>
      </w:r>
      <w:r>
        <w:rPr>
          <w:b/>
          <w:bCs/>
        </w:rPr>
        <w:tab/>
        <w:t xml:space="preserve">     </w:t>
      </w:r>
      <w:r w:rsidR="000A6A04">
        <w:rPr>
          <w:b/>
          <w:bCs/>
        </w:rPr>
        <w:tab/>
      </w:r>
      <w:r w:rsidR="000A6A04">
        <w:rPr>
          <w:b/>
          <w:bCs/>
        </w:rPr>
        <w:tab/>
      </w:r>
      <w:r w:rsidR="000A6A04">
        <w:rPr>
          <w:b/>
          <w:bCs/>
        </w:rPr>
        <w:tab/>
        <w:t xml:space="preserve">     </w:t>
      </w:r>
      <w:r w:rsidR="00E62E22">
        <w:rPr>
          <w:b/>
          <w:bCs/>
        </w:rPr>
        <w:t xml:space="preserve">  </w:t>
      </w:r>
      <w:r w:rsidR="00646E40">
        <w:rPr>
          <w:b/>
          <w:bCs/>
        </w:rPr>
        <w:t>44</w:t>
      </w:r>
      <w:r w:rsidR="00E62E22">
        <w:rPr>
          <w:b/>
          <w:bCs/>
        </w:rPr>
        <w:t> </w:t>
      </w:r>
      <w:r w:rsidR="00646E40">
        <w:rPr>
          <w:b/>
          <w:bCs/>
        </w:rPr>
        <w:t>561</w:t>
      </w:r>
      <w:r w:rsidR="00E62E22">
        <w:rPr>
          <w:b/>
          <w:bCs/>
        </w:rPr>
        <w:t>,</w:t>
      </w:r>
      <w:r w:rsidR="00646E40">
        <w:rPr>
          <w:b/>
          <w:bCs/>
        </w:rPr>
        <w:t>58</w:t>
      </w:r>
      <w:r>
        <w:rPr>
          <w:b/>
          <w:bCs/>
        </w:rPr>
        <w:t xml:space="preserve"> Kč</w:t>
      </w:r>
    </w:p>
    <w:p w:rsidR="00B94DA1" w:rsidRDefault="00B94DA1" w:rsidP="00B94DA1">
      <w:pPr>
        <w:pStyle w:val="Zkladntext"/>
        <w:widowControl/>
        <w:ind w:left="709"/>
        <w:jc w:val="both"/>
        <w:rPr>
          <w:b/>
          <w:bCs/>
        </w:rPr>
      </w:pPr>
    </w:p>
    <w:p w:rsidR="00B94DA1" w:rsidRDefault="000A6A04" w:rsidP="00B94DA1">
      <w:pPr>
        <w:pStyle w:val="Zkladntext"/>
        <w:widowControl/>
        <w:ind w:left="709"/>
        <w:jc w:val="both"/>
        <w:rPr>
          <w:b/>
          <w:bCs/>
        </w:rPr>
      </w:pPr>
      <w:r>
        <w:rPr>
          <w:b/>
          <w:bCs/>
        </w:rPr>
        <w:t>Nová c</w:t>
      </w:r>
      <w:r w:rsidR="00B94DA1">
        <w:rPr>
          <w:b/>
          <w:bCs/>
        </w:rPr>
        <w:t>elková cena bez DPH</w:t>
      </w:r>
      <w:r>
        <w:rPr>
          <w:b/>
          <w:bCs/>
        </w:rPr>
        <w:t xml:space="preserve"> včetně víceprací</w:t>
      </w:r>
      <w:r w:rsidR="00B94DA1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</w:t>
      </w:r>
      <w:r w:rsidR="00E62E22">
        <w:rPr>
          <w:b/>
          <w:bCs/>
        </w:rPr>
        <w:t xml:space="preserve">  </w:t>
      </w:r>
      <w:r w:rsidR="00646E40">
        <w:rPr>
          <w:b/>
          <w:bCs/>
        </w:rPr>
        <w:t>853</w:t>
      </w:r>
      <w:r w:rsidR="00E62E22">
        <w:rPr>
          <w:b/>
          <w:bCs/>
        </w:rPr>
        <w:t> </w:t>
      </w:r>
      <w:r w:rsidR="00646E40">
        <w:rPr>
          <w:b/>
          <w:bCs/>
        </w:rPr>
        <w:t>655</w:t>
      </w:r>
      <w:r w:rsidR="00E62E22">
        <w:rPr>
          <w:b/>
          <w:bCs/>
        </w:rPr>
        <w:t>,</w:t>
      </w:r>
      <w:r w:rsidR="00646E40">
        <w:rPr>
          <w:b/>
          <w:bCs/>
        </w:rPr>
        <w:t>94</w:t>
      </w:r>
      <w:r w:rsidR="00B94DA1">
        <w:rPr>
          <w:b/>
          <w:bCs/>
        </w:rPr>
        <w:t xml:space="preserve"> Kč</w:t>
      </w:r>
    </w:p>
    <w:p w:rsidR="00B94DA1" w:rsidRDefault="00E62E22" w:rsidP="00B94DA1">
      <w:pPr>
        <w:pStyle w:val="Zkladntext"/>
        <w:widowControl/>
        <w:ind w:left="709"/>
        <w:jc w:val="both"/>
        <w:rPr>
          <w:b/>
          <w:bCs/>
        </w:rPr>
      </w:pPr>
      <w:r>
        <w:rPr>
          <w:b/>
          <w:bCs/>
        </w:rPr>
        <w:t>DPH (21%)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</w:t>
      </w:r>
      <w:r w:rsidR="00646E40">
        <w:rPr>
          <w:b/>
          <w:bCs/>
        </w:rPr>
        <w:t>179</w:t>
      </w:r>
      <w:r>
        <w:rPr>
          <w:b/>
          <w:bCs/>
        </w:rPr>
        <w:t> </w:t>
      </w:r>
      <w:r w:rsidR="00646E40">
        <w:rPr>
          <w:b/>
          <w:bCs/>
        </w:rPr>
        <w:t>267</w:t>
      </w:r>
      <w:r>
        <w:rPr>
          <w:b/>
          <w:bCs/>
        </w:rPr>
        <w:t>,</w:t>
      </w:r>
      <w:r w:rsidR="00646E40">
        <w:rPr>
          <w:b/>
          <w:bCs/>
        </w:rPr>
        <w:t>75</w:t>
      </w:r>
      <w:r w:rsidR="00B94DA1">
        <w:rPr>
          <w:b/>
          <w:bCs/>
        </w:rPr>
        <w:t xml:space="preserve"> Kč</w:t>
      </w:r>
    </w:p>
    <w:p w:rsidR="00B94DA1" w:rsidRDefault="000A6A04" w:rsidP="00B94DA1">
      <w:pPr>
        <w:pStyle w:val="Zkladntext"/>
        <w:widowControl/>
        <w:ind w:left="709"/>
        <w:jc w:val="both"/>
        <w:rPr>
          <w:b/>
          <w:bCs/>
        </w:rPr>
      </w:pPr>
      <w:r>
        <w:rPr>
          <w:b/>
          <w:bCs/>
        </w:rPr>
        <w:t>Nová c</w:t>
      </w:r>
      <w:r w:rsidR="00B94DA1">
        <w:rPr>
          <w:b/>
          <w:bCs/>
        </w:rPr>
        <w:t>elková cena včetně DPH</w:t>
      </w:r>
      <w:r>
        <w:rPr>
          <w:b/>
          <w:bCs/>
        </w:rPr>
        <w:t xml:space="preserve"> a víceprací</w:t>
      </w:r>
      <w:r w:rsidR="00646E40">
        <w:rPr>
          <w:b/>
          <w:bCs/>
        </w:rPr>
        <w:tab/>
      </w:r>
      <w:r w:rsidR="00646E40">
        <w:rPr>
          <w:b/>
          <w:bCs/>
        </w:rPr>
        <w:tab/>
      </w:r>
      <w:r w:rsidR="00646E40">
        <w:rPr>
          <w:b/>
          <w:bCs/>
        </w:rPr>
        <w:tab/>
        <w:t xml:space="preserve">  1 032 923,69</w:t>
      </w:r>
      <w:r w:rsidR="00B94DA1">
        <w:rPr>
          <w:b/>
          <w:bCs/>
        </w:rPr>
        <w:t xml:space="preserve"> Kč</w:t>
      </w:r>
    </w:p>
    <w:p w:rsidR="00B94DA1" w:rsidRPr="00243920" w:rsidRDefault="00B94DA1" w:rsidP="00243920">
      <w:pPr>
        <w:pStyle w:val="Zkladntext"/>
        <w:widowControl/>
        <w:rPr>
          <w:bCs/>
          <w:color w:val="auto"/>
          <w:sz w:val="22"/>
        </w:rPr>
      </w:pPr>
    </w:p>
    <w:p w:rsidR="00180ECD" w:rsidRDefault="002F0FE4">
      <w:pPr>
        <w:pStyle w:val="Zkladntext"/>
        <w:widowControl/>
        <w:ind w:left="709" w:hanging="709"/>
        <w:jc w:val="center"/>
      </w:pPr>
      <w:r>
        <w:t>Dodatkem č. 1 s</w:t>
      </w:r>
      <w:r w:rsidR="002F212F">
        <w:t xml:space="preserve">e </w:t>
      </w:r>
      <w:r w:rsidR="00B94DA1">
        <w:t xml:space="preserve">také </w:t>
      </w:r>
      <w:r w:rsidR="002F212F">
        <w:t>mění článek V, bod č. 1 takto</w:t>
      </w:r>
      <w:r>
        <w:t>:</w:t>
      </w:r>
    </w:p>
    <w:p w:rsidR="00180ECD" w:rsidRDefault="009854DE">
      <w:pPr>
        <w:pStyle w:val="Zkladntext"/>
        <w:widowControl/>
        <w:ind w:left="709" w:hanging="709"/>
        <w:jc w:val="center"/>
        <w:rPr>
          <w:color w:val="auto"/>
        </w:rPr>
      </w:pPr>
      <w:r>
        <w:rPr>
          <w:b/>
          <w:color w:val="auto"/>
        </w:rPr>
        <w:t xml:space="preserve">Článek V. - </w:t>
      </w:r>
      <w:r>
        <w:rPr>
          <w:b/>
          <w:bCs/>
          <w:color w:val="auto"/>
        </w:rPr>
        <w:t>Čas plnění</w:t>
      </w:r>
    </w:p>
    <w:p w:rsidR="00180ECD" w:rsidRDefault="009854DE">
      <w:pPr>
        <w:pStyle w:val="Zkladntext"/>
        <w:widowControl/>
        <w:jc w:val="both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</w:p>
    <w:p w:rsidR="00180ECD" w:rsidRDefault="009854DE">
      <w:pPr>
        <w:pStyle w:val="Zkladntext"/>
        <w:widowControl/>
        <w:numPr>
          <w:ilvl w:val="0"/>
          <w:numId w:val="13"/>
        </w:numPr>
        <w:jc w:val="both"/>
        <w:rPr>
          <w:color w:val="auto"/>
        </w:rPr>
      </w:pPr>
      <w:r>
        <w:rPr>
          <w:color w:val="auto"/>
        </w:rPr>
        <w:t>Zhotovitel se zavazuje provést dílo v termínu:</w:t>
      </w:r>
    </w:p>
    <w:p w:rsidR="00180ECD" w:rsidRDefault="00E62E22">
      <w:pPr>
        <w:pStyle w:val="Zkladntext"/>
        <w:widowControl/>
        <w:numPr>
          <w:ilvl w:val="0"/>
          <w:numId w:val="22"/>
        </w:numPr>
        <w:jc w:val="both"/>
        <w:rPr>
          <w:color w:val="auto"/>
        </w:rPr>
      </w:pPr>
      <w:r>
        <w:rPr>
          <w:color w:val="auto"/>
        </w:rPr>
        <w:t>Předpokládaný termín z</w:t>
      </w:r>
      <w:r w:rsidR="009854DE">
        <w:rPr>
          <w:color w:val="auto"/>
        </w:rPr>
        <w:t>ahájení</w:t>
      </w:r>
      <w:r w:rsidR="001D4DEF">
        <w:rPr>
          <w:color w:val="auto"/>
        </w:rPr>
        <w:t xml:space="preserve"> prací</w:t>
      </w:r>
      <w:r w:rsidR="009854DE">
        <w:rPr>
          <w:color w:val="auto"/>
        </w:rPr>
        <w:t>:</w:t>
      </w:r>
      <w:r w:rsidR="001D3B75">
        <w:rPr>
          <w:color w:val="auto"/>
        </w:rPr>
        <w:t xml:space="preserve"> </w:t>
      </w:r>
      <w:r>
        <w:rPr>
          <w:color w:val="auto"/>
        </w:rPr>
        <w:t>1.9.2017</w:t>
      </w:r>
      <w:r w:rsidR="009854DE">
        <w:rPr>
          <w:color w:val="auto"/>
        </w:rPr>
        <w:tab/>
      </w:r>
      <w:r w:rsidR="009854DE">
        <w:rPr>
          <w:color w:val="auto"/>
        </w:rPr>
        <w:tab/>
      </w:r>
      <w:r w:rsidR="009854DE">
        <w:rPr>
          <w:color w:val="auto"/>
        </w:rPr>
        <w:tab/>
      </w:r>
      <w:r w:rsidR="009854DE">
        <w:rPr>
          <w:color w:val="auto"/>
        </w:rPr>
        <w:tab/>
      </w:r>
      <w:r w:rsidR="009854DE">
        <w:rPr>
          <w:color w:val="auto"/>
        </w:rPr>
        <w:tab/>
      </w:r>
    </w:p>
    <w:p w:rsidR="00E50C50" w:rsidRPr="008125DD" w:rsidRDefault="00E50C50" w:rsidP="00E50C50">
      <w:pPr>
        <w:pStyle w:val="Zkladntext"/>
        <w:widowControl/>
        <w:numPr>
          <w:ilvl w:val="0"/>
          <w:numId w:val="22"/>
        </w:numPr>
        <w:jc w:val="both"/>
        <w:rPr>
          <w:b/>
          <w:color w:val="auto"/>
        </w:rPr>
      </w:pPr>
      <w:r w:rsidRPr="00E50C50">
        <w:rPr>
          <w:color w:val="auto"/>
        </w:rPr>
        <w:t xml:space="preserve">Termín dokončení : </w:t>
      </w:r>
      <w:r w:rsidR="00646E40" w:rsidRPr="00646E40">
        <w:rPr>
          <w:b/>
          <w:color w:val="auto"/>
        </w:rPr>
        <w:t xml:space="preserve">do </w:t>
      </w:r>
      <w:r w:rsidR="008138E7">
        <w:rPr>
          <w:b/>
          <w:color w:val="auto"/>
        </w:rPr>
        <w:t>15</w:t>
      </w:r>
      <w:r w:rsidR="00E62E22" w:rsidRPr="00646E40">
        <w:rPr>
          <w:b/>
          <w:color w:val="auto"/>
        </w:rPr>
        <w:t>.</w:t>
      </w:r>
      <w:r w:rsidR="008138E7">
        <w:rPr>
          <w:b/>
          <w:color w:val="auto"/>
        </w:rPr>
        <w:t>3.</w:t>
      </w:r>
      <w:r w:rsidR="00E62E22" w:rsidRPr="00646E40">
        <w:rPr>
          <w:b/>
          <w:color w:val="auto"/>
        </w:rPr>
        <w:t>2018</w:t>
      </w:r>
    </w:p>
    <w:p w:rsidR="002F0FE4" w:rsidRDefault="002F0FE4" w:rsidP="002F0FE4">
      <w:pPr>
        <w:pStyle w:val="Zkladntext"/>
        <w:widowControl/>
        <w:ind w:left="1818"/>
        <w:jc w:val="both"/>
        <w:rPr>
          <w:color w:val="auto"/>
        </w:rPr>
      </w:pPr>
    </w:p>
    <w:p w:rsidR="00180ECD" w:rsidRDefault="002F0FE4" w:rsidP="00A01993">
      <w:pPr>
        <w:pStyle w:val="Zkladntext"/>
        <w:widowControl/>
        <w:jc w:val="both"/>
        <w:rPr>
          <w:color w:val="auto"/>
        </w:rPr>
      </w:pPr>
      <w:r>
        <w:rPr>
          <w:color w:val="auto"/>
        </w:rPr>
        <w:t xml:space="preserve">Důvodem </w:t>
      </w:r>
      <w:r w:rsidR="002F212F">
        <w:rPr>
          <w:color w:val="auto"/>
        </w:rPr>
        <w:t>posunutí termínu dokončení díla</w:t>
      </w:r>
      <w:r>
        <w:rPr>
          <w:color w:val="auto"/>
        </w:rPr>
        <w:t xml:space="preserve"> </w:t>
      </w:r>
      <w:r w:rsidR="00243920">
        <w:rPr>
          <w:color w:val="auto"/>
        </w:rPr>
        <w:t xml:space="preserve">je </w:t>
      </w:r>
      <w:r w:rsidR="00041E1F">
        <w:rPr>
          <w:color w:val="auto"/>
        </w:rPr>
        <w:t>zastavení prací ze strany objednatele z důvodu archeologického</w:t>
      </w:r>
      <w:r w:rsidR="00E62E22">
        <w:rPr>
          <w:color w:val="auto"/>
        </w:rPr>
        <w:t xml:space="preserve"> výzkum</w:t>
      </w:r>
      <w:r w:rsidR="00041E1F">
        <w:rPr>
          <w:color w:val="auto"/>
        </w:rPr>
        <w:t>u</w:t>
      </w:r>
      <w:r w:rsidR="00E62E22">
        <w:rPr>
          <w:color w:val="auto"/>
        </w:rPr>
        <w:t xml:space="preserve"> v místě výkopu a</w:t>
      </w:r>
      <w:r w:rsidR="00041E1F">
        <w:rPr>
          <w:color w:val="auto"/>
        </w:rPr>
        <w:t xml:space="preserve"> řešení</w:t>
      </w:r>
      <w:r w:rsidR="00E62E22">
        <w:rPr>
          <w:color w:val="auto"/>
        </w:rPr>
        <w:t xml:space="preserve"> </w:t>
      </w:r>
      <w:r w:rsidR="00041E1F">
        <w:rPr>
          <w:color w:val="auto"/>
        </w:rPr>
        <w:t>technického provedení výplně rámu kontejnerů s</w:t>
      </w:r>
      <w:r w:rsidR="001D3B75">
        <w:rPr>
          <w:color w:val="auto"/>
        </w:rPr>
        <w:t>e</w:t>
      </w:r>
      <w:r w:rsidR="00041E1F">
        <w:rPr>
          <w:color w:val="auto"/>
        </w:rPr>
        <w:t> zástupci památkové péče</w:t>
      </w:r>
      <w:r w:rsidR="00AB76E8">
        <w:rPr>
          <w:color w:val="auto"/>
        </w:rPr>
        <w:t xml:space="preserve"> a způsob uložení vzhledem k výškovým rozdílům.</w:t>
      </w:r>
      <w:r w:rsidR="00041E1F">
        <w:rPr>
          <w:color w:val="auto"/>
        </w:rPr>
        <w:t xml:space="preserve"> Z důvodu zastavení prací ze strany objednatele se stavba dostala do nevhodných klimatických podmínek, při kterých nelze dodržet technologické postupy tak, aby dílo mělo požadovanou kvalitu. </w:t>
      </w:r>
    </w:p>
    <w:p w:rsidR="002F0FE4" w:rsidRDefault="002F0FE4" w:rsidP="002F0FE4">
      <w:pPr>
        <w:pStyle w:val="Zkladntext"/>
        <w:widowControl/>
        <w:ind w:left="765"/>
        <w:jc w:val="both"/>
        <w:rPr>
          <w:color w:val="auto"/>
        </w:rPr>
      </w:pPr>
    </w:p>
    <w:p w:rsidR="00180ECD" w:rsidRDefault="009854DE">
      <w:pPr>
        <w:pStyle w:val="Zkladntext"/>
        <w:widowControl/>
        <w:jc w:val="center"/>
        <w:rPr>
          <w:color w:val="auto"/>
        </w:rPr>
      </w:pPr>
      <w:r>
        <w:rPr>
          <w:b/>
          <w:bCs/>
          <w:color w:val="auto"/>
        </w:rPr>
        <w:t xml:space="preserve"> Závěrečná ustanovení</w:t>
      </w:r>
    </w:p>
    <w:p w:rsidR="00180ECD" w:rsidRDefault="00180ECD">
      <w:pPr>
        <w:pStyle w:val="Zkladntext"/>
        <w:widowControl/>
        <w:ind w:left="720" w:hanging="720"/>
        <w:jc w:val="both"/>
        <w:rPr>
          <w:color w:val="auto"/>
        </w:rPr>
      </w:pPr>
    </w:p>
    <w:p w:rsidR="00180ECD" w:rsidRPr="001D3B75" w:rsidRDefault="008125DD" w:rsidP="001D3B75">
      <w:pPr>
        <w:pStyle w:val="Zkladntext"/>
        <w:widowControl/>
        <w:numPr>
          <w:ilvl w:val="0"/>
          <w:numId w:val="16"/>
        </w:numPr>
        <w:ind w:left="0"/>
        <w:jc w:val="both"/>
        <w:rPr>
          <w:color w:val="auto"/>
        </w:rPr>
      </w:pPr>
      <w:r>
        <w:rPr>
          <w:color w:val="auto"/>
        </w:rPr>
        <w:t>Tento dodatek nabývá účinnosti dnem podpisu oběma smluvními stranami.</w:t>
      </w:r>
    </w:p>
    <w:p w:rsidR="00180ECD" w:rsidRPr="001D3B75" w:rsidRDefault="00D35D5E" w:rsidP="00A01993">
      <w:pPr>
        <w:pStyle w:val="Zkladntext"/>
        <w:widowControl/>
        <w:numPr>
          <w:ilvl w:val="0"/>
          <w:numId w:val="16"/>
        </w:numPr>
        <w:ind w:left="0"/>
        <w:jc w:val="both"/>
        <w:rPr>
          <w:color w:val="auto"/>
        </w:rPr>
      </w:pPr>
      <w:r>
        <w:rPr>
          <w:color w:val="auto"/>
        </w:rPr>
        <w:t>Dodatek č. 1 je podepsán v</w:t>
      </w:r>
      <w:r w:rsidR="00243920">
        <w:rPr>
          <w:color w:val="auto"/>
        </w:rPr>
        <w:t> </w:t>
      </w:r>
      <w:r>
        <w:rPr>
          <w:color w:val="auto"/>
        </w:rPr>
        <w:t>5</w:t>
      </w:r>
      <w:r w:rsidR="00243920">
        <w:rPr>
          <w:color w:val="auto"/>
        </w:rPr>
        <w:t xml:space="preserve"> </w:t>
      </w:r>
      <w:r>
        <w:rPr>
          <w:color w:val="auto"/>
        </w:rPr>
        <w:t>vyhotoveních</w:t>
      </w:r>
      <w:r w:rsidR="00243920">
        <w:rPr>
          <w:color w:val="auto"/>
        </w:rPr>
        <w:t xml:space="preserve">, </w:t>
      </w:r>
      <w:r>
        <w:rPr>
          <w:color w:val="auto"/>
        </w:rPr>
        <w:t>z nichž 3 vyhotovení obdrží objednatel a 2 zhotovitel.</w:t>
      </w:r>
    </w:p>
    <w:p w:rsidR="00180ECD" w:rsidRDefault="00114F99" w:rsidP="00A01993">
      <w:pPr>
        <w:pStyle w:val="Zkladntext"/>
        <w:widowControl/>
        <w:numPr>
          <w:ilvl w:val="0"/>
          <w:numId w:val="16"/>
        </w:numPr>
        <w:ind w:left="0"/>
        <w:jc w:val="both"/>
        <w:rPr>
          <w:color w:val="auto"/>
        </w:rPr>
      </w:pPr>
      <w:r>
        <w:rPr>
          <w:color w:val="auto"/>
        </w:rPr>
        <w:t>Ostatní ustanovení smlouvy o dílo zůstávají tímto dodatkem nedotčena.</w:t>
      </w:r>
    </w:p>
    <w:p w:rsidR="00114F99" w:rsidRDefault="00114F99" w:rsidP="00114F99">
      <w:pPr>
        <w:pStyle w:val="Zkladntext"/>
        <w:widowControl/>
        <w:ind w:left="720"/>
        <w:jc w:val="both"/>
        <w:rPr>
          <w:color w:val="auto"/>
        </w:rPr>
      </w:pPr>
    </w:p>
    <w:p w:rsidR="00A01993" w:rsidRDefault="00A01993" w:rsidP="00114F99">
      <w:pPr>
        <w:pStyle w:val="Zkladntext"/>
        <w:widowControl/>
        <w:ind w:left="720"/>
        <w:jc w:val="both"/>
        <w:rPr>
          <w:color w:val="auto"/>
        </w:rPr>
      </w:pPr>
    </w:p>
    <w:p w:rsidR="00180ECD" w:rsidRDefault="002F212F">
      <w:pPr>
        <w:spacing w:before="120" w:line="360" w:lineRule="auto"/>
        <w:jc w:val="both"/>
      </w:pPr>
      <w:r>
        <w:t xml:space="preserve">V </w:t>
      </w:r>
      <w:r w:rsidR="00E62E22">
        <w:t>Teplicích</w:t>
      </w:r>
      <w:r w:rsidR="009854DE">
        <w:t xml:space="preserve"> dne</w:t>
      </w:r>
      <w:r w:rsidR="00A86E25">
        <w:t xml:space="preserve"> 6.3.2018</w:t>
      </w:r>
      <w:r w:rsidR="009854DE">
        <w:tab/>
        <w:t xml:space="preserve">               </w:t>
      </w:r>
      <w:r w:rsidR="00E62E22">
        <w:t xml:space="preserve">   </w:t>
      </w:r>
      <w:r w:rsidR="009854DE">
        <w:t xml:space="preserve">       </w:t>
      </w:r>
      <w:r>
        <w:tab/>
      </w:r>
      <w:r>
        <w:tab/>
      </w:r>
      <w:r>
        <w:tab/>
      </w:r>
      <w:r w:rsidR="00243920">
        <w:t xml:space="preserve">  V Teplicích </w:t>
      </w:r>
      <w:r w:rsidR="009854DE">
        <w:t xml:space="preserve">dne </w:t>
      </w:r>
      <w:r w:rsidR="00A86E25">
        <w:t>6.3.2018</w:t>
      </w:r>
    </w:p>
    <w:p w:rsidR="00180ECD" w:rsidRDefault="001D3B75">
      <w:pPr>
        <w:spacing w:before="120" w:line="360" w:lineRule="auto"/>
      </w:pPr>
      <w:r>
        <w:t xml:space="preserve">    </w:t>
      </w:r>
      <w:r w:rsidR="009854DE">
        <w:t>............................</w:t>
      </w:r>
      <w:r>
        <w:t>....................</w:t>
      </w:r>
      <w:r w:rsidR="009854DE">
        <w:t xml:space="preserve">                 </w:t>
      </w:r>
      <w:r w:rsidR="00DF3268">
        <w:t xml:space="preserve">                             </w:t>
      </w:r>
      <w:r>
        <w:t xml:space="preserve">          </w:t>
      </w:r>
      <w:r w:rsidR="009854DE">
        <w:t>..................................</w:t>
      </w:r>
      <w:r w:rsidR="00DF3268">
        <w:t>...........</w:t>
      </w:r>
    </w:p>
    <w:p w:rsidR="0013550D" w:rsidRDefault="00DF3268" w:rsidP="00DF3268">
      <w:pPr>
        <w:spacing w:before="120" w:line="360" w:lineRule="auto"/>
        <w:ind w:firstLine="720"/>
      </w:pPr>
      <w:r>
        <w:t xml:space="preserve">    </w:t>
      </w:r>
      <w:r w:rsidR="009854DE">
        <w:t xml:space="preserve">za zhotovitele:                                                                         </w:t>
      </w:r>
      <w:r w:rsidR="00094C5A">
        <w:t xml:space="preserve">    </w:t>
      </w:r>
      <w:r>
        <w:t xml:space="preserve"> </w:t>
      </w:r>
      <w:r w:rsidR="009854DE">
        <w:t>za objednatele:</w:t>
      </w:r>
    </w:p>
    <w:p w:rsidR="00E62E22" w:rsidRDefault="00E62E22" w:rsidP="00E62E22">
      <w:pPr>
        <w:ind w:left="720"/>
      </w:pPr>
      <w:r>
        <w:t xml:space="preserve">  </w:t>
      </w:r>
      <w:r w:rsidR="00A01993">
        <w:t xml:space="preserve"> </w:t>
      </w:r>
      <w:r>
        <w:t xml:space="preserve"> </w:t>
      </w:r>
      <w:r w:rsidR="008138E7">
        <w:t xml:space="preserve">  Jiří Hodač</w:t>
      </w:r>
      <w:r w:rsidR="00DF3268">
        <w:tab/>
      </w:r>
      <w:r w:rsidR="00DF3268">
        <w:tab/>
      </w:r>
      <w:r w:rsidR="00DF3268">
        <w:tab/>
        <w:t xml:space="preserve">          </w:t>
      </w:r>
      <w:r>
        <w:t xml:space="preserve">  </w:t>
      </w:r>
      <w:r>
        <w:tab/>
      </w:r>
      <w:r>
        <w:tab/>
      </w:r>
      <w:r w:rsidR="00A01993">
        <w:t xml:space="preserve"> </w:t>
      </w:r>
      <w:r w:rsidR="008138E7">
        <w:t xml:space="preserve">           </w:t>
      </w:r>
      <w:r>
        <w:t>Ing. Dagmar Teus</w:t>
      </w:r>
      <w:r w:rsidR="008138E7">
        <w:t>c</w:t>
      </w:r>
      <w:r>
        <w:t>helová</w:t>
      </w:r>
    </w:p>
    <w:p w:rsidR="004B19CE" w:rsidRDefault="00E62E22" w:rsidP="004B19CE">
      <w:r>
        <w:t xml:space="preserve">     </w:t>
      </w:r>
      <w:r w:rsidR="00A01993">
        <w:t xml:space="preserve"> </w:t>
      </w:r>
      <w:r w:rsidR="008138E7">
        <w:t xml:space="preserve">     </w:t>
      </w:r>
      <w:r>
        <w:t xml:space="preserve"> </w:t>
      </w:r>
      <w:r w:rsidR="008138E7">
        <w:t xml:space="preserve">oblastní manažer </w:t>
      </w:r>
      <w:r w:rsidR="008138E7">
        <w:tab/>
      </w:r>
      <w:r w:rsidR="008138E7">
        <w:tab/>
      </w:r>
      <w:r w:rsidR="008138E7">
        <w:tab/>
      </w:r>
      <w:r w:rsidR="008138E7">
        <w:tab/>
      </w:r>
      <w:r w:rsidR="008138E7">
        <w:tab/>
        <w:t xml:space="preserve">   </w:t>
      </w:r>
      <w:r>
        <w:t>vedoucí odboru životního prostředí</w:t>
      </w:r>
      <w:r w:rsidR="004B19CE">
        <w:t xml:space="preserve"> </w:t>
      </w:r>
    </w:p>
    <w:sectPr w:rsidR="004B19CE">
      <w:footerReference w:type="default" r:id="rId8"/>
      <w:footerReference w:type="first" r:id="rId9"/>
      <w:pgSz w:w="11906" w:h="16838"/>
      <w:pgMar w:top="851" w:right="851" w:bottom="765" w:left="1134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92A" w:rsidRDefault="0063492A">
      <w:r>
        <w:separator/>
      </w:r>
    </w:p>
  </w:endnote>
  <w:endnote w:type="continuationSeparator" w:id="0">
    <w:p w:rsidR="0063492A" w:rsidRDefault="00634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Mincho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ECD" w:rsidRDefault="009854DE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72D38BD8" wp14:editId="38A8DDB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11760" cy="131445"/>
              <wp:effectExtent l="0" t="0" r="0" b="0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760" cy="1314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0ECD" w:rsidRDefault="009854DE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  <w:rFonts w:cs="Arial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cs="Arial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cs="Arial"/>
                              <w:sz w:val="16"/>
                            </w:rPr>
                            <w:fldChar w:fldCharType="separate"/>
                          </w:r>
                          <w:r w:rsidR="00A86E25">
                            <w:rPr>
                              <w:rStyle w:val="slostrnky"/>
                              <w:rFonts w:cs="Arial"/>
                              <w:noProof/>
                              <w:sz w:val="16"/>
                            </w:rPr>
                            <w:t>2</w:t>
                          </w:r>
                          <w:r>
                            <w:rPr>
                              <w:rStyle w:val="slostrnky"/>
                              <w:rFonts w:cs="Arial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8.8pt;height:10.3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" stroked="f">
              <v:fill opacity="0"/>
              <v:textbox inset="0,0,0,0">
                <w:txbxContent>
                  <w:p w:rsidR="00180ECD" w:rsidRDefault="009854DE">
                    <w:pPr>
                      <w:pStyle w:val="Zpat"/>
                    </w:pPr>
                    <w:r>
                      <w:rPr>
                        <w:rStyle w:val="slostrnky"/>
                        <w:rFonts w:cs="Arial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rFonts w:cs="Arial"/>
                        <w:sz w:val="16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cs="Arial"/>
                        <w:sz w:val="16"/>
                      </w:rPr>
                      <w:fldChar w:fldCharType="separate"/>
                    </w:r>
                    <w:r w:rsidR="00A86E25">
                      <w:rPr>
                        <w:rStyle w:val="slostrnky"/>
                        <w:rFonts w:cs="Arial"/>
                        <w:noProof/>
                        <w:sz w:val="16"/>
                      </w:rPr>
                      <w:t>2</w:t>
                    </w:r>
                    <w:r>
                      <w:rPr>
                        <w:rStyle w:val="slostrnky"/>
                        <w:rFonts w:cs="Arial"/>
                        <w:sz w:val="16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14FC107" wp14:editId="2BACFED0">
              <wp:simplePos x="0" y="0"/>
              <wp:positionH relativeFrom="page">
                <wp:posOffset>720090</wp:posOffset>
              </wp:positionH>
              <wp:positionV relativeFrom="paragraph">
                <wp:posOffset>635</wp:posOffset>
              </wp:positionV>
              <wp:extent cx="13970" cy="173355"/>
              <wp:effectExtent l="0" t="0" r="0" b="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733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0ECD" w:rsidRDefault="00180ECD">
                          <w:pPr>
                            <w:pStyle w:val="Zpa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56.7pt;margin-top:.05pt;width:1.1pt;height:13.6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" stroked="f">
              <v:fill opacity="0"/>
              <v:textbox inset="0,0,0,0">
                <w:txbxContent>
                  <w:p w:rsidR="00180ECD" w:rsidRDefault="00180ECD">
                    <w:pPr>
                      <w:pStyle w:val="Zpat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ECD" w:rsidRDefault="00180EC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92A" w:rsidRDefault="0063492A">
      <w:r>
        <w:separator/>
      </w:r>
    </w:p>
  </w:footnote>
  <w:footnote w:type="continuationSeparator" w:id="0">
    <w:p w:rsidR="0063492A" w:rsidRDefault="00634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866" w:hanging="360"/>
      </w:pPr>
      <w:rPr>
        <w:b w:val="0"/>
        <w:color w:val="auto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</w:rPr>
    </w:lvl>
  </w:abstractNum>
  <w:abstractNum w:abstractNumId="7">
    <w:nsid w:val="00000008"/>
    <w:multiLevelType w:val="multilevel"/>
    <w:tmpl w:val="00000008"/>
    <w:name w:val="WW8Num8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Arial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>
    <w:nsid w:val="0000000A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B"/>
    <w:multiLevelType w:val="single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D"/>
    <w:multiLevelType w:val="singleLevel"/>
    <w:tmpl w:val="0000000D"/>
    <w:name w:val="WW8Num14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color w:val="auto"/>
      </w:rPr>
    </w:lvl>
  </w:abstractNum>
  <w:abstractNum w:abstractNumId="13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</w:abstractNum>
  <w:abstractNum w:abstractNumId="14">
    <w:nsid w:val="0000000F"/>
    <w:multiLevelType w:val="singleLevel"/>
    <w:tmpl w:val="0000000F"/>
    <w:name w:val="WW8Num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>
    <w:nsid w:val="00000010"/>
    <w:multiLevelType w:val="single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6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7">
    <w:nsid w:val="00000012"/>
    <w:multiLevelType w:val="singleLevel"/>
    <w:tmpl w:val="00000012"/>
    <w:name w:val="WW8Num19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8">
    <w:nsid w:val="00000013"/>
    <w:multiLevelType w:val="singleLevel"/>
    <w:tmpl w:val="00000013"/>
    <w:name w:val="WW8Num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9">
    <w:nsid w:val="00000014"/>
    <w:multiLevelType w:val="singleLevel"/>
    <w:tmpl w:val="00000014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20">
    <w:nsid w:val="00000015"/>
    <w:multiLevelType w:val="singleLevel"/>
    <w:tmpl w:val="00000015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1">
    <w:nsid w:val="00000016"/>
    <w:multiLevelType w:val="multilevel"/>
    <w:tmpl w:val="00000016"/>
    <w:lvl w:ilvl="0">
      <w:start w:val="1"/>
      <w:numFmt w:val="bullet"/>
      <w:lvlText w:val=""/>
      <w:lvlJc w:val="left"/>
      <w:pPr>
        <w:tabs>
          <w:tab w:val="num" w:pos="1818"/>
        </w:tabs>
        <w:ind w:left="1818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178"/>
        </w:tabs>
        <w:ind w:left="217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538"/>
        </w:tabs>
        <w:ind w:left="253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258"/>
        </w:tabs>
        <w:ind w:left="325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618"/>
        </w:tabs>
        <w:ind w:left="361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978"/>
        </w:tabs>
        <w:ind w:left="3978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338"/>
        </w:tabs>
        <w:ind w:left="433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698"/>
        </w:tabs>
        <w:ind w:left="4698" w:hanging="360"/>
      </w:pPr>
      <w:rPr>
        <w:rFonts w:ascii="OpenSymbol" w:hAnsi="OpenSymbol" w:cs="OpenSymbol"/>
      </w:rPr>
    </w:lvl>
  </w:abstractNum>
  <w:abstractNum w:abstractNumId="22">
    <w:nsid w:val="1E6E0695"/>
    <w:multiLevelType w:val="hybridMultilevel"/>
    <w:tmpl w:val="89945A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9F7A59"/>
    <w:multiLevelType w:val="hybridMultilevel"/>
    <w:tmpl w:val="DBA6F7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3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4DE"/>
    <w:rsid w:val="00026BBC"/>
    <w:rsid w:val="00041E1F"/>
    <w:rsid w:val="00094C5A"/>
    <w:rsid w:val="000A2D52"/>
    <w:rsid w:val="000A6A04"/>
    <w:rsid w:val="000B3071"/>
    <w:rsid w:val="000C4BD5"/>
    <w:rsid w:val="00114F99"/>
    <w:rsid w:val="0013550D"/>
    <w:rsid w:val="00154AD5"/>
    <w:rsid w:val="0015580B"/>
    <w:rsid w:val="00180ECD"/>
    <w:rsid w:val="001A1B4C"/>
    <w:rsid w:val="001B01F1"/>
    <w:rsid w:val="001D3B75"/>
    <w:rsid w:val="001D4DEF"/>
    <w:rsid w:val="00233CCD"/>
    <w:rsid w:val="00240A4E"/>
    <w:rsid w:val="00242008"/>
    <w:rsid w:val="00243920"/>
    <w:rsid w:val="00244716"/>
    <w:rsid w:val="00270E6F"/>
    <w:rsid w:val="00286242"/>
    <w:rsid w:val="002D7790"/>
    <w:rsid w:val="002E1D6D"/>
    <w:rsid w:val="002F0FE4"/>
    <w:rsid w:val="002F212F"/>
    <w:rsid w:val="003539A0"/>
    <w:rsid w:val="00374D66"/>
    <w:rsid w:val="003A0194"/>
    <w:rsid w:val="0048381F"/>
    <w:rsid w:val="004B19CE"/>
    <w:rsid w:val="004C320B"/>
    <w:rsid w:val="004C5A95"/>
    <w:rsid w:val="00571095"/>
    <w:rsid w:val="00585634"/>
    <w:rsid w:val="00586BBA"/>
    <w:rsid w:val="005D1200"/>
    <w:rsid w:val="005E564E"/>
    <w:rsid w:val="005F4BF6"/>
    <w:rsid w:val="00600779"/>
    <w:rsid w:val="00624A4E"/>
    <w:rsid w:val="0063492A"/>
    <w:rsid w:val="00646E40"/>
    <w:rsid w:val="00670F29"/>
    <w:rsid w:val="00687C9B"/>
    <w:rsid w:val="006910D3"/>
    <w:rsid w:val="006D4860"/>
    <w:rsid w:val="006F027B"/>
    <w:rsid w:val="00707702"/>
    <w:rsid w:val="0075074E"/>
    <w:rsid w:val="0077749F"/>
    <w:rsid w:val="007A6F17"/>
    <w:rsid w:val="007E1747"/>
    <w:rsid w:val="008125DD"/>
    <w:rsid w:val="008138E7"/>
    <w:rsid w:val="008D4DB9"/>
    <w:rsid w:val="008D6C8F"/>
    <w:rsid w:val="008E5134"/>
    <w:rsid w:val="00911822"/>
    <w:rsid w:val="00954C30"/>
    <w:rsid w:val="00955F8E"/>
    <w:rsid w:val="0095717F"/>
    <w:rsid w:val="00974D7E"/>
    <w:rsid w:val="0097782E"/>
    <w:rsid w:val="00982529"/>
    <w:rsid w:val="009854DE"/>
    <w:rsid w:val="009C6ECA"/>
    <w:rsid w:val="009D00AB"/>
    <w:rsid w:val="00A01993"/>
    <w:rsid w:val="00A03B80"/>
    <w:rsid w:val="00A86E25"/>
    <w:rsid w:val="00AB76E8"/>
    <w:rsid w:val="00AD4390"/>
    <w:rsid w:val="00AD5171"/>
    <w:rsid w:val="00AF6D19"/>
    <w:rsid w:val="00B205FD"/>
    <w:rsid w:val="00B216C0"/>
    <w:rsid w:val="00B56202"/>
    <w:rsid w:val="00B810AA"/>
    <w:rsid w:val="00B94DA1"/>
    <w:rsid w:val="00BA4760"/>
    <w:rsid w:val="00BF3952"/>
    <w:rsid w:val="00BF4930"/>
    <w:rsid w:val="00C16490"/>
    <w:rsid w:val="00C26B98"/>
    <w:rsid w:val="00C46EF1"/>
    <w:rsid w:val="00CA2A1B"/>
    <w:rsid w:val="00CC2808"/>
    <w:rsid w:val="00D07275"/>
    <w:rsid w:val="00D35D5E"/>
    <w:rsid w:val="00D52B41"/>
    <w:rsid w:val="00D72495"/>
    <w:rsid w:val="00DC6DE6"/>
    <w:rsid w:val="00DF3268"/>
    <w:rsid w:val="00E50C50"/>
    <w:rsid w:val="00E55D07"/>
    <w:rsid w:val="00E62E22"/>
    <w:rsid w:val="00E75BCF"/>
    <w:rsid w:val="00EB703C"/>
    <w:rsid w:val="00F144A2"/>
    <w:rsid w:val="00F3533E"/>
    <w:rsid w:val="00F83BBC"/>
    <w:rsid w:val="00FD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8Num2zfalse">
    <w:name w:val="WW8Num2zfalse"/>
  </w:style>
  <w:style w:type="character" w:customStyle="1" w:styleId="WW8Num3zfalse">
    <w:name w:val="WW8Num3zfalse"/>
    <w:rPr>
      <w:b w:val="0"/>
      <w:bCs w:val="0"/>
    </w:rPr>
  </w:style>
  <w:style w:type="character" w:customStyle="1" w:styleId="WW8Num4z0">
    <w:name w:val="WW8Num4z0"/>
    <w:rPr>
      <w:b w:val="0"/>
      <w:color w:val="auto"/>
    </w:rPr>
  </w:style>
  <w:style w:type="character" w:customStyle="1" w:styleId="WW8Num5zfalse">
    <w:name w:val="WW8Num5zfalse"/>
  </w:style>
  <w:style w:type="character" w:customStyle="1" w:styleId="WW8Num6zfalse">
    <w:name w:val="WW8Num6zfalse"/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ascii="Arial" w:eastAsia="Times New Roman" w:hAnsi="Arial" w:cs="Arial"/>
      <w:color w:val="auto"/>
    </w:rPr>
  </w:style>
  <w:style w:type="character" w:customStyle="1" w:styleId="WW8Num9zfalse">
    <w:name w:val="WW8Num9zfalse"/>
  </w:style>
  <w:style w:type="character" w:customStyle="1" w:styleId="WW8Num10z0">
    <w:name w:val="WW8Num10z0"/>
    <w:rPr>
      <w:rFonts w:ascii="Wingdings" w:hAnsi="Wingdings" w:cs="Wingdings"/>
    </w:rPr>
  </w:style>
  <w:style w:type="character" w:customStyle="1" w:styleId="WW8Num11zfalse">
    <w:name w:val="WW8Num11zfalse"/>
  </w:style>
  <w:style w:type="character" w:customStyle="1" w:styleId="WW8Num12zfalse">
    <w:name w:val="WW8Num12zfalse"/>
  </w:style>
  <w:style w:type="character" w:customStyle="1" w:styleId="WW8Num13zfalse">
    <w:name w:val="WW8Num13zfalse"/>
  </w:style>
  <w:style w:type="character" w:customStyle="1" w:styleId="WW8Num14zfalse">
    <w:name w:val="WW8Num14zfalse"/>
    <w:rPr>
      <w:color w:val="auto"/>
    </w:rPr>
  </w:style>
  <w:style w:type="character" w:customStyle="1" w:styleId="WW8Num15zfalse">
    <w:name w:val="WW8Num15zfalse"/>
    <w:rPr>
      <w:b/>
      <w:bCs/>
    </w:rPr>
  </w:style>
  <w:style w:type="character" w:customStyle="1" w:styleId="WW8Num16zfalse">
    <w:name w:val="WW8Num16zfalse"/>
  </w:style>
  <w:style w:type="character" w:customStyle="1" w:styleId="WW8Num17zfalse">
    <w:name w:val="WW8Num17zfalse"/>
  </w:style>
  <w:style w:type="character" w:customStyle="1" w:styleId="WW8Num18zfalse">
    <w:name w:val="WW8Num18zfalse"/>
  </w:style>
  <w:style w:type="character" w:customStyle="1" w:styleId="WW8Num19zfalse">
    <w:name w:val="WW8Num19zfalse"/>
  </w:style>
  <w:style w:type="character" w:customStyle="1" w:styleId="WW8Num20zfalse">
    <w:name w:val="WW8Num20zfalse"/>
  </w:style>
  <w:style w:type="character" w:customStyle="1" w:styleId="WW8Num21zfalse">
    <w:name w:val="WW8Num21zfalse"/>
    <w:rPr>
      <w:color w:val="auto"/>
    </w:rPr>
  </w:style>
  <w:style w:type="character" w:customStyle="1" w:styleId="WW8Num22zfalse">
    <w:name w:val="WW8Num22zfalse"/>
  </w:style>
  <w:style w:type="character" w:customStyle="1" w:styleId="Standardnpsmoodstavce2">
    <w:name w:val="Standardní písmo odstavce2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10z1">
    <w:name w:val="WW8Num10z1"/>
    <w:rPr>
      <w:rFonts w:ascii="Symbol" w:hAnsi="Symbol" w:cs="Symbol"/>
    </w:rPr>
  </w:style>
  <w:style w:type="character" w:customStyle="1" w:styleId="WW8Num11z0">
    <w:name w:val="WW8Num11z0"/>
    <w:rPr>
      <w:b w:val="0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20z0">
    <w:name w:val="WW8Num20z0"/>
    <w:rPr>
      <w:b w:val="0"/>
      <w:color w:val="auto"/>
    </w:rPr>
  </w:style>
  <w:style w:type="character" w:customStyle="1" w:styleId="WW8Num20z1">
    <w:name w:val="WW8Num20z1"/>
    <w:rPr>
      <w:rFonts w:ascii="Times New Roman" w:eastAsia="Times New Roman" w:hAnsi="Times New Roman" w:cs="Times New Roman"/>
    </w:rPr>
  </w:style>
  <w:style w:type="character" w:customStyle="1" w:styleId="WW8Num22z0">
    <w:name w:val="WW8Num22z0"/>
    <w:rPr>
      <w:b w:val="0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ZkladntextodsazenChar">
    <w:name w:val="Základní text odsazený Char"/>
    <w:rPr>
      <w:sz w:val="24"/>
      <w:szCs w:val="24"/>
    </w:rPr>
  </w:style>
  <w:style w:type="character" w:customStyle="1" w:styleId="ZkladntextChar">
    <w:name w:val="Základní text Char"/>
    <w:rPr>
      <w:color w:val="000000"/>
      <w:sz w:val="24"/>
      <w:szCs w:val="24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next w:val="Zkladntext"/>
    <w:pPr>
      <w:widowControl w:val="0"/>
      <w:suppressAutoHyphens/>
      <w:autoSpaceDE w:val="0"/>
      <w:jc w:val="center"/>
    </w:pPr>
    <w:rPr>
      <w:rFonts w:ascii="Arial" w:hAnsi="Arial" w:cs="Arial"/>
      <w:b/>
      <w:bCs/>
      <w:color w:val="000000"/>
      <w:sz w:val="36"/>
      <w:szCs w:val="36"/>
      <w:lang w:eastAsia="zh-CN"/>
    </w:rPr>
  </w:style>
  <w:style w:type="paragraph" w:styleId="Zkladntext">
    <w:name w:val="Body Text"/>
    <w:basedOn w:val="Normln"/>
    <w:pPr>
      <w:widowControl w:val="0"/>
      <w:autoSpaceDE w:val="0"/>
    </w:pPr>
    <w:rPr>
      <w:color w:val="000000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dka">
    <w:name w:val="Řádka"/>
    <w:pPr>
      <w:widowControl w:val="0"/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naka">
    <w:name w:val="Značka"/>
    <w:pPr>
      <w:widowControl w:val="0"/>
      <w:suppressAutoHyphens/>
      <w:autoSpaceDE w:val="0"/>
      <w:ind w:left="288"/>
    </w:pPr>
    <w:rPr>
      <w:color w:val="000000"/>
      <w:sz w:val="24"/>
      <w:szCs w:val="24"/>
      <w:lang w:eastAsia="zh-CN"/>
    </w:rPr>
  </w:style>
  <w:style w:type="paragraph" w:customStyle="1" w:styleId="Znaka1">
    <w:name w:val="Značka 1"/>
    <w:pPr>
      <w:widowControl w:val="0"/>
      <w:suppressAutoHyphens/>
      <w:autoSpaceDE w:val="0"/>
      <w:ind w:left="576"/>
    </w:pPr>
    <w:rPr>
      <w:color w:val="000000"/>
      <w:sz w:val="24"/>
      <w:szCs w:val="24"/>
      <w:lang w:eastAsia="zh-CN"/>
    </w:rPr>
  </w:style>
  <w:style w:type="paragraph" w:customStyle="1" w:styleId="sloseznamu">
    <w:name w:val="Číslo seznamu"/>
    <w:pPr>
      <w:widowControl w:val="0"/>
      <w:suppressAutoHyphens/>
      <w:autoSpaceDE w:val="0"/>
      <w:ind w:left="720"/>
    </w:pPr>
    <w:rPr>
      <w:color w:val="000000"/>
      <w:sz w:val="24"/>
      <w:szCs w:val="24"/>
      <w:lang w:eastAsia="zh-CN"/>
    </w:rPr>
  </w:style>
  <w:style w:type="paragraph" w:customStyle="1" w:styleId="Podnadpis">
    <w:name w:val="Podnadpis"/>
    <w:pPr>
      <w:widowControl w:val="0"/>
      <w:suppressAutoHyphens/>
      <w:autoSpaceDE w:val="0"/>
    </w:pPr>
    <w:rPr>
      <w:b/>
      <w:bCs/>
      <w:i/>
      <w:iCs/>
      <w:color w:val="000000"/>
      <w:sz w:val="24"/>
      <w:szCs w:val="24"/>
      <w:lang w:eastAsia="zh-CN"/>
    </w:rPr>
  </w:style>
  <w:style w:type="paragraph" w:styleId="Zhlav">
    <w:name w:val="header"/>
    <w:basedOn w:val="Normln"/>
    <w:pPr>
      <w:widowControl w:val="0"/>
      <w:autoSpaceDE w:val="0"/>
    </w:pPr>
    <w:rPr>
      <w:color w:val="000000"/>
    </w:rPr>
  </w:style>
  <w:style w:type="paragraph" w:customStyle="1" w:styleId="Pata">
    <w:name w:val="Pata"/>
    <w:pPr>
      <w:widowControl w:val="0"/>
      <w:suppressAutoHyphens/>
      <w:autoSpaceDE w:val="0"/>
    </w:pPr>
    <w:rPr>
      <w:color w:val="000000"/>
      <w:sz w:val="24"/>
      <w:szCs w:val="24"/>
      <w:lang w:eastAsia="zh-CN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1440" w:hanging="720"/>
      <w:jc w:val="both"/>
    </w:pPr>
  </w:style>
  <w:style w:type="paragraph" w:customStyle="1" w:styleId="Zkladntextodsazen21">
    <w:name w:val="Základní text odsazený 21"/>
    <w:basedOn w:val="Normln"/>
    <w:pPr>
      <w:ind w:firstLine="720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Obsahrmce">
    <w:name w:val="Obsah rámce"/>
    <w:basedOn w:val="Zkladntex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8Num2zfalse">
    <w:name w:val="WW8Num2zfalse"/>
  </w:style>
  <w:style w:type="character" w:customStyle="1" w:styleId="WW8Num3zfalse">
    <w:name w:val="WW8Num3zfalse"/>
    <w:rPr>
      <w:b w:val="0"/>
      <w:bCs w:val="0"/>
    </w:rPr>
  </w:style>
  <w:style w:type="character" w:customStyle="1" w:styleId="WW8Num4z0">
    <w:name w:val="WW8Num4z0"/>
    <w:rPr>
      <w:b w:val="0"/>
      <w:color w:val="auto"/>
    </w:rPr>
  </w:style>
  <w:style w:type="character" w:customStyle="1" w:styleId="WW8Num5zfalse">
    <w:name w:val="WW8Num5zfalse"/>
  </w:style>
  <w:style w:type="character" w:customStyle="1" w:styleId="WW8Num6zfalse">
    <w:name w:val="WW8Num6zfalse"/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ascii="Arial" w:eastAsia="Times New Roman" w:hAnsi="Arial" w:cs="Arial"/>
      <w:color w:val="auto"/>
    </w:rPr>
  </w:style>
  <w:style w:type="character" w:customStyle="1" w:styleId="WW8Num9zfalse">
    <w:name w:val="WW8Num9zfalse"/>
  </w:style>
  <w:style w:type="character" w:customStyle="1" w:styleId="WW8Num10z0">
    <w:name w:val="WW8Num10z0"/>
    <w:rPr>
      <w:rFonts w:ascii="Wingdings" w:hAnsi="Wingdings" w:cs="Wingdings"/>
    </w:rPr>
  </w:style>
  <w:style w:type="character" w:customStyle="1" w:styleId="WW8Num11zfalse">
    <w:name w:val="WW8Num11zfalse"/>
  </w:style>
  <w:style w:type="character" w:customStyle="1" w:styleId="WW8Num12zfalse">
    <w:name w:val="WW8Num12zfalse"/>
  </w:style>
  <w:style w:type="character" w:customStyle="1" w:styleId="WW8Num13zfalse">
    <w:name w:val="WW8Num13zfalse"/>
  </w:style>
  <w:style w:type="character" w:customStyle="1" w:styleId="WW8Num14zfalse">
    <w:name w:val="WW8Num14zfalse"/>
    <w:rPr>
      <w:color w:val="auto"/>
    </w:rPr>
  </w:style>
  <w:style w:type="character" w:customStyle="1" w:styleId="WW8Num15zfalse">
    <w:name w:val="WW8Num15zfalse"/>
    <w:rPr>
      <w:b/>
      <w:bCs/>
    </w:rPr>
  </w:style>
  <w:style w:type="character" w:customStyle="1" w:styleId="WW8Num16zfalse">
    <w:name w:val="WW8Num16zfalse"/>
  </w:style>
  <w:style w:type="character" w:customStyle="1" w:styleId="WW8Num17zfalse">
    <w:name w:val="WW8Num17zfalse"/>
  </w:style>
  <w:style w:type="character" w:customStyle="1" w:styleId="WW8Num18zfalse">
    <w:name w:val="WW8Num18zfalse"/>
  </w:style>
  <w:style w:type="character" w:customStyle="1" w:styleId="WW8Num19zfalse">
    <w:name w:val="WW8Num19zfalse"/>
  </w:style>
  <w:style w:type="character" w:customStyle="1" w:styleId="WW8Num20zfalse">
    <w:name w:val="WW8Num20zfalse"/>
  </w:style>
  <w:style w:type="character" w:customStyle="1" w:styleId="WW8Num21zfalse">
    <w:name w:val="WW8Num21zfalse"/>
    <w:rPr>
      <w:color w:val="auto"/>
    </w:rPr>
  </w:style>
  <w:style w:type="character" w:customStyle="1" w:styleId="WW8Num22zfalse">
    <w:name w:val="WW8Num22zfalse"/>
  </w:style>
  <w:style w:type="character" w:customStyle="1" w:styleId="Standardnpsmoodstavce2">
    <w:name w:val="Standardní písmo odstavce2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10z1">
    <w:name w:val="WW8Num10z1"/>
    <w:rPr>
      <w:rFonts w:ascii="Symbol" w:hAnsi="Symbol" w:cs="Symbol"/>
    </w:rPr>
  </w:style>
  <w:style w:type="character" w:customStyle="1" w:styleId="WW8Num11z0">
    <w:name w:val="WW8Num11z0"/>
    <w:rPr>
      <w:b w:val="0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20z0">
    <w:name w:val="WW8Num20z0"/>
    <w:rPr>
      <w:b w:val="0"/>
      <w:color w:val="auto"/>
    </w:rPr>
  </w:style>
  <w:style w:type="character" w:customStyle="1" w:styleId="WW8Num20z1">
    <w:name w:val="WW8Num20z1"/>
    <w:rPr>
      <w:rFonts w:ascii="Times New Roman" w:eastAsia="Times New Roman" w:hAnsi="Times New Roman" w:cs="Times New Roman"/>
    </w:rPr>
  </w:style>
  <w:style w:type="character" w:customStyle="1" w:styleId="WW8Num22z0">
    <w:name w:val="WW8Num22z0"/>
    <w:rPr>
      <w:b w:val="0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ZkladntextodsazenChar">
    <w:name w:val="Základní text odsazený Char"/>
    <w:rPr>
      <w:sz w:val="24"/>
      <w:szCs w:val="24"/>
    </w:rPr>
  </w:style>
  <w:style w:type="character" w:customStyle="1" w:styleId="ZkladntextChar">
    <w:name w:val="Základní text Char"/>
    <w:rPr>
      <w:color w:val="000000"/>
      <w:sz w:val="24"/>
      <w:szCs w:val="24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next w:val="Zkladntext"/>
    <w:pPr>
      <w:widowControl w:val="0"/>
      <w:suppressAutoHyphens/>
      <w:autoSpaceDE w:val="0"/>
      <w:jc w:val="center"/>
    </w:pPr>
    <w:rPr>
      <w:rFonts w:ascii="Arial" w:hAnsi="Arial" w:cs="Arial"/>
      <w:b/>
      <w:bCs/>
      <w:color w:val="000000"/>
      <w:sz w:val="36"/>
      <w:szCs w:val="36"/>
      <w:lang w:eastAsia="zh-CN"/>
    </w:rPr>
  </w:style>
  <w:style w:type="paragraph" w:styleId="Zkladntext">
    <w:name w:val="Body Text"/>
    <w:basedOn w:val="Normln"/>
    <w:pPr>
      <w:widowControl w:val="0"/>
      <w:autoSpaceDE w:val="0"/>
    </w:pPr>
    <w:rPr>
      <w:color w:val="000000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dka">
    <w:name w:val="Řádka"/>
    <w:pPr>
      <w:widowControl w:val="0"/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naka">
    <w:name w:val="Značka"/>
    <w:pPr>
      <w:widowControl w:val="0"/>
      <w:suppressAutoHyphens/>
      <w:autoSpaceDE w:val="0"/>
      <w:ind w:left="288"/>
    </w:pPr>
    <w:rPr>
      <w:color w:val="000000"/>
      <w:sz w:val="24"/>
      <w:szCs w:val="24"/>
      <w:lang w:eastAsia="zh-CN"/>
    </w:rPr>
  </w:style>
  <w:style w:type="paragraph" w:customStyle="1" w:styleId="Znaka1">
    <w:name w:val="Značka 1"/>
    <w:pPr>
      <w:widowControl w:val="0"/>
      <w:suppressAutoHyphens/>
      <w:autoSpaceDE w:val="0"/>
      <w:ind w:left="576"/>
    </w:pPr>
    <w:rPr>
      <w:color w:val="000000"/>
      <w:sz w:val="24"/>
      <w:szCs w:val="24"/>
      <w:lang w:eastAsia="zh-CN"/>
    </w:rPr>
  </w:style>
  <w:style w:type="paragraph" w:customStyle="1" w:styleId="sloseznamu">
    <w:name w:val="Číslo seznamu"/>
    <w:pPr>
      <w:widowControl w:val="0"/>
      <w:suppressAutoHyphens/>
      <w:autoSpaceDE w:val="0"/>
      <w:ind w:left="720"/>
    </w:pPr>
    <w:rPr>
      <w:color w:val="000000"/>
      <w:sz w:val="24"/>
      <w:szCs w:val="24"/>
      <w:lang w:eastAsia="zh-CN"/>
    </w:rPr>
  </w:style>
  <w:style w:type="paragraph" w:customStyle="1" w:styleId="Podnadpis">
    <w:name w:val="Podnadpis"/>
    <w:pPr>
      <w:widowControl w:val="0"/>
      <w:suppressAutoHyphens/>
      <w:autoSpaceDE w:val="0"/>
    </w:pPr>
    <w:rPr>
      <w:b/>
      <w:bCs/>
      <w:i/>
      <w:iCs/>
      <w:color w:val="000000"/>
      <w:sz w:val="24"/>
      <w:szCs w:val="24"/>
      <w:lang w:eastAsia="zh-CN"/>
    </w:rPr>
  </w:style>
  <w:style w:type="paragraph" w:styleId="Zhlav">
    <w:name w:val="header"/>
    <w:basedOn w:val="Normln"/>
    <w:pPr>
      <w:widowControl w:val="0"/>
      <w:autoSpaceDE w:val="0"/>
    </w:pPr>
    <w:rPr>
      <w:color w:val="000000"/>
    </w:rPr>
  </w:style>
  <w:style w:type="paragraph" w:customStyle="1" w:styleId="Pata">
    <w:name w:val="Pata"/>
    <w:pPr>
      <w:widowControl w:val="0"/>
      <w:suppressAutoHyphens/>
      <w:autoSpaceDE w:val="0"/>
    </w:pPr>
    <w:rPr>
      <w:color w:val="000000"/>
      <w:sz w:val="24"/>
      <w:szCs w:val="24"/>
      <w:lang w:eastAsia="zh-CN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1440" w:hanging="720"/>
      <w:jc w:val="both"/>
    </w:pPr>
  </w:style>
  <w:style w:type="paragraph" w:customStyle="1" w:styleId="Zkladntextodsazen21">
    <w:name w:val="Základní text odsazený 21"/>
    <w:basedOn w:val="Normln"/>
    <w:pPr>
      <w:ind w:firstLine="720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Obsahrmce">
    <w:name w:val="Obsah rámce"/>
    <w:basedOn w:val="Zkladntex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689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®</vt:lpstr>
    </vt:vector>
  </TitlesOfParts>
  <Company>MgTP</Company>
  <LinksUpToDate>false</LinksUpToDate>
  <CharactersWithSpaces>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®</dc:title>
  <dc:creator>STAVCENT</dc:creator>
  <cp:lastModifiedBy>Lasík Lukáš</cp:lastModifiedBy>
  <cp:revision>11</cp:revision>
  <cp:lastPrinted>2017-07-28T07:23:00Z</cp:lastPrinted>
  <dcterms:created xsi:type="dcterms:W3CDTF">2017-07-27T11:58:00Z</dcterms:created>
  <dcterms:modified xsi:type="dcterms:W3CDTF">2018-03-09T10:23:00Z</dcterms:modified>
</cp:coreProperties>
</file>