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bookmarkStart w:id="0" w:name="_GoBack"/>
      <w:bookmarkEnd w:id="0"/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255A0E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HM-METAL s.r.o.</w:t>
      </w:r>
    </w:p>
    <w:p w:rsidR="008636BF" w:rsidRPr="00134FB6" w:rsidRDefault="008636BF" w:rsidP="00255A0E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255A0E">
        <w:rPr>
          <w:rFonts w:ascii="Arial" w:hAnsi="Arial" w:cs="Arial"/>
          <w:color w:val="000000"/>
          <w:sz w:val="22"/>
          <w:szCs w:val="22"/>
        </w:rPr>
        <w:t xml:space="preserve"> Bílkov 111, 380 01</w:t>
      </w:r>
      <w:r w:rsidR="00255A0E" w:rsidRPr="00255A0E">
        <w:rPr>
          <w:rFonts w:ascii="Arial" w:hAnsi="Arial" w:cs="Arial"/>
          <w:color w:val="000000"/>
          <w:sz w:val="22"/>
          <w:szCs w:val="22"/>
        </w:rPr>
        <w:t xml:space="preserve"> </w:t>
      </w:r>
      <w:r w:rsidR="00255A0E">
        <w:rPr>
          <w:rFonts w:ascii="Arial" w:hAnsi="Arial" w:cs="Arial"/>
          <w:color w:val="000000"/>
          <w:sz w:val="22"/>
          <w:szCs w:val="22"/>
        </w:rPr>
        <w:t>Dačice</w:t>
      </w:r>
    </w:p>
    <w:p w:rsidR="008636BF" w:rsidRPr="00134FB6" w:rsidRDefault="008636BF" w:rsidP="00255A0E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255A0E">
        <w:rPr>
          <w:rFonts w:ascii="Arial" w:hAnsi="Arial" w:cs="Arial"/>
          <w:color w:val="000000"/>
          <w:sz w:val="22"/>
          <w:szCs w:val="22"/>
        </w:rPr>
        <w:t xml:space="preserve"> </w:t>
      </w:r>
      <w:r w:rsidR="00255A0E" w:rsidRPr="00255A0E">
        <w:rPr>
          <w:rFonts w:ascii="Arial" w:hAnsi="Arial" w:cs="Arial"/>
          <w:color w:val="000000"/>
          <w:sz w:val="22"/>
          <w:szCs w:val="22"/>
        </w:rPr>
        <w:t>280 64 607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255A0E">
        <w:rPr>
          <w:rFonts w:ascii="Arial" w:hAnsi="Arial" w:cs="Arial"/>
          <w:color w:val="000000"/>
          <w:sz w:val="22"/>
          <w:szCs w:val="22"/>
        </w:rPr>
        <w:t>CZ28064607</w:t>
      </w:r>
    </w:p>
    <w:p w:rsidR="00255A0E" w:rsidRPr="00255A0E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255A0E">
        <w:rPr>
          <w:rFonts w:ascii="Arial" w:hAnsi="Arial" w:cs="Arial"/>
          <w:color w:val="000000"/>
          <w:sz w:val="22"/>
          <w:szCs w:val="22"/>
        </w:rPr>
        <w:t xml:space="preserve">Krajským soudem v </w:t>
      </w:r>
      <w:r w:rsidR="00255A0E" w:rsidRPr="00255A0E">
        <w:rPr>
          <w:rFonts w:ascii="Arial" w:hAnsi="Arial" w:cs="Arial"/>
          <w:color w:val="000000"/>
          <w:sz w:val="22"/>
          <w:szCs w:val="22"/>
        </w:rPr>
        <w:t xml:space="preserve">Českých Budějovicích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odd. </w:t>
      </w:r>
      <w:r w:rsidR="00255A0E">
        <w:rPr>
          <w:rFonts w:ascii="Arial" w:hAnsi="Arial" w:cs="Arial"/>
          <w:color w:val="000000"/>
          <w:sz w:val="22"/>
          <w:szCs w:val="22"/>
        </w:rPr>
        <w:t>C,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vložka </w:t>
      </w:r>
      <w:r w:rsidR="00255A0E" w:rsidRPr="00255A0E">
        <w:rPr>
          <w:rFonts w:ascii="Arial" w:hAnsi="Arial" w:cs="Arial"/>
          <w:color w:val="000000"/>
          <w:sz w:val="22"/>
          <w:szCs w:val="22"/>
        </w:rPr>
        <w:t>15136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255A0E">
        <w:rPr>
          <w:rFonts w:ascii="Arial" w:hAnsi="Arial" w:cs="Arial"/>
          <w:color w:val="000000"/>
          <w:sz w:val="22"/>
          <w:szCs w:val="22"/>
        </w:rPr>
        <w:t>Petr Hečka, jednatel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5B5C" w:rsidRPr="00134FB6" w:rsidRDefault="00395B5C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D381D">
        <w:rPr>
          <w:rFonts w:ascii="Arial" w:hAnsi="Arial" w:cs="Arial"/>
          <w:b/>
          <w:color w:val="000000"/>
          <w:sz w:val="22"/>
          <w:szCs w:val="22"/>
        </w:rPr>
        <w:t>200</w:t>
      </w:r>
      <w:r w:rsidR="00255A0E">
        <w:rPr>
          <w:rFonts w:ascii="Arial" w:hAnsi="Arial" w:cs="Arial"/>
          <w:b/>
          <w:color w:val="000000"/>
          <w:sz w:val="22"/>
          <w:szCs w:val="22"/>
        </w:rPr>
        <w:t>1</w:t>
      </w:r>
      <w:r w:rsidR="001D381D">
        <w:rPr>
          <w:rFonts w:ascii="Arial" w:hAnsi="Arial" w:cs="Arial"/>
          <w:b/>
          <w:color w:val="000000"/>
          <w:sz w:val="22"/>
          <w:szCs w:val="22"/>
        </w:rPr>
        <w:t>S1</w:t>
      </w:r>
      <w:r w:rsidR="00255A0E">
        <w:rPr>
          <w:rFonts w:ascii="Arial" w:hAnsi="Arial" w:cs="Arial"/>
          <w:b/>
          <w:color w:val="000000"/>
          <w:sz w:val="22"/>
          <w:szCs w:val="22"/>
        </w:rPr>
        <w:t>6</w:t>
      </w:r>
      <w:r w:rsidR="001D381D">
        <w:rPr>
          <w:rFonts w:ascii="Arial" w:hAnsi="Arial" w:cs="Arial"/>
          <w:b/>
          <w:color w:val="000000"/>
          <w:sz w:val="22"/>
          <w:szCs w:val="22"/>
        </w:rPr>
        <w:t>/</w:t>
      </w:r>
      <w:r w:rsidR="00255A0E">
        <w:rPr>
          <w:rFonts w:ascii="Arial" w:hAnsi="Arial" w:cs="Arial"/>
          <w:b/>
          <w:color w:val="000000"/>
          <w:sz w:val="22"/>
          <w:szCs w:val="22"/>
        </w:rPr>
        <w:t>17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Bílkov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534/5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55A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255A0E">
        <w:rPr>
          <w:rFonts w:ascii="Arial" w:hAnsi="Arial" w:cs="Arial"/>
          <w:iCs/>
          <w:color w:val="000000"/>
          <w:sz w:val="22"/>
          <w:szCs w:val="22"/>
        </w:rPr>
        <w:t>534/5,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255A0E">
        <w:rPr>
          <w:rFonts w:ascii="Arial" w:hAnsi="Arial" w:cs="Arial"/>
          <w:bCs/>
          <w:color w:val="000000"/>
          <w:sz w:val="22"/>
          <w:szCs w:val="22"/>
        </w:rPr>
        <w:t>320-8011/2017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255A0E">
        <w:rPr>
          <w:rFonts w:ascii="Arial" w:hAnsi="Arial" w:cs="Arial"/>
          <w:color w:val="000000"/>
          <w:sz w:val="22"/>
          <w:szCs w:val="22"/>
        </w:rPr>
        <w:t xml:space="preserve">Jihočeský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255A0E">
        <w:rPr>
          <w:rFonts w:ascii="Arial" w:hAnsi="Arial" w:cs="Arial"/>
          <w:color w:val="000000"/>
          <w:sz w:val="22"/>
          <w:szCs w:val="22"/>
        </w:rPr>
        <w:t>Jindřichův Hradec,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dne </w:t>
      </w:r>
      <w:r w:rsidR="00255A0E">
        <w:rPr>
          <w:rFonts w:ascii="Arial" w:hAnsi="Arial" w:cs="Arial"/>
          <w:bCs/>
          <w:color w:val="000000"/>
          <w:sz w:val="22"/>
          <w:szCs w:val="22"/>
        </w:rPr>
        <w:t>22. 5. 2017</w:t>
      </w:r>
      <w:r w:rsidR="00406B12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6B12" w:rsidRPr="00406B12">
        <w:rPr>
          <w:rFonts w:ascii="Arial" w:hAnsi="Arial" w:cs="Arial"/>
          <w:bCs/>
          <w:color w:val="000000"/>
          <w:sz w:val="22"/>
          <w:szCs w:val="22"/>
        </w:rPr>
        <w:t xml:space="preserve">který je nedílnou součástí této smlouvy.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E55CE" w:rsidRPr="00406B12" w:rsidRDefault="001E55CE" w:rsidP="00406B12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255A0E" w:rsidRPr="008C22BE" w:rsidRDefault="00255A0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 w:rsidR="00395B5C">
        <w:rPr>
          <w:rFonts w:ascii="Arial" w:hAnsi="Arial" w:cs="Arial"/>
          <w:color w:val="000000"/>
          <w:sz w:val="22"/>
          <w:szCs w:val="22"/>
        </w:rPr>
        <w:t xml:space="preserve">2 469 990,- </w:t>
      </w:r>
      <w:r w:rsidRPr="008C22BE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95B5C">
        <w:rPr>
          <w:rFonts w:ascii="Arial" w:hAnsi="Arial" w:cs="Arial"/>
          <w:color w:val="000000"/>
          <w:sz w:val="22"/>
          <w:szCs w:val="22"/>
        </w:rPr>
        <w:t xml:space="preserve">dvamilionyčtyřistašedesátdevěttisícdevětsetdevadesát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395B5C">
        <w:rPr>
          <w:rFonts w:ascii="Arial" w:hAnsi="Arial" w:cs="Arial"/>
          <w:color w:val="000000"/>
          <w:sz w:val="22"/>
          <w:szCs w:val="22"/>
        </w:rPr>
        <w:t>2 500,-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</w:t>
      </w:r>
      <w:r w:rsidR="00395B5C">
        <w:rPr>
          <w:rFonts w:ascii="Arial" w:hAnsi="Arial" w:cs="Arial"/>
          <w:iCs/>
          <w:color w:val="000000"/>
          <w:sz w:val="22"/>
          <w:szCs w:val="22"/>
        </w:rPr>
        <w:t>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Borek u Dačic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95B5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1749</w:t>
            </w:r>
          </w:p>
        </w:tc>
      </w:tr>
    </w:tbl>
    <w:p w:rsidR="00395B5C" w:rsidRDefault="001E55CE" w:rsidP="00395B5C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color w:val="000000"/>
          <w:sz w:val="18"/>
          <w:szCs w:val="18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395B5C">
        <w:rPr>
          <w:rFonts w:ascii="Arial" w:hAnsi="Arial" w:cs="Arial"/>
          <w:color w:val="000000"/>
          <w:sz w:val="22"/>
          <w:szCs w:val="22"/>
        </w:rPr>
        <w:t xml:space="preserve">Jihočeský kraj, </w:t>
      </w:r>
      <w:r w:rsidR="00395B5C"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395B5C">
        <w:rPr>
          <w:rFonts w:ascii="Arial" w:hAnsi="Arial" w:cs="Arial"/>
          <w:color w:val="000000"/>
          <w:sz w:val="22"/>
          <w:szCs w:val="22"/>
        </w:rPr>
        <w:t>Jindřichův Hradec</w:t>
      </w:r>
      <w:r w:rsidR="00395B5C" w:rsidRPr="008C22BE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:rsidR="00395B5C" w:rsidRDefault="00395B5C" w:rsidP="00395B5C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color w:val="000000"/>
          <w:sz w:val="18"/>
          <w:szCs w:val="18"/>
        </w:rPr>
      </w:pPr>
    </w:p>
    <w:p w:rsidR="00395B5C" w:rsidRPr="008C22BE" w:rsidRDefault="00395B5C" w:rsidP="00395B5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 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395B5C" w:rsidRPr="00302D09" w:rsidTr="003E6F45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95B5C" w:rsidRPr="00302D09" w:rsidTr="003E6F4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Borek u Dačic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324/29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C" w:rsidRPr="00134FB6" w:rsidRDefault="00395B5C" w:rsidP="003E6F4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1749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395B5C">
        <w:rPr>
          <w:rFonts w:ascii="Arial" w:hAnsi="Arial" w:cs="Arial"/>
          <w:iCs/>
          <w:color w:val="000000"/>
          <w:sz w:val="22"/>
          <w:szCs w:val="22"/>
        </w:rPr>
        <w:t>324/6,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395B5C">
        <w:rPr>
          <w:rFonts w:ascii="Arial" w:hAnsi="Arial" w:cs="Arial"/>
          <w:bCs/>
          <w:color w:val="000000"/>
          <w:sz w:val="22"/>
          <w:szCs w:val="22"/>
        </w:rPr>
        <w:t>219-8067/2017,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395B5C">
        <w:rPr>
          <w:rFonts w:ascii="Arial" w:hAnsi="Arial" w:cs="Arial"/>
          <w:color w:val="000000"/>
          <w:sz w:val="22"/>
          <w:szCs w:val="22"/>
        </w:rPr>
        <w:t>Jihočeský kraj,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Katastrální pracoviště </w:t>
      </w:r>
      <w:r w:rsidR="00395B5C">
        <w:rPr>
          <w:rFonts w:ascii="Arial" w:hAnsi="Arial" w:cs="Arial"/>
          <w:color w:val="000000"/>
          <w:sz w:val="22"/>
          <w:szCs w:val="22"/>
        </w:rPr>
        <w:t>Jindřichův Hradec,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dne </w:t>
      </w:r>
      <w:r w:rsidR="00395B5C">
        <w:rPr>
          <w:rFonts w:ascii="Arial" w:hAnsi="Arial" w:cs="Arial"/>
          <w:bCs/>
          <w:color w:val="000000"/>
          <w:sz w:val="22"/>
          <w:szCs w:val="22"/>
        </w:rPr>
        <w:t>10. 8. 2017</w:t>
      </w:r>
      <w:r w:rsidR="00406B12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6B12" w:rsidRPr="00406B12">
        <w:rPr>
          <w:rFonts w:ascii="Arial" w:hAnsi="Arial" w:cs="Arial"/>
          <w:bCs/>
          <w:color w:val="000000"/>
          <w:sz w:val="22"/>
          <w:szCs w:val="22"/>
        </w:rPr>
        <w:t xml:space="preserve">který je nedílnou součástí této smlouvy.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395B5C" w:rsidRDefault="00395B5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395B5C">
        <w:rPr>
          <w:rFonts w:ascii="Arial" w:hAnsi="Arial" w:cs="Arial"/>
          <w:color w:val="000000"/>
          <w:sz w:val="22"/>
          <w:szCs w:val="22"/>
        </w:rPr>
        <w:t xml:space="preserve">81 790,-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95B5C">
        <w:rPr>
          <w:rFonts w:ascii="Arial" w:hAnsi="Arial" w:cs="Arial"/>
          <w:color w:val="000000"/>
          <w:sz w:val="22"/>
          <w:szCs w:val="22"/>
        </w:rPr>
        <w:t>osmdesátjedentisícsedmsetdevadesát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7B34" w:rsidRDefault="00E7474F">
      <w:pPr>
        <w:jc w:val="both"/>
        <w:rPr>
          <w:rFonts w:ascii="Arial" w:hAnsi="Arial" w:cs="Arial"/>
          <w:color w:val="000000"/>
          <w:lang w:eastAsia="cs-CZ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137B34">
        <w:rPr>
          <w:rFonts w:ascii="Arial" w:hAnsi="Arial" w:cs="Arial"/>
          <w:sz w:val="22"/>
          <w:szCs w:val="22"/>
        </w:rPr>
        <w:t>2 388 200,-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137B34">
        <w:rPr>
          <w:rFonts w:ascii="Arial" w:hAnsi="Arial" w:cs="Arial"/>
          <w:sz w:val="22"/>
          <w:szCs w:val="22"/>
        </w:rPr>
        <w:t xml:space="preserve"> dvamilionytřistaosmdesát osmtisícdvěstě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137B34" w:rsidRPr="0028634A">
        <w:rPr>
          <w:rFonts w:ascii="Arial" w:hAnsi="Arial" w:cs="Arial"/>
          <w:color w:val="000000"/>
          <w:lang w:eastAsia="cs-CZ"/>
        </w:rPr>
        <w:t>50016</w:t>
      </w:r>
      <w:r w:rsidR="00137B34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137B34">
        <w:rPr>
          <w:rFonts w:ascii="Arial" w:hAnsi="Arial" w:cs="Arial"/>
          <w:color w:val="000000"/>
          <w:lang w:eastAsia="cs-CZ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 xml:space="preserve">variabilní symbol </w:t>
      </w:r>
      <w:r w:rsidR="001D381D">
        <w:rPr>
          <w:rFonts w:ascii="Arial" w:hAnsi="Arial" w:cs="Arial"/>
          <w:sz w:val="22"/>
          <w:szCs w:val="22"/>
        </w:rPr>
        <w:t>200</w:t>
      </w:r>
      <w:r w:rsidR="00137B34">
        <w:rPr>
          <w:rFonts w:ascii="Arial" w:hAnsi="Arial" w:cs="Arial"/>
          <w:sz w:val="22"/>
          <w:szCs w:val="22"/>
        </w:rPr>
        <w:t>1</w:t>
      </w:r>
      <w:r w:rsidR="001D381D">
        <w:rPr>
          <w:rFonts w:ascii="Arial" w:hAnsi="Arial" w:cs="Arial"/>
          <w:sz w:val="22"/>
          <w:szCs w:val="22"/>
        </w:rPr>
        <w:t>48</w:t>
      </w:r>
      <w:r w:rsidR="00137B34">
        <w:rPr>
          <w:rFonts w:ascii="Arial" w:hAnsi="Arial" w:cs="Arial"/>
          <w:sz w:val="22"/>
          <w:szCs w:val="22"/>
        </w:rPr>
        <w:t xml:space="preserve">1617, </w:t>
      </w:r>
      <w:r w:rsidRPr="00134FB6">
        <w:rPr>
          <w:rFonts w:ascii="Arial" w:hAnsi="Arial" w:cs="Arial"/>
          <w:sz w:val="22"/>
          <w:szCs w:val="22"/>
        </w:rPr>
        <w:t>před podpisem této smlouvy</w:t>
      </w:r>
      <w:r w:rsidR="00137B34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E7474F" w:rsidRPr="00134FB6" w:rsidRDefault="00AE2C60" w:rsidP="00AE2C60">
      <w:pPr>
        <w:tabs>
          <w:tab w:val="left" w:pos="-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 </w:t>
      </w:r>
      <w:r w:rsidR="00E7474F"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E7474F" w:rsidRPr="00134FB6" w:rsidRDefault="00AE2C60" w:rsidP="00AE2C6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  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137B34" w:rsidRDefault="00137B34" w:rsidP="00E7474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37B34" w:rsidRDefault="00E7474F" w:rsidP="00137B34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137B34" w:rsidTr="00137B34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37B34" w:rsidTr="00137B34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Bílkov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534/5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Default="00B43F73" w:rsidP="00137B3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137B34">
        <w:rPr>
          <w:rFonts w:ascii="Arial" w:hAnsi="Arial" w:cs="Arial"/>
          <w:color w:val="000000"/>
          <w:sz w:val="22"/>
          <w:szCs w:val="22"/>
        </w:rPr>
        <w:t>88N98/17, uzavřenou se Zemědělským družstvem Hříšice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jakožto nájemcem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137B34">
        <w:rPr>
          <w:rFonts w:ascii="Arial" w:hAnsi="Arial" w:cs="Arial"/>
          <w:color w:val="000000"/>
          <w:sz w:val="22"/>
          <w:szCs w:val="22"/>
        </w:rPr>
        <w:t>S obsahem nájemní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smlouvy byl nabyvatel seznámen před podpisem této smlouvy, </w:t>
      </w:r>
      <w:r w:rsidR="00E7474F"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137B34" w:rsidRPr="00134FB6" w:rsidRDefault="00137B34" w:rsidP="00137B3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7474F" w:rsidRDefault="00E7474F" w:rsidP="00E7474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>Pozemk</w:t>
      </w:r>
      <w:r w:rsidR="00137B34">
        <w:rPr>
          <w:rFonts w:ascii="Arial" w:hAnsi="Arial" w:cs="Arial"/>
          <w:iCs/>
          <w:color w:val="000000"/>
          <w:sz w:val="22"/>
          <w:szCs w:val="22"/>
        </w:rPr>
        <w:t>ům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137B34" w:rsidTr="00137B34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37B34" w:rsidTr="00137B34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Borek u Dačic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1749</w:t>
            </w:r>
          </w:p>
        </w:tc>
      </w:tr>
      <w:tr w:rsidR="00137B34" w:rsidTr="00137B34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Borek u Dačic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324/29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34" w:rsidRDefault="00137B3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1749</w:t>
            </w:r>
          </w:p>
        </w:tc>
      </w:tr>
    </w:tbl>
    <w:p w:rsidR="00137B34" w:rsidRDefault="00137B34" w:rsidP="00137B3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>
        <w:rPr>
          <w:rFonts w:ascii="Arial" w:hAnsi="Arial" w:cs="Arial"/>
          <w:color w:val="000000"/>
          <w:sz w:val="22"/>
          <w:szCs w:val="22"/>
        </w:rPr>
        <w:t xml:space="preserve"> uzavřenou se Zemědělským družstvem Hříšice</w:t>
      </w:r>
      <w:r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jakožto nájemcem</w:t>
      </w:r>
      <w:r w:rsidRPr="00134FB6">
        <w:rPr>
          <w:rFonts w:ascii="Arial" w:hAnsi="Arial" w:cs="Arial"/>
          <w:color w:val="000000"/>
          <w:sz w:val="22"/>
          <w:szCs w:val="22"/>
        </w:rPr>
        <w:t>.</w:t>
      </w:r>
      <w:r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 obsahem nájemní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smlouvy byl </w:t>
      </w:r>
      <w:r w:rsidR="00AE2C60">
        <w:rPr>
          <w:rFonts w:ascii="Arial" w:hAnsi="Arial" w:cs="Arial"/>
          <w:color w:val="000000"/>
          <w:sz w:val="22"/>
          <w:szCs w:val="22"/>
        </w:rPr>
        <w:t>SPÚ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seznámen před podpisem této smlouvy, </w:t>
      </w:r>
      <w:r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E7474F" w:rsidRPr="00134FB6" w:rsidRDefault="00E7474F" w:rsidP="00E7474F">
      <w:pPr>
        <w:pStyle w:val="1vnitntext"/>
        <w:rPr>
          <w:rFonts w:ascii="Arial" w:hAnsi="Arial" w:cs="Arial"/>
          <w:color w:val="000000"/>
          <w:sz w:val="22"/>
          <w:szCs w:val="22"/>
        </w:rPr>
      </w:pPr>
    </w:p>
    <w:p w:rsidR="00E7474F" w:rsidRDefault="00AE2C60" w:rsidP="00AE2C60">
      <w:pPr>
        <w:ind w:leftChars="-2" w:left="-1" w:right="-1" w:hangingChars="2" w:hanging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 </w:t>
      </w:r>
      <w:r w:rsidR="00E7474F" w:rsidRPr="00134FB6">
        <w:rPr>
          <w:rFonts w:ascii="Arial" w:hAnsi="Arial" w:cs="Arial"/>
          <w:sz w:val="22"/>
          <w:szCs w:val="22"/>
        </w:rPr>
        <w:t xml:space="preserve">SPÚ a </w:t>
      </w:r>
      <w:r>
        <w:rPr>
          <w:rFonts w:ascii="Arial" w:hAnsi="Arial" w:cs="Arial"/>
          <w:sz w:val="22"/>
          <w:szCs w:val="22"/>
        </w:rPr>
        <w:t>HS Dačice–Bílkov</w:t>
      </w:r>
      <w:r w:rsidR="00E7474F" w:rsidRPr="00134FB6">
        <w:rPr>
          <w:rFonts w:ascii="Arial" w:hAnsi="Arial" w:cs="Arial"/>
          <w:sz w:val="22"/>
          <w:szCs w:val="22"/>
        </w:rPr>
        <w:t xml:space="preserve"> uzavřeli dohodu </w:t>
      </w:r>
      <w:r>
        <w:rPr>
          <w:rFonts w:ascii="Arial" w:hAnsi="Arial" w:cs="Arial"/>
          <w:sz w:val="22"/>
          <w:szCs w:val="22"/>
        </w:rPr>
        <w:t xml:space="preserve">č. 148M03/17o přičlenění honebních  </w:t>
      </w:r>
      <w:r w:rsidR="00E7474F" w:rsidRPr="00134FB6">
        <w:rPr>
          <w:rFonts w:ascii="Arial" w:hAnsi="Arial" w:cs="Arial"/>
          <w:sz w:val="22"/>
          <w:szCs w:val="22"/>
        </w:rPr>
        <w:t>pozemků 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085"/>
        <w:gridCol w:w="1290"/>
        <w:gridCol w:w="1320"/>
        <w:gridCol w:w="1425"/>
        <w:gridCol w:w="1220"/>
      </w:tblGrid>
      <w:tr w:rsidR="00AE2C60" w:rsidTr="00AE2C60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E2C60" w:rsidTr="00AE2C60"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Dačice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Bílkov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534/5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60" w:rsidRDefault="00AE2C6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E7474F" w:rsidP="00E7474F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E2C60">
        <w:rPr>
          <w:rFonts w:ascii="Arial" w:hAnsi="Arial" w:cs="Arial"/>
          <w:color w:val="000000"/>
          <w:sz w:val="22"/>
          <w:szCs w:val="22"/>
        </w:rPr>
        <w:t>1.4.2003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7474F" w:rsidRPr="00134FB6" w:rsidRDefault="00E7474F" w:rsidP="00E7474F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DC22EE" w:rsidRPr="00B43F73" w:rsidRDefault="00AE2C60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  </w:t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</w:t>
      </w:r>
      <w:r>
        <w:rPr>
          <w:rFonts w:ascii="Arial" w:hAnsi="Arial" w:cs="Arial"/>
          <w:bCs/>
          <w:sz w:val="22"/>
          <w:szCs w:val="22"/>
        </w:rPr>
        <w:t>ezení a oprávnění přecházejí na </w:t>
      </w:r>
      <w:r w:rsidR="00E7474F" w:rsidRPr="00B43F73">
        <w:rPr>
          <w:rFonts w:ascii="Arial" w:hAnsi="Arial" w:cs="Arial"/>
          <w:bCs/>
          <w:sz w:val="22"/>
          <w:szCs w:val="22"/>
        </w:rPr>
        <w:t>nabyvatele pozemků.</w:t>
      </w: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E7474F" w:rsidRPr="00B43F73" w:rsidRDefault="00AE2C60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Nabyvatel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="00E7474F"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</w:t>
      </w:r>
      <w:r w:rsidRPr="00B43F73">
        <w:rPr>
          <w:rFonts w:ascii="Arial" w:hAnsi="Arial" w:cs="Arial"/>
          <w:sz w:val="22"/>
          <w:szCs w:val="22"/>
        </w:rPr>
        <w:lastRenderedPageBreak/>
        <w:t>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AE2C60" w:rsidRDefault="00AE2C6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AE2C60" w:rsidRPr="00B43F73" w:rsidRDefault="00AE2C6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E2C60">
        <w:rPr>
          <w:rFonts w:ascii="Arial" w:hAnsi="Arial" w:cs="Arial"/>
          <w:b/>
          <w:i/>
          <w:sz w:val="22"/>
          <w:szCs w:val="22"/>
        </w:rPr>
        <w:t>Petr Hečka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AE2C60">
        <w:rPr>
          <w:rFonts w:ascii="Arial" w:hAnsi="Arial" w:cs="Arial"/>
          <w:sz w:val="22"/>
          <w:szCs w:val="22"/>
        </w:rPr>
        <w:tab/>
        <w:t>jednatel</w:t>
      </w:r>
    </w:p>
    <w:p w:rsidR="00057CBA" w:rsidRPr="00AE2C60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AE2C60" w:rsidRPr="00AE2C60">
        <w:rPr>
          <w:rFonts w:ascii="Arial" w:hAnsi="Arial" w:cs="Arial"/>
          <w:sz w:val="22"/>
          <w:szCs w:val="22"/>
        </w:rPr>
        <w:t>HM–METAL s.r.o.</w:t>
      </w:r>
    </w:p>
    <w:p w:rsidR="00AE2C60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F5F94" w:rsidRPr="00302D09" w:rsidRDefault="00DF5F94" w:rsidP="00DF5F94">
      <w:pPr>
        <w:ind w:left="4956" w:firstLine="708"/>
        <w:rPr>
          <w:rFonts w:ascii="Arial" w:hAnsi="Arial" w:cs="Arial"/>
          <w:i/>
          <w:sz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AE2C60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</w:t>
      </w: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AE2C60">
        <w:rPr>
          <w:rFonts w:ascii="Arial" w:hAnsi="Arial" w:cs="Arial"/>
          <w:sz w:val="22"/>
          <w:szCs w:val="22"/>
        </w:rPr>
        <w:t>datum registrace:</w:t>
      </w:r>
      <w:r w:rsidR="00B43F73" w:rsidRPr="00AE2C60">
        <w:rPr>
          <w:rFonts w:ascii="Arial" w:hAnsi="Arial" w:cs="Arial"/>
          <w:sz w:val="22"/>
          <w:szCs w:val="22"/>
        </w:rPr>
        <w:tab/>
        <w:t>........................</w:t>
      </w:r>
      <w:r w:rsidRPr="00AE2C60">
        <w:rPr>
          <w:rFonts w:ascii="Arial" w:hAnsi="Arial" w:cs="Arial"/>
          <w:sz w:val="22"/>
          <w:szCs w:val="22"/>
        </w:rPr>
        <w:t xml:space="preserve">  </w:t>
      </w: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AE2C60">
        <w:rPr>
          <w:rFonts w:ascii="Arial" w:hAnsi="Arial" w:cs="Arial"/>
          <w:sz w:val="22"/>
          <w:szCs w:val="22"/>
        </w:rPr>
        <w:t xml:space="preserve">ID smlouvy: </w:t>
      </w:r>
      <w:r w:rsidRPr="00AE2C60">
        <w:rPr>
          <w:rFonts w:ascii="Arial" w:hAnsi="Arial" w:cs="Arial"/>
          <w:sz w:val="22"/>
          <w:szCs w:val="22"/>
        </w:rPr>
        <w:tab/>
      </w:r>
      <w:r w:rsidR="00B43F73" w:rsidRPr="00AE2C60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AE2C60">
        <w:rPr>
          <w:rFonts w:ascii="Arial" w:hAnsi="Arial" w:cs="Arial"/>
          <w:sz w:val="22"/>
          <w:szCs w:val="22"/>
        </w:rPr>
        <w:t xml:space="preserve">registraci provedl: </w:t>
      </w:r>
      <w:r w:rsidR="00B43F73" w:rsidRPr="00AE2C60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AE2C6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AE2C60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AE2C60">
        <w:rPr>
          <w:rFonts w:ascii="Arial" w:hAnsi="Arial" w:cs="Arial"/>
          <w:sz w:val="22"/>
          <w:szCs w:val="22"/>
        </w:rPr>
        <w:t>V Praze dne:</w:t>
      </w:r>
      <w:r w:rsidRPr="00AE2C60">
        <w:rPr>
          <w:rFonts w:ascii="Arial" w:hAnsi="Arial" w:cs="Arial"/>
          <w:sz w:val="22"/>
          <w:szCs w:val="22"/>
        </w:rPr>
        <w:tab/>
      </w:r>
      <w:r w:rsidR="00B43F73" w:rsidRPr="00AE2C60">
        <w:rPr>
          <w:rFonts w:ascii="Arial" w:hAnsi="Arial" w:cs="Arial"/>
          <w:sz w:val="22"/>
          <w:szCs w:val="22"/>
        </w:rPr>
        <w:tab/>
        <w:t xml:space="preserve">........................   </w:t>
      </w:r>
      <w:r w:rsidRPr="00AE2C60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AE2C60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AE2C60">
        <w:rPr>
          <w:rFonts w:ascii="Arial" w:hAnsi="Arial" w:cs="Arial"/>
          <w:i/>
          <w:sz w:val="22"/>
          <w:szCs w:val="22"/>
        </w:rPr>
        <w:t xml:space="preserve">      </w:t>
      </w:r>
      <w:r w:rsidRPr="00AE2C60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AE2C60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AE2C60">
        <w:rPr>
          <w:rFonts w:ascii="Arial" w:hAnsi="Arial" w:cs="Arial"/>
          <w:i/>
          <w:sz w:val="22"/>
          <w:szCs w:val="22"/>
        </w:rPr>
        <w:tab/>
      </w:r>
      <w:r w:rsidRPr="00AE2C60">
        <w:rPr>
          <w:rFonts w:ascii="Arial" w:hAnsi="Arial" w:cs="Arial"/>
          <w:i/>
          <w:sz w:val="22"/>
          <w:szCs w:val="22"/>
        </w:rPr>
        <w:tab/>
      </w:r>
      <w:r w:rsidRPr="00AE2C60">
        <w:rPr>
          <w:rFonts w:ascii="Arial" w:hAnsi="Arial" w:cs="Arial"/>
          <w:i/>
          <w:sz w:val="22"/>
          <w:szCs w:val="22"/>
        </w:rPr>
        <w:tab/>
      </w:r>
      <w:r w:rsidRPr="00AE2C60">
        <w:rPr>
          <w:rFonts w:ascii="Arial" w:hAnsi="Arial" w:cs="Arial"/>
          <w:i/>
          <w:sz w:val="22"/>
          <w:szCs w:val="22"/>
        </w:rPr>
        <w:tab/>
      </w:r>
      <w:r w:rsidRPr="00AE2C60">
        <w:rPr>
          <w:rFonts w:ascii="Arial" w:hAnsi="Arial" w:cs="Arial"/>
          <w:i/>
          <w:sz w:val="22"/>
          <w:szCs w:val="22"/>
        </w:rPr>
        <w:tab/>
      </w:r>
      <w:r w:rsidRPr="00AE2C60">
        <w:rPr>
          <w:rFonts w:ascii="Arial" w:hAnsi="Arial" w:cs="Arial"/>
          <w:i/>
          <w:sz w:val="22"/>
          <w:szCs w:val="22"/>
        </w:rPr>
        <w:tab/>
        <w:t xml:space="preserve"> </w:t>
      </w:r>
      <w:r w:rsidRPr="00AE2C60">
        <w:rPr>
          <w:rFonts w:ascii="Arial" w:hAnsi="Arial" w:cs="Arial"/>
          <w:i/>
          <w:sz w:val="22"/>
          <w:szCs w:val="22"/>
        </w:rPr>
        <w:tab/>
      </w:r>
      <w:r w:rsidR="00B43F73" w:rsidRPr="00AE2C60">
        <w:rPr>
          <w:rFonts w:ascii="Arial" w:hAnsi="Arial" w:cs="Arial"/>
          <w:i/>
          <w:sz w:val="22"/>
          <w:szCs w:val="22"/>
        </w:rPr>
        <w:t xml:space="preserve">       </w:t>
      </w:r>
      <w:r w:rsidRPr="00AE2C60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AE2C60">
        <w:rPr>
          <w:rFonts w:ascii="Arial" w:hAnsi="Arial" w:cs="Arial"/>
          <w:i/>
          <w:sz w:val="22"/>
          <w:szCs w:val="22"/>
        </w:rPr>
        <w:t>e</w:t>
      </w:r>
    </w:p>
    <w:p w:rsidR="003D7018" w:rsidRPr="00AE2C60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AE2C60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AE2C60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AE2C60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B43F73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655E01" w:rsidRPr="00B43F73" w:rsidSect="00701B22">
      <w:headerReference w:type="default" r:id="rId8"/>
      <w:footerReference w:type="default" r:id="rId9"/>
      <w:footnotePr>
        <w:pos w:val="beneathText"/>
      </w:footnotePr>
      <w:pgSz w:w="11905" w:h="16837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0F" w:rsidRDefault="0007680F">
      <w:r>
        <w:separator/>
      </w:r>
    </w:p>
  </w:endnote>
  <w:endnote w:type="continuationSeparator" w:id="0">
    <w:p w:rsidR="0007680F" w:rsidRDefault="0007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643011"/>
      <w:docPartObj>
        <w:docPartGallery w:val="Page Numbers (Bottom of Page)"/>
        <w:docPartUnique/>
      </w:docPartObj>
    </w:sdtPr>
    <w:sdtEndPr/>
    <w:sdtContent>
      <w:p w:rsidR="00C3711A" w:rsidRDefault="00C371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14">
          <w:rPr>
            <w:noProof/>
          </w:rPr>
          <w:t>1</w:t>
        </w:r>
        <w:r>
          <w:fldChar w:fldCharType="end"/>
        </w:r>
      </w:p>
    </w:sdtContent>
  </w:sdt>
  <w:p w:rsidR="00C3711A" w:rsidRDefault="00C37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0F" w:rsidRDefault="0007680F">
      <w:r>
        <w:separator/>
      </w:r>
    </w:p>
  </w:footnote>
  <w:footnote w:type="continuationSeparator" w:id="0">
    <w:p w:rsidR="0007680F" w:rsidRDefault="0007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D" w:rsidRPr="001D381D" w:rsidRDefault="001D381D" w:rsidP="001D381D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C3711A">
      <w:rPr>
        <w:rFonts w:ascii="Arial" w:hAnsi="Arial" w:cs="Arial"/>
        <w:b/>
        <w:bCs/>
        <w:sz w:val="18"/>
        <w:szCs w:val="18"/>
        <w:lang w:eastAsia="cs-CZ"/>
      </w:rPr>
      <w:t>SPU 551198/2017</w:t>
    </w:r>
  </w:p>
  <w:p w:rsidR="001D381D" w:rsidRDefault="001D3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0E"/>
    <w:rsid w:val="000420FB"/>
    <w:rsid w:val="000437B4"/>
    <w:rsid w:val="00057CBA"/>
    <w:rsid w:val="00075229"/>
    <w:rsid w:val="0007680F"/>
    <w:rsid w:val="0008499E"/>
    <w:rsid w:val="0008576A"/>
    <w:rsid w:val="000B1A92"/>
    <w:rsid w:val="000B1D4A"/>
    <w:rsid w:val="000B7389"/>
    <w:rsid w:val="000C059A"/>
    <w:rsid w:val="000E6EC5"/>
    <w:rsid w:val="00101843"/>
    <w:rsid w:val="001174DD"/>
    <w:rsid w:val="00127570"/>
    <w:rsid w:val="00134FB6"/>
    <w:rsid w:val="00137B34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D381D"/>
    <w:rsid w:val="001E525B"/>
    <w:rsid w:val="001E55CE"/>
    <w:rsid w:val="001E6F3D"/>
    <w:rsid w:val="001F1E70"/>
    <w:rsid w:val="001F7B99"/>
    <w:rsid w:val="0022272B"/>
    <w:rsid w:val="00255A0E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95B5C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06B12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25A67"/>
    <w:rsid w:val="00545840"/>
    <w:rsid w:val="0056464F"/>
    <w:rsid w:val="00575AF5"/>
    <w:rsid w:val="00580F7A"/>
    <w:rsid w:val="005974CA"/>
    <w:rsid w:val="005C1D95"/>
    <w:rsid w:val="005D5412"/>
    <w:rsid w:val="005D7048"/>
    <w:rsid w:val="00615C6E"/>
    <w:rsid w:val="006332CF"/>
    <w:rsid w:val="006440A5"/>
    <w:rsid w:val="00646D62"/>
    <w:rsid w:val="006558A0"/>
    <w:rsid w:val="00655E01"/>
    <w:rsid w:val="00670E9F"/>
    <w:rsid w:val="0069595A"/>
    <w:rsid w:val="006B1655"/>
    <w:rsid w:val="006B5BC5"/>
    <w:rsid w:val="006B71A7"/>
    <w:rsid w:val="006C469E"/>
    <w:rsid w:val="006E4652"/>
    <w:rsid w:val="00701B2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E2C60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3711A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4715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71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F5931-D020-40A6-A2D4-3929841E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B5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nowrap">
    <w:name w:val="nowrap"/>
    <w:basedOn w:val="Standardnpsmoodstavce"/>
    <w:rsid w:val="00255A0E"/>
  </w:style>
  <w:style w:type="paragraph" w:styleId="Odstavecseseznamem">
    <w:name w:val="List Paragraph"/>
    <w:basedOn w:val="Normln"/>
    <w:uiPriority w:val="34"/>
    <w:qFormat/>
    <w:rsid w:val="00AE2C6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371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EABF-5426-45F5-BA07-BFE61307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1</TotalTime>
  <Pages>4</Pages>
  <Words>1085</Words>
  <Characters>6404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Johnová Lenka</cp:lastModifiedBy>
  <cp:revision>2</cp:revision>
  <cp:lastPrinted>2014-05-12T14:27:00Z</cp:lastPrinted>
  <dcterms:created xsi:type="dcterms:W3CDTF">2018-03-09T08:23:00Z</dcterms:created>
  <dcterms:modified xsi:type="dcterms:W3CDTF">2018-03-09T08:23:00Z</dcterms:modified>
</cp:coreProperties>
</file>