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bookmarkStart w:id="0" w:name="_GoBack"/>
      <w:bookmarkEnd w:id="0"/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A2515F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KAHORO  s.r.o.</w:t>
      </w:r>
    </w:p>
    <w:p w:rsidR="008636BF" w:rsidRPr="00A2515F" w:rsidRDefault="008636BF" w:rsidP="00A2515F">
      <w:pPr>
        <w:rPr>
          <w:rFonts w:ascii="Arial" w:hAnsi="Arial" w:cs="Arial"/>
          <w:color w:val="000000"/>
          <w:sz w:val="22"/>
          <w:szCs w:val="22"/>
        </w:rPr>
      </w:pPr>
      <w:r w:rsidRPr="00A2515F">
        <w:rPr>
          <w:rFonts w:ascii="Arial" w:hAnsi="Arial" w:cs="Arial"/>
          <w:color w:val="000000"/>
          <w:sz w:val="22"/>
          <w:szCs w:val="22"/>
        </w:rPr>
        <w:t>Sídlo: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 xml:space="preserve"> </w:t>
      </w:r>
      <w:r w:rsidR="00A2515F" w:rsidRPr="00A2515F">
        <w:rPr>
          <w:rFonts w:ascii="Arial" w:hAnsi="Arial" w:cs="Arial"/>
          <w:sz w:val="22"/>
          <w:szCs w:val="22"/>
        </w:rPr>
        <w:t>Humpolecká 1886/26, Krč, 140 00 Praha 4</w:t>
      </w:r>
    </w:p>
    <w:p w:rsidR="008636BF" w:rsidRPr="00A2515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A2515F">
        <w:rPr>
          <w:rFonts w:ascii="Arial" w:hAnsi="Arial" w:cs="Arial"/>
          <w:color w:val="000000"/>
          <w:sz w:val="22"/>
          <w:szCs w:val="22"/>
        </w:rPr>
        <w:t>IČO: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 xml:space="preserve"> </w:t>
      </w:r>
      <w:r w:rsidR="00A2515F" w:rsidRPr="00A2515F">
        <w:rPr>
          <w:rStyle w:val="nowrap"/>
          <w:rFonts w:ascii="Arial" w:hAnsi="Arial" w:cs="Arial"/>
          <w:sz w:val="22"/>
          <w:szCs w:val="22"/>
        </w:rPr>
        <w:t>273 31 890</w:t>
      </w:r>
    </w:p>
    <w:p w:rsidR="008636BF" w:rsidRPr="00A2515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A2515F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>CZ</w:t>
      </w:r>
      <w:r w:rsidR="00A2515F" w:rsidRPr="00A2515F">
        <w:rPr>
          <w:rStyle w:val="WW8Num2z0"/>
          <w:rFonts w:ascii="Arial" w:hAnsi="Arial" w:cs="Arial"/>
          <w:sz w:val="22"/>
          <w:szCs w:val="22"/>
        </w:rPr>
        <w:t xml:space="preserve"> </w:t>
      </w:r>
      <w:r w:rsidR="00A2515F" w:rsidRPr="00A2515F">
        <w:rPr>
          <w:rStyle w:val="nowrap"/>
          <w:rFonts w:ascii="Arial" w:hAnsi="Arial" w:cs="Arial"/>
          <w:sz w:val="22"/>
          <w:szCs w:val="22"/>
        </w:rPr>
        <w:t>27331890</w:t>
      </w:r>
    </w:p>
    <w:p w:rsidR="008636BF" w:rsidRPr="00A2515F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A2515F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>Městským soudem v Praze,</w:t>
      </w:r>
      <w:r w:rsidRPr="00A2515F">
        <w:rPr>
          <w:rFonts w:ascii="Arial" w:hAnsi="Arial" w:cs="Arial"/>
          <w:color w:val="000000"/>
          <w:sz w:val="22"/>
          <w:szCs w:val="22"/>
        </w:rPr>
        <w:t xml:space="preserve"> odd. 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>C,</w:t>
      </w:r>
      <w:r w:rsidRPr="00A2515F">
        <w:rPr>
          <w:rFonts w:ascii="Arial" w:hAnsi="Arial" w:cs="Arial"/>
          <w:color w:val="000000"/>
          <w:sz w:val="22"/>
          <w:szCs w:val="22"/>
        </w:rPr>
        <w:t xml:space="preserve"> vložka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 xml:space="preserve"> </w:t>
      </w:r>
      <w:r w:rsidR="00A2515F" w:rsidRPr="00A2515F">
        <w:rPr>
          <w:rFonts w:ascii="Arial" w:hAnsi="Arial" w:cs="Arial"/>
          <w:sz w:val="22"/>
          <w:szCs w:val="22"/>
        </w:rPr>
        <w:t xml:space="preserve">220654 </w:t>
      </w:r>
    </w:p>
    <w:p w:rsidR="008636BF" w:rsidRPr="00A2515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A2515F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A2515F" w:rsidRPr="00A2515F">
        <w:rPr>
          <w:rFonts w:ascii="Arial" w:hAnsi="Arial" w:cs="Arial"/>
          <w:color w:val="000000"/>
          <w:sz w:val="22"/>
          <w:szCs w:val="22"/>
        </w:rPr>
        <w:t xml:space="preserve"> Karel Pytloun</w:t>
      </w:r>
      <w:r w:rsidR="00A2515F">
        <w:rPr>
          <w:rFonts w:ascii="Arial" w:hAnsi="Arial" w:cs="Arial"/>
          <w:color w:val="000000"/>
          <w:sz w:val="22"/>
          <w:szCs w:val="22"/>
        </w:rPr>
        <w:t>, jednatel</w:t>
      </w: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  <w:r w:rsidR="007B60DB"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na straně druhé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87757" w:rsidRDefault="00A87757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6153" w:rsidRDefault="00096153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6153" w:rsidRPr="00134FB6" w:rsidRDefault="00096153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D381D">
        <w:rPr>
          <w:rFonts w:ascii="Arial" w:hAnsi="Arial" w:cs="Arial"/>
          <w:b/>
          <w:color w:val="000000"/>
          <w:sz w:val="22"/>
          <w:szCs w:val="22"/>
        </w:rPr>
        <w:t>200</w:t>
      </w:r>
      <w:r w:rsidR="00A2515F">
        <w:rPr>
          <w:rFonts w:ascii="Arial" w:hAnsi="Arial" w:cs="Arial"/>
          <w:b/>
          <w:color w:val="000000"/>
          <w:sz w:val="22"/>
          <w:szCs w:val="22"/>
        </w:rPr>
        <w:t>3</w:t>
      </w:r>
      <w:r w:rsidR="001D381D">
        <w:rPr>
          <w:rFonts w:ascii="Arial" w:hAnsi="Arial" w:cs="Arial"/>
          <w:b/>
          <w:color w:val="000000"/>
          <w:sz w:val="22"/>
          <w:szCs w:val="22"/>
        </w:rPr>
        <w:t>S17/</w:t>
      </w:r>
      <w:r w:rsidR="00A2515F">
        <w:rPr>
          <w:rFonts w:ascii="Arial" w:hAnsi="Arial" w:cs="Arial"/>
          <w:b/>
          <w:color w:val="000000"/>
          <w:sz w:val="22"/>
          <w:szCs w:val="22"/>
        </w:rPr>
        <w:t>41</w:t>
      </w:r>
    </w:p>
    <w:p w:rsidR="00A276DB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096153" w:rsidRPr="00134FB6" w:rsidRDefault="00096153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290"/>
        <w:gridCol w:w="1320"/>
        <w:gridCol w:w="1425"/>
        <w:gridCol w:w="1220"/>
      </w:tblGrid>
      <w:tr w:rsidR="001E55CE" w:rsidRPr="00302D09" w:rsidTr="00A2515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A2515F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Liberec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Vratislavice nad Nisou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3105/1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A2515F">
        <w:rPr>
          <w:rFonts w:ascii="Arial" w:hAnsi="Arial" w:cs="Arial"/>
          <w:color w:val="000000"/>
          <w:sz w:val="22"/>
          <w:szCs w:val="22"/>
        </w:rPr>
        <w:t xml:space="preserve">Liberecký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A2515F">
        <w:rPr>
          <w:rFonts w:ascii="Arial" w:hAnsi="Arial" w:cs="Arial"/>
          <w:color w:val="000000"/>
          <w:sz w:val="22"/>
          <w:szCs w:val="22"/>
        </w:rPr>
        <w:t>Liberec</w:t>
      </w:r>
    </w:p>
    <w:p w:rsidR="001E55CE" w:rsidRPr="00302D09" w:rsidRDefault="001E55CE" w:rsidP="001E55CE">
      <w:pPr>
        <w:jc w:val="both"/>
        <w:rPr>
          <w:rFonts w:ascii="Arial" w:hAnsi="Arial" w:cs="Arial"/>
          <w:color w:val="000000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A2515F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>
        <w:rPr>
          <w:rFonts w:ascii="Arial" w:hAnsi="Arial" w:cs="Arial"/>
          <w:color w:val="000000"/>
          <w:sz w:val="22"/>
          <w:szCs w:val="22"/>
        </w:rPr>
        <w:t>1 000 630,-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A2515F">
        <w:rPr>
          <w:rFonts w:ascii="Arial" w:hAnsi="Arial" w:cs="Arial"/>
          <w:color w:val="000000"/>
          <w:sz w:val="22"/>
          <w:szCs w:val="22"/>
        </w:rPr>
        <w:t xml:space="preserve">jedenmilionšestsettřicet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A2515F">
        <w:rPr>
          <w:rFonts w:ascii="Arial" w:hAnsi="Arial" w:cs="Arial"/>
          <w:color w:val="000000"/>
          <w:sz w:val="22"/>
          <w:szCs w:val="22"/>
        </w:rPr>
        <w:t>6 300,-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1F1E70" w:rsidRPr="008C22BE" w:rsidRDefault="001F1E70" w:rsidP="001F1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Pozemk</w:t>
      </w:r>
      <w:r w:rsidR="00A2515F">
        <w:rPr>
          <w:rFonts w:ascii="Arial" w:hAnsi="Arial" w:cs="Arial"/>
          <w:iCs/>
          <w:color w:val="000000"/>
          <w:sz w:val="22"/>
          <w:szCs w:val="22"/>
        </w:rPr>
        <w:t>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138"/>
        <w:gridCol w:w="1320"/>
        <w:gridCol w:w="1425"/>
        <w:gridCol w:w="1220"/>
      </w:tblGrid>
      <w:tr w:rsidR="001E55CE" w:rsidRPr="00302D09" w:rsidTr="00A2515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A2515F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Hodkovice nad Mohelkou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Záskalí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527/1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A2515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806</w:t>
            </w:r>
          </w:p>
        </w:tc>
      </w:tr>
    </w:tbl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zapsaného </w:t>
      </w:r>
      <w:r w:rsidR="00A2515F" w:rsidRPr="00134FB6">
        <w:rPr>
          <w:rFonts w:ascii="Arial" w:hAnsi="Arial" w:cs="Arial"/>
          <w:color w:val="000000"/>
          <w:sz w:val="22"/>
          <w:szCs w:val="22"/>
        </w:rPr>
        <w:t xml:space="preserve">na výše uvedeném LV u Katastrálního úřadu pro </w:t>
      </w:r>
      <w:r w:rsidR="00A2515F">
        <w:rPr>
          <w:rFonts w:ascii="Arial" w:hAnsi="Arial" w:cs="Arial"/>
          <w:color w:val="000000"/>
          <w:sz w:val="22"/>
          <w:szCs w:val="22"/>
        </w:rPr>
        <w:t xml:space="preserve">Liberecký kraj, </w:t>
      </w:r>
      <w:r w:rsidR="00A2515F"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A2515F">
        <w:rPr>
          <w:rFonts w:ascii="Arial" w:hAnsi="Arial" w:cs="Arial"/>
          <w:color w:val="000000"/>
          <w:sz w:val="22"/>
          <w:szCs w:val="22"/>
        </w:rPr>
        <w:t>Liberec</w:t>
      </w:r>
    </w:p>
    <w:p w:rsidR="00A2515F" w:rsidRPr="008C22BE" w:rsidRDefault="00A2515F" w:rsidP="00A2515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 a  p</w:t>
      </w:r>
      <w:r w:rsidRPr="008C22BE">
        <w:rPr>
          <w:rFonts w:ascii="Arial" w:hAnsi="Arial" w:cs="Arial"/>
          <w:iCs/>
          <w:color w:val="000000"/>
          <w:sz w:val="22"/>
          <w:szCs w:val="22"/>
        </w:rPr>
        <w:t>ozemk</w:t>
      </w:r>
      <w:r>
        <w:rPr>
          <w:rFonts w:ascii="Arial" w:hAnsi="Arial" w:cs="Arial"/>
          <w:iCs/>
          <w:color w:val="000000"/>
          <w:sz w:val="22"/>
          <w:szCs w:val="22"/>
        </w:rPr>
        <w:t>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138"/>
        <w:gridCol w:w="1320"/>
        <w:gridCol w:w="1425"/>
        <w:gridCol w:w="1220"/>
      </w:tblGrid>
      <w:tr w:rsidR="00A2515F" w:rsidRPr="00302D09" w:rsidTr="006955C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2515F" w:rsidRPr="00302D09" w:rsidTr="006955CF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Libštát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Libštát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2010/9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5F" w:rsidRPr="00134FB6" w:rsidRDefault="00A2515F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408</w:t>
            </w:r>
          </w:p>
        </w:tc>
      </w:tr>
    </w:tbl>
    <w:p w:rsidR="00A2515F" w:rsidRDefault="00A2515F" w:rsidP="00A2515F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zapsaného na výše uvedeném LV u Katastrálního úřadu pro </w:t>
      </w:r>
      <w:r>
        <w:rPr>
          <w:rFonts w:ascii="Arial" w:hAnsi="Arial" w:cs="Arial"/>
          <w:color w:val="000000"/>
          <w:sz w:val="22"/>
          <w:szCs w:val="22"/>
        </w:rPr>
        <w:t xml:space="preserve">Liberecký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>
        <w:rPr>
          <w:rFonts w:ascii="Arial" w:hAnsi="Arial" w:cs="Arial"/>
          <w:color w:val="000000"/>
          <w:sz w:val="22"/>
          <w:szCs w:val="22"/>
        </w:rPr>
        <w:t>Semily</w:t>
      </w:r>
    </w:p>
    <w:p w:rsidR="00A2515F" w:rsidRPr="00134FB6" w:rsidRDefault="00A2515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134FB6" w:rsidRDefault="00A2515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A2515F">
        <w:rPr>
          <w:rFonts w:ascii="Arial" w:hAnsi="Arial" w:cs="Arial"/>
          <w:color w:val="000000"/>
          <w:sz w:val="22"/>
          <w:szCs w:val="22"/>
        </w:rPr>
        <w:t xml:space="preserve">115 330,-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A2515F">
        <w:rPr>
          <w:rFonts w:ascii="Arial" w:hAnsi="Arial" w:cs="Arial"/>
          <w:color w:val="000000"/>
          <w:sz w:val="22"/>
          <w:szCs w:val="22"/>
        </w:rPr>
        <w:t>jednostopatnácttisíctřista</w:t>
      </w:r>
      <w:r w:rsidR="00096153">
        <w:rPr>
          <w:rFonts w:ascii="Arial" w:hAnsi="Arial" w:cs="Arial"/>
          <w:color w:val="000000"/>
          <w:sz w:val="22"/>
          <w:szCs w:val="22"/>
        </w:rPr>
        <w:t>třicet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</w:t>
      </w:r>
      <w:r w:rsidR="00096153">
        <w:rPr>
          <w:rFonts w:ascii="Arial" w:hAnsi="Arial" w:cs="Arial"/>
          <w:sz w:val="22"/>
          <w:szCs w:val="22"/>
        </w:rPr>
        <w:t xml:space="preserve">, </w:t>
      </w:r>
      <w:r w:rsidRPr="00134FB6">
        <w:rPr>
          <w:rFonts w:ascii="Arial" w:hAnsi="Arial" w:cs="Arial"/>
          <w:sz w:val="22"/>
          <w:szCs w:val="22"/>
        </w:rPr>
        <w:t>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096153">
        <w:rPr>
          <w:rFonts w:ascii="Arial" w:hAnsi="Arial" w:cs="Arial"/>
          <w:sz w:val="22"/>
          <w:szCs w:val="22"/>
        </w:rPr>
        <w:t>885 300,-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096153">
        <w:rPr>
          <w:rFonts w:ascii="Arial" w:hAnsi="Arial" w:cs="Arial"/>
          <w:sz w:val="22"/>
          <w:szCs w:val="22"/>
        </w:rPr>
        <w:t xml:space="preserve"> osmsetosmdesátpěttisíctřista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096153" w:rsidRPr="0028634A">
        <w:rPr>
          <w:rFonts w:ascii="Arial" w:hAnsi="Arial" w:cs="Arial"/>
          <w:color w:val="000000"/>
          <w:lang w:eastAsia="cs-CZ"/>
        </w:rPr>
        <w:t>150017</w:t>
      </w:r>
      <w:r w:rsidR="00096153" w:rsidRPr="0028634A">
        <w:rPr>
          <w:rFonts w:ascii="Arial" w:hAnsi="Arial" w:cs="Arial"/>
          <w:color w:val="000000"/>
          <w:lang w:eastAsia="cs-CZ"/>
        </w:rPr>
        <w:noBreakHyphen/>
        <w:t>3723001/0710</w:t>
      </w:r>
      <w:r w:rsidR="00096153">
        <w:rPr>
          <w:rFonts w:ascii="Arial" w:hAnsi="Arial" w:cs="Arial"/>
          <w:color w:val="000000"/>
          <w:lang w:eastAsia="cs-CZ"/>
        </w:rPr>
        <w:t xml:space="preserve">, </w:t>
      </w:r>
      <w:r w:rsidRPr="00134FB6">
        <w:rPr>
          <w:rFonts w:ascii="Arial" w:hAnsi="Arial" w:cs="Arial"/>
          <w:sz w:val="22"/>
          <w:szCs w:val="22"/>
        </w:rPr>
        <w:t xml:space="preserve">variabilní symbol </w:t>
      </w:r>
      <w:r w:rsidR="001D381D">
        <w:rPr>
          <w:rFonts w:ascii="Arial" w:hAnsi="Arial" w:cs="Arial"/>
          <w:sz w:val="22"/>
          <w:szCs w:val="22"/>
        </w:rPr>
        <w:t>200</w:t>
      </w:r>
      <w:r w:rsidR="00096153">
        <w:rPr>
          <w:rFonts w:ascii="Arial" w:hAnsi="Arial" w:cs="Arial"/>
          <w:sz w:val="22"/>
          <w:szCs w:val="22"/>
        </w:rPr>
        <w:t>3</w:t>
      </w:r>
      <w:r w:rsidR="001D381D">
        <w:rPr>
          <w:rFonts w:ascii="Arial" w:hAnsi="Arial" w:cs="Arial"/>
          <w:sz w:val="22"/>
          <w:szCs w:val="22"/>
        </w:rPr>
        <w:t>48</w:t>
      </w:r>
      <w:r w:rsidR="00096153">
        <w:rPr>
          <w:rFonts w:ascii="Arial" w:hAnsi="Arial" w:cs="Arial"/>
          <w:sz w:val="22"/>
          <w:szCs w:val="22"/>
        </w:rPr>
        <w:t>1741,</w:t>
      </w:r>
      <w:r w:rsidRPr="00134FB6">
        <w:rPr>
          <w:rFonts w:ascii="Arial" w:hAnsi="Arial" w:cs="Arial"/>
          <w:sz w:val="22"/>
          <w:szCs w:val="22"/>
        </w:rPr>
        <w:t xml:space="preserve"> před podpisem této smlouvy</w:t>
      </w:r>
      <w:r w:rsidR="00096153">
        <w:rPr>
          <w:rFonts w:ascii="Arial" w:hAnsi="Arial" w:cs="Arial"/>
          <w:sz w:val="22"/>
          <w:szCs w:val="22"/>
        </w:rPr>
        <w:t>.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E7474F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205103" w:rsidRPr="00205103" w:rsidRDefault="00205103" w:rsidP="00205103">
      <w:pPr>
        <w:tabs>
          <w:tab w:val="left" w:pos="-4962"/>
        </w:tabs>
        <w:ind w:left="426"/>
        <w:jc w:val="both"/>
        <w:rPr>
          <w:rFonts w:ascii="Arial" w:hAnsi="Arial" w:cs="Arial"/>
          <w:sz w:val="12"/>
          <w:szCs w:val="22"/>
        </w:rPr>
      </w:pPr>
    </w:p>
    <w:p w:rsidR="00E7474F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205103" w:rsidRPr="00205103" w:rsidRDefault="00205103" w:rsidP="00205103">
      <w:pPr>
        <w:ind w:left="426"/>
        <w:jc w:val="both"/>
        <w:rPr>
          <w:rFonts w:ascii="Arial" w:hAnsi="Arial" w:cs="Arial"/>
          <w:color w:val="000000"/>
          <w:sz w:val="8"/>
          <w:szCs w:val="22"/>
        </w:rPr>
      </w:pPr>
    </w:p>
    <w:p w:rsidR="00096153" w:rsidRDefault="00096153" w:rsidP="00E7474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E7474F" w:rsidRPr="00134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290"/>
        <w:gridCol w:w="1320"/>
        <w:gridCol w:w="1425"/>
        <w:gridCol w:w="1220"/>
      </w:tblGrid>
      <w:tr w:rsidR="00096153" w:rsidRPr="00302D09" w:rsidTr="004E11C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096153" w:rsidRPr="00302D09" w:rsidTr="004E11CB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Liberec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Vratislavice nad Nisou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3105/1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53" w:rsidRPr="00134FB6" w:rsidRDefault="00096153" w:rsidP="004E11C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E7474F" w:rsidRPr="00134FB6" w:rsidRDefault="00B43F73" w:rsidP="00E7474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 w:rsidR="001D381D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096153">
        <w:rPr>
          <w:rFonts w:ascii="Arial" w:hAnsi="Arial" w:cs="Arial"/>
          <w:color w:val="000000"/>
          <w:sz w:val="22"/>
          <w:szCs w:val="22"/>
        </w:rPr>
        <w:t xml:space="preserve">66N93/41,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uzavřenou s</w:t>
      </w:r>
      <w:r w:rsidR="00096153">
        <w:rPr>
          <w:rFonts w:ascii="Arial" w:hAnsi="Arial" w:cs="Arial"/>
          <w:color w:val="000000"/>
          <w:sz w:val="22"/>
          <w:szCs w:val="22"/>
        </w:rPr>
        <w:t xml:space="preserve"> MUDr. Věroslavem Škodou, </w:t>
      </w:r>
      <w:r w:rsidR="001D381D">
        <w:rPr>
          <w:rFonts w:ascii="Arial" w:hAnsi="Arial" w:cs="Arial"/>
          <w:color w:val="000000"/>
          <w:sz w:val="22"/>
          <w:szCs w:val="22"/>
        </w:rPr>
        <w:t>jakožto nájemcem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S obsahem nájemní smlouvy byl nabyvatel seznámen před podpisem této smlouvy, </w:t>
      </w:r>
      <w:r w:rsidR="00E7474F" w:rsidRPr="00134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096153" w:rsidRPr="00205103" w:rsidRDefault="00096153" w:rsidP="00E7474F">
      <w:pPr>
        <w:jc w:val="both"/>
        <w:rPr>
          <w:rFonts w:ascii="Arial" w:hAnsi="Arial" w:cs="Arial"/>
          <w:sz w:val="12"/>
          <w:szCs w:val="22"/>
        </w:rPr>
      </w:pPr>
    </w:p>
    <w:p w:rsidR="00DC22EE" w:rsidRPr="00B43F73" w:rsidRDefault="00096153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474F" w:rsidRPr="00B43F73">
        <w:rPr>
          <w:rFonts w:ascii="Arial" w:hAnsi="Arial" w:cs="Arial"/>
          <w:sz w:val="22"/>
          <w:szCs w:val="22"/>
        </w:rPr>
        <w:t>) 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E7474F" w:rsidRPr="00B43F73" w:rsidRDefault="00096153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>
        <w:rPr>
          <w:rFonts w:ascii="Arial" w:hAnsi="Arial" w:cs="Arial"/>
          <w:sz w:val="22"/>
          <w:szCs w:val="22"/>
        </w:rPr>
        <w:t xml:space="preserve">jeden </w:t>
      </w:r>
      <w:r w:rsidR="00E7474F" w:rsidRPr="00B43F73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sz w:val="22"/>
          <w:szCs w:val="22"/>
        </w:rPr>
        <w:t xml:space="preserve"> </w:t>
      </w:r>
      <w:r w:rsidR="00E7474F" w:rsidRPr="00B43F73">
        <w:rPr>
          <w:rFonts w:ascii="Arial" w:hAnsi="Arial" w:cs="Arial"/>
          <w:sz w:val="22"/>
          <w:szCs w:val="22"/>
        </w:rPr>
        <w:t>a ostatní jsou určeny pro SPÚ.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XI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096153" w:rsidRDefault="0009615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096153" w:rsidRDefault="0009615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096153" w:rsidRPr="00B43F73" w:rsidRDefault="0009615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096153">
        <w:rPr>
          <w:rFonts w:ascii="Arial" w:hAnsi="Arial" w:cs="Arial"/>
          <w:b/>
          <w:i/>
          <w:sz w:val="22"/>
          <w:szCs w:val="22"/>
        </w:rPr>
        <w:t>Karel Pytloun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096153">
        <w:rPr>
          <w:rFonts w:ascii="Arial" w:hAnsi="Arial" w:cs="Arial"/>
          <w:sz w:val="22"/>
          <w:szCs w:val="22"/>
        </w:rPr>
        <w:tab/>
        <w:t>jednatel</w:t>
      </w:r>
    </w:p>
    <w:p w:rsidR="00096153" w:rsidRPr="00096153" w:rsidRDefault="008724EC" w:rsidP="0009615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96153">
        <w:rPr>
          <w:rFonts w:ascii="Arial" w:hAnsi="Arial" w:cs="Arial"/>
          <w:sz w:val="22"/>
          <w:szCs w:val="22"/>
        </w:rPr>
        <w:tab/>
      </w:r>
      <w:r w:rsidR="00096153" w:rsidRPr="00096153">
        <w:rPr>
          <w:rFonts w:ascii="Arial" w:hAnsi="Arial" w:cs="Arial"/>
          <w:sz w:val="22"/>
          <w:szCs w:val="22"/>
        </w:rPr>
        <w:t>KAHORO  s.r.o.</w:t>
      </w:r>
    </w:p>
    <w:p w:rsidR="00057CBA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096153" w:rsidRDefault="00096153">
      <w:pPr>
        <w:suppressAutoHyphens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br w:type="page"/>
      </w:r>
    </w:p>
    <w:p w:rsidR="001D381D" w:rsidRPr="00302D09" w:rsidRDefault="001D381D">
      <w:pPr>
        <w:rPr>
          <w:rFonts w:ascii="Arial" w:hAnsi="Arial" w:cs="Arial"/>
        </w:rPr>
      </w:pPr>
    </w:p>
    <w:p w:rsidR="0008499E" w:rsidRPr="00302D09" w:rsidRDefault="0008499E">
      <w:pPr>
        <w:rPr>
          <w:rFonts w:ascii="Arial" w:hAnsi="Arial" w:cs="Arial"/>
        </w:rPr>
      </w:pP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096153">
        <w:rPr>
          <w:rFonts w:ascii="Arial" w:hAnsi="Arial" w:cs="Arial"/>
          <w:sz w:val="22"/>
          <w:szCs w:val="22"/>
        </w:rPr>
        <w:t>Tato smlouva byla uveřejněna v registru smluv, vedeném dle zákona č. 340/2015 Sb., o registru smluv</w:t>
      </w: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096153">
        <w:rPr>
          <w:rFonts w:ascii="Arial" w:hAnsi="Arial" w:cs="Arial"/>
          <w:sz w:val="22"/>
          <w:szCs w:val="22"/>
        </w:rPr>
        <w:t>datum registrace:</w:t>
      </w:r>
      <w:r w:rsidR="00B43F73" w:rsidRPr="00096153">
        <w:rPr>
          <w:rFonts w:ascii="Arial" w:hAnsi="Arial" w:cs="Arial"/>
          <w:sz w:val="22"/>
          <w:szCs w:val="22"/>
        </w:rPr>
        <w:tab/>
        <w:t>........................</w:t>
      </w:r>
      <w:r w:rsidRPr="00096153">
        <w:rPr>
          <w:rFonts w:ascii="Arial" w:hAnsi="Arial" w:cs="Arial"/>
          <w:sz w:val="22"/>
          <w:szCs w:val="22"/>
        </w:rPr>
        <w:t xml:space="preserve">  </w:t>
      </w: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096153">
        <w:rPr>
          <w:rFonts w:ascii="Arial" w:hAnsi="Arial" w:cs="Arial"/>
          <w:sz w:val="22"/>
          <w:szCs w:val="22"/>
        </w:rPr>
        <w:t xml:space="preserve">ID smlouvy: </w:t>
      </w:r>
      <w:r w:rsidRPr="00096153">
        <w:rPr>
          <w:rFonts w:ascii="Arial" w:hAnsi="Arial" w:cs="Arial"/>
          <w:sz w:val="22"/>
          <w:szCs w:val="22"/>
        </w:rPr>
        <w:tab/>
      </w:r>
      <w:r w:rsidR="00B43F73" w:rsidRPr="00096153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096153">
        <w:rPr>
          <w:rFonts w:ascii="Arial" w:hAnsi="Arial" w:cs="Arial"/>
          <w:sz w:val="22"/>
          <w:szCs w:val="22"/>
        </w:rPr>
        <w:t xml:space="preserve">registraci provedl: </w:t>
      </w:r>
      <w:r w:rsidR="00B43F73" w:rsidRPr="00096153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09615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096153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096153">
        <w:rPr>
          <w:rFonts w:ascii="Arial" w:hAnsi="Arial" w:cs="Arial"/>
          <w:sz w:val="22"/>
          <w:szCs w:val="22"/>
        </w:rPr>
        <w:t>V Praze dne:</w:t>
      </w:r>
      <w:r w:rsidRPr="00096153">
        <w:rPr>
          <w:rFonts w:ascii="Arial" w:hAnsi="Arial" w:cs="Arial"/>
          <w:sz w:val="22"/>
          <w:szCs w:val="22"/>
        </w:rPr>
        <w:tab/>
      </w:r>
      <w:r w:rsidR="00B43F73" w:rsidRPr="00096153">
        <w:rPr>
          <w:rFonts w:ascii="Arial" w:hAnsi="Arial" w:cs="Arial"/>
          <w:sz w:val="22"/>
          <w:szCs w:val="22"/>
        </w:rPr>
        <w:tab/>
        <w:t xml:space="preserve">........................   </w:t>
      </w:r>
      <w:r w:rsidRPr="00096153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096153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096153">
        <w:rPr>
          <w:rFonts w:ascii="Arial" w:hAnsi="Arial" w:cs="Arial"/>
          <w:i/>
          <w:sz w:val="22"/>
          <w:szCs w:val="22"/>
        </w:rPr>
        <w:t xml:space="preserve">      </w:t>
      </w:r>
      <w:r w:rsidRPr="00096153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096153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096153">
        <w:rPr>
          <w:rFonts w:ascii="Arial" w:hAnsi="Arial" w:cs="Arial"/>
          <w:i/>
          <w:sz w:val="22"/>
          <w:szCs w:val="22"/>
        </w:rPr>
        <w:tab/>
      </w:r>
      <w:r w:rsidRPr="00096153">
        <w:rPr>
          <w:rFonts w:ascii="Arial" w:hAnsi="Arial" w:cs="Arial"/>
          <w:i/>
          <w:sz w:val="22"/>
          <w:szCs w:val="22"/>
        </w:rPr>
        <w:tab/>
      </w:r>
      <w:r w:rsidRPr="00096153">
        <w:rPr>
          <w:rFonts w:ascii="Arial" w:hAnsi="Arial" w:cs="Arial"/>
          <w:i/>
          <w:sz w:val="22"/>
          <w:szCs w:val="22"/>
        </w:rPr>
        <w:tab/>
      </w:r>
      <w:r w:rsidRPr="00096153">
        <w:rPr>
          <w:rFonts w:ascii="Arial" w:hAnsi="Arial" w:cs="Arial"/>
          <w:i/>
          <w:sz w:val="22"/>
          <w:szCs w:val="22"/>
        </w:rPr>
        <w:tab/>
      </w:r>
      <w:r w:rsidRPr="00096153">
        <w:rPr>
          <w:rFonts w:ascii="Arial" w:hAnsi="Arial" w:cs="Arial"/>
          <w:i/>
          <w:sz w:val="22"/>
          <w:szCs w:val="22"/>
        </w:rPr>
        <w:tab/>
      </w:r>
      <w:r w:rsidRPr="00096153">
        <w:rPr>
          <w:rFonts w:ascii="Arial" w:hAnsi="Arial" w:cs="Arial"/>
          <w:i/>
          <w:sz w:val="22"/>
          <w:szCs w:val="22"/>
        </w:rPr>
        <w:tab/>
        <w:t xml:space="preserve"> </w:t>
      </w:r>
      <w:r w:rsidRPr="00096153">
        <w:rPr>
          <w:rFonts w:ascii="Arial" w:hAnsi="Arial" w:cs="Arial"/>
          <w:i/>
          <w:sz w:val="22"/>
          <w:szCs w:val="22"/>
        </w:rPr>
        <w:tab/>
      </w:r>
      <w:r w:rsidR="00B43F73" w:rsidRPr="00096153">
        <w:rPr>
          <w:rFonts w:ascii="Arial" w:hAnsi="Arial" w:cs="Arial"/>
          <w:i/>
          <w:sz w:val="22"/>
          <w:szCs w:val="22"/>
        </w:rPr>
        <w:t xml:space="preserve">       </w:t>
      </w:r>
      <w:r w:rsidRPr="00096153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096153">
        <w:rPr>
          <w:rFonts w:ascii="Arial" w:hAnsi="Arial" w:cs="Arial"/>
          <w:i/>
          <w:sz w:val="22"/>
          <w:szCs w:val="22"/>
        </w:rPr>
        <w:t>e</w:t>
      </w:r>
    </w:p>
    <w:p w:rsidR="003D7018" w:rsidRPr="00096153" w:rsidRDefault="003D7018" w:rsidP="003D7018">
      <w:pPr>
        <w:jc w:val="both"/>
        <w:rPr>
          <w:rFonts w:ascii="Arial" w:hAnsi="Arial" w:cs="Arial"/>
          <w:i/>
          <w:sz w:val="22"/>
          <w:szCs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B43F73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655E01" w:rsidRPr="00B43F73" w:rsidSect="00A87757">
      <w:headerReference w:type="default" r:id="rId8"/>
      <w:footerReference w:type="default" r:id="rId9"/>
      <w:footnotePr>
        <w:pos w:val="beneathText"/>
      </w:footnotePr>
      <w:pgSz w:w="11905" w:h="16837"/>
      <w:pgMar w:top="567" w:right="1418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15F" w:rsidRDefault="00A2515F">
      <w:r>
        <w:separator/>
      </w:r>
    </w:p>
  </w:endnote>
  <w:endnote w:type="continuationSeparator" w:id="0">
    <w:p w:rsidR="00A2515F" w:rsidRDefault="00A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724649"/>
      <w:docPartObj>
        <w:docPartGallery w:val="Page Numbers (Bottom of Page)"/>
        <w:docPartUnique/>
      </w:docPartObj>
    </w:sdtPr>
    <w:sdtEndPr/>
    <w:sdtContent>
      <w:p w:rsidR="00A87757" w:rsidRDefault="00A877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21A">
          <w:rPr>
            <w:noProof/>
          </w:rPr>
          <w:t>1</w:t>
        </w:r>
        <w:r>
          <w:fldChar w:fldCharType="end"/>
        </w:r>
      </w:p>
    </w:sdtContent>
  </w:sdt>
  <w:p w:rsidR="00A87757" w:rsidRDefault="00A877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15F" w:rsidRDefault="00A2515F">
      <w:r>
        <w:separator/>
      </w:r>
    </w:p>
  </w:footnote>
  <w:footnote w:type="continuationSeparator" w:id="0">
    <w:p w:rsidR="00A2515F" w:rsidRDefault="00A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1D" w:rsidRPr="001D381D" w:rsidRDefault="001D381D" w:rsidP="001D381D">
    <w:pPr>
      <w:suppressAutoHyphens w:val="0"/>
      <w:jc w:val="right"/>
      <w:rPr>
        <w:rFonts w:ascii="Arial" w:hAnsi="Arial" w:cs="Arial"/>
        <w:b/>
        <w:bCs/>
        <w:sz w:val="18"/>
        <w:szCs w:val="18"/>
        <w:lang w:eastAsia="cs-CZ"/>
      </w:rPr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637715" w:rsidRPr="00637715">
      <w:rPr>
        <w:rFonts w:ascii="Arial" w:hAnsi="Arial" w:cs="Arial"/>
        <w:b/>
        <w:bCs/>
        <w:sz w:val="18"/>
        <w:szCs w:val="18"/>
        <w:lang w:eastAsia="cs-CZ"/>
      </w:rPr>
      <w:t>SPU 066471/2018</w:t>
    </w:r>
  </w:p>
  <w:p w:rsidR="001D381D" w:rsidRDefault="001D38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5F"/>
    <w:rsid w:val="000420FB"/>
    <w:rsid w:val="000437B4"/>
    <w:rsid w:val="00057CBA"/>
    <w:rsid w:val="00075229"/>
    <w:rsid w:val="0008499E"/>
    <w:rsid w:val="0008576A"/>
    <w:rsid w:val="00096153"/>
    <w:rsid w:val="000B1A92"/>
    <w:rsid w:val="000B1D4A"/>
    <w:rsid w:val="000B7389"/>
    <w:rsid w:val="000C059A"/>
    <w:rsid w:val="000C6E65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D381D"/>
    <w:rsid w:val="001E525B"/>
    <w:rsid w:val="001E55CE"/>
    <w:rsid w:val="001E6F3D"/>
    <w:rsid w:val="001F1E70"/>
    <w:rsid w:val="001F7B99"/>
    <w:rsid w:val="00205103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321A"/>
    <w:rsid w:val="00575AF5"/>
    <w:rsid w:val="00580F7A"/>
    <w:rsid w:val="005974CA"/>
    <w:rsid w:val="005C1D95"/>
    <w:rsid w:val="005D5412"/>
    <w:rsid w:val="005D7048"/>
    <w:rsid w:val="00615C6E"/>
    <w:rsid w:val="006332CF"/>
    <w:rsid w:val="00637715"/>
    <w:rsid w:val="006440A5"/>
    <w:rsid w:val="00646D62"/>
    <w:rsid w:val="006558A0"/>
    <w:rsid w:val="00655E01"/>
    <w:rsid w:val="00670E9F"/>
    <w:rsid w:val="006955CF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515F"/>
    <w:rsid w:val="00A276DB"/>
    <w:rsid w:val="00A42E8C"/>
    <w:rsid w:val="00A472D9"/>
    <w:rsid w:val="00A5337C"/>
    <w:rsid w:val="00A54F98"/>
    <w:rsid w:val="00A81699"/>
    <w:rsid w:val="00A87757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E71AE-FFCA-42DB-8860-12D5D5DD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15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nowrap">
    <w:name w:val="nowrap"/>
    <w:basedOn w:val="Standardnpsmoodstavce"/>
    <w:rsid w:val="00A2515F"/>
  </w:style>
  <w:style w:type="character" w:customStyle="1" w:styleId="ZpatChar">
    <w:name w:val="Zápatí Char"/>
    <w:basedOn w:val="Standardnpsmoodstavce"/>
    <w:link w:val="Zpat"/>
    <w:uiPriority w:val="99"/>
    <w:rsid w:val="00A8775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SS_smlouva_vzo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8026-F994-4BAA-9A63-2839CE90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SS_smlouva_vzor1</Template>
  <TotalTime>1</TotalTime>
  <Pages>4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Jakubáčová Jitka</dc:creator>
  <cp:lastModifiedBy>Johnová Lenka</cp:lastModifiedBy>
  <cp:revision>2</cp:revision>
  <cp:lastPrinted>2014-05-12T14:27:00Z</cp:lastPrinted>
  <dcterms:created xsi:type="dcterms:W3CDTF">2018-03-02T07:23:00Z</dcterms:created>
  <dcterms:modified xsi:type="dcterms:W3CDTF">2018-03-02T07:23:00Z</dcterms:modified>
</cp:coreProperties>
</file>