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C74C617" w14:textId="77777777" w:rsidR="00126A29" w:rsidRPr="006B6D6C" w:rsidRDefault="00126A29" w:rsidP="00F07574">
      <w:pPr>
        <w:pStyle w:val="Nadpis1"/>
        <w:spacing w:before="0" w:after="0"/>
        <w:jc w:val="center"/>
        <w:rPr>
          <w:rFonts w:ascii="Tahoma" w:hAnsi="Tahoma" w:cs="Tahoma"/>
          <w:sz w:val="18"/>
          <w:szCs w:val="16"/>
        </w:rPr>
      </w:pPr>
      <w:r w:rsidRPr="006B6D6C">
        <w:rPr>
          <w:rFonts w:ascii="Tahoma" w:hAnsi="Tahoma" w:cs="Tahoma"/>
          <w:sz w:val="18"/>
          <w:szCs w:val="16"/>
        </w:rPr>
        <w:t xml:space="preserve">KUPNÍ SMLOUVA </w:t>
      </w:r>
      <w:r w:rsidR="00D70FC5" w:rsidRPr="006B6D6C">
        <w:rPr>
          <w:rFonts w:ascii="Tahoma" w:hAnsi="Tahoma" w:cs="Tahoma"/>
          <w:sz w:val="18"/>
          <w:szCs w:val="16"/>
        </w:rPr>
        <w:t>NA OPAKUJÍCÍ SE PLNĚNÍ</w:t>
      </w:r>
    </w:p>
    <w:p w14:paraId="16E0296A" w14:textId="77777777" w:rsidR="00126A29" w:rsidRPr="006B6D6C" w:rsidRDefault="00126A29" w:rsidP="00DC54F3">
      <w:pPr>
        <w:rPr>
          <w:rFonts w:ascii="Tahoma" w:hAnsi="Tahoma" w:cs="Tahoma"/>
          <w:b/>
          <w:sz w:val="16"/>
          <w:szCs w:val="16"/>
        </w:rPr>
      </w:pPr>
    </w:p>
    <w:p w14:paraId="30A17ECE" w14:textId="77777777" w:rsidR="00126A29" w:rsidRPr="006B6D6C" w:rsidRDefault="00C012C0" w:rsidP="00F07574">
      <w:pPr>
        <w:tabs>
          <w:tab w:val="left" w:pos="3795"/>
        </w:tabs>
        <w:rPr>
          <w:rFonts w:ascii="Tahoma" w:hAnsi="Tahoma" w:cs="Tahoma"/>
          <w:sz w:val="16"/>
          <w:szCs w:val="16"/>
        </w:rPr>
      </w:pPr>
      <w:r w:rsidRPr="006B6D6C">
        <w:rPr>
          <w:rFonts w:ascii="Tahoma" w:hAnsi="Tahoma" w:cs="Tahoma"/>
          <w:b/>
          <w:sz w:val="16"/>
          <w:szCs w:val="16"/>
        </w:rPr>
        <w:t>M.G.P. spol. s r. o.</w:t>
      </w:r>
      <w:r w:rsidR="00126A29" w:rsidRPr="006B6D6C">
        <w:rPr>
          <w:rFonts w:ascii="Tahoma" w:hAnsi="Tahoma" w:cs="Tahoma"/>
          <w:b/>
          <w:sz w:val="16"/>
          <w:szCs w:val="16"/>
        </w:rPr>
        <w:tab/>
      </w:r>
    </w:p>
    <w:p w14:paraId="3E8A80A0" w14:textId="77777777" w:rsidR="00126A29" w:rsidRPr="006B6D6C" w:rsidRDefault="00126A29" w:rsidP="00F07574">
      <w:pPr>
        <w:rPr>
          <w:rFonts w:ascii="Tahoma" w:hAnsi="Tahoma" w:cs="Tahoma"/>
          <w:sz w:val="16"/>
          <w:szCs w:val="16"/>
        </w:rPr>
      </w:pPr>
      <w:r w:rsidRPr="006B6D6C">
        <w:rPr>
          <w:rFonts w:ascii="Tahoma" w:hAnsi="Tahoma" w:cs="Tahoma"/>
          <w:sz w:val="16"/>
          <w:szCs w:val="16"/>
        </w:rPr>
        <w:t>zapsána v </w:t>
      </w:r>
      <w:r w:rsidR="00B608BB" w:rsidRPr="006B6D6C">
        <w:rPr>
          <w:rFonts w:ascii="Tahoma" w:hAnsi="Tahoma" w:cs="Tahoma"/>
          <w:sz w:val="16"/>
          <w:szCs w:val="16"/>
        </w:rPr>
        <w:t>o</w:t>
      </w:r>
      <w:r w:rsidRPr="006B6D6C">
        <w:rPr>
          <w:rFonts w:ascii="Tahoma" w:hAnsi="Tahoma" w:cs="Tahoma"/>
          <w:sz w:val="16"/>
          <w:szCs w:val="16"/>
        </w:rPr>
        <w:t xml:space="preserve">bchodním rejstříku vedeném </w:t>
      </w:r>
      <w:r w:rsidR="00C012C0" w:rsidRPr="006B6D6C">
        <w:rPr>
          <w:rFonts w:ascii="Tahoma" w:hAnsi="Tahoma" w:cs="Tahoma"/>
          <w:sz w:val="16"/>
          <w:szCs w:val="16"/>
        </w:rPr>
        <w:t>Krajským soudem v Brně</w:t>
      </w:r>
      <w:r w:rsidR="009F31C9" w:rsidRPr="006B6D6C">
        <w:rPr>
          <w:rFonts w:ascii="Tahoma" w:hAnsi="Tahoma" w:cs="Tahoma"/>
          <w:sz w:val="16"/>
          <w:szCs w:val="16"/>
        </w:rPr>
        <w:t>,</w:t>
      </w:r>
      <w:r w:rsidRPr="006B6D6C">
        <w:rPr>
          <w:rFonts w:ascii="Tahoma" w:hAnsi="Tahoma" w:cs="Tahoma"/>
          <w:sz w:val="16"/>
          <w:szCs w:val="16"/>
        </w:rPr>
        <w:t xml:space="preserve"> </w:t>
      </w:r>
      <w:r w:rsidR="006640B7" w:rsidRPr="006B6D6C">
        <w:rPr>
          <w:rFonts w:ascii="Tahoma" w:hAnsi="Tahoma" w:cs="Tahoma"/>
          <w:sz w:val="16"/>
          <w:szCs w:val="16"/>
        </w:rPr>
        <w:t>sp. zn.</w:t>
      </w:r>
      <w:r w:rsidR="00C012C0" w:rsidRPr="006B6D6C">
        <w:rPr>
          <w:rFonts w:ascii="Tahoma" w:hAnsi="Tahoma" w:cs="Tahoma"/>
          <w:sz w:val="16"/>
          <w:szCs w:val="16"/>
        </w:rPr>
        <w:t xml:space="preserve"> C 2754</w:t>
      </w:r>
    </w:p>
    <w:p w14:paraId="62754128" w14:textId="77777777" w:rsidR="00126A29" w:rsidRPr="006B6D6C" w:rsidRDefault="00126A29" w:rsidP="00F07574">
      <w:pPr>
        <w:rPr>
          <w:rFonts w:ascii="Tahoma" w:hAnsi="Tahoma" w:cs="Tahoma"/>
          <w:sz w:val="16"/>
          <w:szCs w:val="16"/>
        </w:rPr>
      </w:pPr>
      <w:r w:rsidRPr="006B6D6C">
        <w:rPr>
          <w:rFonts w:ascii="Tahoma" w:hAnsi="Tahoma" w:cs="Tahoma"/>
          <w:sz w:val="16"/>
          <w:szCs w:val="16"/>
        </w:rPr>
        <w:t>se sídlem:</w:t>
      </w:r>
      <w:r w:rsidRPr="006B6D6C">
        <w:rPr>
          <w:rFonts w:ascii="Tahoma" w:hAnsi="Tahoma" w:cs="Tahoma"/>
          <w:sz w:val="16"/>
          <w:szCs w:val="16"/>
        </w:rPr>
        <w:tab/>
      </w:r>
      <w:r w:rsidR="00EC25A5" w:rsidRPr="006B6D6C">
        <w:rPr>
          <w:rFonts w:ascii="Tahoma" w:hAnsi="Tahoma" w:cs="Tahoma"/>
          <w:sz w:val="16"/>
          <w:szCs w:val="16"/>
        </w:rPr>
        <w:tab/>
      </w:r>
      <w:r w:rsidR="00EC25A5" w:rsidRPr="006B6D6C">
        <w:rPr>
          <w:rFonts w:ascii="Tahoma" w:hAnsi="Tahoma" w:cs="Tahoma"/>
          <w:sz w:val="16"/>
          <w:szCs w:val="16"/>
        </w:rPr>
        <w:tab/>
      </w:r>
      <w:r w:rsidR="00C012C0" w:rsidRPr="006B6D6C">
        <w:rPr>
          <w:rFonts w:ascii="Tahoma" w:hAnsi="Tahoma" w:cs="Tahoma"/>
          <w:sz w:val="16"/>
          <w:szCs w:val="16"/>
        </w:rPr>
        <w:t>Kvítková 1575, 760 01  Zlín</w:t>
      </w:r>
      <w:r w:rsidRPr="006B6D6C">
        <w:rPr>
          <w:rFonts w:ascii="Tahoma" w:hAnsi="Tahoma" w:cs="Tahoma"/>
          <w:sz w:val="16"/>
          <w:szCs w:val="16"/>
        </w:rPr>
        <w:tab/>
      </w:r>
      <w:r w:rsidRPr="006B6D6C">
        <w:rPr>
          <w:rFonts w:ascii="Tahoma" w:hAnsi="Tahoma" w:cs="Tahoma"/>
          <w:sz w:val="16"/>
          <w:szCs w:val="16"/>
        </w:rPr>
        <w:tab/>
      </w:r>
      <w:r w:rsidRPr="006B6D6C">
        <w:rPr>
          <w:rFonts w:ascii="Tahoma" w:hAnsi="Tahoma" w:cs="Tahoma"/>
          <w:sz w:val="16"/>
          <w:szCs w:val="16"/>
        </w:rPr>
        <w:tab/>
      </w:r>
    </w:p>
    <w:p w14:paraId="47517CDD" w14:textId="77777777" w:rsidR="00126A29" w:rsidRPr="006B6D6C" w:rsidRDefault="00126A29" w:rsidP="00F07574">
      <w:pPr>
        <w:rPr>
          <w:rFonts w:ascii="Tahoma" w:hAnsi="Tahoma" w:cs="Tahoma"/>
          <w:sz w:val="16"/>
          <w:szCs w:val="16"/>
        </w:rPr>
      </w:pPr>
      <w:r w:rsidRPr="006B6D6C">
        <w:rPr>
          <w:rFonts w:ascii="Tahoma" w:hAnsi="Tahoma" w:cs="Tahoma"/>
          <w:sz w:val="16"/>
          <w:szCs w:val="16"/>
        </w:rPr>
        <w:t xml:space="preserve">IČ: </w:t>
      </w:r>
      <w:r w:rsidRPr="006B6D6C">
        <w:rPr>
          <w:rFonts w:ascii="Tahoma" w:hAnsi="Tahoma" w:cs="Tahoma"/>
          <w:sz w:val="16"/>
          <w:szCs w:val="16"/>
        </w:rPr>
        <w:tab/>
      </w:r>
      <w:r w:rsidR="00C012C0" w:rsidRPr="006B6D6C">
        <w:rPr>
          <w:rFonts w:ascii="Tahoma" w:hAnsi="Tahoma" w:cs="Tahoma"/>
          <w:sz w:val="16"/>
          <w:szCs w:val="16"/>
        </w:rPr>
        <w:t>42340586</w:t>
      </w:r>
      <w:r w:rsidRPr="006B6D6C">
        <w:rPr>
          <w:rFonts w:ascii="Tahoma" w:hAnsi="Tahoma" w:cs="Tahoma"/>
          <w:sz w:val="16"/>
          <w:szCs w:val="16"/>
        </w:rPr>
        <w:tab/>
      </w:r>
      <w:r w:rsidRPr="006B6D6C">
        <w:rPr>
          <w:rFonts w:ascii="Tahoma" w:hAnsi="Tahoma" w:cs="Tahoma"/>
          <w:sz w:val="16"/>
          <w:szCs w:val="16"/>
        </w:rPr>
        <w:tab/>
        <w:t>DIČ:</w:t>
      </w:r>
      <w:r w:rsidR="006640B7" w:rsidRPr="006B6D6C">
        <w:rPr>
          <w:rFonts w:ascii="Tahoma" w:hAnsi="Tahoma" w:cs="Tahoma"/>
          <w:sz w:val="16"/>
          <w:szCs w:val="16"/>
        </w:rPr>
        <w:t xml:space="preserve"> </w:t>
      </w:r>
      <w:r w:rsidR="00C012C0" w:rsidRPr="006B6D6C">
        <w:rPr>
          <w:rFonts w:ascii="Tahoma" w:hAnsi="Tahoma" w:cs="Tahoma"/>
          <w:sz w:val="16"/>
          <w:szCs w:val="16"/>
        </w:rPr>
        <w:t>CZ42340586</w:t>
      </w:r>
      <w:r w:rsidRPr="006B6D6C">
        <w:rPr>
          <w:rFonts w:ascii="Tahoma" w:hAnsi="Tahoma" w:cs="Tahoma"/>
          <w:sz w:val="16"/>
          <w:szCs w:val="16"/>
        </w:rPr>
        <w:tab/>
      </w:r>
      <w:r w:rsidRPr="006B6D6C">
        <w:rPr>
          <w:rFonts w:ascii="Tahoma" w:hAnsi="Tahoma" w:cs="Tahoma"/>
          <w:sz w:val="16"/>
          <w:szCs w:val="16"/>
        </w:rPr>
        <w:tab/>
      </w:r>
      <w:r w:rsidRPr="006B6D6C">
        <w:rPr>
          <w:rFonts w:ascii="Tahoma" w:hAnsi="Tahoma" w:cs="Tahoma"/>
          <w:sz w:val="16"/>
          <w:szCs w:val="16"/>
        </w:rPr>
        <w:tab/>
      </w:r>
      <w:r w:rsidRPr="006B6D6C">
        <w:rPr>
          <w:rFonts w:ascii="Tahoma" w:hAnsi="Tahoma" w:cs="Tahoma"/>
          <w:sz w:val="16"/>
          <w:szCs w:val="16"/>
        </w:rPr>
        <w:tab/>
      </w:r>
      <w:r w:rsidRPr="006B6D6C">
        <w:rPr>
          <w:rFonts w:ascii="Tahoma" w:hAnsi="Tahoma" w:cs="Tahoma"/>
          <w:sz w:val="16"/>
          <w:szCs w:val="16"/>
        </w:rPr>
        <w:tab/>
      </w:r>
      <w:r w:rsidRPr="006B6D6C">
        <w:rPr>
          <w:rFonts w:ascii="Tahoma" w:hAnsi="Tahoma" w:cs="Tahoma"/>
          <w:sz w:val="16"/>
          <w:szCs w:val="16"/>
        </w:rPr>
        <w:tab/>
      </w:r>
    </w:p>
    <w:p w14:paraId="1C300241" w14:textId="77777777" w:rsidR="00126A29" w:rsidRPr="006B6D6C" w:rsidRDefault="00126A29" w:rsidP="00F07574">
      <w:pPr>
        <w:rPr>
          <w:rFonts w:ascii="Tahoma" w:hAnsi="Tahoma" w:cs="Tahoma"/>
          <w:sz w:val="16"/>
          <w:szCs w:val="16"/>
        </w:rPr>
      </w:pPr>
      <w:r w:rsidRPr="006B6D6C">
        <w:rPr>
          <w:rFonts w:ascii="Tahoma" w:hAnsi="Tahoma" w:cs="Tahoma"/>
          <w:sz w:val="16"/>
          <w:szCs w:val="16"/>
        </w:rPr>
        <w:t>zastoupený:</w:t>
      </w:r>
      <w:r w:rsidRPr="006B6D6C">
        <w:rPr>
          <w:rFonts w:ascii="Tahoma" w:hAnsi="Tahoma" w:cs="Tahoma"/>
          <w:sz w:val="16"/>
          <w:szCs w:val="16"/>
        </w:rPr>
        <w:tab/>
      </w:r>
      <w:r w:rsidRPr="006B6D6C">
        <w:rPr>
          <w:rFonts w:ascii="Tahoma" w:hAnsi="Tahoma" w:cs="Tahoma"/>
          <w:sz w:val="16"/>
          <w:szCs w:val="16"/>
        </w:rPr>
        <w:tab/>
      </w:r>
      <w:r w:rsidR="00C012C0" w:rsidRPr="006B6D6C">
        <w:rPr>
          <w:rFonts w:ascii="Tahoma" w:hAnsi="Tahoma" w:cs="Tahoma"/>
          <w:sz w:val="16"/>
          <w:szCs w:val="16"/>
        </w:rPr>
        <w:t>RNDr. Karlem Zeleným, CSc., MVDr. Lubošem Moravcem, jednateli</w:t>
      </w:r>
      <w:r w:rsidRPr="006B6D6C">
        <w:rPr>
          <w:rFonts w:ascii="Tahoma" w:hAnsi="Tahoma" w:cs="Tahoma"/>
          <w:sz w:val="16"/>
          <w:szCs w:val="16"/>
        </w:rPr>
        <w:tab/>
      </w:r>
      <w:r w:rsidRPr="006B6D6C">
        <w:rPr>
          <w:rFonts w:ascii="Tahoma" w:hAnsi="Tahoma" w:cs="Tahoma"/>
          <w:sz w:val="16"/>
          <w:szCs w:val="16"/>
        </w:rPr>
        <w:tab/>
      </w:r>
      <w:r w:rsidRPr="006B6D6C">
        <w:rPr>
          <w:rFonts w:ascii="Tahoma" w:hAnsi="Tahoma" w:cs="Tahoma"/>
          <w:sz w:val="16"/>
          <w:szCs w:val="16"/>
        </w:rPr>
        <w:tab/>
      </w:r>
      <w:r w:rsidRPr="006B6D6C">
        <w:rPr>
          <w:rFonts w:ascii="Tahoma" w:hAnsi="Tahoma" w:cs="Tahoma"/>
          <w:sz w:val="16"/>
          <w:szCs w:val="16"/>
        </w:rPr>
        <w:tab/>
      </w:r>
    </w:p>
    <w:p w14:paraId="78D33487" w14:textId="77777777" w:rsidR="00126A29" w:rsidRPr="006B6D6C" w:rsidRDefault="00126A29" w:rsidP="00F07574">
      <w:pPr>
        <w:rPr>
          <w:rFonts w:ascii="Tahoma" w:hAnsi="Tahoma" w:cs="Tahoma"/>
          <w:sz w:val="16"/>
          <w:szCs w:val="16"/>
        </w:rPr>
      </w:pPr>
      <w:r w:rsidRPr="006B6D6C">
        <w:rPr>
          <w:rFonts w:ascii="Tahoma" w:hAnsi="Tahoma" w:cs="Tahoma"/>
          <w:sz w:val="16"/>
          <w:szCs w:val="16"/>
        </w:rPr>
        <w:t xml:space="preserve">bankovní spojení: </w:t>
      </w:r>
      <w:r w:rsidRPr="006B6D6C">
        <w:rPr>
          <w:rFonts w:ascii="Tahoma" w:hAnsi="Tahoma" w:cs="Tahoma"/>
          <w:sz w:val="16"/>
          <w:szCs w:val="16"/>
        </w:rPr>
        <w:tab/>
      </w:r>
      <w:r w:rsidR="00C012C0" w:rsidRPr="006B6D6C">
        <w:rPr>
          <w:rFonts w:ascii="Tahoma" w:hAnsi="Tahoma" w:cs="Tahoma"/>
          <w:sz w:val="16"/>
          <w:szCs w:val="16"/>
        </w:rPr>
        <w:t>UniCredit Bank</w:t>
      </w:r>
    </w:p>
    <w:p w14:paraId="599312BB" w14:textId="6141C099" w:rsidR="00126A29" w:rsidRPr="006B6D6C" w:rsidRDefault="001F7982" w:rsidP="00F07574">
      <w:pPr>
        <w:rPr>
          <w:rFonts w:ascii="Tahoma" w:hAnsi="Tahoma" w:cs="Tahoma"/>
          <w:sz w:val="16"/>
          <w:szCs w:val="16"/>
        </w:rPr>
      </w:pPr>
      <w:r w:rsidRPr="006B6D6C">
        <w:rPr>
          <w:rFonts w:ascii="Tahoma" w:hAnsi="Tahoma" w:cs="Tahoma"/>
          <w:sz w:val="16"/>
          <w:szCs w:val="16"/>
        </w:rPr>
        <w:t>číslo účtu:</w:t>
      </w:r>
      <w:r w:rsidRPr="006B6D6C">
        <w:rPr>
          <w:rFonts w:ascii="Tahoma" w:hAnsi="Tahoma" w:cs="Tahoma"/>
          <w:sz w:val="16"/>
          <w:szCs w:val="16"/>
        </w:rPr>
        <w:tab/>
      </w:r>
      <w:r w:rsidRPr="006B6D6C">
        <w:rPr>
          <w:rFonts w:ascii="Tahoma" w:hAnsi="Tahoma" w:cs="Tahoma"/>
          <w:sz w:val="16"/>
          <w:szCs w:val="16"/>
        </w:rPr>
        <w:tab/>
      </w:r>
      <w:r w:rsidRPr="006B6D6C">
        <w:rPr>
          <w:rFonts w:ascii="Tahoma" w:hAnsi="Tahoma" w:cs="Tahoma"/>
          <w:sz w:val="16"/>
          <w:szCs w:val="16"/>
        </w:rPr>
        <w:tab/>
      </w:r>
      <w:r w:rsidR="00AF3F49">
        <w:rPr>
          <w:rFonts w:ascii="Tahoma" w:hAnsi="Tahoma" w:cs="Tahoma"/>
          <w:sz w:val="16"/>
          <w:szCs w:val="16"/>
          <w:lang w:val="en-US"/>
        </w:rPr>
        <w:t>xxxxxxxxxxxx</w:t>
      </w:r>
      <w:r w:rsidR="00126A29" w:rsidRPr="006B6D6C">
        <w:rPr>
          <w:rFonts w:ascii="Tahoma" w:hAnsi="Tahoma" w:cs="Tahoma"/>
          <w:sz w:val="16"/>
          <w:szCs w:val="16"/>
        </w:rPr>
        <w:tab/>
      </w:r>
      <w:r w:rsidR="00126A29" w:rsidRPr="006B6D6C">
        <w:rPr>
          <w:rFonts w:ascii="Tahoma" w:hAnsi="Tahoma" w:cs="Tahoma"/>
          <w:sz w:val="16"/>
          <w:szCs w:val="16"/>
        </w:rPr>
        <w:tab/>
      </w:r>
      <w:r w:rsidR="00126A29" w:rsidRPr="006B6D6C">
        <w:rPr>
          <w:rFonts w:ascii="Tahoma" w:hAnsi="Tahoma" w:cs="Tahoma"/>
          <w:sz w:val="16"/>
          <w:szCs w:val="16"/>
        </w:rPr>
        <w:tab/>
      </w:r>
    </w:p>
    <w:p w14:paraId="7A427B27" w14:textId="77777777" w:rsidR="00126A29" w:rsidRPr="006B6D6C" w:rsidRDefault="00126A29" w:rsidP="00F07574">
      <w:pPr>
        <w:rPr>
          <w:rFonts w:ascii="Tahoma" w:hAnsi="Tahoma" w:cs="Tahoma"/>
          <w:b/>
          <w:sz w:val="16"/>
          <w:szCs w:val="16"/>
        </w:rPr>
      </w:pPr>
      <w:r w:rsidRPr="006B6D6C">
        <w:rPr>
          <w:rFonts w:ascii="Tahoma" w:hAnsi="Tahoma" w:cs="Tahoma"/>
          <w:sz w:val="16"/>
          <w:szCs w:val="16"/>
        </w:rPr>
        <w:t xml:space="preserve">jako </w:t>
      </w:r>
      <w:r w:rsidRPr="006B6D6C">
        <w:rPr>
          <w:rFonts w:ascii="Tahoma" w:hAnsi="Tahoma" w:cs="Tahoma"/>
          <w:b/>
          <w:sz w:val="16"/>
          <w:szCs w:val="16"/>
        </w:rPr>
        <w:t>prodávající</w:t>
      </w:r>
      <w:r w:rsidRPr="006B6D6C">
        <w:rPr>
          <w:rFonts w:ascii="Tahoma" w:hAnsi="Tahoma" w:cs="Tahoma"/>
          <w:sz w:val="16"/>
          <w:szCs w:val="16"/>
        </w:rPr>
        <w:t xml:space="preserve"> na straně jedné (dále jen „prodávající“)</w:t>
      </w:r>
    </w:p>
    <w:p w14:paraId="637B8499" w14:textId="77777777" w:rsidR="00126A29" w:rsidRPr="006B6D6C" w:rsidRDefault="00126A29" w:rsidP="00F07574">
      <w:pPr>
        <w:jc w:val="center"/>
        <w:rPr>
          <w:rFonts w:ascii="Tahoma" w:hAnsi="Tahoma" w:cs="Tahoma"/>
          <w:b/>
          <w:sz w:val="16"/>
          <w:szCs w:val="16"/>
        </w:rPr>
      </w:pPr>
    </w:p>
    <w:p w14:paraId="149ABE1F" w14:textId="77777777" w:rsidR="00126A29" w:rsidRPr="006B6D6C" w:rsidRDefault="00126A29" w:rsidP="00F07574">
      <w:pPr>
        <w:jc w:val="center"/>
        <w:rPr>
          <w:rFonts w:ascii="Tahoma" w:hAnsi="Tahoma" w:cs="Tahoma"/>
          <w:sz w:val="16"/>
          <w:szCs w:val="16"/>
        </w:rPr>
      </w:pPr>
      <w:r w:rsidRPr="006B6D6C">
        <w:rPr>
          <w:rFonts w:ascii="Tahoma" w:hAnsi="Tahoma" w:cs="Tahoma"/>
          <w:b/>
          <w:sz w:val="16"/>
          <w:szCs w:val="16"/>
        </w:rPr>
        <w:t>a</w:t>
      </w:r>
    </w:p>
    <w:p w14:paraId="0F7C6B41" w14:textId="77777777" w:rsidR="00126A29" w:rsidRPr="006B6D6C" w:rsidRDefault="00126A29" w:rsidP="00F07574">
      <w:pPr>
        <w:rPr>
          <w:rFonts w:ascii="Tahoma" w:hAnsi="Tahoma" w:cs="Tahoma"/>
          <w:sz w:val="16"/>
          <w:szCs w:val="16"/>
        </w:rPr>
      </w:pPr>
    </w:p>
    <w:p w14:paraId="332B54BC" w14:textId="77777777" w:rsidR="00126A29" w:rsidRPr="006B6D6C" w:rsidRDefault="00126A29" w:rsidP="00F07574">
      <w:pPr>
        <w:rPr>
          <w:rFonts w:ascii="Tahoma" w:hAnsi="Tahoma" w:cs="Tahoma"/>
          <w:sz w:val="16"/>
          <w:szCs w:val="16"/>
        </w:rPr>
      </w:pPr>
      <w:r w:rsidRPr="006B6D6C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205E8C03" w14:textId="77777777" w:rsidR="00126A29" w:rsidRPr="006B6D6C" w:rsidRDefault="00126A29" w:rsidP="00F07574">
      <w:pPr>
        <w:rPr>
          <w:rFonts w:ascii="Tahoma" w:hAnsi="Tahoma" w:cs="Tahoma"/>
          <w:sz w:val="16"/>
          <w:szCs w:val="16"/>
        </w:rPr>
      </w:pPr>
      <w:r w:rsidRPr="006B6D6C">
        <w:rPr>
          <w:rFonts w:ascii="Tahoma" w:hAnsi="Tahoma" w:cs="Tahoma"/>
          <w:sz w:val="16"/>
          <w:szCs w:val="16"/>
        </w:rPr>
        <w:t>se sídlem:</w:t>
      </w:r>
      <w:r w:rsidRPr="006B6D6C">
        <w:rPr>
          <w:rFonts w:ascii="Tahoma" w:hAnsi="Tahoma" w:cs="Tahoma"/>
          <w:sz w:val="16"/>
          <w:szCs w:val="16"/>
        </w:rPr>
        <w:tab/>
      </w:r>
      <w:r w:rsidRPr="006B6D6C">
        <w:rPr>
          <w:rFonts w:ascii="Tahoma" w:hAnsi="Tahoma" w:cs="Tahoma"/>
          <w:sz w:val="16"/>
          <w:szCs w:val="16"/>
        </w:rPr>
        <w:tab/>
      </w:r>
      <w:r w:rsidRPr="006B6D6C">
        <w:rPr>
          <w:rFonts w:ascii="Tahoma" w:hAnsi="Tahoma" w:cs="Tahoma"/>
          <w:sz w:val="16"/>
          <w:szCs w:val="16"/>
        </w:rPr>
        <w:tab/>
        <w:t>U Nemocnice 499/2, 128 08 Praha 2</w:t>
      </w:r>
    </w:p>
    <w:p w14:paraId="662E0F27" w14:textId="77777777" w:rsidR="00126A29" w:rsidRPr="006B6D6C" w:rsidRDefault="00126A29" w:rsidP="00F07574">
      <w:pPr>
        <w:rPr>
          <w:rFonts w:ascii="Tahoma" w:hAnsi="Tahoma" w:cs="Tahoma"/>
          <w:sz w:val="16"/>
          <w:szCs w:val="16"/>
        </w:rPr>
      </w:pPr>
      <w:r w:rsidRPr="006B6D6C">
        <w:rPr>
          <w:rFonts w:ascii="Tahoma" w:hAnsi="Tahoma" w:cs="Tahoma"/>
          <w:sz w:val="16"/>
          <w:szCs w:val="16"/>
        </w:rPr>
        <w:t>IČ: 000 64 165</w:t>
      </w:r>
      <w:r w:rsidRPr="006B6D6C">
        <w:rPr>
          <w:rFonts w:ascii="Tahoma" w:hAnsi="Tahoma" w:cs="Tahoma"/>
          <w:sz w:val="16"/>
          <w:szCs w:val="16"/>
        </w:rPr>
        <w:tab/>
      </w:r>
      <w:r w:rsidRPr="006B6D6C">
        <w:rPr>
          <w:rFonts w:ascii="Tahoma" w:hAnsi="Tahoma" w:cs="Tahoma"/>
          <w:sz w:val="16"/>
          <w:szCs w:val="16"/>
        </w:rPr>
        <w:tab/>
        <w:t>DIČ: CZ00064165</w:t>
      </w:r>
    </w:p>
    <w:p w14:paraId="100830A0" w14:textId="77777777" w:rsidR="00126A29" w:rsidRPr="006B6D6C" w:rsidRDefault="00126A29" w:rsidP="00F07574">
      <w:pPr>
        <w:rPr>
          <w:rFonts w:ascii="Tahoma" w:hAnsi="Tahoma" w:cs="Tahoma"/>
          <w:sz w:val="16"/>
          <w:szCs w:val="16"/>
        </w:rPr>
      </w:pPr>
      <w:r w:rsidRPr="006B6D6C">
        <w:rPr>
          <w:rFonts w:ascii="Tahoma" w:hAnsi="Tahoma" w:cs="Tahoma"/>
          <w:sz w:val="16"/>
          <w:szCs w:val="16"/>
        </w:rPr>
        <w:t xml:space="preserve">zastoupená: </w:t>
      </w:r>
      <w:r w:rsidRPr="006B6D6C">
        <w:rPr>
          <w:rFonts w:ascii="Tahoma" w:hAnsi="Tahoma" w:cs="Tahoma"/>
          <w:sz w:val="16"/>
          <w:szCs w:val="16"/>
        </w:rPr>
        <w:tab/>
      </w:r>
      <w:r w:rsidRPr="006B6D6C">
        <w:rPr>
          <w:rFonts w:ascii="Tahoma" w:hAnsi="Tahoma" w:cs="Tahoma"/>
          <w:sz w:val="16"/>
          <w:szCs w:val="16"/>
        </w:rPr>
        <w:tab/>
        <w:t xml:space="preserve">Mgr. Danou Juráskovou, Ph.D., MBA, ředitelkou </w:t>
      </w:r>
    </w:p>
    <w:p w14:paraId="253E1B5B" w14:textId="77777777" w:rsidR="00271B6D" w:rsidRPr="006B6D6C" w:rsidRDefault="00126A29" w:rsidP="00271B6D">
      <w:pPr>
        <w:jc w:val="both"/>
        <w:rPr>
          <w:rFonts w:ascii="Tahoma" w:hAnsi="Tahoma" w:cs="Tahoma"/>
          <w:sz w:val="16"/>
          <w:szCs w:val="16"/>
        </w:rPr>
      </w:pPr>
      <w:r w:rsidRPr="006B6D6C">
        <w:rPr>
          <w:rFonts w:ascii="Tahoma" w:hAnsi="Tahoma" w:cs="Tahoma"/>
          <w:sz w:val="16"/>
          <w:szCs w:val="16"/>
        </w:rPr>
        <w:t>bankovní spojení:</w:t>
      </w:r>
      <w:r w:rsidRPr="006B6D6C">
        <w:rPr>
          <w:rFonts w:ascii="Tahoma" w:hAnsi="Tahoma" w:cs="Tahoma"/>
          <w:sz w:val="16"/>
          <w:szCs w:val="16"/>
        </w:rPr>
        <w:tab/>
      </w:r>
      <w:r w:rsidR="00271B6D" w:rsidRPr="006B6D6C">
        <w:rPr>
          <w:rFonts w:ascii="Tahoma" w:hAnsi="Tahoma" w:cs="Tahoma"/>
          <w:sz w:val="16"/>
          <w:szCs w:val="16"/>
        </w:rPr>
        <w:t>ČNB</w:t>
      </w:r>
    </w:p>
    <w:p w14:paraId="5AAC327F" w14:textId="2EF28295" w:rsidR="00126A29" w:rsidRPr="006B6D6C" w:rsidRDefault="00271B6D" w:rsidP="00271B6D">
      <w:pPr>
        <w:pStyle w:val="Nadpis4"/>
        <w:rPr>
          <w:rFonts w:ascii="Tahoma" w:hAnsi="Tahoma" w:cs="Tahoma"/>
          <w:sz w:val="16"/>
          <w:szCs w:val="16"/>
        </w:rPr>
      </w:pPr>
      <w:r w:rsidRPr="006B6D6C">
        <w:rPr>
          <w:rFonts w:ascii="Tahoma" w:hAnsi="Tahoma" w:cs="Tahoma"/>
          <w:sz w:val="16"/>
          <w:szCs w:val="16"/>
        </w:rPr>
        <w:t>číslo účtu:</w:t>
      </w:r>
      <w:r w:rsidRPr="006B6D6C">
        <w:rPr>
          <w:rFonts w:ascii="Tahoma" w:hAnsi="Tahoma" w:cs="Tahoma"/>
          <w:sz w:val="16"/>
          <w:szCs w:val="16"/>
        </w:rPr>
        <w:tab/>
      </w:r>
      <w:r w:rsidRPr="006B6D6C">
        <w:rPr>
          <w:rFonts w:ascii="Tahoma" w:hAnsi="Tahoma" w:cs="Tahoma"/>
          <w:sz w:val="16"/>
          <w:szCs w:val="16"/>
        </w:rPr>
        <w:tab/>
      </w:r>
      <w:r w:rsidRPr="006B6D6C">
        <w:rPr>
          <w:rFonts w:ascii="Tahoma" w:hAnsi="Tahoma" w:cs="Tahoma"/>
          <w:sz w:val="16"/>
          <w:szCs w:val="16"/>
        </w:rPr>
        <w:tab/>
      </w:r>
      <w:r w:rsidR="00AF3F49">
        <w:rPr>
          <w:rFonts w:ascii="Tahoma" w:hAnsi="Tahoma" w:cs="Tahoma"/>
          <w:sz w:val="16"/>
          <w:szCs w:val="16"/>
        </w:rPr>
        <w:t>xxxxxxxxxxxx</w:t>
      </w:r>
    </w:p>
    <w:p w14:paraId="1B1A1412" w14:textId="77777777" w:rsidR="00126A29" w:rsidRPr="006B6D6C" w:rsidRDefault="00126A29" w:rsidP="00F07574">
      <w:pPr>
        <w:rPr>
          <w:rFonts w:ascii="Tahoma" w:hAnsi="Tahoma" w:cs="Tahoma"/>
          <w:sz w:val="16"/>
          <w:szCs w:val="16"/>
        </w:rPr>
      </w:pPr>
      <w:r w:rsidRPr="006B6D6C">
        <w:rPr>
          <w:rFonts w:ascii="Tahoma" w:hAnsi="Tahoma" w:cs="Tahoma"/>
          <w:sz w:val="16"/>
          <w:szCs w:val="16"/>
        </w:rPr>
        <w:t xml:space="preserve">jako </w:t>
      </w:r>
      <w:r w:rsidRPr="006B6D6C">
        <w:rPr>
          <w:rFonts w:ascii="Tahoma" w:hAnsi="Tahoma" w:cs="Tahoma"/>
          <w:b/>
          <w:sz w:val="16"/>
          <w:szCs w:val="16"/>
        </w:rPr>
        <w:t xml:space="preserve">kupující </w:t>
      </w:r>
      <w:r w:rsidRPr="006B6D6C">
        <w:rPr>
          <w:rFonts w:ascii="Tahoma" w:hAnsi="Tahoma" w:cs="Tahoma"/>
          <w:sz w:val="16"/>
          <w:szCs w:val="16"/>
        </w:rPr>
        <w:t>na straně druhé (dále jen „kupující“)</w:t>
      </w:r>
    </w:p>
    <w:p w14:paraId="5280B986" w14:textId="77777777" w:rsidR="00126A29" w:rsidRPr="006B6D6C" w:rsidRDefault="00126A29" w:rsidP="00F07574">
      <w:pPr>
        <w:rPr>
          <w:rFonts w:ascii="Tahoma" w:hAnsi="Tahoma" w:cs="Tahoma"/>
          <w:sz w:val="16"/>
          <w:szCs w:val="16"/>
        </w:rPr>
      </w:pPr>
    </w:p>
    <w:p w14:paraId="2F5A325B" w14:textId="77777777" w:rsidR="00126A29" w:rsidRPr="006B6D6C" w:rsidRDefault="00126A29" w:rsidP="00F07574">
      <w:pPr>
        <w:rPr>
          <w:rFonts w:ascii="Tahoma" w:hAnsi="Tahoma" w:cs="Tahoma"/>
          <w:sz w:val="16"/>
          <w:szCs w:val="16"/>
        </w:rPr>
      </w:pPr>
    </w:p>
    <w:p w14:paraId="324A9D62" w14:textId="77777777" w:rsidR="00126A29" w:rsidRPr="006B6D6C" w:rsidRDefault="00126A29" w:rsidP="00F07574">
      <w:pPr>
        <w:jc w:val="both"/>
        <w:rPr>
          <w:rFonts w:ascii="Tahoma" w:hAnsi="Tahoma" w:cs="Tahoma"/>
          <w:sz w:val="16"/>
          <w:szCs w:val="16"/>
        </w:rPr>
      </w:pPr>
      <w:r w:rsidRPr="006B6D6C">
        <w:rPr>
          <w:rFonts w:ascii="Tahoma" w:hAnsi="Tahoma" w:cs="Tahoma"/>
          <w:sz w:val="16"/>
          <w:szCs w:val="16"/>
        </w:rPr>
        <w:t>uzavírají dnešního dne, měsíce a roku dle ustanovení § 2079 a násl. zákona č. 89/2012 Sb., občanský zákoník, v platném znění (dále jen „z. č. 89/2012 Sb.“) a na základě vyhodnocení</w:t>
      </w:r>
      <w:r w:rsidR="00D70FC5" w:rsidRPr="006B6D6C">
        <w:rPr>
          <w:rFonts w:ascii="Tahoma" w:hAnsi="Tahoma" w:cs="Tahoma"/>
          <w:sz w:val="16"/>
          <w:szCs w:val="16"/>
        </w:rPr>
        <w:t xml:space="preserve"> výsledku nadlimitní</w:t>
      </w:r>
      <w:r w:rsidRPr="006B6D6C">
        <w:rPr>
          <w:rFonts w:ascii="Tahoma" w:hAnsi="Tahoma" w:cs="Tahoma"/>
          <w:sz w:val="16"/>
          <w:szCs w:val="16"/>
        </w:rPr>
        <w:t xml:space="preserve"> </w:t>
      </w:r>
      <w:r w:rsidRPr="006B6D6C">
        <w:rPr>
          <w:rFonts w:ascii="Tahoma" w:hAnsi="Tahoma" w:cs="Tahoma"/>
          <w:b/>
          <w:sz w:val="16"/>
          <w:szCs w:val="16"/>
        </w:rPr>
        <w:t>veřejné zakázky s názvem „</w:t>
      </w:r>
      <w:r w:rsidR="00272C43" w:rsidRPr="006B6D6C">
        <w:rPr>
          <w:rFonts w:ascii="Tahoma" w:hAnsi="Tahoma" w:cs="Tahoma"/>
          <w:b/>
          <w:bCs/>
          <w:sz w:val="16"/>
          <w:szCs w:val="16"/>
        </w:rPr>
        <w:t xml:space="preserve">Dodávky </w:t>
      </w:r>
      <w:r w:rsidR="00272C43" w:rsidRPr="006B6D6C">
        <w:rPr>
          <w:rFonts w:ascii="Tahoma" w:hAnsi="Tahoma" w:cs="Tahoma"/>
          <w:b/>
          <w:sz w:val="16"/>
          <w:szCs w:val="16"/>
        </w:rPr>
        <w:t xml:space="preserve">radionuklidového generátoru </w:t>
      </w:r>
      <w:r w:rsidR="00272C43" w:rsidRPr="006B6D6C">
        <w:rPr>
          <w:rFonts w:ascii="Tahoma" w:hAnsi="Tahoma" w:cs="Tahoma"/>
          <w:b/>
          <w:sz w:val="16"/>
          <w:szCs w:val="16"/>
          <w:vertAlign w:val="superscript"/>
        </w:rPr>
        <w:t>99</w:t>
      </w:r>
      <w:r w:rsidR="00272C43" w:rsidRPr="006B6D6C">
        <w:rPr>
          <w:rFonts w:ascii="Tahoma" w:hAnsi="Tahoma" w:cs="Tahoma"/>
          <w:b/>
          <w:sz w:val="16"/>
          <w:szCs w:val="16"/>
        </w:rPr>
        <w:t>Mo/</w:t>
      </w:r>
      <w:r w:rsidR="00272C43" w:rsidRPr="006B6D6C">
        <w:rPr>
          <w:rFonts w:ascii="Tahoma" w:hAnsi="Tahoma" w:cs="Tahoma"/>
          <w:b/>
          <w:sz w:val="16"/>
          <w:szCs w:val="16"/>
          <w:vertAlign w:val="superscript"/>
        </w:rPr>
        <w:t>99m</w:t>
      </w:r>
      <w:r w:rsidR="00272C43" w:rsidRPr="006B6D6C">
        <w:rPr>
          <w:rFonts w:ascii="Tahoma" w:hAnsi="Tahoma" w:cs="Tahoma"/>
          <w:b/>
          <w:sz w:val="16"/>
          <w:szCs w:val="16"/>
        </w:rPr>
        <w:t>Tc.</w:t>
      </w:r>
      <w:r w:rsidRPr="006B6D6C">
        <w:rPr>
          <w:rFonts w:ascii="Tahoma" w:hAnsi="Tahoma" w:cs="Tahoma"/>
          <w:b/>
          <w:sz w:val="16"/>
          <w:szCs w:val="16"/>
        </w:rPr>
        <w:t>“, vyhlášené otevřeným řízením</w:t>
      </w:r>
      <w:r w:rsidRPr="006B6D6C">
        <w:rPr>
          <w:rFonts w:ascii="Tahoma" w:hAnsi="Tahoma" w:cs="Tahoma"/>
          <w:sz w:val="16"/>
          <w:szCs w:val="16"/>
        </w:rPr>
        <w:t xml:space="preserve"> dle zákona č. </w:t>
      </w:r>
      <w:r w:rsidR="005548D4" w:rsidRPr="006B6D6C">
        <w:rPr>
          <w:rFonts w:ascii="Tahoma" w:hAnsi="Tahoma" w:cs="Tahoma"/>
          <w:sz w:val="16"/>
          <w:szCs w:val="16"/>
        </w:rPr>
        <w:t>134/2016 Sb. o zadávání veřejných zakázek</w:t>
      </w:r>
      <w:r w:rsidRPr="006B6D6C">
        <w:rPr>
          <w:rFonts w:ascii="Tahoma" w:hAnsi="Tahoma" w:cs="Tahoma"/>
          <w:sz w:val="16"/>
          <w:szCs w:val="16"/>
        </w:rPr>
        <w:t xml:space="preserve"> (dále jen „z. č. </w:t>
      </w:r>
      <w:r w:rsidR="005548D4" w:rsidRPr="006B6D6C">
        <w:rPr>
          <w:rFonts w:ascii="Tahoma" w:hAnsi="Tahoma" w:cs="Tahoma"/>
          <w:sz w:val="16"/>
          <w:szCs w:val="16"/>
        </w:rPr>
        <w:t>134/2016</w:t>
      </w:r>
      <w:r w:rsidRPr="006B6D6C">
        <w:rPr>
          <w:rFonts w:ascii="Tahoma" w:hAnsi="Tahoma" w:cs="Tahoma"/>
          <w:sz w:val="16"/>
          <w:szCs w:val="16"/>
        </w:rPr>
        <w:t xml:space="preserve"> Sb.“) a zveřejněné ve Věstníku veřejných zakázek. pod ev. č. </w:t>
      </w:r>
      <w:r w:rsidR="008765E8" w:rsidRPr="006B6D6C">
        <w:rPr>
          <w:rFonts w:ascii="Tahoma" w:hAnsi="Tahoma" w:cs="Tahoma"/>
          <w:sz w:val="16"/>
          <w:szCs w:val="16"/>
        </w:rPr>
        <w:t>Z2017-033290</w:t>
      </w:r>
      <w:r w:rsidRPr="006B6D6C">
        <w:rPr>
          <w:rFonts w:ascii="Tahoma" w:hAnsi="Tahoma" w:cs="Tahoma"/>
          <w:sz w:val="16"/>
          <w:szCs w:val="16"/>
        </w:rPr>
        <w:t xml:space="preserve"> ze dne </w:t>
      </w:r>
      <w:r w:rsidR="008765E8" w:rsidRPr="006B6D6C">
        <w:rPr>
          <w:rFonts w:ascii="Tahoma" w:hAnsi="Tahoma" w:cs="Tahoma"/>
          <w:sz w:val="16"/>
          <w:szCs w:val="16"/>
        </w:rPr>
        <w:t>2</w:t>
      </w:r>
      <w:r w:rsidR="00D13BE8" w:rsidRPr="006B6D6C">
        <w:rPr>
          <w:rFonts w:ascii="Tahoma" w:hAnsi="Tahoma" w:cs="Tahoma"/>
          <w:sz w:val="16"/>
          <w:szCs w:val="16"/>
        </w:rPr>
        <w:t>7</w:t>
      </w:r>
      <w:r w:rsidR="008765E8" w:rsidRPr="006B6D6C">
        <w:rPr>
          <w:rFonts w:ascii="Tahoma" w:hAnsi="Tahoma" w:cs="Tahoma"/>
          <w:sz w:val="16"/>
          <w:szCs w:val="16"/>
        </w:rPr>
        <w:t>.</w:t>
      </w:r>
      <w:r w:rsidR="00D13BE8" w:rsidRPr="006B6D6C">
        <w:rPr>
          <w:rFonts w:ascii="Tahoma" w:hAnsi="Tahoma" w:cs="Tahoma"/>
          <w:sz w:val="16"/>
          <w:szCs w:val="16"/>
        </w:rPr>
        <w:t> </w:t>
      </w:r>
      <w:r w:rsidR="008765E8" w:rsidRPr="006B6D6C">
        <w:rPr>
          <w:rFonts w:ascii="Tahoma" w:hAnsi="Tahoma" w:cs="Tahoma"/>
          <w:sz w:val="16"/>
          <w:szCs w:val="16"/>
        </w:rPr>
        <w:t>11.</w:t>
      </w:r>
      <w:r w:rsidR="00D13BE8" w:rsidRPr="006B6D6C">
        <w:rPr>
          <w:rFonts w:ascii="Tahoma" w:hAnsi="Tahoma" w:cs="Tahoma"/>
          <w:sz w:val="16"/>
          <w:szCs w:val="16"/>
        </w:rPr>
        <w:t> </w:t>
      </w:r>
      <w:r w:rsidR="008765E8" w:rsidRPr="006B6D6C">
        <w:rPr>
          <w:rFonts w:ascii="Tahoma" w:hAnsi="Tahoma" w:cs="Tahoma"/>
          <w:sz w:val="16"/>
          <w:szCs w:val="16"/>
        </w:rPr>
        <w:t>2017</w:t>
      </w:r>
      <w:r w:rsidR="00893DA7" w:rsidRPr="006B6D6C">
        <w:rPr>
          <w:rFonts w:ascii="Tahoma" w:hAnsi="Tahoma" w:cs="Tahoma"/>
          <w:sz w:val="16"/>
          <w:szCs w:val="16"/>
        </w:rPr>
        <w:t xml:space="preserve"> a v Úředním věstníku Evropské unie pod č. oznámení o zahájení zadávacího řízení </w:t>
      </w:r>
      <w:r w:rsidR="00D13BE8" w:rsidRPr="006B6D6C">
        <w:rPr>
          <w:rFonts w:ascii="Tahoma" w:hAnsi="Tahoma" w:cs="Tahoma"/>
          <w:sz w:val="16"/>
          <w:szCs w:val="16"/>
        </w:rPr>
        <w:t>2017/S 229-476743</w:t>
      </w:r>
      <w:r w:rsidR="00893DA7" w:rsidRPr="006B6D6C">
        <w:rPr>
          <w:rFonts w:ascii="Tahoma" w:hAnsi="Tahoma" w:cs="Tahoma"/>
          <w:sz w:val="16"/>
          <w:szCs w:val="16"/>
        </w:rPr>
        <w:t xml:space="preserve"> ze dne </w:t>
      </w:r>
      <w:r w:rsidR="00D13BE8" w:rsidRPr="006B6D6C">
        <w:rPr>
          <w:rFonts w:ascii="Tahoma" w:hAnsi="Tahoma" w:cs="Tahoma"/>
          <w:sz w:val="16"/>
          <w:szCs w:val="16"/>
        </w:rPr>
        <w:t>24. 11. 2017</w:t>
      </w:r>
      <w:r w:rsidR="00893DA7" w:rsidRPr="006B6D6C">
        <w:rPr>
          <w:rFonts w:ascii="Tahoma" w:hAnsi="Tahoma" w:cs="Tahoma"/>
          <w:sz w:val="16"/>
          <w:szCs w:val="16"/>
        </w:rPr>
        <w:t xml:space="preserve"> </w:t>
      </w:r>
      <w:r w:rsidRPr="006B6D6C">
        <w:rPr>
          <w:rFonts w:ascii="Tahoma" w:hAnsi="Tahoma" w:cs="Tahoma"/>
          <w:sz w:val="16"/>
          <w:szCs w:val="16"/>
        </w:rPr>
        <w:t>(dále jen „veřejná zakázka“), tuto</w:t>
      </w:r>
    </w:p>
    <w:p w14:paraId="738487A6" w14:textId="77777777" w:rsidR="00126A29" w:rsidRPr="006B6D6C" w:rsidRDefault="00126A29" w:rsidP="00F07574">
      <w:pPr>
        <w:jc w:val="center"/>
        <w:rPr>
          <w:rFonts w:ascii="Tahoma" w:hAnsi="Tahoma" w:cs="Tahoma"/>
          <w:sz w:val="16"/>
          <w:szCs w:val="16"/>
        </w:rPr>
      </w:pPr>
      <w:r w:rsidRPr="006B6D6C">
        <w:rPr>
          <w:rFonts w:ascii="Tahoma" w:hAnsi="Tahoma" w:cs="Tahoma"/>
          <w:sz w:val="16"/>
          <w:szCs w:val="16"/>
        </w:rPr>
        <w:t xml:space="preserve"> </w:t>
      </w:r>
      <w:r w:rsidRPr="006B6D6C">
        <w:rPr>
          <w:rFonts w:ascii="Tahoma" w:hAnsi="Tahoma" w:cs="Tahoma"/>
          <w:b/>
          <w:sz w:val="16"/>
          <w:szCs w:val="16"/>
        </w:rPr>
        <w:t>kupní smlouvu</w:t>
      </w:r>
      <w:r w:rsidR="00D70FC5" w:rsidRPr="006B6D6C">
        <w:rPr>
          <w:rFonts w:ascii="Tahoma" w:hAnsi="Tahoma" w:cs="Tahoma"/>
          <w:b/>
          <w:sz w:val="16"/>
          <w:szCs w:val="16"/>
        </w:rPr>
        <w:t xml:space="preserve"> na opakující se plnění</w:t>
      </w:r>
      <w:r w:rsidRPr="006B6D6C">
        <w:rPr>
          <w:rFonts w:ascii="Tahoma" w:hAnsi="Tahoma" w:cs="Tahoma"/>
          <w:b/>
          <w:sz w:val="16"/>
          <w:szCs w:val="16"/>
        </w:rPr>
        <w:t>:</w:t>
      </w:r>
    </w:p>
    <w:p w14:paraId="3E54DD59" w14:textId="77777777" w:rsidR="00126A29" w:rsidRPr="006B6D6C" w:rsidRDefault="00126A29" w:rsidP="00F07574">
      <w:pPr>
        <w:jc w:val="both"/>
        <w:rPr>
          <w:rFonts w:ascii="Tahoma" w:hAnsi="Tahoma" w:cs="Tahoma"/>
          <w:sz w:val="16"/>
          <w:szCs w:val="16"/>
        </w:rPr>
      </w:pPr>
    </w:p>
    <w:p w14:paraId="58BC647D" w14:textId="77777777" w:rsidR="00126A29" w:rsidRPr="006B6D6C" w:rsidRDefault="00126A29" w:rsidP="00F07574">
      <w:pPr>
        <w:rPr>
          <w:rFonts w:ascii="Tahoma" w:hAnsi="Tahoma" w:cs="Tahoma"/>
          <w:b/>
          <w:sz w:val="16"/>
          <w:szCs w:val="16"/>
        </w:rPr>
      </w:pPr>
    </w:p>
    <w:p w14:paraId="4E680259" w14:textId="77777777" w:rsidR="00126A29" w:rsidRPr="006B6D6C" w:rsidRDefault="00126A29" w:rsidP="00F07574">
      <w:pPr>
        <w:jc w:val="center"/>
        <w:rPr>
          <w:rFonts w:ascii="Tahoma" w:hAnsi="Tahoma" w:cs="Tahoma"/>
          <w:b/>
          <w:sz w:val="16"/>
          <w:szCs w:val="16"/>
        </w:rPr>
      </w:pPr>
      <w:r w:rsidRPr="006B6D6C">
        <w:rPr>
          <w:rFonts w:ascii="Tahoma" w:hAnsi="Tahoma" w:cs="Tahoma"/>
          <w:b/>
          <w:sz w:val="16"/>
          <w:szCs w:val="16"/>
        </w:rPr>
        <w:t>I.</w:t>
      </w:r>
    </w:p>
    <w:p w14:paraId="072F029A" w14:textId="77777777" w:rsidR="00126A29" w:rsidRPr="006B6D6C" w:rsidRDefault="00126A29" w:rsidP="00F07574">
      <w:pPr>
        <w:jc w:val="center"/>
        <w:rPr>
          <w:rFonts w:ascii="Tahoma" w:hAnsi="Tahoma" w:cs="Tahoma"/>
          <w:sz w:val="16"/>
          <w:szCs w:val="16"/>
        </w:rPr>
      </w:pPr>
      <w:r w:rsidRPr="006B6D6C">
        <w:rPr>
          <w:rFonts w:ascii="Tahoma" w:hAnsi="Tahoma" w:cs="Tahoma"/>
          <w:b/>
          <w:sz w:val="16"/>
          <w:szCs w:val="16"/>
        </w:rPr>
        <w:t>Předmět smlouvy</w:t>
      </w:r>
    </w:p>
    <w:p w14:paraId="3183817F" w14:textId="77777777" w:rsidR="00D70FC5" w:rsidRPr="006B6D6C" w:rsidRDefault="00D70FC5" w:rsidP="00D16320">
      <w:pPr>
        <w:numPr>
          <w:ilvl w:val="0"/>
          <w:numId w:val="2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6B6D6C">
        <w:rPr>
          <w:rFonts w:ascii="Tahoma" w:hAnsi="Tahoma" w:cs="Tahoma"/>
          <w:sz w:val="16"/>
          <w:szCs w:val="16"/>
        </w:rPr>
        <w:t xml:space="preserve">Předmětem plnění dle této smlouvy jsou dodávky </w:t>
      </w:r>
      <w:r w:rsidR="00272C43" w:rsidRPr="006B6D6C">
        <w:rPr>
          <w:rFonts w:ascii="Tahoma" w:hAnsi="Tahoma" w:cs="Tahoma"/>
          <w:sz w:val="16"/>
          <w:szCs w:val="16"/>
        </w:rPr>
        <w:t xml:space="preserve">radionuklidového generátoru </w:t>
      </w:r>
      <w:r w:rsidR="00272C43" w:rsidRPr="006B6D6C">
        <w:rPr>
          <w:rFonts w:ascii="Tahoma" w:hAnsi="Tahoma" w:cs="Tahoma"/>
          <w:sz w:val="16"/>
          <w:szCs w:val="16"/>
          <w:vertAlign w:val="superscript"/>
        </w:rPr>
        <w:t>99</w:t>
      </w:r>
      <w:r w:rsidR="00272C43" w:rsidRPr="006B6D6C">
        <w:rPr>
          <w:rFonts w:ascii="Tahoma" w:hAnsi="Tahoma" w:cs="Tahoma"/>
          <w:sz w:val="16"/>
          <w:szCs w:val="16"/>
        </w:rPr>
        <w:t>Mo/</w:t>
      </w:r>
      <w:r w:rsidR="00272C43" w:rsidRPr="006B6D6C">
        <w:rPr>
          <w:rFonts w:ascii="Tahoma" w:hAnsi="Tahoma" w:cs="Tahoma"/>
          <w:sz w:val="16"/>
          <w:szCs w:val="16"/>
          <w:vertAlign w:val="superscript"/>
        </w:rPr>
        <w:t>99m</w:t>
      </w:r>
      <w:r w:rsidR="00272C43" w:rsidRPr="006B6D6C">
        <w:rPr>
          <w:rFonts w:ascii="Tahoma" w:hAnsi="Tahoma" w:cs="Tahoma"/>
          <w:sz w:val="16"/>
          <w:szCs w:val="16"/>
        </w:rPr>
        <w:t>Tc</w:t>
      </w:r>
      <w:r w:rsidRPr="006B6D6C">
        <w:rPr>
          <w:rFonts w:ascii="Tahoma" w:hAnsi="Tahoma" w:cs="Tahoma"/>
          <w:sz w:val="16"/>
          <w:szCs w:val="16"/>
        </w:rPr>
        <w:t xml:space="preserve"> (dále jen „zboží“), dle požadavku kupujícího uvedené</w:t>
      </w:r>
      <w:r w:rsidR="00E51F91" w:rsidRPr="006B6D6C">
        <w:rPr>
          <w:rFonts w:ascii="Tahoma" w:hAnsi="Tahoma" w:cs="Tahoma"/>
          <w:sz w:val="16"/>
          <w:szCs w:val="16"/>
        </w:rPr>
        <w:t>ho</w:t>
      </w:r>
      <w:r w:rsidRPr="006B6D6C">
        <w:rPr>
          <w:rFonts w:ascii="Tahoma" w:hAnsi="Tahoma" w:cs="Tahoma"/>
          <w:sz w:val="16"/>
          <w:szCs w:val="16"/>
        </w:rPr>
        <w:t xml:space="preserve"> v zadávací dokumentaci veřejné zakázky. Zboží, jehož specifikace tvoří přílohu č.1 smlouvy, se prodávající zavazuje dodat kupujícímu na místa plnění specifikovan</w:t>
      </w:r>
      <w:r w:rsidR="001F55B3" w:rsidRPr="006B6D6C">
        <w:rPr>
          <w:rFonts w:ascii="Tahoma" w:hAnsi="Tahoma" w:cs="Tahoma"/>
          <w:sz w:val="16"/>
          <w:szCs w:val="16"/>
        </w:rPr>
        <w:t>á</w:t>
      </w:r>
      <w:r w:rsidRPr="006B6D6C">
        <w:rPr>
          <w:rFonts w:ascii="Tahoma" w:hAnsi="Tahoma" w:cs="Tahoma"/>
          <w:sz w:val="16"/>
          <w:szCs w:val="16"/>
        </w:rPr>
        <w:t xml:space="preserve"> v jednotlivých objed</w:t>
      </w:r>
      <w:r w:rsidR="00272C43" w:rsidRPr="006B6D6C">
        <w:rPr>
          <w:rFonts w:ascii="Tahoma" w:hAnsi="Tahoma" w:cs="Tahoma"/>
          <w:sz w:val="16"/>
          <w:szCs w:val="16"/>
        </w:rPr>
        <w:t>návkách</w:t>
      </w:r>
      <w:r w:rsidRPr="006B6D6C">
        <w:rPr>
          <w:rFonts w:ascii="Tahoma" w:hAnsi="Tahoma" w:cs="Tahoma"/>
          <w:sz w:val="16"/>
          <w:szCs w:val="16"/>
        </w:rPr>
        <w:t>. Prodávající bere na vědomí, že množství zboží uvedené v zadávací dokumentaci veřejné zakázky je množstvím pouze orientačním a není pro kupujícího závazným. Skutečný odběr si bude kupující určovat dle svých aktuálních potřeb.</w:t>
      </w:r>
    </w:p>
    <w:p w14:paraId="1D0BBDC8" w14:textId="77777777" w:rsidR="00D70FC5" w:rsidRPr="006B6D6C" w:rsidRDefault="00D70FC5" w:rsidP="00D16320">
      <w:pPr>
        <w:numPr>
          <w:ilvl w:val="0"/>
          <w:numId w:val="2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6B6D6C">
        <w:rPr>
          <w:rFonts w:ascii="Tahoma" w:hAnsi="Tahoma" w:cs="Tahoma"/>
          <w:sz w:val="16"/>
          <w:szCs w:val="16"/>
        </w:rPr>
        <w:t xml:space="preserve">Nebezpečí škody na zboží a vlastnické právo k němu přechází na kupujícího okamžikem jeho řádného předání a převzetí způsobem dále uvedeným ve smlouvě. </w:t>
      </w:r>
    </w:p>
    <w:p w14:paraId="667C508F" w14:textId="25FC58AE" w:rsidR="00126A29" w:rsidRPr="006B6D6C" w:rsidRDefault="00D70FC5" w:rsidP="00D16320">
      <w:pPr>
        <w:numPr>
          <w:ilvl w:val="0"/>
          <w:numId w:val="2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6B6D6C">
        <w:rPr>
          <w:rFonts w:ascii="Tahoma" w:hAnsi="Tahoma" w:cs="Tahoma"/>
          <w:sz w:val="16"/>
          <w:szCs w:val="16"/>
        </w:rPr>
        <w:t>Kupující se zavazuje odebírat zboží od prodávajícího za podmínek této smlouvy a zaplatit prodávajícímu dohodnutou kupní cenu.</w:t>
      </w:r>
    </w:p>
    <w:p w14:paraId="4A2B72E9" w14:textId="77777777" w:rsidR="00172561" w:rsidRPr="006B6D6C" w:rsidRDefault="00172561" w:rsidP="00172561">
      <w:pPr>
        <w:ind w:left="360"/>
        <w:jc w:val="both"/>
        <w:rPr>
          <w:rFonts w:ascii="Tahoma" w:hAnsi="Tahoma" w:cs="Tahoma"/>
          <w:b/>
          <w:sz w:val="16"/>
          <w:szCs w:val="16"/>
        </w:rPr>
      </w:pPr>
    </w:p>
    <w:p w14:paraId="7FE4433C" w14:textId="77777777" w:rsidR="00D70FC5" w:rsidRPr="006B6D6C" w:rsidRDefault="00793C7E" w:rsidP="00D70FC5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  <w:r w:rsidRPr="006B6D6C">
        <w:rPr>
          <w:rFonts w:ascii="Tahoma" w:hAnsi="Tahoma" w:cs="Tahoma"/>
          <w:b/>
          <w:bCs/>
          <w:sz w:val="16"/>
          <w:szCs w:val="16"/>
        </w:rPr>
        <w:t>II. Objednací</w:t>
      </w:r>
      <w:r w:rsidR="00D70FC5" w:rsidRPr="006B6D6C">
        <w:rPr>
          <w:rFonts w:ascii="Tahoma" w:hAnsi="Tahoma" w:cs="Tahoma"/>
          <w:b/>
          <w:bCs/>
          <w:sz w:val="16"/>
          <w:szCs w:val="16"/>
        </w:rPr>
        <w:t xml:space="preserve"> podmínky</w:t>
      </w:r>
    </w:p>
    <w:p w14:paraId="72F458E5" w14:textId="5CE2D9E2" w:rsidR="00D70FC5" w:rsidRPr="006B6D6C" w:rsidRDefault="006B6D6C" w:rsidP="00D16320">
      <w:pPr>
        <w:numPr>
          <w:ilvl w:val="0"/>
          <w:numId w:val="5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Oprávněná</w:t>
      </w:r>
      <w:r w:rsidRPr="006B6D6C">
        <w:rPr>
          <w:rFonts w:ascii="Tahoma" w:hAnsi="Tahoma" w:cs="Tahoma"/>
          <w:sz w:val="16"/>
          <w:szCs w:val="16"/>
        </w:rPr>
        <w:t xml:space="preserve"> </w:t>
      </w:r>
      <w:r w:rsidR="004C0D93" w:rsidRPr="006B6D6C">
        <w:rPr>
          <w:rFonts w:ascii="Tahoma" w:hAnsi="Tahoma" w:cs="Tahoma"/>
          <w:sz w:val="16"/>
          <w:szCs w:val="16"/>
        </w:rPr>
        <w:t>osoba k</w:t>
      </w:r>
      <w:r w:rsidR="00D70FC5" w:rsidRPr="006B6D6C">
        <w:rPr>
          <w:rFonts w:ascii="Tahoma" w:hAnsi="Tahoma" w:cs="Tahoma"/>
          <w:sz w:val="16"/>
          <w:szCs w:val="16"/>
        </w:rPr>
        <w:t>upující</w:t>
      </w:r>
      <w:r w:rsidR="004C0D93" w:rsidRPr="006B6D6C">
        <w:rPr>
          <w:rFonts w:ascii="Tahoma" w:hAnsi="Tahoma" w:cs="Tahoma"/>
          <w:sz w:val="16"/>
          <w:szCs w:val="16"/>
        </w:rPr>
        <w:t>ho</w:t>
      </w:r>
      <w:r w:rsidR="00D70FC5" w:rsidRPr="006B6D6C">
        <w:rPr>
          <w:rFonts w:ascii="Tahoma" w:hAnsi="Tahoma" w:cs="Tahoma"/>
          <w:sz w:val="16"/>
          <w:szCs w:val="16"/>
        </w:rPr>
        <w:t xml:space="preserve"> objedná </w:t>
      </w:r>
      <w:r w:rsidR="00DF2776" w:rsidRPr="006B6D6C">
        <w:rPr>
          <w:rFonts w:ascii="Tahoma" w:hAnsi="Tahoma" w:cs="Tahoma"/>
          <w:sz w:val="16"/>
          <w:szCs w:val="16"/>
        </w:rPr>
        <w:t>dílčí dodávku</w:t>
      </w:r>
      <w:r w:rsidR="00D70FC5" w:rsidRPr="006B6D6C">
        <w:rPr>
          <w:rFonts w:ascii="Tahoma" w:hAnsi="Tahoma" w:cs="Tahoma"/>
          <w:sz w:val="16"/>
          <w:szCs w:val="16"/>
        </w:rPr>
        <w:t xml:space="preserve"> </w:t>
      </w:r>
      <w:r w:rsidR="004C0D93" w:rsidRPr="006B6D6C">
        <w:rPr>
          <w:rFonts w:ascii="Tahoma" w:hAnsi="Tahoma" w:cs="Tahoma"/>
          <w:sz w:val="16"/>
          <w:szCs w:val="16"/>
        </w:rPr>
        <w:t>telefonicky, nebo e-mailem.</w:t>
      </w:r>
      <w:r w:rsidR="00D70FC5" w:rsidRPr="006B6D6C">
        <w:rPr>
          <w:rFonts w:ascii="Tahoma" w:hAnsi="Tahoma" w:cs="Tahoma"/>
          <w:sz w:val="16"/>
          <w:szCs w:val="16"/>
        </w:rPr>
        <w:t xml:space="preserve"> Objednávka kupujícího musí přesně specifikovat druh, množství, popř. balení nebo jiné skutečnosti.</w:t>
      </w:r>
    </w:p>
    <w:p w14:paraId="23032C06" w14:textId="4F9C19EA" w:rsidR="00D70FC5" w:rsidRPr="006B6D6C" w:rsidRDefault="00D70FC5" w:rsidP="00D16320">
      <w:pPr>
        <w:numPr>
          <w:ilvl w:val="0"/>
          <w:numId w:val="5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6B6D6C">
        <w:rPr>
          <w:rFonts w:ascii="Tahoma" w:hAnsi="Tahoma" w:cs="Tahoma"/>
          <w:sz w:val="16"/>
          <w:szCs w:val="16"/>
        </w:rPr>
        <w:t xml:space="preserve">Prodávající se zavazuje, že obratem potvrdí objednávky způsobem, jakým je přijal a </w:t>
      </w:r>
      <w:r w:rsidR="006B6D6C">
        <w:rPr>
          <w:rFonts w:ascii="Tahoma" w:hAnsi="Tahoma" w:cs="Tahoma"/>
          <w:sz w:val="16"/>
          <w:szCs w:val="16"/>
        </w:rPr>
        <w:t xml:space="preserve">písemné </w:t>
      </w:r>
      <w:r w:rsidR="00793C7E" w:rsidRPr="006B6D6C">
        <w:rPr>
          <w:rFonts w:ascii="Tahoma" w:hAnsi="Tahoma" w:cs="Tahoma"/>
          <w:sz w:val="16"/>
          <w:szCs w:val="16"/>
        </w:rPr>
        <w:t>potvrzení zašle</w:t>
      </w:r>
      <w:r w:rsidRPr="006B6D6C">
        <w:rPr>
          <w:rFonts w:ascii="Tahoma" w:hAnsi="Tahoma" w:cs="Tahoma"/>
          <w:sz w:val="16"/>
          <w:szCs w:val="16"/>
        </w:rPr>
        <w:t xml:space="preserve"> nejpozději následující pracovní den. </w:t>
      </w:r>
      <w:r w:rsidR="00435586" w:rsidRPr="006B6D6C">
        <w:rPr>
          <w:rFonts w:ascii="Tahoma" w:hAnsi="Tahoma" w:cs="Tahoma"/>
          <w:sz w:val="16"/>
          <w:szCs w:val="16"/>
        </w:rPr>
        <w:t xml:space="preserve">Potvrzení objednávky bude opatřeno elektronickým podpisem prodávajícího. </w:t>
      </w:r>
      <w:r w:rsidRPr="006B6D6C">
        <w:rPr>
          <w:rFonts w:ascii="Tahoma" w:hAnsi="Tahoma" w:cs="Tahoma"/>
          <w:sz w:val="16"/>
          <w:szCs w:val="16"/>
        </w:rPr>
        <w:t xml:space="preserve">Připadne-li konec lhůty na sobotu, neděli popř. svátek, není prodávající v prodlení, dodá-li </w:t>
      </w:r>
      <w:r w:rsidR="002155A1" w:rsidRPr="006B6D6C">
        <w:rPr>
          <w:rFonts w:ascii="Tahoma" w:hAnsi="Tahoma" w:cs="Tahoma"/>
          <w:sz w:val="16"/>
          <w:szCs w:val="16"/>
        </w:rPr>
        <w:t xml:space="preserve">potvrzení </w:t>
      </w:r>
      <w:r w:rsidRPr="006B6D6C">
        <w:rPr>
          <w:rFonts w:ascii="Tahoma" w:hAnsi="Tahoma" w:cs="Tahoma"/>
          <w:sz w:val="16"/>
          <w:szCs w:val="16"/>
        </w:rPr>
        <w:t>nejbližší pracovní den do 9:00 hod.</w:t>
      </w:r>
    </w:p>
    <w:p w14:paraId="4BBCAC22" w14:textId="77777777" w:rsidR="00D70FC5" w:rsidRPr="006B6D6C" w:rsidRDefault="00D70FC5" w:rsidP="00D16320">
      <w:pPr>
        <w:numPr>
          <w:ilvl w:val="0"/>
          <w:numId w:val="5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6B6D6C">
        <w:rPr>
          <w:rFonts w:ascii="Tahoma" w:hAnsi="Tahoma" w:cs="Tahoma"/>
          <w:sz w:val="16"/>
          <w:szCs w:val="16"/>
        </w:rPr>
        <w:t>Dílčí smlouva je uzavřena okamžikem, kdy je prodávajícím potvrzena objednávka učiněná kupujícím za podmínek vyjádřených v této smlouvě.</w:t>
      </w:r>
    </w:p>
    <w:p w14:paraId="202478E8" w14:textId="05CDA8AB" w:rsidR="00DF2776" w:rsidRPr="006B6D6C" w:rsidRDefault="00DF2776" w:rsidP="00D16320">
      <w:pPr>
        <w:numPr>
          <w:ilvl w:val="0"/>
          <w:numId w:val="5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6B6D6C">
        <w:rPr>
          <w:rFonts w:ascii="Tahoma" w:hAnsi="Tahoma" w:cs="Tahoma"/>
          <w:sz w:val="16"/>
          <w:szCs w:val="16"/>
        </w:rPr>
        <w:t xml:space="preserve">Prodávající se zavazuje k dodávkám zboží </w:t>
      </w:r>
      <w:r w:rsidR="006B6D6C">
        <w:rPr>
          <w:rFonts w:ascii="Tahoma" w:hAnsi="Tahoma" w:cs="Tahoma"/>
          <w:sz w:val="16"/>
          <w:szCs w:val="16"/>
        </w:rPr>
        <w:t>zejména</w:t>
      </w:r>
      <w:r w:rsidR="006B6D6C" w:rsidRPr="006B6D6C">
        <w:rPr>
          <w:rFonts w:ascii="Tahoma" w:hAnsi="Tahoma" w:cs="Tahoma"/>
          <w:sz w:val="16"/>
          <w:szCs w:val="16"/>
        </w:rPr>
        <w:t xml:space="preserve"> </w:t>
      </w:r>
      <w:r w:rsidR="00187899" w:rsidRPr="006B6D6C">
        <w:rPr>
          <w:rFonts w:ascii="Tahoma" w:hAnsi="Tahoma" w:cs="Tahoma"/>
          <w:sz w:val="16"/>
          <w:szCs w:val="16"/>
        </w:rPr>
        <w:t xml:space="preserve">o víkendech a </w:t>
      </w:r>
      <w:r w:rsidR="004C0D93" w:rsidRPr="006B6D6C">
        <w:rPr>
          <w:rFonts w:ascii="Tahoma" w:hAnsi="Tahoma" w:cs="Tahoma"/>
          <w:sz w:val="16"/>
          <w:szCs w:val="16"/>
        </w:rPr>
        <w:t>státem uznaných svátcích. Nejzaš</w:t>
      </w:r>
      <w:r w:rsidR="00187899" w:rsidRPr="006B6D6C">
        <w:rPr>
          <w:rFonts w:ascii="Tahoma" w:hAnsi="Tahoma" w:cs="Tahoma"/>
          <w:sz w:val="16"/>
          <w:szCs w:val="16"/>
        </w:rPr>
        <w:t xml:space="preserve">ší termín </w:t>
      </w:r>
      <w:r w:rsidR="00B22CD6" w:rsidRPr="006B6D6C">
        <w:rPr>
          <w:rFonts w:ascii="Tahoma" w:hAnsi="Tahoma" w:cs="Tahoma"/>
          <w:sz w:val="16"/>
          <w:szCs w:val="16"/>
        </w:rPr>
        <w:t xml:space="preserve">dodání </w:t>
      </w:r>
      <w:r w:rsidR="00187899" w:rsidRPr="006B6D6C">
        <w:rPr>
          <w:rFonts w:ascii="Tahoma" w:hAnsi="Tahoma" w:cs="Tahoma"/>
          <w:sz w:val="16"/>
          <w:szCs w:val="16"/>
        </w:rPr>
        <w:t>je první pracovní den po víkendu a státem uznaném svátku do 6,00 hod.</w:t>
      </w:r>
    </w:p>
    <w:p w14:paraId="323F2CFB" w14:textId="77777777" w:rsidR="00B22CD6" w:rsidRPr="006B6D6C" w:rsidRDefault="00D70FC5" w:rsidP="00D16320">
      <w:pPr>
        <w:numPr>
          <w:ilvl w:val="0"/>
          <w:numId w:val="5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6B6D6C">
        <w:rPr>
          <w:rFonts w:ascii="Tahoma" w:hAnsi="Tahoma" w:cs="Tahoma"/>
          <w:sz w:val="16"/>
          <w:szCs w:val="16"/>
        </w:rPr>
        <w:t>V případě, že prodávající nebude schopen objednávku celou nebo částečně realizovat, neprodleně o tom vyrozumí kupujícího výše uvedeným způsobem.</w:t>
      </w:r>
    </w:p>
    <w:p w14:paraId="3CAD64B6" w14:textId="77777777" w:rsidR="00D70FC5" w:rsidRPr="006B6D6C" w:rsidRDefault="00B22CD6" w:rsidP="00D16320">
      <w:pPr>
        <w:numPr>
          <w:ilvl w:val="0"/>
          <w:numId w:val="5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6B6D6C">
        <w:rPr>
          <w:rFonts w:ascii="Tahoma" w:hAnsi="Tahoma" w:cs="Tahoma"/>
          <w:sz w:val="16"/>
          <w:szCs w:val="16"/>
        </w:rPr>
        <w:t>Prodávající je povinen v případě plánovaného přerušení dodávek zboží (odstávka výroby) zajistit dodání zboží prostřednictvím jiného dodavatele.</w:t>
      </w:r>
    </w:p>
    <w:p w14:paraId="62FD778D" w14:textId="77777777" w:rsidR="00D70FC5" w:rsidRPr="006B6D6C" w:rsidRDefault="00D70FC5" w:rsidP="00D16320">
      <w:pPr>
        <w:numPr>
          <w:ilvl w:val="0"/>
          <w:numId w:val="5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6B6D6C">
        <w:rPr>
          <w:rFonts w:ascii="Tahoma" w:hAnsi="Tahoma" w:cs="Tahoma"/>
          <w:sz w:val="16"/>
          <w:szCs w:val="16"/>
        </w:rPr>
        <w:t>Není-li prodávající schopen dostát závazku dodávat zboží v nabídnuté ceně a ve lhůtě uvedené ve smlouvě, je povinen na tu skutečnost upozornit předem kupujícího. Není-li prodávající schopen zajistit plnění dle smlouvy, má kupující právo zajistit si po písemném upozornění  prodávajícího dodávku předmětného</w:t>
      </w:r>
      <w:r w:rsidR="00187899" w:rsidRPr="006B6D6C">
        <w:rPr>
          <w:rFonts w:ascii="Tahoma" w:hAnsi="Tahoma" w:cs="Tahoma"/>
          <w:sz w:val="16"/>
          <w:szCs w:val="16"/>
        </w:rPr>
        <w:t xml:space="preserve"> zboží</w:t>
      </w:r>
      <w:r w:rsidRPr="006B6D6C">
        <w:rPr>
          <w:rFonts w:ascii="Tahoma" w:hAnsi="Tahoma" w:cs="Tahoma"/>
          <w:sz w:val="16"/>
          <w:szCs w:val="16"/>
        </w:rPr>
        <w:t xml:space="preserve"> jiným dodavatelem. Cena od jiného dodavatele musí odpovídat ceně obvyklé. Prodávající má povinnost následně kupujícímu zaplatit rozdíl vzniklý mezi cenou nabídkovou a cenou kupní.</w:t>
      </w:r>
    </w:p>
    <w:p w14:paraId="30E04978" w14:textId="77777777" w:rsidR="00187899" w:rsidRPr="006B6D6C" w:rsidRDefault="00187899" w:rsidP="00802FA5">
      <w:pPr>
        <w:suppressAutoHyphens w:val="0"/>
        <w:autoSpaceDE w:val="0"/>
        <w:autoSpaceDN w:val="0"/>
        <w:adjustRightInd w:val="0"/>
        <w:ind w:left="360"/>
        <w:jc w:val="both"/>
        <w:rPr>
          <w:rFonts w:ascii="Tahoma" w:hAnsi="Tahoma" w:cs="Tahoma"/>
          <w:b/>
          <w:bCs/>
          <w:sz w:val="16"/>
          <w:szCs w:val="16"/>
        </w:rPr>
      </w:pPr>
    </w:p>
    <w:p w14:paraId="276F53FE" w14:textId="77777777" w:rsidR="00D70FC5" w:rsidRPr="006B6D6C" w:rsidRDefault="00D70FC5" w:rsidP="00D70FC5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  <w:r w:rsidRPr="006B6D6C">
        <w:rPr>
          <w:rFonts w:ascii="Tahoma" w:hAnsi="Tahoma" w:cs="Tahoma"/>
          <w:b/>
          <w:bCs/>
          <w:sz w:val="16"/>
          <w:szCs w:val="16"/>
        </w:rPr>
        <w:t>I</w:t>
      </w:r>
      <w:r w:rsidR="005B2192" w:rsidRPr="006B6D6C">
        <w:rPr>
          <w:rFonts w:ascii="Tahoma" w:hAnsi="Tahoma" w:cs="Tahoma"/>
          <w:b/>
          <w:bCs/>
          <w:sz w:val="16"/>
          <w:szCs w:val="16"/>
        </w:rPr>
        <w:t>II</w:t>
      </w:r>
      <w:r w:rsidRPr="006B6D6C">
        <w:rPr>
          <w:rFonts w:ascii="Tahoma" w:hAnsi="Tahoma" w:cs="Tahoma"/>
          <w:b/>
          <w:bCs/>
          <w:sz w:val="16"/>
          <w:szCs w:val="16"/>
        </w:rPr>
        <w:t>. Předání a převzetí zboží</w:t>
      </w:r>
    </w:p>
    <w:p w14:paraId="74F5F11D" w14:textId="77777777" w:rsidR="00D70FC5" w:rsidRPr="006B6D6C" w:rsidRDefault="00D70FC5" w:rsidP="00D16320">
      <w:pPr>
        <w:numPr>
          <w:ilvl w:val="0"/>
          <w:numId w:val="6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6B6D6C">
        <w:rPr>
          <w:rFonts w:ascii="Tahoma" w:hAnsi="Tahoma" w:cs="Tahoma"/>
          <w:sz w:val="16"/>
          <w:szCs w:val="16"/>
        </w:rPr>
        <w:t xml:space="preserve">Při převzetí zboží obdrží kupující v místě plnění dodací list, který potvrdí jeho oprávněný zaměstnanec svým podpisem a otiskem příslušného razítka. </w:t>
      </w:r>
    </w:p>
    <w:p w14:paraId="1A2FEE6F" w14:textId="77777777" w:rsidR="00726CA7" w:rsidRPr="006B6D6C" w:rsidRDefault="00726CA7" w:rsidP="00D16320">
      <w:pPr>
        <w:pStyle w:val="Nadpis2"/>
        <w:widowControl w:val="0"/>
        <w:numPr>
          <w:ilvl w:val="0"/>
          <w:numId w:val="6"/>
        </w:numPr>
        <w:spacing w:before="0" w:after="0"/>
        <w:jc w:val="both"/>
        <w:rPr>
          <w:rFonts w:ascii="Tahoma" w:hAnsi="Tahoma" w:cs="Tahoma"/>
          <w:b w:val="0"/>
          <w:i w:val="0"/>
          <w:sz w:val="16"/>
          <w:szCs w:val="16"/>
        </w:rPr>
      </w:pPr>
      <w:r w:rsidRPr="006B6D6C">
        <w:rPr>
          <w:rFonts w:ascii="Tahoma" w:hAnsi="Tahoma" w:cs="Tahoma"/>
          <w:b w:val="0"/>
          <w:i w:val="0"/>
          <w:sz w:val="16"/>
          <w:szCs w:val="16"/>
        </w:rPr>
        <w:t xml:space="preserve">S každou dodávkou, tj. dodáním zboží, bude doručen dodací list obsahující číslo objednávky (smlouvy), specifikaci zboží a uvedení jeho aktivity, na který byla dodávka objednána, dále pak uvedení objemu a jednotkové ceny za jednotku bez DPH, celkové ceny bez DPH a výši DPH (za dodací list je považován průvodní list otevřeného radionuklidového zářiče). </w:t>
      </w:r>
    </w:p>
    <w:p w14:paraId="3BDAC668" w14:textId="77777777" w:rsidR="00726CA7" w:rsidRPr="006B6D6C" w:rsidRDefault="00726CA7" w:rsidP="00D16320">
      <w:pPr>
        <w:pStyle w:val="Nadpis2"/>
        <w:widowControl w:val="0"/>
        <w:numPr>
          <w:ilvl w:val="0"/>
          <w:numId w:val="6"/>
        </w:numPr>
        <w:spacing w:before="0" w:after="0"/>
        <w:ind w:left="357"/>
        <w:jc w:val="both"/>
        <w:rPr>
          <w:rFonts w:ascii="Tahoma" w:hAnsi="Tahoma" w:cs="Tahoma"/>
          <w:b w:val="0"/>
          <w:i w:val="0"/>
          <w:sz w:val="16"/>
          <w:szCs w:val="16"/>
        </w:rPr>
      </w:pPr>
      <w:r w:rsidRPr="006B6D6C">
        <w:rPr>
          <w:rFonts w:ascii="Tahoma" w:hAnsi="Tahoma" w:cs="Tahoma"/>
          <w:b w:val="0"/>
          <w:i w:val="0"/>
          <w:sz w:val="16"/>
          <w:szCs w:val="16"/>
        </w:rPr>
        <w:t xml:space="preserve">Součástí dodávky zboží bude vždy dodání dokumentace vztahující se ke zboží, která vyplývá z příslušných právních předpisů, a to zejména dokumentace vztahující se ke zboží v rozsahu stanoveném v zákoně č. </w:t>
      </w:r>
      <w:r w:rsidR="000E7C69" w:rsidRPr="006B6D6C">
        <w:rPr>
          <w:rFonts w:ascii="Tahoma" w:hAnsi="Tahoma" w:cs="Tahoma"/>
          <w:b w:val="0"/>
          <w:i w:val="0"/>
          <w:sz w:val="16"/>
          <w:szCs w:val="16"/>
        </w:rPr>
        <w:t xml:space="preserve">263/2016 </w:t>
      </w:r>
      <w:r w:rsidRPr="006B6D6C">
        <w:rPr>
          <w:rFonts w:ascii="Tahoma" w:hAnsi="Tahoma" w:cs="Tahoma"/>
          <w:b w:val="0"/>
          <w:i w:val="0"/>
          <w:sz w:val="16"/>
          <w:szCs w:val="16"/>
        </w:rPr>
        <w:t xml:space="preserve"> Sb., atomový zákon a ve vyhlášce č. 229/2008 Sb., o výrobě a distribuci léčiv, v platném znění.</w:t>
      </w:r>
    </w:p>
    <w:p w14:paraId="52FA5275" w14:textId="77777777" w:rsidR="00D70FC5" w:rsidRPr="006B6D6C" w:rsidRDefault="00D70FC5" w:rsidP="00D16320">
      <w:pPr>
        <w:numPr>
          <w:ilvl w:val="0"/>
          <w:numId w:val="6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6B6D6C">
        <w:rPr>
          <w:rFonts w:ascii="Tahoma" w:hAnsi="Tahoma" w:cs="Tahoma"/>
          <w:sz w:val="16"/>
          <w:szCs w:val="16"/>
        </w:rPr>
        <w:t>Kupující je oprávněn odmítnout převzetí zboží:</w:t>
      </w:r>
    </w:p>
    <w:p w14:paraId="683A21B3" w14:textId="77777777" w:rsidR="00D70FC5" w:rsidRPr="006B6D6C" w:rsidRDefault="00D70FC5" w:rsidP="00D16320">
      <w:pPr>
        <w:numPr>
          <w:ilvl w:val="1"/>
          <w:numId w:val="6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6B6D6C">
        <w:rPr>
          <w:rFonts w:ascii="Tahoma" w:hAnsi="Tahoma" w:cs="Tahoma"/>
          <w:sz w:val="16"/>
          <w:szCs w:val="16"/>
        </w:rPr>
        <w:lastRenderedPageBreak/>
        <w:t>nepředá-li prodávající, resp. jím pověřený přepravce v místě plnění kupujícímu dodací list</w:t>
      </w:r>
      <w:r w:rsidR="00726CA7" w:rsidRPr="006B6D6C">
        <w:rPr>
          <w:rFonts w:ascii="Tahoma" w:hAnsi="Tahoma" w:cs="Tahoma"/>
          <w:sz w:val="16"/>
          <w:szCs w:val="16"/>
        </w:rPr>
        <w:t xml:space="preserve"> (průvodní list radioaktivního zářiče)</w:t>
      </w:r>
      <w:r w:rsidRPr="006B6D6C">
        <w:rPr>
          <w:rFonts w:ascii="Tahoma" w:hAnsi="Tahoma" w:cs="Tahoma"/>
          <w:sz w:val="16"/>
          <w:szCs w:val="16"/>
        </w:rPr>
        <w:t>, který musí obsahovat číslo objednávky, datum uskutečnění dodávky, množství zboží s uvedením druhů zboží a ceny za množstevní jednotku, ex</w:t>
      </w:r>
      <w:r w:rsidR="00435586" w:rsidRPr="006B6D6C">
        <w:rPr>
          <w:rFonts w:ascii="Tahoma" w:hAnsi="Tahoma" w:cs="Tahoma"/>
          <w:sz w:val="16"/>
          <w:szCs w:val="16"/>
        </w:rPr>
        <w:t>s</w:t>
      </w:r>
      <w:r w:rsidRPr="006B6D6C">
        <w:rPr>
          <w:rFonts w:ascii="Tahoma" w:hAnsi="Tahoma" w:cs="Tahoma"/>
          <w:sz w:val="16"/>
          <w:szCs w:val="16"/>
        </w:rPr>
        <w:t>pirační dobu a šarži;</w:t>
      </w:r>
    </w:p>
    <w:p w14:paraId="192BD002" w14:textId="77777777" w:rsidR="00D70FC5" w:rsidRPr="006B6D6C" w:rsidRDefault="00D70FC5" w:rsidP="00D16320">
      <w:pPr>
        <w:numPr>
          <w:ilvl w:val="1"/>
          <w:numId w:val="6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6B6D6C">
        <w:rPr>
          <w:rFonts w:ascii="Tahoma" w:hAnsi="Tahoma" w:cs="Tahoma"/>
          <w:sz w:val="16"/>
          <w:szCs w:val="16"/>
        </w:rPr>
        <w:t>nesouhlasí-li počet položek nebo množství zboží uvedené na dodacím listě se skutečně dodaným zbožím;</w:t>
      </w:r>
    </w:p>
    <w:p w14:paraId="40D7997E" w14:textId="77777777" w:rsidR="00D70FC5" w:rsidRPr="006B6D6C" w:rsidRDefault="00D70FC5" w:rsidP="00D16320">
      <w:pPr>
        <w:numPr>
          <w:ilvl w:val="1"/>
          <w:numId w:val="6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6B6D6C">
        <w:rPr>
          <w:rFonts w:ascii="Tahoma" w:hAnsi="Tahoma" w:cs="Tahoma"/>
          <w:sz w:val="16"/>
          <w:szCs w:val="16"/>
        </w:rPr>
        <w:t>neodpovídá-li kvalita dodávky (teplota uchovávaných léčiv, jakost obalového souboru atp.) požadavkům pro transport léčiv dle Správné distribuční praxe</w:t>
      </w:r>
      <w:r w:rsidR="000E7C69" w:rsidRPr="006B6D6C">
        <w:rPr>
          <w:rFonts w:ascii="Tahoma" w:hAnsi="Tahoma" w:cs="Tahoma"/>
          <w:sz w:val="16"/>
          <w:szCs w:val="16"/>
        </w:rPr>
        <w:t xml:space="preserve"> a zákonu 263/2016 Sb., atomový zákon</w:t>
      </w:r>
      <w:r w:rsidRPr="006B6D6C">
        <w:rPr>
          <w:rFonts w:ascii="Tahoma" w:hAnsi="Tahoma" w:cs="Tahoma"/>
          <w:sz w:val="16"/>
          <w:szCs w:val="16"/>
        </w:rPr>
        <w:t>.</w:t>
      </w:r>
    </w:p>
    <w:p w14:paraId="2A285C87" w14:textId="77777777" w:rsidR="00D70FC5" w:rsidRPr="006B6D6C" w:rsidRDefault="00D70FC5" w:rsidP="00D70FC5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16"/>
          <w:szCs w:val="16"/>
        </w:rPr>
      </w:pPr>
    </w:p>
    <w:p w14:paraId="69727424" w14:textId="77777777" w:rsidR="00D70FC5" w:rsidRPr="006B6D6C" w:rsidRDefault="005B2192" w:rsidP="00D70FC5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16"/>
          <w:szCs w:val="16"/>
        </w:rPr>
      </w:pPr>
      <w:r w:rsidRPr="006B6D6C">
        <w:rPr>
          <w:rFonts w:ascii="Tahoma" w:hAnsi="Tahoma" w:cs="Tahoma"/>
          <w:b/>
          <w:bCs/>
          <w:sz w:val="16"/>
          <w:szCs w:val="16"/>
        </w:rPr>
        <w:t>I</w:t>
      </w:r>
      <w:r w:rsidR="00D70FC5" w:rsidRPr="006B6D6C">
        <w:rPr>
          <w:rFonts w:ascii="Tahoma" w:hAnsi="Tahoma" w:cs="Tahoma"/>
          <w:b/>
          <w:bCs/>
          <w:sz w:val="16"/>
          <w:szCs w:val="16"/>
        </w:rPr>
        <w:t>V. Kupní cena</w:t>
      </w:r>
    </w:p>
    <w:p w14:paraId="66DE85C2" w14:textId="77777777" w:rsidR="00D70FC5" w:rsidRPr="006B6D6C" w:rsidRDefault="00D70FC5" w:rsidP="00D16320">
      <w:pPr>
        <w:numPr>
          <w:ilvl w:val="0"/>
          <w:numId w:val="7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6B6D6C">
        <w:rPr>
          <w:rFonts w:ascii="Tahoma" w:hAnsi="Tahoma" w:cs="Tahoma"/>
          <w:sz w:val="16"/>
          <w:szCs w:val="16"/>
        </w:rPr>
        <w:t>Cena zboží je konečná a nejvýše přípustná a zahrnuje veškeré náklady prodávajícího, j</w:t>
      </w:r>
      <w:r w:rsidR="00726CA7" w:rsidRPr="006B6D6C">
        <w:rPr>
          <w:rFonts w:ascii="Tahoma" w:hAnsi="Tahoma" w:cs="Tahoma"/>
          <w:sz w:val="16"/>
          <w:szCs w:val="16"/>
        </w:rPr>
        <w:t xml:space="preserve">ako např. </w:t>
      </w:r>
      <w:r w:rsidRPr="006B6D6C">
        <w:rPr>
          <w:rFonts w:ascii="Tahoma" w:hAnsi="Tahoma" w:cs="Tahoma"/>
          <w:sz w:val="16"/>
          <w:szCs w:val="16"/>
        </w:rPr>
        <w:t xml:space="preserve"> celní poplatky, dopravné, balné,</w:t>
      </w:r>
      <w:r w:rsidR="00726CA7" w:rsidRPr="006B6D6C">
        <w:rPr>
          <w:rFonts w:ascii="Tahoma" w:hAnsi="Tahoma" w:cs="Tahoma"/>
          <w:sz w:val="16"/>
          <w:szCs w:val="16"/>
        </w:rPr>
        <w:t xml:space="preserve"> náklady na zpětný odběr použitého zboží</w:t>
      </w:r>
      <w:r w:rsidRPr="006B6D6C">
        <w:rPr>
          <w:rFonts w:ascii="Tahoma" w:hAnsi="Tahoma" w:cs="Tahoma"/>
          <w:sz w:val="16"/>
          <w:szCs w:val="16"/>
        </w:rPr>
        <w:t xml:space="preserve"> apod. K této ceně bude připočteno DPH ve výši platné v době dodávky zboží.</w:t>
      </w:r>
    </w:p>
    <w:p w14:paraId="01BE46E9" w14:textId="77777777" w:rsidR="00D70FC5" w:rsidRPr="006B6D6C" w:rsidRDefault="00D70FC5" w:rsidP="00D16320">
      <w:pPr>
        <w:numPr>
          <w:ilvl w:val="0"/>
          <w:numId w:val="7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6B6D6C">
        <w:rPr>
          <w:rFonts w:ascii="Tahoma" w:hAnsi="Tahoma" w:cs="Tahoma"/>
          <w:sz w:val="16"/>
          <w:szCs w:val="16"/>
        </w:rPr>
        <w:t xml:space="preserve">Po dobu účinnosti této smlouvy se prodávající zavazuje, že nepřekročí cenu uvedenou v příloze č.1 smlouvy, vyjma případné změny sazby DPH . </w:t>
      </w:r>
    </w:p>
    <w:p w14:paraId="7BB30D8A" w14:textId="77777777" w:rsidR="00D70FC5" w:rsidRPr="006B6D6C" w:rsidRDefault="00D70FC5" w:rsidP="00D16320">
      <w:pPr>
        <w:numPr>
          <w:ilvl w:val="0"/>
          <w:numId w:val="7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6B6D6C">
        <w:rPr>
          <w:rFonts w:ascii="Tahoma" w:hAnsi="Tahoma" w:cs="Tahoma"/>
          <w:sz w:val="16"/>
          <w:szCs w:val="16"/>
        </w:rPr>
        <w:t>Kupní cena nesmí překročit aktuální úhradu pojišťovny, v případě snížení úhrady pojišťovny je prodávající povinen snížit kupní cenu v relativním poměru ke snížení úhrady pojišťovny, a to při fakturaci nejbližší dodávky zboží a smluvní strany stvrdí tuto skutečnost v dodatku ke smlouvě.</w:t>
      </w:r>
    </w:p>
    <w:p w14:paraId="1F1B707B" w14:textId="77777777" w:rsidR="00D70FC5" w:rsidRPr="006B6D6C" w:rsidRDefault="00D70FC5" w:rsidP="00D70FC5">
      <w:pPr>
        <w:jc w:val="both"/>
        <w:rPr>
          <w:rFonts w:ascii="Tahoma" w:hAnsi="Tahoma" w:cs="Tahoma"/>
          <w:sz w:val="16"/>
          <w:szCs w:val="16"/>
        </w:rPr>
      </w:pPr>
    </w:p>
    <w:p w14:paraId="7AB6E723" w14:textId="77777777" w:rsidR="00D70FC5" w:rsidRPr="006B6D6C" w:rsidRDefault="005B2192" w:rsidP="00D70FC5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  <w:r w:rsidRPr="006B6D6C">
        <w:rPr>
          <w:rFonts w:ascii="Tahoma" w:hAnsi="Tahoma" w:cs="Tahoma"/>
          <w:b/>
          <w:bCs/>
          <w:sz w:val="16"/>
          <w:szCs w:val="16"/>
        </w:rPr>
        <w:t>V</w:t>
      </w:r>
      <w:r w:rsidR="00D70FC5" w:rsidRPr="006B6D6C">
        <w:rPr>
          <w:rFonts w:ascii="Tahoma" w:hAnsi="Tahoma" w:cs="Tahoma"/>
          <w:b/>
          <w:bCs/>
          <w:sz w:val="16"/>
          <w:szCs w:val="16"/>
        </w:rPr>
        <w:t>. Platební podmínky</w:t>
      </w:r>
    </w:p>
    <w:p w14:paraId="55CE1C5B" w14:textId="77777777" w:rsidR="00D70FC5" w:rsidRPr="006B6D6C" w:rsidRDefault="00D70FC5" w:rsidP="001E692C">
      <w:pPr>
        <w:numPr>
          <w:ilvl w:val="0"/>
          <w:numId w:val="17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6B6D6C">
        <w:rPr>
          <w:rFonts w:ascii="Tahoma" w:hAnsi="Tahoma" w:cs="Tahoma"/>
          <w:sz w:val="16"/>
          <w:szCs w:val="16"/>
        </w:rPr>
        <w:t>Jednotlivé dodávky zboží budou kupujícímu fakturovány samostatnými fakturami (daňovými doklady) k jednotlivým dodacím listům. Na daňovém dokladu musí být uvedena přesná specifikace předmětu plnění.</w:t>
      </w:r>
    </w:p>
    <w:p w14:paraId="5F22A599" w14:textId="77777777" w:rsidR="00D70FC5" w:rsidRPr="006B6D6C" w:rsidRDefault="00D70FC5" w:rsidP="001E692C">
      <w:pPr>
        <w:numPr>
          <w:ilvl w:val="0"/>
          <w:numId w:val="17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6B6D6C">
        <w:rPr>
          <w:rFonts w:ascii="Tahoma" w:hAnsi="Tahoma" w:cs="Tahoma"/>
          <w:sz w:val="16"/>
          <w:szCs w:val="16"/>
        </w:rPr>
        <w:t xml:space="preserve">Prodávající předá kupujícímu fakturu s kopií dodacího listu buď společně se zbožím, nebo ji doručí na Ekonomický úsek kupujícího, Odbor účetnictví, nacházející se v jeho sídle. Faktura může být zaslána i elektronicky ve formátu PDF nebo ISDOC na adresu </w:t>
      </w:r>
      <w:hyperlink r:id="rId12" w:history="1">
        <w:r w:rsidRPr="006B6D6C">
          <w:rPr>
            <w:rFonts w:ascii="Tahoma" w:hAnsi="Tahoma" w:cs="Tahoma"/>
            <w:sz w:val="16"/>
            <w:szCs w:val="16"/>
          </w:rPr>
          <w:t>faktury@vfn.cz</w:t>
        </w:r>
      </w:hyperlink>
      <w:r w:rsidRPr="006B6D6C">
        <w:rPr>
          <w:rFonts w:ascii="Tahoma" w:hAnsi="Tahoma" w:cs="Tahoma"/>
          <w:sz w:val="16"/>
          <w:szCs w:val="16"/>
        </w:rPr>
        <w:t>. Další podmínky ohledně vystavení a doručení dodacího listu jsou upraveny níže v čl. VII. odst. 2.</w:t>
      </w:r>
    </w:p>
    <w:p w14:paraId="4F37D6EB" w14:textId="77777777" w:rsidR="00D70FC5" w:rsidRPr="006B6D6C" w:rsidRDefault="00D70FC5" w:rsidP="001E692C">
      <w:pPr>
        <w:numPr>
          <w:ilvl w:val="0"/>
          <w:numId w:val="17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6B6D6C">
        <w:rPr>
          <w:rFonts w:ascii="Tahoma" w:hAnsi="Tahoma" w:cs="Tahoma"/>
          <w:sz w:val="16"/>
          <w:szCs w:val="16"/>
        </w:rPr>
        <w:t xml:space="preserve">Vystavená faktura musí splňovat všechny náležitosti řádného daňového dokladu dle § 29 zákona č. 235/2004 Sb., o dani z přidané hodnoty v platném znění. Neobsahuje-li faktura zákonem stanovené náležitosti, je oprávněn ji kupující do 15 dnů prodávajícímu vrátit k opravě a doplnění. Dnem nového doručení faktury začíná běžet nová lhůta splatnosti faktury. </w:t>
      </w:r>
    </w:p>
    <w:p w14:paraId="2C3CC446" w14:textId="77777777" w:rsidR="00D70FC5" w:rsidRPr="006B6D6C" w:rsidRDefault="00D70FC5" w:rsidP="001E692C">
      <w:pPr>
        <w:numPr>
          <w:ilvl w:val="0"/>
          <w:numId w:val="17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6B6D6C">
        <w:rPr>
          <w:rFonts w:ascii="Tahoma" w:hAnsi="Tahoma" w:cs="Tahoma"/>
          <w:sz w:val="16"/>
          <w:szCs w:val="16"/>
        </w:rPr>
        <w:t>Lhůta splatnosti faktur se sjednávána na 60 dní ode dne jejich předání či doručení dle podmínek uvedených v odst.2 tohoto článku.</w:t>
      </w:r>
    </w:p>
    <w:p w14:paraId="32426F2C" w14:textId="77777777" w:rsidR="00F07574" w:rsidRPr="006B6D6C" w:rsidRDefault="00D70FC5" w:rsidP="001E692C">
      <w:pPr>
        <w:numPr>
          <w:ilvl w:val="0"/>
          <w:numId w:val="17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6B6D6C">
        <w:rPr>
          <w:rFonts w:ascii="Tahoma" w:hAnsi="Tahoma" w:cs="Tahoma"/>
          <w:sz w:val="16"/>
          <w:szCs w:val="16"/>
        </w:rPr>
        <w:t>Veškeré platby mezi smluvními stranami se uskutečňují prostřednictvím bankovního spojení uvedeného v záhlaví této smlouvy.</w:t>
      </w:r>
      <w:r w:rsidR="00126A29" w:rsidRPr="006B6D6C">
        <w:rPr>
          <w:rFonts w:ascii="Tahoma" w:hAnsi="Tahoma" w:cs="Tahoma"/>
          <w:sz w:val="16"/>
          <w:szCs w:val="16"/>
        </w:rPr>
        <w:t xml:space="preserve"> </w:t>
      </w:r>
    </w:p>
    <w:p w14:paraId="39AFB83C" w14:textId="77777777" w:rsidR="00C21DEB" w:rsidRPr="006B6D6C" w:rsidRDefault="00C21DEB" w:rsidP="00D70FC5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253BBA0E" w14:textId="77777777" w:rsidR="00D70FC5" w:rsidRPr="006B6D6C" w:rsidRDefault="005B2192" w:rsidP="00D70FC5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  <w:r w:rsidRPr="006B6D6C">
        <w:rPr>
          <w:rFonts w:ascii="Tahoma" w:hAnsi="Tahoma" w:cs="Tahoma"/>
          <w:b/>
          <w:bCs/>
          <w:sz w:val="16"/>
          <w:szCs w:val="16"/>
        </w:rPr>
        <w:t>VI</w:t>
      </w:r>
      <w:r w:rsidR="00D70FC5" w:rsidRPr="006B6D6C">
        <w:rPr>
          <w:rFonts w:ascii="Tahoma" w:hAnsi="Tahoma" w:cs="Tahoma"/>
          <w:b/>
          <w:bCs/>
          <w:sz w:val="16"/>
          <w:szCs w:val="16"/>
        </w:rPr>
        <w:t>. Dodání zboží</w:t>
      </w:r>
    </w:p>
    <w:p w14:paraId="7F5D5FE8" w14:textId="77777777" w:rsidR="00D70FC5" w:rsidRPr="006B6D6C" w:rsidRDefault="00D70FC5" w:rsidP="00D16320">
      <w:pPr>
        <w:numPr>
          <w:ilvl w:val="0"/>
          <w:numId w:val="8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6B6D6C">
        <w:rPr>
          <w:rFonts w:ascii="Tahoma" w:hAnsi="Tahoma" w:cs="Tahoma"/>
          <w:sz w:val="16"/>
          <w:szCs w:val="16"/>
        </w:rPr>
        <w:t xml:space="preserve">Prodávající ručí za dodržení přepravních podmínek po dobu přepravy ke kupujícímu, tak aby nebylo zboží znehodnoceno. Zboží bude dopraveno do místa plnění na vlastní náklady a nebezpečí prodávajícího. </w:t>
      </w:r>
    </w:p>
    <w:p w14:paraId="3C3549A8" w14:textId="77777777" w:rsidR="001F3EA7" w:rsidRPr="006B6D6C" w:rsidRDefault="001F3EA7" w:rsidP="001F3EA7">
      <w:pPr>
        <w:numPr>
          <w:ilvl w:val="0"/>
          <w:numId w:val="8"/>
        </w:numPr>
        <w:suppressAutoHyphens w:val="0"/>
        <w:ind w:left="357" w:hanging="357"/>
        <w:jc w:val="both"/>
        <w:rPr>
          <w:rFonts w:ascii="Tahoma" w:hAnsi="Tahoma" w:cs="Tahoma"/>
          <w:bCs/>
          <w:sz w:val="16"/>
          <w:szCs w:val="16"/>
        </w:rPr>
      </w:pPr>
      <w:r w:rsidRPr="006B6D6C">
        <w:rPr>
          <w:rFonts w:ascii="Tahoma" w:hAnsi="Tahoma" w:cs="Tahoma"/>
          <w:bCs/>
          <w:sz w:val="16"/>
          <w:szCs w:val="16"/>
        </w:rPr>
        <w:t>Ke každé dodávce zboží prodávající přiloží souhrn údajů o přípravku (SPC), příbalovou informaci pro zdravotnické pracovníky v českém jazyce, příbalovou informaci pro pacienty v českém jazyce a informaci o způsobu spotřebovaných i nespotřebovaných vrácení generátorů dodavateli.</w:t>
      </w:r>
    </w:p>
    <w:p w14:paraId="63578DF7" w14:textId="77777777" w:rsidR="001F3EA7" w:rsidRPr="006B6D6C" w:rsidRDefault="001F3EA7" w:rsidP="001F3EA7">
      <w:pPr>
        <w:pStyle w:val="Prosttext1"/>
        <w:widowControl w:val="0"/>
        <w:numPr>
          <w:ilvl w:val="0"/>
          <w:numId w:val="8"/>
        </w:numPr>
        <w:ind w:left="357" w:hanging="357"/>
        <w:jc w:val="both"/>
        <w:rPr>
          <w:rFonts w:ascii="Tahoma" w:eastAsia="MS Mincho" w:hAnsi="Tahoma" w:cs="Tahoma"/>
          <w:sz w:val="16"/>
          <w:szCs w:val="16"/>
        </w:rPr>
      </w:pPr>
      <w:r w:rsidRPr="006B6D6C">
        <w:rPr>
          <w:rFonts w:ascii="Tahoma" w:hAnsi="Tahoma" w:cs="Tahoma"/>
          <w:bCs/>
          <w:color w:val="000000"/>
          <w:sz w:val="16"/>
          <w:szCs w:val="16"/>
        </w:rPr>
        <w:t>Přepravní kontejner bude opatřen rukojetí pro snadnou manipulaci.</w:t>
      </w:r>
    </w:p>
    <w:p w14:paraId="30EE3810" w14:textId="77777777" w:rsidR="001F3EA7" w:rsidRPr="006B6D6C" w:rsidRDefault="001F3EA7" w:rsidP="001F3EA7">
      <w:pPr>
        <w:pStyle w:val="Prosttext1"/>
        <w:widowControl w:val="0"/>
        <w:numPr>
          <w:ilvl w:val="0"/>
          <w:numId w:val="8"/>
        </w:numPr>
        <w:ind w:left="357" w:hanging="357"/>
        <w:jc w:val="both"/>
        <w:rPr>
          <w:rFonts w:ascii="Tahoma" w:eastAsia="MS Mincho" w:hAnsi="Tahoma" w:cs="Tahoma"/>
          <w:sz w:val="16"/>
          <w:szCs w:val="16"/>
        </w:rPr>
      </w:pPr>
      <w:r w:rsidRPr="006B6D6C">
        <w:rPr>
          <w:rFonts w:ascii="Tahoma" w:hAnsi="Tahoma" w:cs="Tahoma"/>
          <w:bCs/>
          <w:color w:val="000000"/>
          <w:sz w:val="16"/>
          <w:szCs w:val="16"/>
        </w:rPr>
        <w:t>V případě, že přepravní balení zboží překročí požadovanou hmotnost pro manipulaci s břemeny ženami, vypůjčí prodávající před první dodávkou přepravní vozík (např. manipulační rudl) umožňující bezpečnou přepravu zboží i po schodech a to po celou dobu trvání smlouvy na opakující se plnění.</w:t>
      </w:r>
    </w:p>
    <w:p w14:paraId="3DE996E7" w14:textId="77777777" w:rsidR="001F3EA7" w:rsidRPr="006B6D6C" w:rsidRDefault="001F3EA7" w:rsidP="001F3EA7">
      <w:pPr>
        <w:pStyle w:val="Prosttext1"/>
        <w:widowControl w:val="0"/>
        <w:numPr>
          <w:ilvl w:val="0"/>
          <w:numId w:val="8"/>
        </w:numPr>
        <w:ind w:left="357" w:hanging="357"/>
        <w:jc w:val="both"/>
        <w:rPr>
          <w:rFonts w:ascii="Tahoma" w:eastAsia="MS Mincho" w:hAnsi="Tahoma" w:cs="Tahoma"/>
          <w:sz w:val="16"/>
          <w:szCs w:val="16"/>
        </w:rPr>
      </w:pPr>
      <w:r w:rsidRPr="006B6D6C">
        <w:rPr>
          <w:rFonts w:ascii="Tahoma" w:hAnsi="Tahoma" w:cs="Tahoma"/>
          <w:bCs/>
          <w:color w:val="000000"/>
          <w:sz w:val="16"/>
          <w:szCs w:val="16"/>
        </w:rPr>
        <w:t xml:space="preserve">Součástí každé dodávky zboží bude příslušenství pro eluci generátoru, (tj. vakuované lahvičky, fyziologický roztok, stínění eluční lahvičky, atd.) </w:t>
      </w:r>
      <w:r w:rsidRPr="006B6D6C">
        <w:rPr>
          <w:rFonts w:ascii="Tahoma" w:hAnsi="Tahoma" w:cs="Tahoma"/>
          <w:bCs/>
          <w:sz w:val="16"/>
          <w:szCs w:val="16"/>
        </w:rPr>
        <w:t>a zpětný odběr generátoru z předchozí dodávky.</w:t>
      </w:r>
    </w:p>
    <w:p w14:paraId="454EF4A2" w14:textId="77777777" w:rsidR="00D70FC5" w:rsidRPr="006B6D6C" w:rsidRDefault="00D70FC5" w:rsidP="00D16320">
      <w:pPr>
        <w:numPr>
          <w:ilvl w:val="0"/>
          <w:numId w:val="8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6B6D6C">
        <w:rPr>
          <w:rFonts w:ascii="Tahoma" w:hAnsi="Tahoma" w:cs="Tahoma"/>
          <w:sz w:val="16"/>
          <w:szCs w:val="16"/>
        </w:rPr>
        <w:t xml:space="preserve">Každá dodávka zboží bude vybavena dodacím listem v rozsahu stanoveném ve vyhlášce č. 229/2008 Sb., o výrobě a distribuci léčiv v platném znění. Prodávající je povinen vystavit a předat kupujícímu </w:t>
      </w:r>
      <w:r w:rsidR="00D2360E" w:rsidRPr="006B6D6C">
        <w:rPr>
          <w:rFonts w:ascii="Tahoma" w:hAnsi="Tahoma" w:cs="Tahoma"/>
          <w:sz w:val="16"/>
          <w:szCs w:val="16"/>
        </w:rPr>
        <w:t xml:space="preserve">nejpozději 1 pracovní den po dodání zboží </w:t>
      </w:r>
      <w:r w:rsidRPr="006B6D6C">
        <w:rPr>
          <w:rFonts w:ascii="Tahoma" w:hAnsi="Tahoma" w:cs="Tahoma"/>
          <w:sz w:val="16"/>
          <w:szCs w:val="16"/>
        </w:rPr>
        <w:t xml:space="preserve">kromě písemné podoby dodacího listu i jeho elektronickou podobu ve formátu </w:t>
      </w:r>
      <w:r w:rsidR="00D2360E" w:rsidRPr="006B6D6C">
        <w:rPr>
          <w:rFonts w:ascii="Tahoma" w:hAnsi="Tahoma" w:cs="Tahoma"/>
          <w:sz w:val="16"/>
          <w:szCs w:val="16"/>
        </w:rPr>
        <w:t>PDK s příponou „DOD“ na elektronickou adresu objednavkylabo@vfn.cz</w:t>
      </w:r>
    </w:p>
    <w:p w14:paraId="010BC718" w14:textId="77777777" w:rsidR="00D70FC5" w:rsidRPr="006B6D6C" w:rsidRDefault="00D70FC5" w:rsidP="00D16320">
      <w:pPr>
        <w:numPr>
          <w:ilvl w:val="0"/>
          <w:numId w:val="8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6B6D6C">
        <w:rPr>
          <w:rFonts w:ascii="Tahoma" w:hAnsi="Tahoma" w:cs="Tahoma"/>
          <w:sz w:val="16"/>
          <w:szCs w:val="16"/>
        </w:rPr>
        <w:t>Na daňovém dokladu bude přesná specifikace předmětu plnění. Dodávka se považuje za splněnou předáním a převzetím zboží a potvrzením dodacího listu oprávněným zaměstnancem kupujícího.</w:t>
      </w:r>
    </w:p>
    <w:p w14:paraId="3BE187D6" w14:textId="77777777" w:rsidR="00D70FC5" w:rsidRPr="006B6D6C" w:rsidRDefault="00D70FC5" w:rsidP="00D16320">
      <w:pPr>
        <w:numPr>
          <w:ilvl w:val="0"/>
          <w:numId w:val="8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trike/>
          <w:sz w:val="16"/>
          <w:szCs w:val="16"/>
        </w:rPr>
      </w:pPr>
      <w:r w:rsidRPr="006B6D6C">
        <w:rPr>
          <w:rFonts w:ascii="Tahoma" w:hAnsi="Tahoma" w:cs="Tahoma"/>
          <w:sz w:val="16"/>
          <w:szCs w:val="16"/>
        </w:rPr>
        <w:t xml:space="preserve">Jakost, úprava balení a značení dodávaného zboží musí odpovídat platnému registračnímu výměru a platným právním předpisům. </w:t>
      </w:r>
    </w:p>
    <w:p w14:paraId="5624E559" w14:textId="77777777" w:rsidR="00D70FC5" w:rsidRPr="006B6D6C" w:rsidRDefault="00D70FC5" w:rsidP="00D16320">
      <w:pPr>
        <w:numPr>
          <w:ilvl w:val="0"/>
          <w:numId w:val="8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6B6D6C">
        <w:rPr>
          <w:rFonts w:ascii="Tahoma" w:hAnsi="Tahoma" w:cs="Tahoma"/>
          <w:sz w:val="16"/>
          <w:szCs w:val="16"/>
        </w:rPr>
        <w:t>V případě, že se dodávka skládá z přípravků různých šarží, je prodávající povinen uvádět na dodacích listech počty kusů zboží s každou šarží samostatně.</w:t>
      </w:r>
    </w:p>
    <w:p w14:paraId="607F6D02" w14:textId="77777777" w:rsidR="001F3EA7" w:rsidRPr="006B6D6C" w:rsidRDefault="001F3EA7" w:rsidP="001F3EA7">
      <w:pPr>
        <w:numPr>
          <w:ilvl w:val="0"/>
          <w:numId w:val="8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6B6D6C">
        <w:rPr>
          <w:rFonts w:ascii="Tahoma" w:hAnsi="Tahoma" w:cs="Tahoma"/>
          <w:sz w:val="16"/>
          <w:szCs w:val="16"/>
        </w:rPr>
        <w:t>Prodávající prohlašuje, že prodávané zboží splňuje požadavky stanovené pro zboží tohoto druhu v České republice včetně požadavků na nakládání s takovým zbožím ze strany prodávajícího.</w:t>
      </w:r>
    </w:p>
    <w:p w14:paraId="1385D23A" w14:textId="77777777" w:rsidR="00D70FC5" w:rsidRPr="006B6D6C" w:rsidRDefault="00D70FC5" w:rsidP="00D16320">
      <w:pPr>
        <w:numPr>
          <w:ilvl w:val="0"/>
          <w:numId w:val="8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6B6D6C">
        <w:rPr>
          <w:rFonts w:ascii="Tahoma" w:hAnsi="Tahoma" w:cs="Tahoma"/>
          <w:sz w:val="16"/>
          <w:szCs w:val="16"/>
        </w:rPr>
        <w:t>Prodávající se zavazuje, že s dodávaným zbožím bude nakládat výlučně v souladu s platnými předpisy, a to zejména se zákonem č. 378/2007 Sb., o léčivech a vyhláškou č. 229/2008 Sb., o výrobě a distribuci léčiv v platných zněních</w:t>
      </w:r>
      <w:r w:rsidR="00733170" w:rsidRPr="006B6D6C">
        <w:rPr>
          <w:rFonts w:ascii="Tahoma" w:hAnsi="Tahoma" w:cs="Tahoma"/>
          <w:sz w:val="16"/>
          <w:szCs w:val="16"/>
        </w:rPr>
        <w:t xml:space="preserve"> a</w:t>
      </w:r>
      <w:r w:rsidR="00F8469A" w:rsidRPr="006B6D6C">
        <w:rPr>
          <w:rFonts w:ascii="Tahoma" w:hAnsi="Tahoma" w:cs="Tahoma"/>
          <w:bCs/>
          <w:sz w:val="16"/>
          <w:szCs w:val="16"/>
        </w:rPr>
        <w:t xml:space="preserve"> zákonem č. 263/2016 Sb. o mírovém využití atomové energie.</w:t>
      </w:r>
    </w:p>
    <w:p w14:paraId="0FDEAF26" w14:textId="77777777" w:rsidR="00D70FC5" w:rsidRPr="006B6D6C" w:rsidRDefault="00D70FC5" w:rsidP="00D70FC5">
      <w:pPr>
        <w:autoSpaceDE w:val="0"/>
        <w:autoSpaceDN w:val="0"/>
        <w:adjustRightInd w:val="0"/>
        <w:jc w:val="both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6CF2017F" w14:textId="77777777" w:rsidR="00D70FC5" w:rsidRPr="006B6D6C" w:rsidRDefault="00D70FC5" w:rsidP="00D70FC5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  <w:r w:rsidRPr="006B6D6C">
        <w:rPr>
          <w:rFonts w:ascii="Tahoma" w:hAnsi="Tahoma" w:cs="Tahoma"/>
          <w:b/>
          <w:bCs/>
          <w:sz w:val="16"/>
          <w:szCs w:val="16"/>
        </w:rPr>
        <w:t>VII. Pojištění odpovědnosti</w:t>
      </w:r>
    </w:p>
    <w:p w14:paraId="1B3043EC" w14:textId="77777777" w:rsidR="00D70FC5" w:rsidRPr="006B6D6C" w:rsidRDefault="00D70FC5" w:rsidP="00D16320">
      <w:pPr>
        <w:numPr>
          <w:ilvl w:val="0"/>
          <w:numId w:val="9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6B6D6C">
        <w:rPr>
          <w:rFonts w:ascii="Tahoma" w:hAnsi="Tahoma" w:cs="Tahoma"/>
          <w:sz w:val="16"/>
          <w:szCs w:val="16"/>
        </w:rPr>
        <w:t xml:space="preserve">Prodávající je povinen mít v platnosti a udržovat pojištění odpovědnosti za škodu způsobenou kupujícímu či třetím osobám při výkonu podnikatelské činnosti prodávajícího, která je předmětem této smlouvy, s limitem pojistného plnění v minimální výši </w:t>
      </w:r>
      <w:r w:rsidR="002155A1" w:rsidRPr="006B6D6C">
        <w:rPr>
          <w:rFonts w:ascii="Tahoma" w:hAnsi="Tahoma" w:cs="Tahoma"/>
          <w:sz w:val="16"/>
          <w:szCs w:val="16"/>
        </w:rPr>
        <w:t>10</w:t>
      </w:r>
      <w:r w:rsidRPr="006B6D6C">
        <w:rPr>
          <w:rFonts w:ascii="Tahoma" w:hAnsi="Tahoma" w:cs="Tahoma"/>
          <w:sz w:val="16"/>
          <w:szCs w:val="16"/>
        </w:rPr>
        <w:t>.000.000,- Kč.</w:t>
      </w:r>
    </w:p>
    <w:p w14:paraId="25AA8609" w14:textId="77777777" w:rsidR="00D70FC5" w:rsidRPr="006B6D6C" w:rsidRDefault="00D70FC5" w:rsidP="00D16320">
      <w:pPr>
        <w:numPr>
          <w:ilvl w:val="0"/>
          <w:numId w:val="9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6B6D6C">
        <w:rPr>
          <w:rFonts w:ascii="Tahoma" w:hAnsi="Tahoma" w:cs="Tahoma"/>
          <w:sz w:val="16"/>
          <w:szCs w:val="16"/>
        </w:rPr>
        <w:t>Prodávající je povinen udržovat pojištění dle čl. VII. odst. 1 této smlouvy po celou dobu trvání této smlouvy. V případě porušení této povinnosti je kupující oprávněn od této smlouvy odstoupit. Na žádost kupujícího je prodávající povinen předložit kupujícímu dokumenty prokazující, že pojištění v požadovaném rozsahu a výši trvá. Pokud by v důsledku pojistného plnění nebo jiné události mělo dojít k zániku pojistného, k omezení rozsahu pojištěných rizik, ke snížení stanovené min. výše pojistného v pojištění, nebo k jiným změnám, které by znamenaly zhoršení podmínek oproti původnímu stavu, je prodávající povinen učinit příslušná opatření tak, aby pojištění bylo udrženo tak, jak je požadováno v tomto ustanovení.</w:t>
      </w:r>
    </w:p>
    <w:p w14:paraId="19E4BDD2" w14:textId="77777777" w:rsidR="00D70FC5" w:rsidRPr="006B6D6C" w:rsidRDefault="00D70FC5" w:rsidP="00D70FC5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7752DDC1" w14:textId="77777777" w:rsidR="00D70FC5" w:rsidRPr="006B6D6C" w:rsidRDefault="005B2192" w:rsidP="00D70FC5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  <w:r w:rsidRPr="006B6D6C">
        <w:rPr>
          <w:rFonts w:ascii="Tahoma" w:hAnsi="Tahoma" w:cs="Tahoma"/>
          <w:b/>
          <w:bCs/>
          <w:sz w:val="16"/>
          <w:szCs w:val="16"/>
        </w:rPr>
        <w:t>VIII</w:t>
      </w:r>
      <w:r w:rsidR="00D70FC5" w:rsidRPr="006B6D6C">
        <w:rPr>
          <w:rFonts w:ascii="Tahoma" w:hAnsi="Tahoma" w:cs="Tahoma"/>
          <w:b/>
          <w:bCs/>
          <w:sz w:val="16"/>
          <w:szCs w:val="16"/>
        </w:rPr>
        <w:t>. Sankce</w:t>
      </w:r>
    </w:p>
    <w:p w14:paraId="4112255B" w14:textId="77777777" w:rsidR="00D70FC5" w:rsidRPr="006B6D6C" w:rsidRDefault="00D70FC5" w:rsidP="00D16320">
      <w:pPr>
        <w:numPr>
          <w:ilvl w:val="0"/>
          <w:numId w:val="10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6B6D6C">
        <w:rPr>
          <w:rFonts w:ascii="Tahoma" w:hAnsi="Tahoma" w:cs="Tahoma"/>
          <w:sz w:val="16"/>
          <w:szCs w:val="16"/>
        </w:rPr>
        <w:t>V případě prodlení kupujícího s úhradou řádně fakturované ceny je prodávající oprávněn požadovat zaplacení smluvního úroku z prodlení ve výši 0,01% z nezaplacené částky za každý i započatý den prodlení. Smluvní strany se dohodly, že prodávající je oprávněn požadovat zaplacení úroku z prodlení až po uplynutí 30 dnů od sjednané lhůty splatnosti.</w:t>
      </w:r>
    </w:p>
    <w:p w14:paraId="702FF1CB" w14:textId="77777777" w:rsidR="00317877" w:rsidRPr="006B6D6C" w:rsidRDefault="00317877" w:rsidP="00D16320">
      <w:pPr>
        <w:pStyle w:val="Nadpis2"/>
        <w:numPr>
          <w:ilvl w:val="0"/>
          <w:numId w:val="10"/>
        </w:numPr>
        <w:spacing w:before="0" w:after="0"/>
        <w:jc w:val="both"/>
        <w:rPr>
          <w:rFonts w:ascii="Tahoma" w:hAnsi="Tahoma" w:cs="Tahoma"/>
          <w:b w:val="0"/>
          <w:i w:val="0"/>
          <w:sz w:val="16"/>
          <w:szCs w:val="16"/>
        </w:rPr>
      </w:pPr>
      <w:r w:rsidRPr="006B6D6C">
        <w:rPr>
          <w:rFonts w:ascii="Tahoma" w:hAnsi="Tahoma" w:cs="Tahoma"/>
          <w:b w:val="0"/>
          <w:i w:val="0"/>
          <w:sz w:val="16"/>
          <w:szCs w:val="16"/>
        </w:rPr>
        <w:lastRenderedPageBreak/>
        <w:t xml:space="preserve">V případě, že prodávající dodá kupujícímu zboží s nižší než objednanou aktivitou, je prodávající povinen zaplatit kupujícímu smluvní pokutu ve výši </w:t>
      </w:r>
      <w:r w:rsidR="00A3301C" w:rsidRPr="006B6D6C">
        <w:rPr>
          <w:rFonts w:ascii="Tahoma" w:hAnsi="Tahoma" w:cs="Tahoma"/>
          <w:b w:val="0"/>
          <w:i w:val="0"/>
          <w:sz w:val="16"/>
          <w:szCs w:val="16"/>
        </w:rPr>
        <w:t>5</w:t>
      </w:r>
      <w:r w:rsidRPr="006B6D6C">
        <w:rPr>
          <w:rFonts w:ascii="Tahoma" w:hAnsi="Tahoma" w:cs="Tahoma"/>
          <w:b w:val="0"/>
          <w:i w:val="0"/>
          <w:sz w:val="16"/>
          <w:szCs w:val="16"/>
        </w:rPr>
        <w:t>.000,00 Kč za každ</w:t>
      </w:r>
      <w:r w:rsidR="00A3301C" w:rsidRPr="006B6D6C">
        <w:rPr>
          <w:rFonts w:ascii="Tahoma" w:hAnsi="Tahoma" w:cs="Tahoma"/>
          <w:b w:val="0"/>
          <w:i w:val="0"/>
          <w:sz w:val="16"/>
          <w:szCs w:val="16"/>
        </w:rPr>
        <w:t>ý</w:t>
      </w:r>
      <w:r w:rsidRPr="006B6D6C">
        <w:rPr>
          <w:rFonts w:ascii="Tahoma" w:hAnsi="Tahoma" w:cs="Tahoma"/>
          <w:b w:val="0"/>
          <w:i w:val="0"/>
          <w:sz w:val="16"/>
          <w:szCs w:val="16"/>
        </w:rPr>
        <w:t xml:space="preserve"> nedodan</w:t>
      </w:r>
      <w:r w:rsidR="00A3301C" w:rsidRPr="006B6D6C">
        <w:rPr>
          <w:rFonts w:ascii="Tahoma" w:hAnsi="Tahoma" w:cs="Tahoma"/>
          <w:b w:val="0"/>
          <w:i w:val="0"/>
          <w:sz w:val="16"/>
          <w:szCs w:val="16"/>
        </w:rPr>
        <w:t>ý</w:t>
      </w:r>
      <w:r w:rsidRPr="006B6D6C">
        <w:rPr>
          <w:rFonts w:ascii="Tahoma" w:hAnsi="Tahoma" w:cs="Tahoma"/>
          <w:b w:val="0"/>
          <w:i w:val="0"/>
          <w:sz w:val="16"/>
          <w:szCs w:val="16"/>
        </w:rPr>
        <w:t xml:space="preserve">  GBq</w:t>
      </w:r>
      <w:r w:rsidR="00A3301C" w:rsidRPr="006B6D6C">
        <w:rPr>
          <w:rFonts w:ascii="Tahoma" w:hAnsi="Tahoma" w:cs="Tahoma"/>
          <w:b w:val="0"/>
          <w:i w:val="0"/>
          <w:sz w:val="16"/>
          <w:szCs w:val="16"/>
        </w:rPr>
        <w:t xml:space="preserve"> 99Mo</w:t>
      </w:r>
      <w:r w:rsidRPr="006B6D6C">
        <w:rPr>
          <w:rFonts w:ascii="Tahoma" w:hAnsi="Tahoma" w:cs="Tahoma"/>
          <w:b w:val="0"/>
          <w:i w:val="0"/>
          <w:sz w:val="16"/>
          <w:szCs w:val="16"/>
        </w:rPr>
        <w:t>.</w:t>
      </w:r>
    </w:p>
    <w:p w14:paraId="7A5BDB80" w14:textId="77777777" w:rsidR="00317877" w:rsidRPr="006B6D6C" w:rsidRDefault="00317877" w:rsidP="00D16320">
      <w:pPr>
        <w:pStyle w:val="Nadpis2"/>
        <w:numPr>
          <w:ilvl w:val="0"/>
          <w:numId w:val="10"/>
        </w:numPr>
        <w:spacing w:before="0" w:after="0"/>
        <w:jc w:val="both"/>
        <w:rPr>
          <w:rFonts w:ascii="Tahoma" w:hAnsi="Tahoma" w:cs="Tahoma"/>
          <w:b w:val="0"/>
          <w:i w:val="0"/>
          <w:snapToGrid w:val="0"/>
          <w:sz w:val="16"/>
          <w:szCs w:val="16"/>
        </w:rPr>
      </w:pPr>
      <w:r w:rsidRPr="006B6D6C">
        <w:rPr>
          <w:rFonts w:ascii="Tahoma" w:hAnsi="Tahoma" w:cs="Tahoma"/>
          <w:b w:val="0"/>
          <w:i w:val="0"/>
          <w:snapToGrid w:val="0"/>
          <w:sz w:val="16"/>
          <w:szCs w:val="16"/>
        </w:rPr>
        <w:t xml:space="preserve">Bude-li prodávající v opoždění s dodávkou zboží kupujícímu, je prodávající povinen zaplatit kupujícímu smluvní pokutu ve výši </w:t>
      </w:r>
      <w:r w:rsidR="00FD6B68" w:rsidRPr="006B6D6C">
        <w:rPr>
          <w:rFonts w:ascii="Tahoma" w:hAnsi="Tahoma" w:cs="Tahoma"/>
          <w:b w:val="0"/>
          <w:i w:val="0"/>
          <w:snapToGrid w:val="0"/>
          <w:sz w:val="16"/>
          <w:szCs w:val="16"/>
        </w:rPr>
        <w:t>ceny objednaného zboží s DPH</w:t>
      </w:r>
      <w:r w:rsidRPr="006B6D6C">
        <w:rPr>
          <w:rFonts w:ascii="Tahoma" w:hAnsi="Tahoma" w:cs="Tahoma"/>
          <w:b w:val="0"/>
          <w:i w:val="0"/>
          <w:snapToGrid w:val="0"/>
          <w:sz w:val="16"/>
          <w:szCs w:val="16"/>
        </w:rPr>
        <w:t xml:space="preserve"> za každý</w:t>
      </w:r>
      <w:r w:rsidR="002F6039" w:rsidRPr="006B6D6C">
        <w:rPr>
          <w:rFonts w:ascii="Tahoma" w:hAnsi="Tahoma" w:cs="Tahoma"/>
          <w:b w:val="0"/>
          <w:i w:val="0"/>
          <w:snapToGrid w:val="0"/>
          <w:sz w:val="16"/>
          <w:szCs w:val="16"/>
        </w:rPr>
        <w:t xml:space="preserve"> den</w:t>
      </w:r>
      <w:r w:rsidR="00D11A59" w:rsidRPr="006B6D6C">
        <w:rPr>
          <w:rFonts w:ascii="Tahoma" w:hAnsi="Tahoma" w:cs="Tahoma"/>
          <w:b w:val="0"/>
          <w:i w:val="0"/>
          <w:snapToGrid w:val="0"/>
          <w:sz w:val="16"/>
          <w:szCs w:val="16"/>
        </w:rPr>
        <w:t xml:space="preserve"> </w:t>
      </w:r>
      <w:r w:rsidRPr="006B6D6C">
        <w:rPr>
          <w:rFonts w:ascii="Tahoma" w:hAnsi="Tahoma" w:cs="Tahoma"/>
          <w:b w:val="0"/>
          <w:i w:val="0"/>
          <w:snapToGrid w:val="0"/>
          <w:sz w:val="16"/>
          <w:szCs w:val="16"/>
        </w:rPr>
        <w:t>opoždění.</w:t>
      </w:r>
    </w:p>
    <w:p w14:paraId="3100A6ED" w14:textId="77777777" w:rsidR="00317877" w:rsidRPr="006B6D6C" w:rsidRDefault="00317877" w:rsidP="00D16320">
      <w:pPr>
        <w:pStyle w:val="Nadpis2"/>
        <w:numPr>
          <w:ilvl w:val="0"/>
          <w:numId w:val="10"/>
        </w:numPr>
        <w:spacing w:before="0" w:after="0"/>
        <w:jc w:val="both"/>
        <w:rPr>
          <w:rFonts w:ascii="Tahoma" w:hAnsi="Tahoma" w:cs="Tahoma"/>
          <w:b w:val="0"/>
          <w:i w:val="0"/>
          <w:sz w:val="16"/>
          <w:szCs w:val="16"/>
        </w:rPr>
      </w:pPr>
      <w:r w:rsidRPr="006B6D6C">
        <w:rPr>
          <w:rFonts w:ascii="Tahoma" w:hAnsi="Tahoma" w:cs="Tahoma"/>
          <w:b w:val="0"/>
          <w:i w:val="0"/>
          <w:sz w:val="16"/>
          <w:szCs w:val="16"/>
        </w:rPr>
        <w:t xml:space="preserve">V případě, že prodávající zjistí, že nebude schopen realizovat celou dílčí dodávku zboží a o této skutečnosti informuje kupujícího po 12:00 hodině pracovního dne předcházejícího dni, ve kterém měla být tato dílčí objednávka dodána, je prodávající povinen zaplatit kupujícímu smluvní pokutu ve výši </w:t>
      </w:r>
      <w:r w:rsidR="00A3301C" w:rsidRPr="006B6D6C">
        <w:rPr>
          <w:rFonts w:ascii="Tahoma" w:hAnsi="Tahoma" w:cs="Tahoma"/>
          <w:b w:val="0"/>
          <w:i w:val="0"/>
          <w:sz w:val="16"/>
          <w:szCs w:val="16"/>
        </w:rPr>
        <w:t>100</w:t>
      </w:r>
      <w:r w:rsidRPr="006B6D6C">
        <w:rPr>
          <w:rFonts w:ascii="Tahoma" w:hAnsi="Tahoma" w:cs="Tahoma"/>
          <w:b w:val="0"/>
          <w:i w:val="0"/>
          <w:sz w:val="16"/>
          <w:szCs w:val="16"/>
        </w:rPr>
        <w:t>.000,00 Kč. V tomto případě se nepoužije</w:t>
      </w:r>
      <w:r w:rsidR="00733170" w:rsidRPr="006B6D6C">
        <w:rPr>
          <w:rFonts w:ascii="Tahoma" w:hAnsi="Tahoma" w:cs="Tahoma"/>
          <w:b w:val="0"/>
          <w:i w:val="0"/>
          <w:sz w:val="16"/>
          <w:szCs w:val="16"/>
        </w:rPr>
        <w:t xml:space="preserve"> čl. VIII.</w:t>
      </w:r>
      <w:r w:rsidRPr="006B6D6C">
        <w:rPr>
          <w:rFonts w:ascii="Tahoma" w:hAnsi="Tahoma" w:cs="Tahoma"/>
          <w:b w:val="0"/>
          <w:i w:val="0"/>
          <w:sz w:val="16"/>
          <w:szCs w:val="16"/>
        </w:rPr>
        <w:t xml:space="preserve"> odst. 2) a odst. 3) této smlouvy.</w:t>
      </w:r>
    </w:p>
    <w:p w14:paraId="01109B75" w14:textId="77777777" w:rsidR="00317877" w:rsidRPr="006B6D6C" w:rsidRDefault="00317877" w:rsidP="00D16320">
      <w:pPr>
        <w:numPr>
          <w:ilvl w:val="0"/>
          <w:numId w:val="10"/>
        </w:numPr>
        <w:suppressAutoHyphens w:val="0"/>
        <w:jc w:val="both"/>
        <w:rPr>
          <w:rFonts w:ascii="Tahoma" w:hAnsi="Tahoma" w:cs="Tahoma"/>
          <w:sz w:val="16"/>
          <w:szCs w:val="16"/>
        </w:rPr>
      </w:pPr>
      <w:r w:rsidRPr="006B6D6C">
        <w:rPr>
          <w:rFonts w:ascii="Tahoma" w:hAnsi="Tahoma" w:cs="Tahoma"/>
          <w:sz w:val="16"/>
          <w:szCs w:val="16"/>
        </w:rPr>
        <w:t xml:space="preserve">V případě, že prodávající nezajistní náhradní dodání zboží v době odstávky dle ustanovení čl. </w:t>
      </w:r>
      <w:r w:rsidR="0021735B" w:rsidRPr="006B6D6C">
        <w:rPr>
          <w:rFonts w:ascii="Tahoma" w:hAnsi="Tahoma" w:cs="Tahoma"/>
          <w:sz w:val="16"/>
          <w:szCs w:val="16"/>
        </w:rPr>
        <w:t>II. odst. 6</w:t>
      </w:r>
      <w:r w:rsidRPr="006B6D6C">
        <w:rPr>
          <w:rFonts w:ascii="Tahoma" w:hAnsi="Tahoma" w:cs="Tahoma"/>
          <w:sz w:val="16"/>
          <w:szCs w:val="16"/>
        </w:rPr>
        <w:t>, je prodávající povinen zaplatit kupujícímu smluvní pokutu ve výši prokazatelné ztráty (ušlého zisku) kupujícího za každého nevyšetřeného pacienta podle výše úhrady pojišťovny.</w:t>
      </w:r>
    </w:p>
    <w:p w14:paraId="7528844F" w14:textId="77777777" w:rsidR="00D70FC5" w:rsidRPr="006B6D6C" w:rsidRDefault="00D70FC5" w:rsidP="00D16320">
      <w:pPr>
        <w:numPr>
          <w:ilvl w:val="0"/>
          <w:numId w:val="10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6B6D6C">
        <w:rPr>
          <w:rFonts w:ascii="Tahoma" w:hAnsi="Tahoma" w:cs="Tahoma"/>
          <w:sz w:val="16"/>
          <w:szCs w:val="16"/>
        </w:rPr>
        <w:t>V případě, že prodávající poruší povinnost udržovat v platnosti pojištění, specifikované v čl. VII. této smlouvy po celou dobu trvání smlouvy, sjednávají strany této smlouvy smuvní pokutu ve výši 10.000,- Kč, kterou je prodávající povinen uhradit kupujícímu.</w:t>
      </w:r>
    </w:p>
    <w:p w14:paraId="2E68BC5E" w14:textId="77777777" w:rsidR="0021735B" w:rsidRPr="006B6D6C" w:rsidRDefault="0021735B" w:rsidP="0021735B">
      <w:pPr>
        <w:numPr>
          <w:ilvl w:val="0"/>
          <w:numId w:val="10"/>
        </w:numPr>
        <w:jc w:val="both"/>
        <w:rPr>
          <w:rFonts w:ascii="Tahoma" w:hAnsi="Tahoma" w:cs="Tahoma"/>
          <w:sz w:val="16"/>
          <w:szCs w:val="16"/>
        </w:rPr>
      </w:pPr>
      <w:r w:rsidRPr="006B6D6C">
        <w:rPr>
          <w:rFonts w:ascii="Tahoma" w:hAnsi="Tahoma" w:cs="Tahoma"/>
          <w:sz w:val="16"/>
          <w:szCs w:val="16"/>
        </w:rPr>
        <w:t>V případě nedodržení povinnosti stanovené v čl. XI. odst. 3 smlouvy má kupující právo účtovat smluvní pokutu ve výši pohledávky, která byla postoupena v rozporu s touto smlouvu. Kupující má zároveň právo odstoupit od smlouvy.</w:t>
      </w:r>
    </w:p>
    <w:p w14:paraId="030F364C" w14:textId="77777777" w:rsidR="00D70FC5" w:rsidRPr="006B6D6C" w:rsidRDefault="00D70FC5" w:rsidP="00D16320">
      <w:pPr>
        <w:numPr>
          <w:ilvl w:val="0"/>
          <w:numId w:val="10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6B6D6C">
        <w:rPr>
          <w:rFonts w:ascii="Tahoma" w:hAnsi="Tahoma" w:cs="Tahoma"/>
          <w:sz w:val="16"/>
          <w:szCs w:val="16"/>
        </w:rPr>
        <w:t>Smluvní pokuta bude vyúčtována samostatným daňovým dokladem, splatnost smluvní pokuty činí 30 dnů ode dne doručení vyúčtování prodávajícímu.</w:t>
      </w:r>
    </w:p>
    <w:p w14:paraId="79A2B468" w14:textId="77777777" w:rsidR="00D70FC5" w:rsidRPr="006B6D6C" w:rsidRDefault="00D70FC5" w:rsidP="00D70FC5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16"/>
          <w:szCs w:val="16"/>
        </w:rPr>
      </w:pPr>
    </w:p>
    <w:p w14:paraId="71EFFFD4" w14:textId="77777777" w:rsidR="00D70FC5" w:rsidRPr="006B6D6C" w:rsidRDefault="005B2192" w:rsidP="00D70FC5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  <w:r w:rsidRPr="006B6D6C">
        <w:rPr>
          <w:rFonts w:ascii="Tahoma" w:hAnsi="Tahoma" w:cs="Tahoma"/>
          <w:b/>
          <w:bCs/>
          <w:sz w:val="16"/>
          <w:szCs w:val="16"/>
        </w:rPr>
        <w:t>I</w:t>
      </w:r>
      <w:r w:rsidR="00D70FC5" w:rsidRPr="006B6D6C">
        <w:rPr>
          <w:rFonts w:ascii="Tahoma" w:hAnsi="Tahoma" w:cs="Tahoma"/>
          <w:b/>
          <w:bCs/>
          <w:sz w:val="16"/>
          <w:szCs w:val="16"/>
        </w:rPr>
        <w:t>X. Reklamace vadného zboží, záruční podmínky</w:t>
      </w:r>
    </w:p>
    <w:p w14:paraId="1F365723" w14:textId="77777777" w:rsidR="00D70FC5" w:rsidRPr="006B6D6C" w:rsidRDefault="00D70FC5" w:rsidP="00D16320">
      <w:pPr>
        <w:numPr>
          <w:ilvl w:val="0"/>
          <w:numId w:val="11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6B6D6C">
        <w:rPr>
          <w:rFonts w:ascii="Tahoma" w:hAnsi="Tahoma" w:cs="Tahoma"/>
          <w:sz w:val="16"/>
          <w:szCs w:val="16"/>
        </w:rPr>
        <w:t>Prodávající je povinen dodat zboží v množství, jakosti a provedení dle této smlouvy, bez právních či faktických vad. Vadou se rozumí odchylka od druhu nebo kvalitativních podmínek zboží nebo jeho části, stanovených touto smlouvou nebo specifikovaných v objednávce nebo technickými normami či jinými obecně závaznými právními předpisy. Zjistí-li kupující vadu zboží, je povinen bez prodlení, písemně vadu reklamovat u prodávajícího.</w:t>
      </w:r>
    </w:p>
    <w:p w14:paraId="02B99B95" w14:textId="77777777" w:rsidR="00D70FC5" w:rsidRPr="006B6D6C" w:rsidRDefault="00D70FC5" w:rsidP="00D16320">
      <w:pPr>
        <w:numPr>
          <w:ilvl w:val="0"/>
          <w:numId w:val="11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6B6D6C">
        <w:rPr>
          <w:rFonts w:ascii="Tahoma" w:hAnsi="Tahoma" w:cs="Tahoma"/>
          <w:sz w:val="16"/>
          <w:szCs w:val="16"/>
        </w:rPr>
        <w:t xml:space="preserve">Zjistí-li kupující po převzetí zboží, že je obal zboží porušen nebo množství dodaného zboží neodpovídá dodacímu listu, uplatní kupující reklamaci u prodávajícího bez prodlení po převzetí zboží. </w:t>
      </w:r>
    </w:p>
    <w:p w14:paraId="259249A5" w14:textId="77777777" w:rsidR="00D70FC5" w:rsidRPr="006B6D6C" w:rsidRDefault="00D70FC5" w:rsidP="00D16320">
      <w:pPr>
        <w:numPr>
          <w:ilvl w:val="0"/>
          <w:numId w:val="11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6B6D6C">
        <w:rPr>
          <w:rFonts w:ascii="Tahoma" w:hAnsi="Tahoma" w:cs="Tahoma"/>
          <w:sz w:val="16"/>
          <w:szCs w:val="16"/>
        </w:rPr>
        <w:t>Prodávající je povinen vyřídit reklamaci do 48 hod. od jejího doručení. V případě reklamace zboží z důvodu pochybnosti o kvalitě dodávky nebo v případě vyřazení léčiva z důvodu nevyhovující kvality dle informace SÚKL, bude zboží obratem nejpozději do 24 hod. vyměněno za nové, které nebude vykazovat obdobné závady, bez ohledu na aktuální stav průběhu reklamačního řízení.</w:t>
      </w:r>
    </w:p>
    <w:p w14:paraId="7820005A" w14:textId="77777777" w:rsidR="00126A29" w:rsidRPr="006B6D6C" w:rsidRDefault="00126A29" w:rsidP="00F07574">
      <w:pPr>
        <w:ind w:left="360"/>
        <w:jc w:val="both"/>
        <w:rPr>
          <w:rFonts w:ascii="Tahoma" w:hAnsi="Tahoma" w:cs="Tahoma"/>
          <w:sz w:val="16"/>
          <w:szCs w:val="16"/>
        </w:rPr>
      </w:pPr>
    </w:p>
    <w:p w14:paraId="7EBA837D" w14:textId="77777777" w:rsidR="003E64FE" w:rsidRPr="006B6D6C" w:rsidRDefault="003E64FE" w:rsidP="003E64FE">
      <w:pPr>
        <w:jc w:val="center"/>
        <w:rPr>
          <w:rFonts w:ascii="Tahoma" w:hAnsi="Tahoma" w:cs="Tahoma"/>
          <w:b/>
          <w:sz w:val="16"/>
          <w:szCs w:val="16"/>
          <w:lang w:bidi="en-US"/>
        </w:rPr>
      </w:pPr>
      <w:r w:rsidRPr="006B6D6C">
        <w:rPr>
          <w:rFonts w:ascii="Tahoma" w:hAnsi="Tahoma" w:cs="Tahoma"/>
          <w:b/>
          <w:sz w:val="16"/>
          <w:szCs w:val="16"/>
          <w:lang w:bidi="en-US"/>
        </w:rPr>
        <w:t>X. Kontaktní osoby</w:t>
      </w:r>
    </w:p>
    <w:p w14:paraId="545349EB" w14:textId="77777777" w:rsidR="003E64FE" w:rsidRPr="006B6D6C" w:rsidRDefault="003E64FE" w:rsidP="00D16320">
      <w:pPr>
        <w:numPr>
          <w:ilvl w:val="0"/>
          <w:numId w:val="14"/>
        </w:numPr>
        <w:suppressAutoHyphens w:val="0"/>
        <w:ind w:hanging="357"/>
        <w:jc w:val="both"/>
        <w:rPr>
          <w:rFonts w:ascii="Tahoma" w:hAnsi="Tahoma" w:cs="Tahoma"/>
          <w:sz w:val="16"/>
          <w:szCs w:val="16"/>
          <w:lang w:bidi="en-US"/>
        </w:rPr>
      </w:pPr>
      <w:r w:rsidRPr="006B6D6C">
        <w:rPr>
          <w:rFonts w:ascii="Tahoma" w:hAnsi="Tahoma" w:cs="Tahoma"/>
          <w:sz w:val="16"/>
          <w:szCs w:val="16"/>
          <w:lang w:bidi="en-US"/>
        </w:rPr>
        <w:t>Prodávající určil, že osobou oprávněnou k jednání za prodávajícího ve věcech, které se týkají této smlouvy, její realizace a podávání pokynů kupujícímu je:</w:t>
      </w:r>
    </w:p>
    <w:p w14:paraId="5B22A546" w14:textId="16F73601" w:rsidR="003E64FE" w:rsidRPr="006B6D6C" w:rsidRDefault="00AF3F49" w:rsidP="003E64FE">
      <w:pPr>
        <w:ind w:left="714" w:hanging="357"/>
        <w:rPr>
          <w:rFonts w:ascii="Tahoma" w:hAnsi="Tahoma" w:cs="Tahoma"/>
          <w:bCs/>
          <w:iCs/>
          <w:sz w:val="16"/>
          <w:szCs w:val="16"/>
          <w:lang w:bidi="en-US"/>
        </w:rPr>
      </w:pPr>
      <w:r>
        <w:rPr>
          <w:rFonts w:ascii="Tahoma" w:hAnsi="Tahoma" w:cs="Tahoma"/>
          <w:bCs/>
          <w:iCs/>
          <w:sz w:val="16"/>
          <w:szCs w:val="16"/>
          <w:lang w:bidi="en-US"/>
        </w:rPr>
        <w:t>xxxxxxxxxxxxx</w:t>
      </w:r>
    </w:p>
    <w:p w14:paraId="5B2B4293" w14:textId="3FE6C6CA" w:rsidR="003E64FE" w:rsidRPr="006B6D6C" w:rsidRDefault="003E64FE" w:rsidP="00D16320">
      <w:pPr>
        <w:numPr>
          <w:ilvl w:val="0"/>
          <w:numId w:val="14"/>
        </w:numPr>
        <w:suppressAutoHyphens w:val="0"/>
        <w:ind w:hanging="357"/>
        <w:jc w:val="both"/>
        <w:rPr>
          <w:rFonts w:ascii="Tahoma" w:hAnsi="Tahoma" w:cs="Tahoma"/>
          <w:sz w:val="16"/>
          <w:szCs w:val="16"/>
          <w:lang w:bidi="en-US"/>
        </w:rPr>
      </w:pPr>
      <w:r w:rsidRPr="006B6D6C">
        <w:rPr>
          <w:rFonts w:ascii="Tahoma" w:hAnsi="Tahoma" w:cs="Tahoma"/>
          <w:sz w:val="16"/>
          <w:szCs w:val="16"/>
          <w:lang w:bidi="en-US"/>
        </w:rPr>
        <w:t xml:space="preserve">Kupující určil, že jeho oprávněným zaměstnancem  ve věcech, které se týkají této smlouvy, její realizace a podávání pokynů prodávajícímu je: </w:t>
      </w:r>
      <w:r w:rsidR="00AF3F49">
        <w:rPr>
          <w:rFonts w:ascii="Tahoma" w:hAnsi="Tahoma" w:cs="Tahoma"/>
          <w:sz w:val="16"/>
          <w:szCs w:val="16"/>
          <w:lang w:bidi="en-US"/>
        </w:rPr>
        <w:t>xxxxxxxxxxxxxxxxxx</w:t>
      </w:r>
    </w:p>
    <w:p w14:paraId="40B2BD8A" w14:textId="5CBD91CC" w:rsidR="003E64FE" w:rsidRPr="006B6D6C" w:rsidRDefault="00AF3F49" w:rsidP="003E64FE">
      <w:pPr>
        <w:ind w:left="714" w:hanging="357"/>
        <w:rPr>
          <w:rFonts w:ascii="Tahoma" w:hAnsi="Tahoma" w:cs="Tahoma"/>
          <w:bCs/>
          <w:iCs/>
          <w:sz w:val="16"/>
          <w:szCs w:val="16"/>
          <w:lang w:bidi="en-US"/>
        </w:rPr>
      </w:pPr>
      <w:r>
        <w:rPr>
          <w:rFonts w:ascii="Tahoma" w:hAnsi="Tahoma" w:cs="Tahoma"/>
          <w:bCs/>
          <w:iCs/>
          <w:sz w:val="16"/>
          <w:szCs w:val="16"/>
          <w:lang w:bidi="en-US"/>
        </w:rPr>
        <w:t>xxxxxxxxxxxxxxxx</w:t>
      </w:r>
    </w:p>
    <w:p w14:paraId="241E21FD" w14:textId="77777777" w:rsidR="003E64FE" w:rsidRPr="006B6D6C" w:rsidRDefault="003E64FE" w:rsidP="00D16320">
      <w:pPr>
        <w:numPr>
          <w:ilvl w:val="0"/>
          <w:numId w:val="14"/>
        </w:numPr>
        <w:suppressAutoHyphens w:val="0"/>
        <w:ind w:hanging="357"/>
        <w:jc w:val="both"/>
        <w:rPr>
          <w:rFonts w:ascii="Tahoma" w:hAnsi="Tahoma" w:cs="Tahoma"/>
          <w:bCs/>
          <w:iCs/>
          <w:sz w:val="16"/>
          <w:szCs w:val="16"/>
          <w:lang w:bidi="en-US"/>
        </w:rPr>
      </w:pPr>
      <w:r w:rsidRPr="006B6D6C">
        <w:rPr>
          <w:rFonts w:ascii="Tahoma" w:hAnsi="Tahoma" w:cs="Tahoma"/>
          <w:bCs/>
          <w:iCs/>
          <w:sz w:val="16"/>
          <w:szCs w:val="16"/>
          <w:lang w:bidi="en-US"/>
        </w:rPr>
        <w:t>Osoby oprávněné za kupujícího pro věcná jednání týkající se smlouvy, zejména objednávky a přebírání zboží jsou uvedeny v Příloze č. 2 této smlouvy.</w:t>
      </w:r>
    </w:p>
    <w:p w14:paraId="330AABFF" w14:textId="77777777" w:rsidR="003E64FE" w:rsidRPr="006B6D6C" w:rsidRDefault="003E64FE" w:rsidP="00D16320">
      <w:pPr>
        <w:numPr>
          <w:ilvl w:val="0"/>
          <w:numId w:val="14"/>
        </w:numPr>
        <w:suppressAutoHyphens w:val="0"/>
        <w:ind w:hanging="357"/>
        <w:jc w:val="both"/>
        <w:rPr>
          <w:rFonts w:ascii="Tahoma" w:hAnsi="Tahoma" w:cs="Tahoma"/>
          <w:sz w:val="16"/>
          <w:szCs w:val="16"/>
          <w:lang w:bidi="en-US"/>
        </w:rPr>
      </w:pPr>
      <w:r w:rsidRPr="006B6D6C">
        <w:rPr>
          <w:rFonts w:ascii="Tahoma" w:hAnsi="Tahoma" w:cs="Tahoma"/>
          <w:sz w:val="16"/>
          <w:szCs w:val="16"/>
          <w:lang w:bidi="en-US"/>
        </w:rPr>
        <w:t>Každá ze stran může změnit svou kontaktní osobu písemným oznámením zaslaným druhé straně v souladu s tímto ustanovením.</w:t>
      </w:r>
    </w:p>
    <w:p w14:paraId="3B751B3F" w14:textId="77777777" w:rsidR="003E64FE" w:rsidRPr="006B6D6C" w:rsidRDefault="003E64FE" w:rsidP="00F07574">
      <w:pPr>
        <w:ind w:left="360"/>
        <w:jc w:val="both"/>
        <w:rPr>
          <w:rFonts w:ascii="Tahoma" w:hAnsi="Tahoma" w:cs="Tahoma"/>
          <w:sz w:val="16"/>
          <w:szCs w:val="16"/>
        </w:rPr>
      </w:pPr>
    </w:p>
    <w:p w14:paraId="16A30FEA" w14:textId="77777777" w:rsidR="00126A29" w:rsidRPr="006B6D6C" w:rsidRDefault="00C21DEB" w:rsidP="00C21DEB">
      <w:pPr>
        <w:jc w:val="center"/>
        <w:rPr>
          <w:rFonts w:ascii="Tahoma" w:hAnsi="Tahoma" w:cs="Tahoma"/>
          <w:b/>
          <w:sz w:val="16"/>
          <w:szCs w:val="16"/>
        </w:rPr>
      </w:pPr>
      <w:r w:rsidRPr="006B6D6C">
        <w:rPr>
          <w:rFonts w:ascii="Tahoma" w:hAnsi="Tahoma" w:cs="Tahoma"/>
          <w:b/>
          <w:sz w:val="16"/>
          <w:szCs w:val="16"/>
        </w:rPr>
        <w:t>X</w:t>
      </w:r>
      <w:r w:rsidR="003E64FE" w:rsidRPr="006B6D6C">
        <w:rPr>
          <w:rFonts w:ascii="Tahoma" w:hAnsi="Tahoma" w:cs="Tahoma"/>
          <w:b/>
          <w:sz w:val="16"/>
          <w:szCs w:val="16"/>
        </w:rPr>
        <w:t>I</w:t>
      </w:r>
      <w:r w:rsidR="00126A29" w:rsidRPr="006B6D6C">
        <w:rPr>
          <w:rFonts w:ascii="Tahoma" w:hAnsi="Tahoma" w:cs="Tahoma"/>
          <w:b/>
          <w:sz w:val="16"/>
          <w:szCs w:val="16"/>
        </w:rPr>
        <w:t>.</w:t>
      </w:r>
      <w:r w:rsidRPr="006B6D6C">
        <w:rPr>
          <w:rFonts w:ascii="Tahoma" w:hAnsi="Tahoma" w:cs="Tahoma"/>
          <w:b/>
          <w:sz w:val="16"/>
          <w:szCs w:val="16"/>
        </w:rPr>
        <w:t xml:space="preserve"> </w:t>
      </w:r>
      <w:r w:rsidR="00126A29" w:rsidRPr="006B6D6C">
        <w:rPr>
          <w:rFonts w:ascii="Tahoma" w:hAnsi="Tahoma" w:cs="Tahoma"/>
          <w:b/>
          <w:sz w:val="16"/>
          <w:szCs w:val="16"/>
        </w:rPr>
        <w:t>Ostatní ujednání</w:t>
      </w:r>
    </w:p>
    <w:p w14:paraId="08A63730" w14:textId="77777777" w:rsidR="00E2532F" w:rsidRPr="006B6D6C" w:rsidRDefault="00126A29" w:rsidP="00D16320">
      <w:pPr>
        <w:numPr>
          <w:ilvl w:val="0"/>
          <w:numId w:val="12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6B6D6C">
        <w:rPr>
          <w:rFonts w:ascii="Tahoma" w:hAnsi="Tahoma" w:cs="Tahoma"/>
          <w:sz w:val="16"/>
          <w:szCs w:val="16"/>
        </w:rPr>
        <w:t xml:space="preserve">Prodávající bere na vědomí, že kupující je povinen dle ustanovení § </w:t>
      </w:r>
      <w:r w:rsidR="00A156ED" w:rsidRPr="006B6D6C">
        <w:rPr>
          <w:rFonts w:ascii="Tahoma" w:hAnsi="Tahoma" w:cs="Tahoma"/>
          <w:sz w:val="16"/>
          <w:szCs w:val="16"/>
        </w:rPr>
        <w:t>219</w:t>
      </w:r>
      <w:r w:rsidRPr="006B6D6C">
        <w:rPr>
          <w:rFonts w:ascii="Tahoma" w:hAnsi="Tahoma" w:cs="Tahoma"/>
          <w:sz w:val="16"/>
          <w:szCs w:val="16"/>
        </w:rPr>
        <w:t xml:space="preserve">, odst. 1, písm. a) z. č. </w:t>
      </w:r>
      <w:r w:rsidR="00A156ED" w:rsidRPr="006B6D6C">
        <w:rPr>
          <w:rFonts w:ascii="Tahoma" w:hAnsi="Tahoma" w:cs="Tahoma"/>
          <w:sz w:val="16"/>
          <w:szCs w:val="16"/>
        </w:rPr>
        <w:t>134/2016</w:t>
      </w:r>
      <w:r w:rsidRPr="006B6D6C">
        <w:rPr>
          <w:rFonts w:ascii="Tahoma" w:hAnsi="Tahoma" w:cs="Tahoma"/>
          <w:sz w:val="16"/>
          <w:szCs w:val="16"/>
        </w:rPr>
        <w:t xml:space="preserve"> Sb.</w:t>
      </w:r>
      <w:r w:rsidR="0024719D" w:rsidRPr="006B6D6C">
        <w:rPr>
          <w:rFonts w:ascii="Tahoma" w:hAnsi="Tahoma" w:cs="Tahoma"/>
          <w:sz w:val="16"/>
          <w:szCs w:val="16"/>
        </w:rPr>
        <w:t xml:space="preserve"> a dle zákona č. 340/2015 Sb.</w:t>
      </w:r>
      <w:r w:rsidR="00AA2155" w:rsidRPr="006B6D6C">
        <w:rPr>
          <w:rFonts w:ascii="Tahoma" w:hAnsi="Tahoma" w:cs="Tahoma"/>
          <w:sz w:val="16"/>
          <w:szCs w:val="16"/>
        </w:rPr>
        <w:t>,</w:t>
      </w:r>
      <w:r w:rsidR="0024719D" w:rsidRPr="006B6D6C">
        <w:rPr>
          <w:rFonts w:ascii="Tahoma" w:hAnsi="Tahoma" w:cs="Tahoma"/>
          <w:sz w:val="16"/>
          <w:szCs w:val="16"/>
        </w:rPr>
        <w:t xml:space="preserve"> o registru smluv</w:t>
      </w:r>
      <w:r w:rsidRPr="006B6D6C">
        <w:rPr>
          <w:rFonts w:ascii="Tahoma" w:hAnsi="Tahoma" w:cs="Tahoma"/>
          <w:sz w:val="16"/>
          <w:szCs w:val="16"/>
        </w:rPr>
        <w:t xml:space="preserve"> </w:t>
      </w:r>
      <w:r w:rsidR="00A156ED" w:rsidRPr="006B6D6C">
        <w:rPr>
          <w:rFonts w:ascii="Tahoma" w:hAnsi="Tahoma" w:cs="Tahoma"/>
          <w:sz w:val="16"/>
          <w:szCs w:val="16"/>
        </w:rPr>
        <w:t xml:space="preserve">uveřejnit </w:t>
      </w:r>
      <w:r w:rsidRPr="006B6D6C">
        <w:rPr>
          <w:rFonts w:ascii="Tahoma" w:hAnsi="Tahoma" w:cs="Tahoma"/>
          <w:sz w:val="16"/>
          <w:szCs w:val="16"/>
        </w:rPr>
        <w:t xml:space="preserve">tuto smlouvu včetně případných dodatků </w:t>
      </w:r>
      <w:r w:rsidR="0024719D" w:rsidRPr="006B6D6C">
        <w:rPr>
          <w:rFonts w:ascii="Tahoma" w:hAnsi="Tahoma" w:cs="Tahoma"/>
          <w:sz w:val="16"/>
          <w:szCs w:val="16"/>
        </w:rPr>
        <w:t>zákonem stanoveným způsobem</w:t>
      </w:r>
      <w:r w:rsidRPr="006B6D6C">
        <w:rPr>
          <w:rFonts w:ascii="Tahoma" w:hAnsi="Tahoma" w:cs="Tahoma"/>
          <w:sz w:val="16"/>
          <w:szCs w:val="16"/>
        </w:rPr>
        <w:t>.</w:t>
      </w:r>
    </w:p>
    <w:p w14:paraId="6B9FE23C" w14:textId="77777777" w:rsidR="00126A29" w:rsidRPr="006B6D6C" w:rsidRDefault="00126A29" w:rsidP="00D16320">
      <w:pPr>
        <w:numPr>
          <w:ilvl w:val="0"/>
          <w:numId w:val="12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6B6D6C">
        <w:rPr>
          <w:rFonts w:ascii="Tahoma" w:hAnsi="Tahoma" w:cs="Tahoma"/>
          <w:sz w:val="16"/>
          <w:szCs w:val="16"/>
        </w:rPr>
        <w:t>Prodávající je oprávněn postoupit pohledávku vyplývající z plnění dle této smlouvy na třetí osobu pouze s předchozím písemným souhlasem kupujícího.</w:t>
      </w:r>
    </w:p>
    <w:p w14:paraId="6FB701AB" w14:textId="77777777" w:rsidR="00126A29" w:rsidRPr="006B6D6C" w:rsidRDefault="00126A29" w:rsidP="00D16320">
      <w:pPr>
        <w:numPr>
          <w:ilvl w:val="0"/>
          <w:numId w:val="12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6B6D6C">
        <w:rPr>
          <w:rFonts w:ascii="Tahoma" w:hAnsi="Tahoma" w:cs="Tahoma"/>
          <w:sz w:val="16"/>
          <w:szCs w:val="16"/>
        </w:rPr>
        <w:t>Prodávající je podle této smlouvy povinen zboží zabalit nebo opatřit pro přepravu způsobem, který je obvyklý pro takové zboží v obchodním styku, popř. způsobem potřebným k uchování a ochraně zboží.</w:t>
      </w:r>
    </w:p>
    <w:p w14:paraId="5AC7F049" w14:textId="77777777" w:rsidR="001F6E37" w:rsidRPr="006B6D6C" w:rsidRDefault="001F6E37" w:rsidP="00D16320">
      <w:pPr>
        <w:numPr>
          <w:ilvl w:val="0"/>
          <w:numId w:val="12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6B6D6C">
        <w:rPr>
          <w:rFonts w:ascii="Tahoma" w:hAnsi="Tahoma" w:cs="Tahoma"/>
          <w:sz w:val="16"/>
          <w:szCs w:val="16"/>
        </w:rPr>
        <w:t>Prodávající se zavazuje dodržovat nařízení kupujícího, kterým je zakázáno kouření ve všech prostorách i plochá</w:t>
      </w:r>
      <w:r w:rsidR="00991BD9" w:rsidRPr="006B6D6C">
        <w:rPr>
          <w:rFonts w:ascii="Tahoma" w:hAnsi="Tahoma" w:cs="Tahoma"/>
          <w:sz w:val="16"/>
          <w:szCs w:val="16"/>
        </w:rPr>
        <w:t>ch</w:t>
      </w:r>
      <w:r w:rsidRPr="006B6D6C">
        <w:rPr>
          <w:rFonts w:ascii="Tahoma" w:hAnsi="Tahoma" w:cs="Tahoma"/>
          <w:sz w:val="16"/>
          <w:szCs w:val="16"/>
        </w:rPr>
        <w:t xml:space="preserve"> areálu kupujícího </w:t>
      </w:r>
      <w:r w:rsidR="00DC54F3" w:rsidRPr="006B6D6C">
        <w:rPr>
          <w:rFonts w:ascii="Tahoma" w:hAnsi="Tahoma" w:cs="Tahoma"/>
          <w:sz w:val="16"/>
          <w:szCs w:val="16"/>
        </w:rPr>
        <w:t xml:space="preserve">s výjimkou </w:t>
      </w:r>
      <w:r w:rsidRPr="006B6D6C">
        <w:rPr>
          <w:rFonts w:ascii="Tahoma" w:hAnsi="Tahoma" w:cs="Tahoma"/>
          <w:sz w:val="16"/>
          <w:szCs w:val="16"/>
        </w:rPr>
        <w:t>vyhrazen</w:t>
      </w:r>
      <w:r w:rsidR="00DC54F3" w:rsidRPr="006B6D6C">
        <w:rPr>
          <w:rFonts w:ascii="Tahoma" w:hAnsi="Tahoma" w:cs="Tahoma"/>
          <w:sz w:val="16"/>
          <w:szCs w:val="16"/>
        </w:rPr>
        <w:t>ých</w:t>
      </w:r>
      <w:r w:rsidRPr="006B6D6C">
        <w:rPr>
          <w:rFonts w:ascii="Tahoma" w:hAnsi="Tahoma" w:cs="Tahoma"/>
          <w:sz w:val="16"/>
          <w:szCs w:val="16"/>
        </w:rPr>
        <w:t xml:space="preserve"> míst.</w:t>
      </w:r>
    </w:p>
    <w:p w14:paraId="435A0167" w14:textId="77777777" w:rsidR="00172EE9" w:rsidRPr="006B6D6C" w:rsidRDefault="00172EE9" w:rsidP="00D16320">
      <w:pPr>
        <w:numPr>
          <w:ilvl w:val="0"/>
          <w:numId w:val="12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6B6D6C">
        <w:rPr>
          <w:rFonts w:ascii="Tahoma" w:hAnsi="Tahoma" w:cs="Tahoma"/>
          <w:sz w:val="16"/>
          <w:szCs w:val="16"/>
        </w:rPr>
        <w:t>Prodávající je povinen v souladu s ustanovením § 105 z. č. 134/2016 Sb. předložit do 10 pracovních dnů od doručení oznámení o výběru dodavatele kupujícímu seznam, ve kterém uvede jaké části předmětu plnění a v jakém rozsahu bude plnit prostřednictvím poddodavatele, spolu s identifikací poddodavatele a uvedením rozsahu jeho plnění, pokud mu jsou známi. Poddodavatelé, kteří nebyli tímto způsobem identifikováni a kteří se následně zapojí do plnění veřejné zakázky, musí být identifikováni dodatečně, a to nejpozději před zahájením plnění veřejné zakázky tímto poddodavatelem. </w:t>
      </w:r>
    </w:p>
    <w:p w14:paraId="6EF4A0EF" w14:textId="77777777" w:rsidR="00C21DEB" w:rsidRPr="006B6D6C" w:rsidRDefault="00C21DEB" w:rsidP="00D16320">
      <w:pPr>
        <w:numPr>
          <w:ilvl w:val="0"/>
          <w:numId w:val="12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6B6D6C">
        <w:rPr>
          <w:rFonts w:ascii="Tahoma" w:hAnsi="Tahoma" w:cs="Tahoma"/>
          <w:sz w:val="16"/>
          <w:szCs w:val="16"/>
        </w:rPr>
        <w:t>V případě, že mezi smluvními stranami dojde v souvislosti s touto smlouvou ke sporu, zavazují se smluvní strany k jeho vyřešení smírnou cestou. Pokud tím nedojde k vyřešení sporu, bude spor řešen u příslušného soudu.</w:t>
      </w:r>
    </w:p>
    <w:p w14:paraId="39CEECD5" w14:textId="77777777" w:rsidR="00C21DEB" w:rsidRPr="006B6D6C" w:rsidRDefault="00C21DEB" w:rsidP="00C21DEB">
      <w:pPr>
        <w:rPr>
          <w:rFonts w:ascii="Tahoma" w:hAnsi="Tahoma" w:cs="Tahoma"/>
          <w:b/>
          <w:sz w:val="16"/>
          <w:szCs w:val="16"/>
        </w:rPr>
      </w:pPr>
    </w:p>
    <w:p w14:paraId="52607288" w14:textId="77777777" w:rsidR="00126A29" w:rsidRPr="006B6D6C" w:rsidRDefault="00126A29" w:rsidP="00C21DEB">
      <w:pPr>
        <w:jc w:val="center"/>
        <w:rPr>
          <w:rFonts w:ascii="Tahoma" w:hAnsi="Tahoma" w:cs="Tahoma"/>
          <w:b/>
          <w:sz w:val="16"/>
          <w:szCs w:val="16"/>
        </w:rPr>
      </w:pPr>
      <w:r w:rsidRPr="006B6D6C">
        <w:rPr>
          <w:rFonts w:ascii="Tahoma" w:hAnsi="Tahoma" w:cs="Tahoma"/>
          <w:b/>
          <w:sz w:val="16"/>
          <w:szCs w:val="16"/>
        </w:rPr>
        <w:t>X</w:t>
      </w:r>
      <w:r w:rsidR="005B2192" w:rsidRPr="006B6D6C">
        <w:rPr>
          <w:rFonts w:ascii="Tahoma" w:hAnsi="Tahoma" w:cs="Tahoma"/>
          <w:b/>
          <w:sz w:val="16"/>
          <w:szCs w:val="16"/>
        </w:rPr>
        <w:t>I</w:t>
      </w:r>
      <w:r w:rsidR="003E64FE" w:rsidRPr="006B6D6C">
        <w:rPr>
          <w:rFonts w:ascii="Tahoma" w:hAnsi="Tahoma" w:cs="Tahoma"/>
          <w:b/>
          <w:sz w:val="16"/>
          <w:szCs w:val="16"/>
        </w:rPr>
        <w:t>I</w:t>
      </w:r>
      <w:r w:rsidRPr="006B6D6C">
        <w:rPr>
          <w:rFonts w:ascii="Tahoma" w:hAnsi="Tahoma" w:cs="Tahoma"/>
          <w:b/>
          <w:sz w:val="16"/>
          <w:szCs w:val="16"/>
        </w:rPr>
        <w:t>.</w:t>
      </w:r>
      <w:r w:rsidR="00C21DEB" w:rsidRPr="006B6D6C">
        <w:rPr>
          <w:rFonts w:ascii="Tahoma" w:hAnsi="Tahoma" w:cs="Tahoma"/>
          <w:b/>
          <w:sz w:val="16"/>
          <w:szCs w:val="16"/>
        </w:rPr>
        <w:t xml:space="preserve"> </w:t>
      </w:r>
      <w:r w:rsidRPr="006B6D6C">
        <w:rPr>
          <w:rFonts w:ascii="Tahoma" w:hAnsi="Tahoma" w:cs="Tahoma"/>
          <w:b/>
          <w:sz w:val="16"/>
          <w:szCs w:val="16"/>
        </w:rPr>
        <w:t>Závěrečná ustanovení</w:t>
      </w:r>
    </w:p>
    <w:p w14:paraId="5916AC5D" w14:textId="506972FD" w:rsidR="00C21DEB" w:rsidRPr="006B6D6C" w:rsidRDefault="00C21DEB" w:rsidP="00D16320">
      <w:pPr>
        <w:numPr>
          <w:ilvl w:val="0"/>
          <w:numId w:val="13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6B6D6C">
        <w:rPr>
          <w:rFonts w:ascii="Tahoma" w:hAnsi="Tahoma" w:cs="Tahoma"/>
          <w:sz w:val="16"/>
          <w:szCs w:val="16"/>
        </w:rPr>
        <w:t xml:space="preserve">Smlouva se uzavírá na </w:t>
      </w:r>
      <w:r w:rsidR="00B56A97">
        <w:rPr>
          <w:rFonts w:ascii="Tahoma" w:hAnsi="Tahoma" w:cs="Tahoma"/>
          <w:sz w:val="16"/>
          <w:szCs w:val="16"/>
        </w:rPr>
        <w:t xml:space="preserve">dobu </w:t>
      </w:r>
      <w:bookmarkStart w:id="0" w:name="_GoBack"/>
      <w:bookmarkEnd w:id="0"/>
      <w:r w:rsidR="00D16320" w:rsidRPr="006B6D6C">
        <w:rPr>
          <w:rFonts w:ascii="Tahoma" w:hAnsi="Tahoma" w:cs="Tahoma"/>
          <w:sz w:val="16"/>
          <w:szCs w:val="16"/>
        </w:rPr>
        <w:t>neurčitou</w:t>
      </w:r>
      <w:r w:rsidRPr="006B6D6C">
        <w:rPr>
          <w:rFonts w:ascii="Tahoma" w:hAnsi="Tahoma" w:cs="Tahoma"/>
          <w:sz w:val="16"/>
          <w:szCs w:val="16"/>
        </w:rPr>
        <w:t>.</w:t>
      </w:r>
    </w:p>
    <w:p w14:paraId="55DF4746" w14:textId="77777777" w:rsidR="00C21DEB" w:rsidRPr="006B6D6C" w:rsidRDefault="00C21DEB" w:rsidP="00D16320">
      <w:pPr>
        <w:numPr>
          <w:ilvl w:val="0"/>
          <w:numId w:val="13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6B6D6C">
        <w:rPr>
          <w:rFonts w:ascii="Tahoma" w:hAnsi="Tahoma" w:cs="Tahoma"/>
          <w:sz w:val="16"/>
          <w:szCs w:val="16"/>
        </w:rPr>
        <w:t>Smlouvu lze ukončit písemnou dohodou nebo výpovědí kterékoliv strany, a to i bez udání důvodu s jednoměsíční výpovědní lhůtou, která počíná běžet prvním dnem měsíce následujícícho po doručení písemné výpovědi druhé smluvní straně. Smluvní strany mohou od této smlouvy odstoupit v  případech hrubého porušení smluvních povinností, za které se u prodávajícího považuje zejména opakované prodlení s dodáním řádně objednaného zboží, či opakované dodání nekvalitního zboží, na což byl kupujícím opakovaně písemně upozorněn a u kupujícího zejména opakované prodlení se zaplacením řádně fakturované kupní ceny, na což byl prodávajícím opakovaně písemně upozorněn. Odstoupení od smlouvy nabývá účinnosti dnem doručení jeho písemného vyhotovení druhé smluvní straně.</w:t>
      </w:r>
    </w:p>
    <w:p w14:paraId="71BE19F3" w14:textId="1B18070C" w:rsidR="00C21DEB" w:rsidRPr="006B6D6C" w:rsidRDefault="00C21DEB" w:rsidP="00D16320">
      <w:pPr>
        <w:numPr>
          <w:ilvl w:val="0"/>
          <w:numId w:val="13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6B6D6C">
        <w:rPr>
          <w:rFonts w:ascii="Tahoma" w:hAnsi="Tahoma" w:cs="Tahoma"/>
          <w:sz w:val="16"/>
          <w:szCs w:val="16"/>
        </w:rPr>
        <w:t xml:space="preserve">Tato smlouva nabývá platnosti </w:t>
      </w:r>
      <w:r w:rsidR="000F0C64">
        <w:rPr>
          <w:rFonts w:ascii="Tahoma" w:hAnsi="Tahoma" w:cs="Tahoma"/>
          <w:sz w:val="16"/>
          <w:szCs w:val="16"/>
        </w:rPr>
        <w:t xml:space="preserve">a účinnosti dnem </w:t>
      </w:r>
      <w:r w:rsidR="003C2F77" w:rsidRPr="006B6D6C">
        <w:rPr>
          <w:rFonts w:ascii="Tahoma" w:hAnsi="Tahoma" w:cs="Tahoma"/>
          <w:sz w:val="16"/>
          <w:szCs w:val="16"/>
        </w:rPr>
        <w:t>dnem podpisu oběma smluvními stranami</w:t>
      </w:r>
      <w:r w:rsidR="000F0C64">
        <w:rPr>
          <w:rFonts w:ascii="Tahoma" w:hAnsi="Tahoma" w:cs="Tahoma"/>
          <w:sz w:val="16"/>
          <w:szCs w:val="16"/>
        </w:rPr>
        <w:t>.</w:t>
      </w:r>
      <w:r w:rsidR="00147E14" w:rsidRPr="006B6D6C">
        <w:rPr>
          <w:rFonts w:ascii="Tahoma" w:hAnsi="Tahoma" w:cs="Tahoma"/>
          <w:sz w:val="16"/>
          <w:szCs w:val="16"/>
        </w:rPr>
        <w:t xml:space="preserve"> </w:t>
      </w:r>
    </w:p>
    <w:p w14:paraId="24F67118" w14:textId="77777777" w:rsidR="00126A29" w:rsidRPr="006B6D6C" w:rsidRDefault="00126A29" w:rsidP="00D16320">
      <w:pPr>
        <w:numPr>
          <w:ilvl w:val="0"/>
          <w:numId w:val="13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6B6D6C">
        <w:rPr>
          <w:rFonts w:ascii="Tahoma" w:hAnsi="Tahoma" w:cs="Tahoma"/>
          <w:sz w:val="16"/>
          <w:szCs w:val="16"/>
        </w:rPr>
        <w:t>Tuto smlouvu lze měnit nebo doplnit pouze dohodou smluvních stran, a to formou písemného dodatku.</w:t>
      </w:r>
    </w:p>
    <w:p w14:paraId="1D5D7C43" w14:textId="77777777" w:rsidR="00126A29" w:rsidRPr="006B6D6C" w:rsidRDefault="00126A29" w:rsidP="00D16320">
      <w:pPr>
        <w:numPr>
          <w:ilvl w:val="0"/>
          <w:numId w:val="13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6B6D6C">
        <w:rPr>
          <w:rFonts w:ascii="Tahoma" w:hAnsi="Tahoma" w:cs="Tahoma"/>
          <w:sz w:val="16"/>
          <w:szCs w:val="16"/>
        </w:rPr>
        <w:t>Právní vztahy touto smlouvou neupravené, jakož i právní poměry z ní vznikající a vyplývající, se řídí příslušnými ustanoveními právních předpisů ČR, zejména z. č. 89/2012 Sb., v platném znění.</w:t>
      </w:r>
    </w:p>
    <w:p w14:paraId="2674E850" w14:textId="77777777" w:rsidR="00126A29" w:rsidRPr="006B6D6C" w:rsidRDefault="00126A29" w:rsidP="00D16320">
      <w:pPr>
        <w:numPr>
          <w:ilvl w:val="0"/>
          <w:numId w:val="13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6B6D6C">
        <w:rPr>
          <w:rFonts w:ascii="Tahoma" w:hAnsi="Tahoma" w:cs="Tahoma"/>
          <w:sz w:val="16"/>
          <w:szCs w:val="16"/>
        </w:rPr>
        <w:lastRenderedPageBreak/>
        <w:t>Smluvní strany prohlašují, že si tuto smlouvu přečetly, a že byla ujednána po vzájemném projednání podle jejich svobodné vůle, určitě, vážně a srozumitelně, nikoliv v tísni za nápadně nevýhodných podmínek.</w:t>
      </w:r>
    </w:p>
    <w:p w14:paraId="6E0113F6" w14:textId="77777777" w:rsidR="00126A29" w:rsidRPr="006B6D6C" w:rsidRDefault="00126A29" w:rsidP="00D16320">
      <w:pPr>
        <w:numPr>
          <w:ilvl w:val="0"/>
          <w:numId w:val="13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6B6D6C">
        <w:rPr>
          <w:rFonts w:ascii="Tahoma" w:hAnsi="Tahoma" w:cs="Tahoma"/>
          <w:sz w:val="16"/>
          <w:szCs w:val="16"/>
        </w:rPr>
        <w:t xml:space="preserve">Tato smlouva byla vyhotovena ve dvou stejnopisech, přičemž každá ze smluvních stran obdrží jeden výtisk. </w:t>
      </w:r>
    </w:p>
    <w:p w14:paraId="3A67A879" w14:textId="77777777" w:rsidR="00126A29" w:rsidRPr="006B6D6C" w:rsidRDefault="00126A29" w:rsidP="00D16320">
      <w:pPr>
        <w:numPr>
          <w:ilvl w:val="0"/>
          <w:numId w:val="13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6B6D6C">
        <w:rPr>
          <w:rFonts w:ascii="Tahoma" w:hAnsi="Tahoma" w:cs="Tahoma"/>
          <w:sz w:val="16"/>
          <w:szCs w:val="16"/>
        </w:rPr>
        <w:t>Nedílnou součástí této smlouvy jsou tyto přílohy:</w:t>
      </w:r>
    </w:p>
    <w:p w14:paraId="35B6F736" w14:textId="77777777" w:rsidR="00126A29" w:rsidRPr="006B6D6C" w:rsidRDefault="00126A29" w:rsidP="00C21DEB">
      <w:pPr>
        <w:ind w:left="360"/>
        <w:rPr>
          <w:rFonts w:ascii="Tahoma" w:hAnsi="Tahoma" w:cs="Tahoma"/>
          <w:sz w:val="16"/>
          <w:szCs w:val="16"/>
        </w:rPr>
      </w:pPr>
      <w:r w:rsidRPr="006B6D6C">
        <w:rPr>
          <w:rFonts w:ascii="Tahoma" w:hAnsi="Tahoma" w:cs="Tahoma"/>
          <w:sz w:val="16"/>
          <w:szCs w:val="16"/>
        </w:rPr>
        <w:t xml:space="preserve">Příloha č. 1 </w:t>
      </w:r>
      <w:r w:rsidR="00C21DEB" w:rsidRPr="006B6D6C">
        <w:rPr>
          <w:rFonts w:ascii="Tahoma" w:hAnsi="Tahoma" w:cs="Tahoma"/>
          <w:sz w:val="16"/>
          <w:szCs w:val="16"/>
        </w:rPr>
        <w:t>–</w:t>
      </w:r>
      <w:r w:rsidRPr="006B6D6C">
        <w:rPr>
          <w:rFonts w:ascii="Tahoma" w:hAnsi="Tahoma" w:cs="Tahoma"/>
          <w:sz w:val="16"/>
          <w:szCs w:val="16"/>
        </w:rPr>
        <w:t xml:space="preserve"> </w:t>
      </w:r>
      <w:r w:rsidR="00C21DEB" w:rsidRPr="006B6D6C">
        <w:rPr>
          <w:rFonts w:ascii="Tahoma" w:hAnsi="Tahoma" w:cs="Tahoma"/>
          <w:sz w:val="16"/>
          <w:szCs w:val="16"/>
        </w:rPr>
        <w:t>Položkový ceník</w:t>
      </w:r>
    </w:p>
    <w:p w14:paraId="47369082" w14:textId="77777777" w:rsidR="00D16320" w:rsidRPr="006B6D6C" w:rsidRDefault="00D16320" w:rsidP="00C21DEB">
      <w:pPr>
        <w:ind w:left="360"/>
        <w:rPr>
          <w:rFonts w:ascii="Tahoma" w:hAnsi="Tahoma" w:cs="Tahoma"/>
          <w:sz w:val="16"/>
          <w:szCs w:val="16"/>
        </w:rPr>
      </w:pPr>
      <w:r w:rsidRPr="006B6D6C">
        <w:rPr>
          <w:rFonts w:ascii="Tahoma" w:hAnsi="Tahoma" w:cs="Tahoma"/>
          <w:sz w:val="16"/>
          <w:szCs w:val="16"/>
        </w:rPr>
        <w:t>Příloha č. 2 -  Seznam osob pro věcná jednání</w:t>
      </w:r>
    </w:p>
    <w:p w14:paraId="1352A66B" w14:textId="77777777" w:rsidR="00126A29" w:rsidRPr="006B6D6C" w:rsidRDefault="00126A29" w:rsidP="00F07574">
      <w:pPr>
        <w:rPr>
          <w:rFonts w:ascii="Tahoma" w:hAnsi="Tahoma" w:cs="Tahoma"/>
          <w:sz w:val="16"/>
          <w:szCs w:val="16"/>
        </w:rPr>
      </w:pPr>
    </w:p>
    <w:p w14:paraId="64C70C85" w14:textId="77777777" w:rsidR="00126A29" w:rsidRPr="006B6D6C" w:rsidRDefault="00C5012F" w:rsidP="00F07574">
      <w:pPr>
        <w:rPr>
          <w:rFonts w:ascii="Tahoma" w:hAnsi="Tahoma" w:cs="Tahoma"/>
          <w:sz w:val="16"/>
          <w:szCs w:val="16"/>
        </w:rPr>
      </w:pPr>
      <w:r w:rsidRPr="006B6D6C">
        <w:rPr>
          <w:rFonts w:ascii="Tahoma" w:hAnsi="Tahoma" w:cs="Tahoma"/>
          <w:sz w:val="16"/>
          <w:szCs w:val="16"/>
        </w:rPr>
        <w:tab/>
      </w:r>
    </w:p>
    <w:p w14:paraId="43382641" w14:textId="11F710CE" w:rsidR="00126A29" w:rsidRPr="006B6D6C" w:rsidRDefault="00126A29" w:rsidP="00F07574">
      <w:pPr>
        <w:rPr>
          <w:rFonts w:ascii="Tahoma" w:hAnsi="Tahoma" w:cs="Tahoma"/>
          <w:position w:val="-1"/>
          <w:sz w:val="16"/>
          <w:szCs w:val="16"/>
        </w:rPr>
      </w:pPr>
      <w:r w:rsidRPr="006B6D6C">
        <w:rPr>
          <w:rFonts w:ascii="Tahoma" w:hAnsi="Tahoma" w:cs="Tahoma"/>
          <w:sz w:val="16"/>
          <w:szCs w:val="16"/>
        </w:rPr>
        <w:t>V</w:t>
      </w:r>
      <w:r w:rsidR="006B6D6C">
        <w:rPr>
          <w:rFonts w:ascii="Tahoma" w:hAnsi="Tahoma" w:cs="Tahoma"/>
          <w:sz w:val="16"/>
          <w:szCs w:val="16"/>
        </w:rPr>
        <w:t>e</w:t>
      </w:r>
      <w:r w:rsidRPr="006B6D6C">
        <w:rPr>
          <w:rFonts w:ascii="Tahoma" w:hAnsi="Tahoma" w:cs="Tahoma"/>
          <w:sz w:val="16"/>
          <w:szCs w:val="16"/>
        </w:rPr>
        <w:t xml:space="preserve"> </w:t>
      </w:r>
      <w:r w:rsidR="00C5012F" w:rsidRPr="006B6D6C">
        <w:rPr>
          <w:rFonts w:ascii="Tahoma" w:hAnsi="Tahoma" w:cs="Tahoma"/>
          <w:sz w:val="16"/>
          <w:szCs w:val="16"/>
        </w:rPr>
        <w:t>Zlíně</w:t>
      </w:r>
      <w:r w:rsidRPr="006B6D6C">
        <w:rPr>
          <w:rFonts w:ascii="Tahoma" w:hAnsi="Tahoma" w:cs="Tahoma"/>
          <w:sz w:val="16"/>
          <w:szCs w:val="16"/>
        </w:rPr>
        <w:t xml:space="preserve"> dne </w:t>
      </w:r>
      <w:r w:rsidR="001D2C02" w:rsidRPr="006B6D6C">
        <w:rPr>
          <w:rFonts w:ascii="Tahoma" w:hAnsi="Tahoma" w:cs="Tahoma"/>
          <w:sz w:val="16"/>
          <w:szCs w:val="16"/>
        </w:rPr>
        <w:t xml:space="preserve"> </w:t>
      </w:r>
      <w:r w:rsidR="00EE6ECD" w:rsidRPr="006B6D6C">
        <w:rPr>
          <w:rFonts w:ascii="Tahoma" w:hAnsi="Tahoma" w:cs="Tahoma"/>
          <w:sz w:val="16"/>
          <w:szCs w:val="16"/>
        </w:rPr>
        <w:tab/>
      </w:r>
      <w:r w:rsidR="00EE6ECD" w:rsidRPr="006B6D6C">
        <w:rPr>
          <w:rFonts w:ascii="Tahoma" w:hAnsi="Tahoma" w:cs="Tahoma"/>
          <w:sz w:val="16"/>
          <w:szCs w:val="16"/>
        </w:rPr>
        <w:tab/>
      </w:r>
      <w:r w:rsidR="00EE6ECD" w:rsidRPr="006B6D6C">
        <w:rPr>
          <w:rFonts w:ascii="Tahoma" w:hAnsi="Tahoma" w:cs="Tahoma"/>
          <w:sz w:val="16"/>
          <w:szCs w:val="16"/>
        </w:rPr>
        <w:tab/>
      </w:r>
      <w:r w:rsidR="00EE6ECD" w:rsidRPr="006B6D6C">
        <w:rPr>
          <w:rFonts w:ascii="Tahoma" w:hAnsi="Tahoma" w:cs="Tahoma"/>
          <w:position w:val="-6"/>
          <w:sz w:val="16"/>
          <w:szCs w:val="16"/>
        </w:rPr>
        <w:t xml:space="preserve">     </w:t>
      </w:r>
      <w:r w:rsidRPr="006B6D6C">
        <w:rPr>
          <w:rFonts w:ascii="Tahoma" w:hAnsi="Tahoma" w:cs="Tahoma"/>
          <w:position w:val="-6"/>
          <w:sz w:val="16"/>
          <w:szCs w:val="16"/>
        </w:rPr>
        <w:t xml:space="preserve">       </w:t>
      </w:r>
      <w:r w:rsidRPr="006B6D6C">
        <w:rPr>
          <w:rFonts w:ascii="Tahoma" w:hAnsi="Tahoma" w:cs="Tahoma"/>
          <w:position w:val="-6"/>
          <w:sz w:val="16"/>
          <w:szCs w:val="16"/>
        </w:rPr>
        <w:tab/>
      </w:r>
      <w:r w:rsidRPr="006B6D6C">
        <w:rPr>
          <w:rFonts w:ascii="Tahoma" w:hAnsi="Tahoma" w:cs="Tahoma"/>
          <w:position w:val="-6"/>
          <w:sz w:val="16"/>
          <w:szCs w:val="16"/>
        </w:rPr>
        <w:tab/>
      </w:r>
      <w:r w:rsidRPr="006B6D6C">
        <w:rPr>
          <w:rFonts w:ascii="Tahoma" w:hAnsi="Tahoma" w:cs="Tahoma"/>
          <w:position w:val="-6"/>
          <w:sz w:val="16"/>
          <w:szCs w:val="16"/>
        </w:rPr>
        <w:tab/>
      </w:r>
      <w:r w:rsidRPr="006B6D6C">
        <w:rPr>
          <w:rFonts w:ascii="Tahoma" w:hAnsi="Tahoma" w:cs="Tahoma"/>
          <w:position w:val="-6"/>
          <w:sz w:val="16"/>
          <w:szCs w:val="16"/>
        </w:rPr>
        <w:tab/>
      </w:r>
      <w:r w:rsidRPr="006B6D6C">
        <w:rPr>
          <w:rFonts w:ascii="Tahoma" w:hAnsi="Tahoma" w:cs="Tahoma"/>
          <w:position w:val="-6"/>
          <w:sz w:val="16"/>
          <w:szCs w:val="16"/>
        </w:rPr>
        <w:tab/>
        <w:t xml:space="preserve"> </w:t>
      </w:r>
      <w:r w:rsidRPr="006B6D6C">
        <w:rPr>
          <w:rFonts w:ascii="Tahoma" w:hAnsi="Tahoma" w:cs="Tahoma"/>
          <w:position w:val="-6"/>
          <w:sz w:val="16"/>
          <w:szCs w:val="16"/>
        </w:rPr>
        <w:tab/>
      </w:r>
      <w:r w:rsidR="00C5012F" w:rsidRPr="006B6D6C">
        <w:rPr>
          <w:rFonts w:ascii="Tahoma" w:hAnsi="Tahoma" w:cs="Tahoma"/>
          <w:position w:val="-6"/>
          <w:sz w:val="16"/>
          <w:szCs w:val="16"/>
        </w:rPr>
        <w:tab/>
      </w:r>
      <w:r w:rsidR="006B6D6C">
        <w:rPr>
          <w:rFonts w:ascii="Tahoma" w:hAnsi="Tahoma" w:cs="Tahoma"/>
          <w:position w:val="-6"/>
          <w:sz w:val="16"/>
          <w:szCs w:val="16"/>
        </w:rPr>
        <w:tab/>
      </w:r>
      <w:r w:rsidR="006B6D6C">
        <w:rPr>
          <w:rFonts w:ascii="Tahoma" w:hAnsi="Tahoma" w:cs="Tahoma"/>
          <w:position w:val="-6"/>
          <w:sz w:val="16"/>
          <w:szCs w:val="16"/>
        </w:rPr>
        <w:tab/>
      </w:r>
      <w:r w:rsidR="006B6D6C">
        <w:rPr>
          <w:rFonts w:ascii="Tahoma" w:hAnsi="Tahoma" w:cs="Tahoma"/>
          <w:position w:val="-6"/>
          <w:sz w:val="16"/>
          <w:szCs w:val="16"/>
        </w:rPr>
        <w:tab/>
      </w:r>
      <w:r w:rsidR="006B6D6C">
        <w:rPr>
          <w:rFonts w:ascii="Tahoma" w:hAnsi="Tahoma" w:cs="Tahoma"/>
          <w:position w:val="-6"/>
          <w:sz w:val="16"/>
          <w:szCs w:val="16"/>
        </w:rPr>
        <w:tab/>
      </w:r>
      <w:r w:rsidRPr="006B6D6C">
        <w:rPr>
          <w:rFonts w:ascii="Tahoma" w:hAnsi="Tahoma" w:cs="Tahoma"/>
          <w:sz w:val="16"/>
          <w:szCs w:val="16"/>
        </w:rPr>
        <w:t>V Praze dne</w:t>
      </w:r>
    </w:p>
    <w:p w14:paraId="5C206095" w14:textId="77777777" w:rsidR="00126A29" w:rsidRPr="006B6D6C" w:rsidRDefault="00126A29" w:rsidP="00F07574">
      <w:pPr>
        <w:rPr>
          <w:rFonts w:ascii="Tahoma" w:hAnsi="Tahoma" w:cs="Tahoma"/>
          <w:position w:val="-1"/>
          <w:sz w:val="16"/>
          <w:szCs w:val="16"/>
        </w:rPr>
      </w:pPr>
    </w:p>
    <w:p w14:paraId="61260D38" w14:textId="77777777" w:rsidR="00126A29" w:rsidRPr="006B6D6C" w:rsidRDefault="00126A29" w:rsidP="00F07574">
      <w:pPr>
        <w:rPr>
          <w:rFonts w:ascii="Tahoma" w:hAnsi="Tahoma" w:cs="Tahoma"/>
          <w:sz w:val="16"/>
          <w:szCs w:val="16"/>
        </w:rPr>
      </w:pPr>
      <w:r w:rsidRPr="006B6D6C">
        <w:rPr>
          <w:rFonts w:ascii="Tahoma" w:hAnsi="Tahoma" w:cs="Tahoma"/>
          <w:position w:val="-1"/>
          <w:sz w:val="16"/>
          <w:szCs w:val="16"/>
        </w:rPr>
        <w:tab/>
      </w:r>
    </w:p>
    <w:p w14:paraId="0BD5F610" w14:textId="77777777" w:rsidR="00126A29" w:rsidRPr="006B6D6C" w:rsidRDefault="00126A29" w:rsidP="00F07574">
      <w:pPr>
        <w:rPr>
          <w:rFonts w:ascii="Tahoma" w:hAnsi="Tahoma" w:cs="Tahoma"/>
          <w:position w:val="-1"/>
          <w:sz w:val="16"/>
          <w:szCs w:val="16"/>
        </w:rPr>
      </w:pPr>
      <w:r w:rsidRPr="006B6D6C">
        <w:rPr>
          <w:rFonts w:ascii="Tahoma" w:hAnsi="Tahoma" w:cs="Tahoma"/>
          <w:sz w:val="16"/>
          <w:szCs w:val="16"/>
        </w:rPr>
        <w:t xml:space="preserve">za prodávajícího:                                                                         </w:t>
      </w:r>
      <w:r w:rsidRPr="006B6D6C">
        <w:rPr>
          <w:rFonts w:ascii="Tahoma" w:hAnsi="Tahoma" w:cs="Tahoma"/>
          <w:sz w:val="16"/>
          <w:szCs w:val="16"/>
        </w:rPr>
        <w:tab/>
      </w:r>
      <w:r w:rsidRPr="006B6D6C">
        <w:rPr>
          <w:rFonts w:ascii="Tahoma" w:hAnsi="Tahoma" w:cs="Tahoma"/>
          <w:sz w:val="16"/>
          <w:szCs w:val="16"/>
        </w:rPr>
        <w:tab/>
        <w:t>za kupujícího:</w:t>
      </w:r>
    </w:p>
    <w:p w14:paraId="2A4D79B0" w14:textId="77777777" w:rsidR="00C21DEB" w:rsidRPr="006B6D6C" w:rsidRDefault="00C21DEB" w:rsidP="00F07574">
      <w:pPr>
        <w:rPr>
          <w:rFonts w:ascii="Tahoma" w:hAnsi="Tahoma" w:cs="Tahoma"/>
          <w:sz w:val="16"/>
          <w:szCs w:val="16"/>
        </w:rPr>
      </w:pPr>
    </w:p>
    <w:p w14:paraId="79421F6A" w14:textId="77777777" w:rsidR="00C21DEB" w:rsidRPr="006B6D6C" w:rsidRDefault="00C21DEB" w:rsidP="00F07574">
      <w:pPr>
        <w:rPr>
          <w:rFonts w:ascii="Tahoma" w:hAnsi="Tahoma" w:cs="Tahoma"/>
          <w:sz w:val="16"/>
          <w:szCs w:val="16"/>
        </w:rPr>
      </w:pPr>
    </w:p>
    <w:p w14:paraId="78BC1479" w14:textId="77777777" w:rsidR="00C21DEB" w:rsidRPr="006B6D6C" w:rsidRDefault="00C21DEB" w:rsidP="00F07574">
      <w:pPr>
        <w:rPr>
          <w:rFonts w:ascii="Tahoma" w:hAnsi="Tahoma" w:cs="Tahoma"/>
          <w:sz w:val="16"/>
          <w:szCs w:val="16"/>
        </w:rPr>
      </w:pPr>
    </w:p>
    <w:p w14:paraId="626A669B" w14:textId="77777777" w:rsidR="00126A29" w:rsidRPr="006B6D6C" w:rsidRDefault="00126A29" w:rsidP="00F07574">
      <w:pPr>
        <w:rPr>
          <w:rFonts w:ascii="Tahoma" w:hAnsi="Tahoma" w:cs="Tahoma"/>
          <w:sz w:val="16"/>
          <w:szCs w:val="16"/>
        </w:rPr>
      </w:pPr>
    </w:p>
    <w:p w14:paraId="26EF43DE" w14:textId="77777777" w:rsidR="00126A29" w:rsidRPr="006B6D6C" w:rsidRDefault="00126A29" w:rsidP="00F07574">
      <w:pPr>
        <w:rPr>
          <w:rFonts w:ascii="Tahoma" w:hAnsi="Tahoma" w:cs="Tahoma"/>
          <w:sz w:val="16"/>
          <w:szCs w:val="16"/>
        </w:rPr>
      </w:pPr>
      <w:r w:rsidRPr="006B6D6C">
        <w:rPr>
          <w:rFonts w:ascii="Tahoma" w:hAnsi="Tahoma" w:cs="Tahoma"/>
          <w:sz w:val="16"/>
          <w:szCs w:val="16"/>
        </w:rPr>
        <w:t xml:space="preserve">   </w:t>
      </w: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4"/>
        <w:gridCol w:w="2430"/>
        <w:gridCol w:w="3558"/>
      </w:tblGrid>
      <w:tr w:rsidR="00C21DEB" w:rsidRPr="006B6D6C" w14:paraId="25240377" w14:textId="77777777" w:rsidTr="00C21DEB">
        <w:trPr>
          <w:jc w:val="center"/>
        </w:trPr>
        <w:tc>
          <w:tcPr>
            <w:tcW w:w="3119" w:type="dxa"/>
            <w:tcBorders>
              <w:top w:val="single" w:sz="4" w:space="0" w:color="auto"/>
            </w:tcBorders>
          </w:tcPr>
          <w:p w14:paraId="440B6348" w14:textId="77777777" w:rsidR="00C21DEB" w:rsidRPr="006B6D6C" w:rsidRDefault="001D2C02" w:rsidP="00C21DE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B6D6C">
              <w:rPr>
                <w:rFonts w:ascii="Tahoma" w:hAnsi="Tahoma" w:cs="Tahoma"/>
                <w:sz w:val="16"/>
                <w:szCs w:val="16"/>
              </w:rPr>
              <w:t>RNDr. Karel Zelený, CSc.</w:t>
            </w:r>
          </w:p>
          <w:p w14:paraId="03EC8D83" w14:textId="77777777" w:rsidR="00C21DEB" w:rsidRPr="006B6D6C" w:rsidRDefault="00C21DEB" w:rsidP="00C21DE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B6D6C">
              <w:rPr>
                <w:rFonts w:ascii="Tahoma" w:hAnsi="Tahoma" w:cs="Tahoma"/>
                <w:sz w:val="16"/>
                <w:szCs w:val="16"/>
              </w:rPr>
              <w:t>jednatel</w:t>
            </w:r>
          </w:p>
        </w:tc>
        <w:tc>
          <w:tcPr>
            <w:tcW w:w="2464" w:type="dxa"/>
          </w:tcPr>
          <w:p w14:paraId="24FD9197" w14:textId="77777777" w:rsidR="00C21DEB" w:rsidRPr="006B6D6C" w:rsidRDefault="00C21DEB" w:rsidP="00C21DEB">
            <w:pPr>
              <w:spacing w:before="12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97" w:type="dxa"/>
            <w:tcBorders>
              <w:top w:val="single" w:sz="4" w:space="0" w:color="auto"/>
            </w:tcBorders>
          </w:tcPr>
          <w:p w14:paraId="2EC70DC5" w14:textId="77777777" w:rsidR="00C21DEB" w:rsidRPr="006B6D6C" w:rsidRDefault="00C21DEB" w:rsidP="00C21DE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B6D6C">
              <w:rPr>
                <w:rFonts w:ascii="Tahoma" w:hAnsi="Tahoma" w:cs="Tahoma"/>
                <w:sz w:val="16"/>
                <w:szCs w:val="16"/>
              </w:rPr>
              <w:t>Mgr. Dana Jurásková, Ph.D.,MBA</w:t>
            </w:r>
          </w:p>
          <w:p w14:paraId="25681616" w14:textId="77777777" w:rsidR="00C21DEB" w:rsidRPr="006B6D6C" w:rsidRDefault="00C21DEB" w:rsidP="00C21DE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B6D6C">
              <w:rPr>
                <w:rFonts w:ascii="Tahoma" w:hAnsi="Tahoma" w:cs="Tahoma"/>
                <w:sz w:val="16"/>
                <w:szCs w:val="16"/>
              </w:rPr>
              <w:t>ředitelka</w:t>
            </w:r>
          </w:p>
        </w:tc>
      </w:tr>
    </w:tbl>
    <w:p w14:paraId="71A5ABEB" w14:textId="77777777" w:rsidR="00126A29" w:rsidRPr="006B6D6C" w:rsidRDefault="00126A29" w:rsidP="00C21DEB">
      <w:pPr>
        <w:rPr>
          <w:rFonts w:ascii="Tahoma" w:hAnsi="Tahoma" w:cs="Tahoma"/>
          <w:sz w:val="16"/>
          <w:szCs w:val="16"/>
        </w:rPr>
      </w:pPr>
    </w:p>
    <w:p w14:paraId="7BC13F58" w14:textId="77777777" w:rsidR="00A4230F" w:rsidRPr="006B6D6C" w:rsidRDefault="00A4230F" w:rsidP="00C21DEB">
      <w:pPr>
        <w:rPr>
          <w:rFonts w:ascii="Tahoma" w:hAnsi="Tahoma" w:cs="Tahoma"/>
          <w:sz w:val="16"/>
          <w:szCs w:val="16"/>
        </w:rPr>
      </w:pPr>
    </w:p>
    <w:p w14:paraId="3FA7FF3E" w14:textId="77777777" w:rsidR="00A4230F" w:rsidRPr="006B6D6C" w:rsidRDefault="00A4230F" w:rsidP="00C21DEB">
      <w:pPr>
        <w:rPr>
          <w:rFonts w:ascii="Tahoma" w:hAnsi="Tahoma" w:cs="Tahoma"/>
          <w:sz w:val="16"/>
          <w:szCs w:val="16"/>
        </w:rPr>
      </w:pPr>
    </w:p>
    <w:p w14:paraId="2AF7B322" w14:textId="77777777" w:rsidR="00A4230F" w:rsidRPr="006B6D6C" w:rsidRDefault="00A4230F" w:rsidP="00C21DEB">
      <w:pPr>
        <w:rPr>
          <w:rFonts w:ascii="Tahoma" w:hAnsi="Tahoma" w:cs="Tahoma"/>
          <w:sz w:val="16"/>
          <w:szCs w:val="16"/>
        </w:rPr>
      </w:pPr>
    </w:p>
    <w:p w14:paraId="7B9FEF5F" w14:textId="77777777" w:rsidR="00A4230F" w:rsidRPr="006B6D6C" w:rsidRDefault="00A4230F" w:rsidP="00C21DEB">
      <w:pPr>
        <w:rPr>
          <w:rFonts w:ascii="Tahoma" w:hAnsi="Tahoma" w:cs="Tahoma"/>
          <w:sz w:val="16"/>
          <w:szCs w:val="16"/>
        </w:rPr>
      </w:pPr>
    </w:p>
    <w:p w14:paraId="41AF0F6A" w14:textId="77777777" w:rsidR="00A4230F" w:rsidRPr="006B6D6C" w:rsidRDefault="00A4230F" w:rsidP="00C21DEB">
      <w:pPr>
        <w:rPr>
          <w:rFonts w:ascii="Tahoma" w:hAnsi="Tahoma" w:cs="Tahoma"/>
          <w:sz w:val="16"/>
          <w:szCs w:val="16"/>
        </w:rPr>
      </w:pPr>
    </w:p>
    <w:p w14:paraId="73EF31BE" w14:textId="77777777" w:rsidR="00A4230F" w:rsidRPr="006B6D6C" w:rsidRDefault="00A4230F" w:rsidP="00C21DEB">
      <w:pPr>
        <w:rPr>
          <w:rFonts w:ascii="Tahoma" w:hAnsi="Tahoma" w:cs="Tahoma"/>
          <w:sz w:val="16"/>
          <w:szCs w:val="16"/>
        </w:rPr>
      </w:pPr>
    </w:p>
    <w:p w14:paraId="46AC1D22" w14:textId="77777777" w:rsidR="001E692C" w:rsidRPr="006B6D6C" w:rsidRDefault="001E692C" w:rsidP="00C21DEB">
      <w:pPr>
        <w:rPr>
          <w:rFonts w:ascii="Tahoma" w:hAnsi="Tahoma" w:cs="Tahoma"/>
          <w:sz w:val="16"/>
          <w:szCs w:val="16"/>
        </w:rPr>
        <w:sectPr w:rsidR="001E692C" w:rsidRPr="006B6D6C" w:rsidSect="008E0BF8">
          <w:headerReference w:type="default" r:id="rId13"/>
          <w:footerReference w:type="default" r:id="rId14"/>
          <w:pgSz w:w="11906" w:h="16838"/>
          <w:pgMar w:top="1134" w:right="1417" w:bottom="1417" w:left="1417" w:header="708" w:footer="594" w:gutter="0"/>
          <w:pgNumType w:start="1"/>
          <w:cols w:space="708"/>
          <w:docGrid w:linePitch="600" w:charSpace="40960"/>
        </w:sectPr>
      </w:pPr>
    </w:p>
    <w:p w14:paraId="53E67951" w14:textId="77777777" w:rsidR="00A4230F" w:rsidRPr="006B6D6C" w:rsidRDefault="00A4230F" w:rsidP="00C21DEB">
      <w:pPr>
        <w:rPr>
          <w:rFonts w:ascii="Tahoma" w:hAnsi="Tahoma" w:cs="Tahoma"/>
          <w:sz w:val="16"/>
          <w:szCs w:val="16"/>
        </w:rPr>
      </w:pPr>
    </w:p>
    <w:p w14:paraId="4BC8FBB5" w14:textId="77777777" w:rsidR="00A4230F" w:rsidRPr="006B6D6C" w:rsidRDefault="00A4230F" w:rsidP="00C21DEB">
      <w:pPr>
        <w:rPr>
          <w:rFonts w:ascii="Tahoma" w:hAnsi="Tahoma" w:cs="Tahoma"/>
          <w:sz w:val="16"/>
          <w:szCs w:val="16"/>
        </w:rPr>
      </w:pPr>
    </w:p>
    <w:p w14:paraId="786D1C14" w14:textId="77777777" w:rsidR="00A4230F" w:rsidRPr="006B6D6C" w:rsidRDefault="00A4230F" w:rsidP="00C21DEB">
      <w:pPr>
        <w:rPr>
          <w:rFonts w:ascii="Tahoma" w:hAnsi="Tahoma" w:cs="Tahoma"/>
          <w:sz w:val="16"/>
          <w:szCs w:val="16"/>
        </w:rPr>
      </w:pPr>
    </w:p>
    <w:tbl>
      <w:tblPr>
        <w:tblStyle w:val="Mkatabulky"/>
        <w:tblW w:w="950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977"/>
        <w:gridCol w:w="851"/>
        <w:gridCol w:w="1276"/>
        <w:gridCol w:w="1134"/>
        <w:gridCol w:w="1277"/>
        <w:gridCol w:w="709"/>
        <w:gridCol w:w="1276"/>
      </w:tblGrid>
      <w:tr w:rsidR="00A311C7" w:rsidRPr="006B6D6C" w14:paraId="4BFA908D" w14:textId="77777777" w:rsidTr="00F914E8">
        <w:trPr>
          <w:trHeight w:val="255"/>
        </w:trPr>
        <w:tc>
          <w:tcPr>
            <w:tcW w:w="9500" w:type="dxa"/>
            <w:gridSpan w:val="7"/>
            <w:noWrap/>
            <w:hideMark/>
          </w:tcPr>
          <w:p w14:paraId="0CDB167E" w14:textId="1F0B39D6" w:rsidR="00A311C7" w:rsidRPr="006B6D6C" w:rsidRDefault="0081785D" w:rsidP="00A311C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Příloha č. 1</w:t>
            </w:r>
            <w:r w:rsidR="00A311C7" w:rsidRPr="006B6D6C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ZD Dodávky radionuklidového generátoru 99Mo/99mTc</w:t>
            </w:r>
          </w:p>
        </w:tc>
      </w:tr>
      <w:tr w:rsidR="00F914E8" w:rsidRPr="006B6D6C" w14:paraId="2A5B5F28" w14:textId="77777777" w:rsidTr="00F914E8">
        <w:trPr>
          <w:trHeight w:val="255"/>
        </w:trPr>
        <w:tc>
          <w:tcPr>
            <w:tcW w:w="2977" w:type="dxa"/>
            <w:noWrap/>
            <w:vAlign w:val="center"/>
            <w:hideMark/>
          </w:tcPr>
          <w:p w14:paraId="66885493" w14:textId="77777777" w:rsidR="00A311C7" w:rsidRPr="006B6D6C" w:rsidRDefault="00A311C7" w:rsidP="00A311C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14:paraId="17218610" w14:textId="77777777" w:rsidR="00A311C7" w:rsidRPr="006B6D6C" w:rsidRDefault="00A311C7" w:rsidP="00A311C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7C20D48C" w14:textId="77777777" w:rsidR="00A311C7" w:rsidRPr="006B6D6C" w:rsidRDefault="00A311C7" w:rsidP="00A311C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1286FCAB" w14:textId="77777777" w:rsidR="00A311C7" w:rsidRPr="006B6D6C" w:rsidRDefault="00A311C7" w:rsidP="00A311C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277" w:type="dxa"/>
            <w:noWrap/>
            <w:vAlign w:val="center"/>
            <w:hideMark/>
          </w:tcPr>
          <w:p w14:paraId="5F97DEB2" w14:textId="77777777" w:rsidR="00A311C7" w:rsidRPr="006B6D6C" w:rsidRDefault="00A311C7" w:rsidP="00A311C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604743CE" w14:textId="77777777" w:rsidR="00A311C7" w:rsidRPr="006B6D6C" w:rsidRDefault="00A311C7" w:rsidP="00A311C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29011A51" w14:textId="77777777" w:rsidR="00A311C7" w:rsidRPr="006B6D6C" w:rsidRDefault="00A311C7" w:rsidP="00A311C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914E8" w:rsidRPr="006B6D6C" w14:paraId="2C0C1FA9" w14:textId="77777777" w:rsidTr="00F914E8">
        <w:trPr>
          <w:trHeight w:val="765"/>
        </w:trPr>
        <w:tc>
          <w:tcPr>
            <w:tcW w:w="2977" w:type="dxa"/>
            <w:noWrap/>
            <w:vAlign w:val="center"/>
            <w:hideMark/>
          </w:tcPr>
          <w:p w14:paraId="0E5E512F" w14:textId="77777777" w:rsidR="00A311C7" w:rsidRPr="006B6D6C" w:rsidRDefault="00A311C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B6D6C">
              <w:rPr>
                <w:rFonts w:ascii="Tahoma" w:hAnsi="Tahoma" w:cs="Tahoma"/>
                <w:b/>
                <w:sz w:val="16"/>
                <w:szCs w:val="16"/>
              </w:rPr>
              <w:t>Materiál</w:t>
            </w:r>
          </w:p>
        </w:tc>
        <w:tc>
          <w:tcPr>
            <w:tcW w:w="851" w:type="dxa"/>
            <w:noWrap/>
            <w:vAlign w:val="center"/>
            <w:hideMark/>
          </w:tcPr>
          <w:p w14:paraId="535D2EC5" w14:textId="77777777" w:rsidR="00A311C7" w:rsidRPr="006B6D6C" w:rsidRDefault="00A311C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B6D6C">
              <w:rPr>
                <w:rFonts w:ascii="Tahoma" w:hAnsi="Tahoma" w:cs="Tahoma"/>
                <w:b/>
                <w:sz w:val="16"/>
                <w:szCs w:val="16"/>
              </w:rPr>
              <w:t>Balení</w:t>
            </w:r>
          </w:p>
        </w:tc>
        <w:tc>
          <w:tcPr>
            <w:tcW w:w="1276" w:type="dxa"/>
            <w:vAlign w:val="center"/>
            <w:hideMark/>
          </w:tcPr>
          <w:p w14:paraId="38D82C56" w14:textId="77777777" w:rsidR="00A311C7" w:rsidRPr="006B6D6C" w:rsidRDefault="00A311C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B6D6C">
              <w:rPr>
                <w:rFonts w:ascii="Tahoma" w:hAnsi="Tahoma" w:cs="Tahoma"/>
                <w:b/>
                <w:sz w:val="16"/>
                <w:szCs w:val="16"/>
              </w:rPr>
              <w:t>Odhadovaný počet jednotek za 1 rok</w:t>
            </w:r>
          </w:p>
        </w:tc>
        <w:tc>
          <w:tcPr>
            <w:tcW w:w="1134" w:type="dxa"/>
            <w:vAlign w:val="center"/>
            <w:hideMark/>
          </w:tcPr>
          <w:p w14:paraId="5829A0E1" w14:textId="77777777" w:rsidR="00A311C7" w:rsidRPr="006B6D6C" w:rsidRDefault="00A311C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B6D6C">
              <w:rPr>
                <w:rFonts w:ascii="Tahoma" w:hAnsi="Tahoma" w:cs="Tahoma"/>
                <w:b/>
                <w:sz w:val="16"/>
                <w:szCs w:val="16"/>
              </w:rPr>
              <w:t>Cena za balení bez DPH</w:t>
            </w:r>
          </w:p>
        </w:tc>
        <w:tc>
          <w:tcPr>
            <w:tcW w:w="1277" w:type="dxa"/>
            <w:vAlign w:val="center"/>
            <w:hideMark/>
          </w:tcPr>
          <w:p w14:paraId="500DB613" w14:textId="77777777" w:rsidR="00A311C7" w:rsidRPr="006B6D6C" w:rsidRDefault="00A311C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B6D6C">
              <w:rPr>
                <w:rFonts w:ascii="Tahoma" w:hAnsi="Tahoma" w:cs="Tahoma"/>
                <w:b/>
                <w:sz w:val="16"/>
                <w:szCs w:val="16"/>
              </w:rPr>
              <w:t>Cena celkem bez DPH za 4 roky</w:t>
            </w:r>
          </w:p>
        </w:tc>
        <w:tc>
          <w:tcPr>
            <w:tcW w:w="709" w:type="dxa"/>
            <w:vAlign w:val="center"/>
            <w:hideMark/>
          </w:tcPr>
          <w:p w14:paraId="390EC4AE" w14:textId="77777777" w:rsidR="00A311C7" w:rsidRPr="006B6D6C" w:rsidRDefault="00A311C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B6D6C">
              <w:rPr>
                <w:rFonts w:ascii="Tahoma" w:hAnsi="Tahoma" w:cs="Tahoma"/>
                <w:b/>
                <w:sz w:val="16"/>
                <w:szCs w:val="16"/>
              </w:rPr>
              <w:t>sazba DPH v %</w:t>
            </w:r>
          </w:p>
        </w:tc>
        <w:tc>
          <w:tcPr>
            <w:tcW w:w="1276" w:type="dxa"/>
            <w:vAlign w:val="center"/>
            <w:hideMark/>
          </w:tcPr>
          <w:p w14:paraId="069C0F85" w14:textId="77777777" w:rsidR="00A311C7" w:rsidRPr="006B6D6C" w:rsidRDefault="00A311C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B6D6C">
              <w:rPr>
                <w:rFonts w:ascii="Tahoma" w:hAnsi="Tahoma" w:cs="Tahoma"/>
                <w:b/>
                <w:sz w:val="16"/>
                <w:szCs w:val="16"/>
              </w:rPr>
              <w:t>Cena celkem s DPH za 4 roky</w:t>
            </w:r>
          </w:p>
        </w:tc>
      </w:tr>
      <w:tr w:rsidR="00F914E8" w:rsidRPr="006B6D6C" w14:paraId="6F6048C6" w14:textId="77777777" w:rsidTr="00F914E8">
        <w:trPr>
          <w:trHeight w:val="330"/>
        </w:trPr>
        <w:tc>
          <w:tcPr>
            <w:tcW w:w="2977" w:type="dxa"/>
            <w:noWrap/>
            <w:vAlign w:val="center"/>
            <w:hideMark/>
          </w:tcPr>
          <w:p w14:paraId="68274EAA" w14:textId="77777777" w:rsidR="00A311C7" w:rsidRPr="006B6D6C" w:rsidRDefault="00A311C7" w:rsidP="00A311C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B6D6C">
              <w:rPr>
                <w:rFonts w:ascii="Tahoma" w:hAnsi="Tahoma" w:cs="Tahoma"/>
                <w:b/>
                <w:sz w:val="16"/>
                <w:szCs w:val="16"/>
              </w:rPr>
              <w:t xml:space="preserve">radionuklidový generátor </w:t>
            </w:r>
            <w:r w:rsidRPr="006B6D6C">
              <w:rPr>
                <w:rFonts w:ascii="Tahoma" w:hAnsi="Tahoma" w:cs="Tahoma"/>
                <w:b/>
                <w:sz w:val="16"/>
                <w:szCs w:val="16"/>
                <w:vertAlign w:val="superscript"/>
              </w:rPr>
              <w:t>99</w:t>
            </w:r>
            <w:r w:rsidRPr="006B6D6C">
              <w:rPr>
                <w:rFonts w:ascii="Tahoma" w:hAnsi="Tahoma" w:cs="Tahoma"/>
                <w:b/>
                <w:sz w:val="16"/>
                <w:szCs w:val="16"/>
              </w:rPr>
              <w:t>Mo/</w:t>
            </w:r>
            <w:r w:rsidRPr="006B6D6C">
              <w:rPr>
                <w:rFonts w:ascii="Tahoma" w:hAnsi="Tahoma" w:cs="Tahoma"/>
                <w:b/>
                <w:sz w:val="16"/>
                <w:szCs w:val="16"/>
                <w:vertAlign w:val="superscript"/>
              </w:rPr>
              <w:t>99m</w:t>
            </w:r>
            <w:r w:rsidRPr="006B6D6C">
              <w:rPr>
                <w:rFonts w:ascii="Tahoma" w:hAnsi="Tahoma" w:cs="Tahoma"/>
                <w:b/>
                <w:sz w:val="16"/>
                <w:szCs w:val="16"/>
              </w:rPr>
              <w:t>Tc</w:t>
            </w:r>
          </w:p>
        </w:tc>
        <w:tc>
          <w:tcPr>
            <w:tcW w:w="851" w:type="dxa"/>
            <w:noWrap/>
            <w:vAlign w:val="center"/>
            <w:hideMark/>
          </w:tcPr>
          <w:p w14:paraId="4701B968" w14:textId="77777777" w:rsidR="00A311C7" w:rsidRPr="006B6D6C" w:rsidRDefault="00A311C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B6D6C">
              <w:rPr>
                <w:rFonts w:ascii="Tahoma" w:hAnsi="Tahoma" w:cs="Tahoma"/>
                <w:b/>
                <w:sz w:val="16"/>
                <w:szCs w:val="16"/>
              </w:rPr>
              <w:t>2,5 GBq</w:t>
            </w:r>
          </w:p>
        </w:tc>
        <w:tc>
          <w:tcPr>
            <w:tcW w:w="1276" w:type="dxa"/>
            <w:vAlign w:val="center"/>
            <w:hideMark/>
          </w:tcPr>
          <w:p w14:paraId="2832A8F8" w14:textId="77777777" w:rsidR="00A311C7" w:rsidRPr="006B6D6C" w:rsidRDefault="00A311C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B6D6C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134" w:type="dxa"/>
            <w:vAlign w:val="center"/>
            <w:hideMark/>
          </w:tcPr>
          <w:p w14:paraId="3A88F1EF" w14:textId="77777777" w:rsidR="00A311C7" w:rsidRPr="006B6D6C" w:rsidRDefault="00A311C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B6D6C">
              <w:rPr>
                <w:rFonts w:ascii="Tahoma" w:hAnsi="Tahoma" w:cs="Tahoma"/>
                <w:b/>
                <w:sz w:val="16"/>
                <w:szCs w:val="16"/>
              </w:rPr>
              <w:t xml:space="preserve">13 </w:t>
            </w:r>
            <w:r w:rsidR="00F914E8" w:rsidRPr="006B6D6C">
              <w:rPr>
                <w:rFonts w:ascii="Tahoma" w:hAnsi="Tahoma" w:cs="Tahoma"/>
                <w:b/>
                <w:sz w:val="16"/>
                <w:szCs w:val="16"/>
              </w:rPr>
              <w:t>000</w:t>
            </w:r>
            <w:r w:rsidRPr="006B6D6C">
              <w:rPr>
                <w:rFonts w:ascii="Tahoma" w:hAnsi="Tahoma" w:cs="Tahoma"/>
                <w:b/>
                <w:sz w:val="16"/>
                <w:szCs w:val="16"/>
              </w:rPr>
              <w:t>,00</w:t>
            </w:r>
          </w:p>
        </w:tc>
        <w:tc>
          <w:tcPr>
            <w:tcW w:w="1277" w:type="dxa"/>
            <w:noWrap/>
            <w:vAlign w:val="center"/>
            <w:hideMark/>
          </w:tcPr>
          <w:p w14:paraId="32B62E60" w14:textId="77777777" w:rsidR="00A311C7" w:rsidRPr="006B6D6C" w:rsidRDefault="00F914E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B6D6C">
              <w:rPr>
                <w:rFonts w:ascii="Tahoma" w:hAnsi="Tahoma" w:cs="Tahoma"/>
                <w:b/>
                <w:sz w:val="16"/>
                <w:szCs w:val="16"/>
              </w:rPr>
              <w:t>104 000</w:t>
            </w:r>
            <w:r w:rsidR="00A311C7" w:rsidRPr="006B6D6C">
              <w:rPr>
                <w:rFonts w:ascii="Tahoma" w:hAnsi="Tahoma" w:cs="Tahoma"/>
                <w:b/>
                <w:sz w:val="16"/>
                <w:szCs w:val="16"/>
              </w:rPr>
              <w:t>,00</w:t>
            </w:r>
          </w:p>
        </w:tc>
        <w:tc>
          <w:tcPr>
            <w:tcW w:w="709" w:type="dxa"/>
            <w:vAlign w:val="center"/>
            <w:hideMark/>
          </w:tcPr>
          <w:p w14:paraId="121DD678" w14:textId="77777777" w:rsidR="00A311C7" w:rsidRPr="006B6D6C" w:rsidRDefault="00A311C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B6D6C">
              <w:rPr>
                <w:rFonts w:ascii="Tahoma" w:hAnsi="Tahoma" w:cs="Tahoma"/>
                <w:b/>
                <w:sz w:val="16"/>
                <w:szCs w:val="16"/>
              </w:rPr>
              <w:t>10</w:t>
            </w:r>
          </w:p>
        </w:tc>
        <w:tc>
          <w:tcPr>
            <w:tcW w:w="1276" w:type="dxa"/>
            <w:vAlign w:val="center"/>
            <w:hideMark/>
          </w:tcPr>
          <w:p w14:paraId="1DB978E9" w14:textId="77777777" w:rsidR="00A311C7" w:rsidRPr="006B6D6C" w:rsidRDefault="00F914E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B6D6C">
              <w:rPr>
                <w:rFonts w:ascii="Tahoma" w:hAnsi="Tahoma" w:cs="Tahoma"/>
                <w:b/>
                <w:sz w:val="16"/>
                <w:szCs w:val="16"/>
              </w:rPr>
              <w:t>114 400</w:t>
            </w:r>
            <w:r w:rsidR="00A311C7" w:rsidRPr="006B6D6C">
              <w:rPr>
                <w:rFonts w:ascii="Tahoma" w:hAnsi="Tahoma" w:cs="Tahoma"/>
                <w:b/>
                <w:sz w:val="16"/>
                <w:szCs w:val="16"/>
              </w:rPr>
              <w:t>,00</w:t>
            </w:r>
          </w:p>
        </w:tc>
      </w:tr>
      <w:tr w:rsidR="00F914E8" w:rsidRPr="006B6D6C" w14:paraId="69BA89EF" w14:textId="77777777" w:rsidTr="00F914E8">
        <w:trPr>
          <w:trHeight w:val="330"/>
        </w:trPr>
        <w:tc>
          <w:tcPr>
            <w:tcW w:w="2977" w:type="dxa"/>
            <w:noWrap/>
            <w:vAlign w:val="center"/>
            <w:hideMark/>
          </w:tcPr>
          <w:p w14:paraId="5BD4D4BB" w14:textId="77777777" w:rsidR="00A311C7" w:rsidRPr="006B6D6C" w:rsidRDefault="00A311C7" w:rsidP="00A311C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B6D6C">
              <w:rPr>
                <w:rFonts w:ascii="Tahoma" w:hAnsi="Tahoma" w:cs="Tahoma"/>
                <w:b/>
                <w:sz w:val="16"/>
                <w:szCs w:val="16"/>
              </w:rPr>
              <w:t xml:space="preserve">radionuklidový generátor </w:t>
            </w:r>
            <w:r w:rsidRPr="006B6D6C">
              <w:rPr>
                <w:rFonts w:ascii="Tahoma" w:hAnsi="Tahoma" w:cs="Tahoma"/>
                <w:b/>
                <w:sz w:val="16"/>
                <w:szCs w:val="16"/>
                <w:vertAlign w:val="superscript"/>
              </w:rPr>
              <w:t>99</w:t>
            </w:r>
            <w:r w:rsidRPr="006B6D6C">
              <w:rPr>
                <w:rFonts w:ascii="Tahoma" w:hAnsi="Tahoma" w:cs="Tahoma"/>
                <w:b/>
                <w:sz w:val="16"/>
                <w:szCs w:val="16"/>
              </w:rPr>
              <w:t>Mo/</w:t>
            </w:r>
            <w:r w:rsidRPr="006B6D6C">
              <w:rPr>
                <w:rFonts w:ascii="Tahoma" w:hAnsi="Tahoma" w:cs="Tahoma"/>
                <w:b/>
                <w:sz w:val="16"/>
                <w:szCs w:val="16"/>
                <w:vertAlign w:val="superscript"/>
              </w:rPr>
              <w:t>99m</w:t>
            </w:r>
            <w:r w:rsidRPr="006B6D6C">
              <w:rPr>
                <w:rFonts w:ascii="Tahoma" w:hAnsi="Tahoma" w:cs="Tahoma"/>
                <w:b/>
                <w:sz w:val="16"/>
                <w:szCs w:val="16"/>
              </w:rPr>
              <w:t>Tc</w:t>
            </w:r>
          </w:p>
        </w:tc>
        <w:tc>
          <w:tcPr>
            <w:tcW w:w="851" w:type="dxa"/>
            <w:noWrap/>
            <w:vAlign w:val="center"/>
            <w:hideMark/>
          </w:tcPr>
          <w:p w14:paraId="0EF1ED11" w14:textId="77777777" w:rsidR="00A311C7" w:rsidRPr="006B6D6C" w:rsidRDefault="00A311C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B6D6C">
              <w:rPr>
                <w:rFonts w:ascii="Tahoma" w:hAnsi="Tahoma" w:cs="Tahoma"/>
                <w:b/>
                <w:sz w:val="16"/>
                <w:szCs w:val="16"/>
              </w:rPr>
              <w:t>5 GBq</w:t>
            </w:r>
          </w:p>
        </w:tc>
        <w:tc>
          <w:tcPr>
            <w:tcW w:w="1276" w:type="dxa"/>
            <w:vAlign w:val="center"/>
            <w:hideMark/>
          </w:tcPr>
          <w:p w14:paraId="72206490" w14:textId="77777777" w:rsidR="00A311C7" w:rsidRPr="006B6D6C" w:rsidRDefault="00A311C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B6D6C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134" w:type="dxa"/>
            <w:vAlign w:val="center"/>
            <w:hideMark/>
          </w:tcPr>
          <w:p w14:paraId="5FBEDBC7" w14:textId="77777777" w:rsidR="00A311C7" w:rsidRPr="006B6D6C" w:rsidRDefault="00A311C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B6D6C">
              <w:rPr>
                <w:rFonts w:ascii="Tahoma" w:hAnsi="Tahoma" w:cs="Tahoma"/>
                <w:b/>
                <w:sz w:val="16"/>
                <w:szCs w:val="16"/>
              </w:rPr>
              <w:t xml:space="preserve">14 </w:t>
            </w:r>
            <w:r w:rsidR="00F914E8" w:rsidRPr="006B6D6C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Pr="006B6D6C">
              <w:rPr>
                <w:rFonts w:ascii="Tahoma" w:hAnsi="Tahoma" w:cs="Tahoma"/>
                <w:b/>
                <w:sz w:val="16"/>
                <w:szCs w:val="16"/>
              </w:rPr>
              <w:t>00,00</w:t>
            </w:r>
          </w:p>
        </w:tc>
        <w:tc>
          <w:tcPr>
            <w:tcW w:w="1277" w:type="dxa"/>
            <w:noWrap/>
            <w:vAlign w:val="center"/>
            <w:hideMark/>
          </w:tcPr>
          <w:p w14:paraId="380237B0" w14:textId="77777777" w:rsidR="00A311C7" w:rsidRPr="006B6D6C" w:rsidRDefault="00A311C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B6D6C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F914E8" w:rsidRPr="006B6D6C">
              <w:rPr>
                <w:rFonts w:ascii="Tahoma" w:hAnsi="Tahoma" w:cs="Tahoma"/>
                <w:b/>
                <w:sz w:val="16"/>
                <w:szCs w:val="16"/>
              </w:rPr>
              <w:t>12 0</w:t>
            </w:r>
            <w:r w:rsidRPr="006B6D6C">
              <w:rPr>
                <w:rFonts w:ascii="Tahoma" w:hAnsi="Tahoma" w:cs="Tahoma"/>
                <w:b/>
                <w:sz w:val="16"/>
                <w:szCs w:val="16"/>
              </w:rPr>
              <w:t>00,00</w:t>
            </w:r>
          </w:p>
        </w:tc>
        <w:tc>
          <w:tcPr>
            <w:tcW w:w="709" w:type="dxa"/>
            <w:vAlign w:val="center"/>
            <w:hideMark/>
          </w:tcPr>
          <w:p w14:paraId="481F1EF9" w14:textId="77777777" w:rsidR="00A311C7" w:rsidRPr="006B6D6C" w:rsidRDefault="00A311C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B6D6C">
              <w:rPr>
                <w:rFonts w:ascii="Tahoma" w:hAnsi="Tahoma" w:cs="Tahoma"/>
                <w:b/>
                <w:sz w:val="16"/>
                <w:szCs w:val="16"/>
              </w:rPr>
              <w:t>10</w:t>
            </w:r>
          </w:p>
        </w:tc>
        <w:tc>
          <w:tcPr>
            <w:tcW w:w="1276" w:type="dxa"/>
            <w:vAlign w:val="center"/>
            <w:hideMark/>
          </w:tcPr>
          <w:p w14:paraId="6CF40D99" w14:textId="77777777" w:rsidR="00A311C7" w:rsidRPr="006B6D6C" w:rsidRDefault="00F914E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B6D6C">
              <w:rPr>
                <w:rFonts w:ascii="Tahoma" w:hAnsi="Tahoma" w:cs="Tahoma"/>
                <w:b/>
                <w:sz w:val="16"/>
                <w:szCs w:val="16"/>
              </w:rPr>
              <w:t>123 200</w:t>
            </w:r>
            <w:r w:rsidR="00A311C7" w:rsidRPr="006B6D6C">
              <w:rPr>
                <w:rFonts w:ascii="Tahoma" w:hAnsi="Tahoma" w:cs="Tahoma"/>
                <w:b/>
                <w:sz w:val="16"/>
                <w:szCs w:val="16"/>
              </w:rPr>
              <w:t>,00</w:t>
            </w:r>
          </w:p>
        </w:tc>
      </w:tr>
      <w:tr w:rsidR="00F914E8" w:rsidRPr="006B6D6C" w14:paraId="2E720298" w14:textId="77777777" w:rsidTr="00F914E8">
        <w:trPr>
          <w:trHeight w:val="330"/>
        </w:trPr>
        <w:tc>
          <w:tcPr>
            <w:tcW w:w="2977" w:type="dxa"/>
            <w:noWrap/>
            <w:vAlign w:val="center"/>
            <w:hideMark/>
          </w:tcPr>
          <w:p w14:paraId="344A90A2" w14:textId="77777777" w:rsidR="00A311C7" w:rsidRPr="006B6D6C" w:rsidRDefault="00A311C7" w:rsidP="00A311C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B6D6C">
              <w:rPr>
                <w:rFonts w:ascii="Tahoma" w:hAnsi="Tahoma" w:cs="Tahoma"/>
                <w:b/>
                <w:sz w:val="16"/>
                <w:szCs w:val="16"/>
              </w:rPr>
              <w:t xml:space="preserve">radionuklidový generátor </w:t>
            </w:r>
            <w:r w:rsidRPr="006B6D6C">
              <w:rPr>
                <w:rFonts w:ascii="Tahoma" w:hAnsi="Tahoma" w:cs="Tahoma"/>
                <w:b/>
                <w:sz w:val="16"/>
                <w:szCs w:val="16"/>
                <w:vertAlign w:val="superscript"/>
              </w:rPr>
              <w:t>99</w:t>
            </w:r>
            <w:r w:rsidRPr="006B6D6C">
              <w:rPr>
                <w:rFonts w:ascii="Tahoma" w:hAnsi="Tahoma" w:cs="Tahoma"/>
                <w:b/>
                <w:sz w:val="16"/>
                <w:szCs w:val="16"/>
              </w:rPr>
              <w:t>Mo/</w:t>
            </w:r>
            <w:r w:rsidRPr="006B6D6C">
              <w:rPr>
                <w:rFonts w:ascii="Tahoma" w:hAnsi="Tahoma" w:cs="Tahoma"/>
                <w:b/>
                <w:sz w:val="16"/>
                <w:szCs w:val="16"/>
                <w:vertAlign w:val="superscript"/>
              </w:rPr>
              <w:t>99m</w:t>
            </w:r>
            <w:r w:rsidRPr="006B6D6C">
              <w:rPr>
                <w:rFonts w:ascii="Tahoma" w:hAnsi="Tahoma" w:cs="Tahoma"/>
                <w:b/>
                <w:sz w:val="16"/>
                <w:szCs w:val="16"/>
              </w:rPr>
              <w:t>Tc</w:t>
            </w:r>
          </w:p>
        </w:tc>
        <w:tc>
          <w:tcPr>
            <w:tcW w:w="851" w:type="dxa"/>
            <w:noWrap/>
            <w:vAlign w:val="center"/>
            <w:hideMark/>
          </w:tcPr>
          <w:p w14:paraId="2B9B6587" w14:textId="77777777" w:rsidR="00A311C7" w:rsidRPr="006B6D6C" w:rsidRDefault="00A311C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B6D6C">
              <w:rPr>
                <w:rFonts w:ascii="Tahoma" w:hAnsi="Tahoma" w:cs="Tahoma"/>
                <w:b/>
                <w:sz w:val="16"/>
                <w:szCs w:val="16"/>
              </w:rPr>
              <w:t>10 GBq</w:t>
            </w:r>
          </w:p>
        </w:tc>
        <w:tc>
          <w:tcPr>
            <w:tcW w:w="1276" w:type="dxa"/>
            <w:vAlign w:val="center"/>
            <w:hideMark/>
          </w:tcPr>
          <w:p w14:paraId="0392BB3F" w14:textId="77777777" w:rsidR="00A311C7" w:rsidRPr="006B6D6C" w:rsidRDefault="00A311C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B6D6C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134" w:type="dxa"/>
            <w:vAlign w:val="center"/>
            <w:hideMark/>
          </w:tcPr>
          <w:p w14:paraId="2F261324" w14:textId="77777777" w:rsidR="00A311C7" w:rsidRPr="006B6D6C" w:rsidRDefault="00A311C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B6D6C">
              <w:rPr>
                <w:rFonts w:ascii="Tahoma" w:hAnsi="Tahoma" w:cs="Tahoma"/>
                <w:b/>
                <w:sz w:val="16"/>
                <w:szCs w:val="16"/>
              </w:rPr>
              <w:t xml:space="preserve">17 </w:t>
            </w:r>
            <w:r w:rsidR="00F914E8" w:rsidRPr="006B6D6C">
              <w:rPr>
                <w:rFonts w:ascii="Tahoma" w:hAnsi="Tahoma" w:cs="Tahoma"/>
                <w:b/>
                <w:sz w:val="16"/>
                <w:szCs w:val="16"/>
              </w:rPr>
              <w:t>25</w:t>
            </w:r>
            <w:r w:rsidRPr="006B6D6C">
              <w:rPr>
                <w:rFonts w:ascii="Tahoma" w:hAnsi="Tahoma" w:cs="Tahoma"/>
                <w:b/>
                <w:sz w:val="16"/>
                <w:szCs w:val="16"/>
              </w:rPr>
              <w:t>0,00</w:t>
            </w:r>
          </w:p>
        </w:tc>
        <w:tc>
          <w:tcPr>
            <w:tcW w:w="1277" w:type="dxa"/>
            <w:noWrap/>
            <w:vAlign w:val="center"/>
            <w:hideMark/>
          </w:tcPr>
          <w:p w14:paraId="62B908D8" w14:textId="77777777" w:rsidR="00A311C7" w:rsidRPr="006B6D6C" w:rsidRDefault="00F914E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B6D6C">
              <w:rPr>
                <w:rFonts w:ascii="Tahoma" w:hAnsi="Tahoma" w:cs="Tahoma"/>
                <w:b/>
                <w:sz w:val="16"/>
                <w:szCs w:val="16"/>
              </w:rPr>
              <w:t>138</w:t>
            </w:r>
            <w:r w:rsidR="00A311C7" w:rsidRPr="006B6D6C">
              <w:rPr>
                <w:rFonts w:ascii="Tahoma" w:hAnsi="Tahoma" w:cs="Tahoma"/>
                <w:b/>
                <w:sz w:val="16"/>
                <w:szCs w:val="16"/>
              </w:rPr>
              <w:t xml:space="preserve"> 000,00</w:t>
            </w:r>
          </w:p>
        </w:tc>
        <w:tc>
          <w:tcPr>
            <w:tcW w:w="709" w:type="dxa"/>
            <w:vAlign w:val="center"/>
            <w:hideMark/>
          </w:tcPr>
          <w:p w14:paraId="6F952C38" w14:textId="77777777" w:rsidR="00A311C7" w:rsidRPr="006B6D6C" w:rsidRDefault="00A311C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B6D6C">
              <w:rPr>
                <w:rFonts w:ascii="Tahoma" w:hAnsi="Tahoma" w:cs="Tahoma"/>
                <w:b/>
                <w:sz w:val="16"/>
                <w:szCs w:val="16"/>
              </w:rPr>
              <w:t>10</w:t>
            </w:r>
          </w:p>
        </w:tc>
        <w:tc>
          <w:tcPr>
            <w:tcW w:w="1276" w:type="dxa"/>
            <w:vAlign w:val="center"/>
            <w:hideMark/>
          </w:tcPr>
          <w:p w14:paraId="48CE53CF" w14:textId="77777777" w:rsidR="00A311C7" w:rsidRPr="006B6D6C" w:rsidRDefault="00F914E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B6D6C">
              <w:rPr>
                <w:rFonts w:ascii="Tahoma" w:hAnsi="Tahoma" w:cs="Tahoma"/>
                <w:b/>
                <w:sz w:val="16"/>
                <w:szCs w:val="16"/>
              </w:rPr>
              <w:t>151 8</w:t>
            </w:r>
            <w:r w:rsidR="00A311C7" w:rsidRPr="006B6D6C">
              <w:rPr>
                <w:rFonts w:ascii="Tahoma" w:hAnsi="Tahoma" w:cs="Tahoma"/>
                <w:b/>
                <w:sz w:val="16"/>
                <w:szCs w:val="16"/>
              </w:rPr>
              <w:t>00,00</w:t>
            </w:r>
          </w:p>
        </w:tc>
      </w:tr>
      <w:tr w:rsidR="00F914E8" w:rsidRPr="006B6D6C" w14:paraId="47A1B603" w14:textId="77777777" w:rsidTr="00F914E8">
        <w:trPr>
          <w:trHeight w:val="330"/>
        </w:trPr>
        <w:tc>
          <w:tcPr>
            <w:tcW w:w="2977" w:type="dxa"/>
            <w:noWrap/>
            <w:vAlign w:val="center"/>
            <w:hideMark/>
          </w:tcPr>
          <w:p w14:paraId="66DA4540" w14:textId="77777777" w:rsidR="00A311C7" w:rsidRPr="006B6D6C" w:rsidRDefault="00A311C7" w:rsidP="00A311C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B6D6C">
              <w:rPr>
                <w:rFonts w:ascii="Tahoma" w:hAnsi="Tahoma" w:cs="Tahoma"/>
                <w:b/>
                <w:sz w:val="16"/>
                <w:szCs w:val="16"/>
              </w:rPr>
              <w:t xml:space="preserve">radionuklidový generátor </w:t>
            </w:r>
            <w:r w:rsidRPr="006B6D6C">
              <w:rPr>
                <w:rFonts w:ascii="Tahoma" w:hAnsi="Tahoma" w:cs="Tahoma"/>
                <w:b/>
                <w:sz w:val="16"/>
                <w:szCs w:val="16"/>
                <w:vertAlign w:val="superscript"/>
              </w:rPr>
              <w:t>99</w:t>
            </w:r>
            <w:r w:rsidRPr="006B6D6C">
              <w:rPr>
                <w:rFonts w:ascii="Tahoma" w:hAnsi="Tahoma" w:cs="Tahoma"/>
                <w:b/>
                <w:sz w:val="16"/>
                <w:szCs w:val="16"/>
              </w:rPr>
              <w:t>Mo/</w:t>
            </w:r>
            <w:r w:rsidRPr="006B6D6C">
              <w:rPr>
                <w:rFonts w:ascii="Tahoma" w:hAnsi="Tahoma" w:cs="Tahoma"/>
                <w:b/>
                <w:sz w:val="16"/>
                <w:szCs w:val="16"/>
                <w:vertAlign w:val="superscript"/>
              </w:rPr>
              <w:t>99m</w:t>
            </w:r>
            <w:r w:rsidRPr="006B6D6C">
              <w:rPr>
                <w:rFonts w:ascii="Tahoma" w:hAnsi="Tahoma" w:cs="Tahoma"/>
                <w:b/>
                <w:sz w:val="16"/>
                <w:szCs w:val="16"/>
              </w:rPr>
              <w:t>Tc</w:t>
            </w:r>
          </w:p>
        </w:tc>
        <w:tc>
          <w:tcPr>
            <w:tcW w:w="851" w:type="dxa"/>
            <w:noWrap/>
            <w:vAlign w:val="center"/>
            <w:hideMark/>
          </w:tcPr>
          <w:p w14:paraId="5E9FA5C1" w14:textId="77777777" w:rsidR="00A311C7" w:rsidRPr="006B6D6C" w:rsidRDefault="00A311C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B6D6C">
              <w:rPr>
                <w:rFonts w:ascii="Tahoma" w:hAnsi="Tahoma" w:cs="Tahoma"/>
                <w:b/>
                <w:sz w:val="16"/>
                <w:szCs w:val="16"/>
              </w:rPr>
              <w:t>15 GBq</w:t>
            </w:r>
          </w:p>
        </w:tc>
        <w:tc>
          <w:tcPr>
            <w:tcW w:w="1276" w:type="dxa"/>
            <w:vAlign w:val="center"/>
            <w:hideMark/>
          </w:tcPr>
          <w:p w14:paraId="2DA6C078" w14:textId="77777777" w:rsidR="00A311C7" w:rsidRPr="006B6D6C" w:rsidRDefault="00A311C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B6D6C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134" w:type="dxa"/>
            <w:vAlign w:val="center"/>
            <w:hideMark/>
          </w:tcPr>
          <w:p w14:paraId="71328FE3" w14:textId="77777777" w:rsidR="00A311C7" w:rsidRPr="006B6D6C" w:rsidRDefault="00F914E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B6D6C">
              <w:rPr>
                <w:rFonts w:ascii="Tahoma" w:hAnsi="Tahoma" w:cs="Tahoma"/>
                <w:b/>
                <w:sz w:val="16"/>
                <w:szCs w:val="16"/>
              </w:rPr>
              <w:t>24 9</w:t>
            </w:r>
            <w:r w:rsidR="00A311C7" w:rsidRPr="006B6D6C">
              <w:rPr>
                <w:rFonts w:ascii="Tahoma" w:hAnsi="Tahoma" w:cs="Tahoma"/>
                <w:b/>
                <w:sz w:val="16"/>
                <w:szCs w:val="16"/>
              </w:rPr>
              <w:t>00,00</w:t>
            </w:r>
          </w:p>
        </w:tc>
        <w:tc>
          <w:tcPr>
            <w:tcW w:w="1277" w:type="dxa"/>
            <w:noWrap/>
            <w:vAlign w:val="center"/>
            <w:hideMark/>
          </w:tcPr>
          <w:p w14:paraId="3BC6DE91" w14:textId="77777777" w:rsidR="00A311C7" w:rsidRPr="006B6D6C" w:rsidRDefault="00F914E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B6D6C">
              <w:rPr>
                <w:rFonts w:ascii="Tahoma" w:hAnsi="Tahoma" w:cs="Tahoma"/>
                <w:b/>
                <w:sz w:val="16"/>
                <w:szCs w:val="16"/>
              </w:rPr>
              <w:t>199 2</w:t>
            </w:r>
            <w:r w:rsidR="00A311C7" w:rsidRPr="006B6D6C">
              <w:rPr>
                <w:rFonts w:ascii="Tahoma" w:hAnsi="Tahoma" w:cs="Tahoma"/>
                <w:b/>
                <w:sz w:val="16"/>
                <w:szCs w:val="16"/>
              </w:rPr>
              <w:t>00,00</w:t>
            </w:r>
          </w:p>
        </w:tc>
        <w:tc>
          <w:tcPr>
            <w:tcW w:w="709" w:type="dxa"/>
            <w:vAlign w:val="center"/>
            <w:hideMark/>
          </w:tcPr>
          <w:p w14:paraId="5755381E" w14:textId="77777777" w:rsidR="00A311C7" w:rsidRPr="006B6D6C" w:rsidRDefault="00A311C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B6D6C">
              <w:rPr>
                <w:rFonts w:ascii="Tahoma" w:hAnsi="Tahoma" w:cs="Tahoma"/>
                <w:b/>
                <w:sz w:val="16"/>
                <w:szCs w:val="16"/>
              </w:rPr>
              <w:t>10</w:t>
            </w:r>
          </w:p>
        </w:tc>
        <w:tc>
          <w:tcPr>
            <w:tcW w:w="1276" w:type="dxa"/>
            <w:vAlign w:val="center"/>
            <w:hideMark/>
          </w:tcPr>
          <w:p w14:paraId="7B56AFC3" w14:textId="77777777" w:rsidR="00A311C7" w:rsidRPr="006B6D6C" w:rsidRDefault="00F914E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B6D6C">
              <w:rPr>
                <w:rFonts w:ascii="Tahoma" w:hAnsi="Tahoma" w:cs="Tahoma"/>
                <w:b/>
                <w:sz w:val="16"/>
                <w:szCs w:val="16"/>
              </w:rPr>
              <w:t>219 120</w:t>
            </w:r>
            <w:r w:rsidR="00A311C7" w:rsidRPr="006B6D6C">
              <w:rPr>
                <w:rFonts w:ascii="Tahoma" w:hAnsi="Tahoma" w:cs="Tahoma"/>
                <w:b/>
                <w:sz w:val="16"/>
                <w:szCs w:val="16"/>
              </w:rPr>
              <w:t>,00</w:t>
            </w:r>
          </w:p>
        </w:tc>
      </w:tr>
      <w:tr w:rsidR="00F914E8" w:rsidRPr="006B6D6C" w14:paraId="1AC0C41D" w14:textId="77777777" w:rsidTr="00F914E8">
        <w:trPr>
          <w:trHeight w:val="330"/>
        </w:trPr>
        <w:tc>
          <w:tcPr>
            <w:tcW w:w="2977" w:type="dxa"/>
            <w:noWrap/>
            <w:vAlign w:val="center"/>
            <w:hideMark/>
          </w:tcPr>
          <w:p w14:paraId="21D079C4" w14:textId="77777777" w:rsidR="00A311C7" w:rsidRPr="006B6D6C" w:rsidRDefault="00A311C7" w:rsidP="00A311C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B6D6C">
              <w:rPr>
                <w:rFonts w:ascii="Tahoma" w:hAnsi="Tahoma" w:cs="Tahoma"/>
                <w:b/>
                <w:sz w:val="16"/>
                <w:szCs w:val="16"/>
              </w:rPr>
              <w:t xml:space="preserve">radionuklidový generátor </w:t>
            </w:r>
            <w:r w:rsidRPr="006B6D6C">
              <w:rPr>
                <w:rFonts w:ascii="Tahoma" w:hAnsi="Tahoma" w:cs="Tahoma"/>
                <w:b/>
                <w:sz w:val="16"/>
                <w:szCs w:val="16"/>
                <w:vertAlign w:val="superscript"/>
              </w:rPr>
              <w:t>99</w:t>
            </w:r>
            <w:r w:rsidRPr="006B6D6C">
              <w:rPr>
                <w:rFonts w:ascii="Tahoma" w:hAnsi="Tahoma" w:cs="Tahoma"/>
                <w:b/>
                <w:sz w:val="16"/>
                <w:szCs w:val="16"/>
              </w:rPr>
              <w:t>Mo/</w:t>
            </w:r>
            <w:r w:rsidRPr="006B6D6C">
              <w:rPr>
                <w:rFonts w:ascii="Tahoma" w:hAnsi="Tahoma" w:cs="Tahoma"/>
                <w:b/>
                <w:sz w:val="16"/>
                <w:szCs w:val="16"/>
                <w:vertAlign w:val="superscript"/>
              </w:rPr>
              <w:t>99m</w:t>
            </w:r>
            <w:r w:rsidRPr="006B6D6C">
              <w:rPr>
                <w:rFonts w:ascii="Tahoma" w:hAnsi="Tahoma" w:cs="Tahoma"/>
                <w:b/>
                <w:sz w:val="16"/>
                <w:szCs w:val="16"/>
              </w:rPr>
              <w:t>Tc</w:t>
            </w:r>
          </w:p>
        </w:tc>
        <w:tc>
          <w:tcPr>
            <w:tcW w:w="851" w:type="dxa"/>
            <w:noWrap/>
            <w:vAlign w:val="center"/>
            <w:hideMark/>
          </w:tcPr>
          <w:p w14:paraId="55DC2486" w14:textId="77777777" w:rsidR="00A311C7" w:rsidRPr="006B6D6C" w:rsidRDefault="00A311C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B6D6C">
              <w:rPr>
                <w:rFonts w:ascii="Tahoma" w:hAnsi="Tahoma" w:cs="Tahoma"/>
                <w:b/>
                <w:sz w:val="16"/>
                <w:szCs w:val="16"/>
              </w:rPr>
              <w:t>20 GBq</w:t>
            </w:r>
          </w:p>
        </w:tc>
        <w:tc>
          <w:tcPr>
            <w:tcW w:w="1276" w:type="dxa"/>
            <w:vAlign w:val="center"/>
            <w:hideMark/>
          </w:tcPr>
          <w:p w14:paraId="79721E17" w14:textId="77777777" w:rsidR="00A311C7" w:rsidRPr="006B6D6C" w:rsidRDefault="00A311C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B6D6C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134" w:type="dxa"/>
            <w:vAlign w:val="center"/>
            <w:hideMark/>
          </w:tcPr>
          <w:p w14:paraId="29F94A66" w14:textId="77777777" w:rsidR="00A311C7" w:rsidRPr="006B6D6C" w:rsidRDefault="00A311C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B6D6C">
              <w:rPr>
                <w:rFonts w:ascii="Tahoma" w:hAnsi="Tahoma" w:cs="Tahoma"/>
                <w:b/>
                <w:sz w:val="16"/>
                <w:szCs w:val="16"/>
              </w:rPr>
              <w:t xml:space="preserve">30 </w:t>
            </w:r>
            <w:r w:rsidR="00F914E8" w:rsidRPr="006B6D6C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Pr="006B6D6C">
              <w:rPr>
                <w:rFonts w:ascii="Tahoma" w:hAnsi="Tahoma" w:cs="Tahoma"/>
                <w:b/>
                <w:sz w:val="16"/>
                <w:szCs w:val="16"/>
              </w:rPr>
              <w:t>00,00</w:t>
            </w:r>
          </w:p>
        </w:tc>
        <w:tc>
          <w:tcPr>
            <w:tcW w:w="1277" w:type="dxa"/>
            <w:noWrap/>
            <w:vAlign w:val="center"/>
            <w:hideMark/>
          </w:tcPr>
          <w:p w14:paraId="5BA7F036" w14:textId="77777777" w:rsidR="00A311C7" w:rsidRPr="006B6D6C" w:rsidRDefault="00F914E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B6D6C">
              <w:rPr>
                <w:rFonts w:ascii="Tahoma" w:hAnsi="Tahoma" w:cs="Tahoma"/>
                <w:b/>
                <w:sz w:val="16"/>
                <w:szCs w:val="16"/>
              </w:rPr>
              <w:t>241 600</w:t>
            </w:r>
            <w:r w:rsidR="00A311C7" w:rsidRPr="006B6D6C">
              <w:rPr>
                <w:rFonts w:ascii="Tahoma" w:hAnsi="Tahoma" w:cs="Tahoma"/>
                <w:b/>
                <w:sz w:val="16"/>
                <w:szCs w:val="16"/>
              </w:rPr>
              <w:t>,00</w:t>
            </w:r>
          </w:p>
        </w:tc>
        <w:tc>
          <w:tcPr>
            <w:tcW w:w="709" w:type="dxa"/>
            <w:vAlign w:val="center"/>
            <w:hideMark/>
          </w:tcPr>
          <w:p w14:paraId="54B73A8E" w14:textId="77777777" w:rsidR="00A311C7" w:rsidRPr="006B6D6C" w:rsidRDefault="00A311C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B6D6C">
              <w:rPr>
                <w:rFonts w:ascii="Tahoma" w:hAnsi="Tahoma" w:cs="Tahoma"/>
                <w:b/>
                <w:sz w:val="16"/>
                <w:szCs w:val="16"/>
              </w:rPr>
              <w:t>10</w:t>
            </w:r>
          </w:p>
        </w:tc>
        <w:tc>
          <w:tcPr>
            <w:tcW w:w="1276" w:type="dxa"/>
            <w:vAlign w:val="center"/>
            <w:hideMark/>
          </w:tcPr>
          <w:p w14:paraId="144E4BDB" w14:textId="77777777" w:rsidR="00A311C7" w:rsidRPr="006B6D6C" w:rsidRDefault="00F914E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B6D6C">
              <w:rPr>
                <w:rFonts w:ascii="Tahoma" w:hAnsi="Tahoma" w:cs="Tahoma"/>
                <w:b/>
                <w:sz w:val="16"/>
                <w:szCs w:val="16"/>
              </w:rPr>
              <w:t>265 760</w:t>
            </w:r>
            <w:r w:rsidR="00A311C7" w:rsidRPr="006B6D6C">
              <w:rPr>
                <w:rFonts w:ascii="Tahoma" w:hAnsi="Tahoma" w:cs="Tahoma"/>
                <w:b/>
                <w:sz w:val="16"/>
                <w:szCs w:val="16"/>
              </w:rPr>
              <w:t>,00</w:t>
            </w:r>
          </w:p>
        </w:tc>
      </w:tr>
      <w:tr w:rsidR="00F914E8" w:rsidRPr="006B6D6C" w14:paraId="42D71C24" w14:textId="77777777" w:rsidTr="00F914E8">
        <w:trPr>
          <w:trHeight w:val="330"/>
        </w:trPr>
        <w:tc>
          <w:tcPr>
            <w:tcW w:w="2977" w:type="dxa"/>
            <w:noWrap/>
            <w:vAlign w:val="center"/>
            <w:hideMark/>
          </w:tcPr>
          <w:p w14:paraId="70303ECF" w14:textId="77777777" w:rsidR="00A311C7" w:rsidRPr="006B6D6C" w:rsidRDefault="00A311C7" w:rsidP="00A311C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B6D6C">
              <w:rPr>
                <w:rFonts w:ascii="Tahoma" w:hAnsi="Tahoma" w:cs="Tahoma"/>
                <w:b/>
                <w:sz w:val="16"/>
                <w:szCs w:val="16"/>
              </w:rPr>
              <w:t xml:space="preserve">radionuklidový generátor </w:t>
            </w:r>
            <w:r w:rsidRPr="006B6D6C">
              <w:rPr>
                <w:rFonts w:ascii="Tahoma" w:hAnsi="Tahoma" w:cs="Tahoma"/>
                <w:b/>
                <w:sz w:val="16"/>
                <w:szCs w:val="16"/>
                <w:vertAlign w:val="superscript"/>
              </w:rPr>
              <w:t>99</w:t>
            </w:r>
            <w:r w:rsidRPr="006B6D6C">
              <w:rPr>
                <w:rFonts w:ascii="Tahoma" w:hAnsi="Tahoma" w:cs="Tahoma"/>
                <w:b/>
                <w:sz w:val="16"/>
                <w:szCs w:val="16"/>
              </w:rPr>
              <w:t>Mo/</w:t>
            </w:r>
            <w:r w:rsidRPr="006B6D6C">
              <w:rPr>
                <w:rFonts w:ascii="Tahoma" w:hAnsi="Tahoma" w:cs="Tahoma"/>
                <w:b/>
                <w:sz w:val="16"/>
                <w:szCs w:val="16"/>
                <w:vertAlign w:val="superscript"/>
              </w:rPr>
              <w:t>99m</w:t>
            </w:r>
            <w:r w:rsidRPr="006B6D6C">
              <w:rPr>
                <w:rFonts w:ascii="Tahoma" w:hAnsi="Tahoma" w:cs="Tahoma"/>
                <w:b/>
                <w:sz w:val="16"/>
                <w:szCs w:val="16"/>
              </w:rPr>
              <w:t>Tc</w:t>
            </w:r>
          </w:p>
        </w:tc>
        <w:tc>
          <w:tcPr>
            <w:tcW w:w="851" w:type="dxa"/>
            <w:noWrap/>
            <w:vAlign w:val="center"/>
            <w:hideMark/>
          </w:tcPr>
          <w:p w14:paraId="05E686D6" w14:textId="77777777" w:rsidR="00A311C7" w:rsidRPr="006B6D6C" w:rsidRDefault="00A311C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B6D6C">
              <w:rPr>
                <w:rFonts w:ascii="Tahoma" w:hAnsi="Tahoma" w:cs="Tahoma"/>
                <w:b/>
                <w:sz w:val="16"/>
                <w:szCs w:val="16"/>
              </w:rPr>
              <w:t>25 GBq</w:t>
            </w:r>
          </w:p>
        </w:tc>
        <w:tc>
          <w:tcPr>
            <w:tcW w:w="1276" w:type="dxa"/>
            <w:noWrap/>
            <w:vAlign w:val="center"/>
            <w:hideMark/>
          </w:tcPr>
          <w:p w14:paraId="77CF6820" w14:textId="77777777" w:rsidR="00A311C7" w:rsidRPr="006B6D6C" w:rsidRDefault="00A311C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B6D6C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134" w:type="dxa"/>
            <w:noWrap/>
            <w:vAlign w:val="center"/>
            <w:hideMark/>
          </w:tcPr>
          <w:p w14:paraId="6ADA9027" w14:textId="77777777" w:rsidR="00A311C7" w:rsidRPr="006B6D6C" w:rsidRDefault="00A311C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B6D6C">
              <w:rPr>
                <w:rFonts w:ascii="Tahoma" w:hAnsi="Tahoma" w:cs="Tahoma"/>
                <w:b/>
                <w:sz w:val="16"/>
                <w:szCs w:val="16"/>
              </w:rPr>
              <w:t xml:space="preserve">38 </w:t>
            </w:r>
            <w:r w:rsidR="00F914E8" w:rsidRPr="006B6D6C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Pr="006B6D6C">
              <w:rPr>
                <w:rFonts w:ascii="Tahoma" w:hAnsi="Tahoma" w:cs="Tahoma"/>
                <w:b/>
                <w:sz w:val="16"/>
                <w:szCs w:val="16"/>
              </w:rPr>
              <w:t>00,00</w:t>
            </w:r>
          </w:p>
        </w:tc>
        <w:tc>
          <w:tcPr>
            <w:tcW w:w="1277" w:type="dxa"/>
            <w:noWrap/>
            <w:vAlign w:val="center"/>
            <w:hideMark/>
          </w:tcPr>
          <w:p w14:paraId="5DD9242C" w14:textId="77777777" w:rsidR="00A311C7" w:rsidRPr="006B6D6C" w:rsidRDefault="00F914E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B6D6C">
              <w:rPr>
                <w:rFonts w:ascii="Tahoma" w:hAnsi="Tahoma" w:cs="Tahoma"/>
                <w:b/>
                <w:sz w:val="16"/>
                <w:szCs w:val="16"/>
              </w:rPr>
              <w:t>308 8</w:t>
            </w:r>
            <w:r w:rsidR="00A311C7" w:rsidRPr="006B6D6C">
              <w:rPr>
                <w:rFonts w:ascii="Tahoma" w:hAnsi="Tahoma" w:cs="Tahoma"/>
                <w:b/>
                <w:sz w:val="16"/>
                <w:szCs w:val="16"/>
              </w:rPr>
              <w:t>00,00</w:t>
            </w:r>
          </w:p>
        </w:tc>
        <w:tc>
          <w:tcPr>
            <w:tcW w:w="709" w:type="dxa"/>
            <w:noWrap/>
            <w:vAlign w:val="center"/>
            <w:hideMark/>
          </w:tcPr>
          <w:p w14:paraId="6E4D9D80" w14:textId="77777777" w:rsidR="00A311C7" w:rsidRPr="006B6D6C" w:rsidRDefault="00A311C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B6D6C">
              <w:rPr>
                <w:rFonts w:ascii="Tahoma" w:hAnsi="Tahoma" w:cs="Tahoma"/>
                <w:b/>
                <w:sz w:val="16"/>
                <w:szCs w:val="16"/>
              </w:rPr>
              <w:t>10</w:t>
            </w:r>
          </w:p>
        </w:tc>
        <w:tc>
          <w:tcPr>
            <w:tcW w:w="1276" w:type="dxa"/>
            <w:vAlign w:val="center"/>
            <w:hideMark/>
          </w:tcPr>
          <w:p w14:paraId="32A01875" w14:textId="77777777" w:rsidR="00A311C7" w:rsidRPr="006B6D6C" w:rsidRDefault="00F914E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B6D6C">
              <w:rPr>
                <w:rFonts w:ascii="Tahoma" w:hAnsi="Tahoma" w:cs="Tahoma"/>
                <w:b/>
                <w:sz w:val="16"/>
                <w:szCs w:val="16"/>
              </w:rPr>
              <w:t>339 680</w:t>
            </w:r>
            <w:r w:rsidR="00A311C7" w:rsidRPr="006B6D6C">
              <w:rPr>
                <w:rFonts w:ascii="Tahoma" w:hAnsi="Tahoma" w:cs="Tahoma"/>
                <w:b/>
                <w:sz w:val="16"/>
                <w:szCs w:val="16"/>
              </w:rPr>
              <w:t>,00</w:t>
            </w:r>
          </w:p>
        </w:tc>
      </w:tr>
      <w:tr w:rsidR="00F914E8" w:rsidRPr="006B6D6C" w14:paraId="0EDA20EB" w14:textId="77777777" w:rsidTr="00F914E8">
        <w:trPr>
          <w:trHeight w:val="330"/>
        </w:trPr>
        <w:tc>
          <w:tcPr>
            <w:tcW w:w="2977" w:type="dxa"/>
            <w:noWrap/>
            <w:vAlign w:val="center"/>
            <w:hideMark/>
          </w:tcPr>
          <w:p w14:paraId="515F7089" w14:textId="77777777" w:rsidR="00A311C7" w:rsidRPr="006B6D6C" w:rsidRDefault="00A311C7" w:rsidP="00A311C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B6D6C">
              <w:rPr>
                <w:rFonts w:ascii="Tahoma" w:hAnsi="Tahoma" w:cs="Tahoma"/>
                <w:b/>
                <w:sz w:val="16"/>
                <w:szCs w:val="16"/>
              </w:rPr>
              <w:t xml:space="preserve">radionuklidový generátor </w:t>
            </w:r>
            <w:r w:rsidRPr="006B6D6C">
              <w:rPr>
                <w:rFonts w:ascii="Tahoma" w:hAnsi="Tahoma" w:cs="Tahoma"/>
                <w:b/>
                <w:sz w:val="16"/>
                <w:szCs w:val="16"/>
                <w:vertAlign w:val="superscript"/>
              </w:rPr>
              <w:t>99</w:t>
            </w:r>
            <w:r w:rsidRPr="006B6D6C">
              <w:rPr>
                <w:rFonts w:ascii="Tahoma" w:hAnsi="Tahoma" w:cs="Tahoma"/>
                <w:b/>
                <w:sz w:val="16"/>
                <w:szCs w:val="16"/>
              </w:rPr>
              <w:t>Mo/</w:t>
            </w:r>
            <w:r w:rsidRPr="006B6D6C">
              <w:rPr>
                <w:rFonts w:ascii="Tahoma" w:hAnsi="Tahoma" w:cs="Tahoma"/>
                <w:b/>
                <w:sz w:val="16"/>
                <w:szCs w:val="16"/>
                <w:vertAlign w:val="superscript"/>
              </w:rPr>
              <w:t>99m</w:t>
            </w:r>
            <w:r w:rsidRPr="006B6D6C">
              <w:rPr>
                <w:rFonts w:ascii="Tahoma" w:hAnsi="Tahoma" w:cs="Tahoma"/>
                <w:b/>
                <w:sz w:val="16"/>
                <w:szCs w:val="16"/>
              </w:rPr>
              <w:t>Tc</w:t>
            </w:r>
          </w:p>
        </w:tc>
        <w:tc>
          <w:tcPr>
            <w:tcW w:w="851" w:type="dxa"/>
            <w:noWrap/>
            <w:vAlign w:val="center"/>
            <w:hideMark/>
          </w:tcPr>
          <w:p w14:paraId="556D2158" w14:textId="77777777" w:rsidR="00A311C7" w:rsidRPr="006B6D6C" w:rsidRDefault="00A311C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B6D6C">
              <w:rPr>
                <w:rFonts w:ascii="Tahoma" w:hAnsi="Tahoma" w:cs="Tahoma"/>
                <w:b/>
                <w:sz w:val="16"/>
                <w:szCs w:val="16"/>
              </w:rPr>
              <w:t>30 GBq</w:t>
            </w:r>
          </w:p>
        </w:tc>
        <w:tc>
          <w:tcPr>
            <w:tcW w:w="1276" w:type="dxa"/>
            <w:noWrap/>
            <w:vAlign w:val="center"/>
            <w:hideMark/>
          </w:tcPr>
          <w:p w14:paraId="56A5042F" w14:textId="77777777" w:rsidR="00A311C7" w:rsidRPr="006B6D6C" w:rsidRDefault="00A311C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B6D6C">
              <w:rPr>
                <w:rFonts w:ascii="Tahoma" w:hAnsi="Tahoma" w:cs="Tahoma"/>
                <w:b/>
                <w:sz w:val="16"/>
                <w:szCs w:val="16"/>
              </w:rPr>
              <w:t>47</w:t>
            </w:r>
          </w:p>
        </w:tc>
        <w:tc>
          <w:tcPr>
            <w:tcW w:w="1134" w:type="dxa"/>
            <w:noWrap/>
            <w:vAlign w:val="center"/>
            <w:hideMark/>
          </w:tcPr>
          <w:p w14:paraId="139E6967" w14:textId="77777777" w:rsidR="00A311C7" w:rsidRPr="006B6D6C" w:rsidRDefault="00F914E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B6D6C">
              <w:rPr>
                <w:rFonts w:ascii="Tahoma" w:hAnsi="Tahoma" w:cs="Tahoma"/>
                <w:b/>
                <w:sz w:val="16"/>
                <w:szCs w:val="16"/>
              </w:rPr>
              <w:t>45 9</w:t>
            </w:r>
            <w:r w:rsidR="00A311C7" w:rsidRPr="006B6D6C">
              <w:rPr>
                <w:rFonts w:ascii="Tahoma" w:hAnsi="Tahoma" w:cs="Tahoma"/>
                <w:b/>
                <w:sz w:val="16"/>
                <w:szCs w:val="16"/>
              </w:rPr>
              <w:t>00,00</w:t>
            </w:r>
          </w:p>
        </w:tc>
        <w:tc>
          <w:tcPr>
            <w:tcW w:w="1277" w:type="dxa"/>
            <w:noWrap/>
            <w:vAlign w:val="center"/>
            <w:hideMark/>
          </w:tcPr>
          <w:p w14:paraId="3F3E3E3A" w14:textId="77777777" w:rsidR="00A311C7" w:rsidRPr="006B6D6C" w:rsidRDefault="00A311C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B6D6C">
              <w:rPr>
                <w:rFonts w:ascii="Tahoma" w:hAnsi="Tahoma" w:cs="Tahoma"/>
                <w:b/>
                <w:sz w:val="16"/>
                <w:szCs w:val="16"/>
              </w:rPr>
              <w:t>8 6</w:t>
            </w:r>
            <w:r w:rsidR="00F914E8" w:rsidRPr="006B6D6C">
              <w:rPr>
                <w:rFonts w:ascii="Tahoma" w:hAnsi="Tahoma" w:cs="Tahoma"/>
                <w:b/>
                <w:sz w:val="16"/>
                <w:szCs w:val="16"/>
              </w:rPr>
              <w:t>29</w:t>
            </w:r>
            <w:r w:rsidRPr="006B6D6C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F914E8" w:rsidRPr="006B6D6C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Pr="006B6D6C">
              <w:rPr>
                <w:rFonts w:ascii="Tahoma" w:hAnsi="Tahoma" w:cs="Tahoma"/>
                <w:b/>
                <w:sz w:val="16"/>
                <w:szCs w:val="16"/>
              </w:rPr>
              <w:t>00,00</w:t>
            </w:r>
          </w:p>
        </w:tc>
        <w:tc>
          <w:tcPr>
            <w:tcW w:w="709" w:type="dxa"/>
            <w:noWrap/>
            <w:vAlign w:val="center"/>
            <w:hideMark/>
          </w:tcPr>
          <w:p w14:paraId="51E61E8C" w14:textId="77777777" w:rsidR="00A311C7" w:rsidRPr="006B6D6C" w:rsidRDefault="00A311C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B6D6C">
              <w:rPr>
                <w:rFonts w:ascii="Tahoma" w:hAnsi="Tahoma" w:cs="Tahoma"/>
                <w:b/>
                <w:sz w:val="16"/>
                <w:szCs w:val="16"/>
              </w:rPr>
              <w:t>10</w:t>
            </w:r>
          </w:p>
        </w:tc>
        <w:tc>
          <w:tcPr>
            <w:tcW w:w="1276" w:type="dxa"/>
            <w:vAlign w:val="center"/>
            <w:hideMark/>
          </w:tcPr>
          <w:p w14:paraId="042EB4C8" w14:textId="77777777" w:rsidR="00A311C7" w:rsidRPr="006B6D6C" w:rsidRDefault="00A311C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B6D6C">
              <w:rPr>
                <w:rFonts w:ascii="Tahoma" w:hAnsi="Tahoma" w:cs="Tahoma"/>
                <w:b/>
                <w:sz w:val="16"/>
                <w:szCs w:val="16"/>
              </w:rPr>
              <w:t xml:space="preserve">9 </w:t>
            </w:r>
            <w:r w:rsidR="00F914E8" w:rsidRPr="006B6D6C">
              <w:rPr>
                <w:rFonts w:ascii="Tahoma" w:hAnsi="Tahoma" w:cs="Tahoma"/>
                <w:b/>
                <w:sz w:val="16"/>
                <w:szCs w:val="16"/>
              </w:rPr>
              <w:t>492</w:t>
            </w:r>
            <w:r w:rsidRPr="006B6D6C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F914E8" w:rsidRPr="006B6D6C">
              <w:rPr>
                <w:rFonts w:ascii="Tahoma" w:hAnsi="Tahoma" w:cs="Tahoma"/>
                <w:b/>
                <w:sz w:val="16"/>
                <w:szCs w:val="16"/>
              </w:rPr>
              <w:t>12</w:t>
            </w:r>
            <w:r w:rsidRPr="006B6D6C">
              <w:rPr>
                <w:rFonts w:ascii="Tahoma" w:hAnsi="Tahoma" w:cs="Tahoma"/>
                <w:b/>
                <w:sz w:val="16"/>
                <w:szCs w:val="16"/>
              </w:rPr>
              <w:t>0,00</w:t>
            </w:r>
          </w:p>
        </w:tc>
      </w:tr>
      <w:tr w:rsidR="00F914E8" w:rsidRPr="006B6D6C" w14:paraId="4DE6AC85" w14:textId="77777777" w:rsidTr="00F914E8">
        <w:trPr>
          <w:trHeight w:val="285"/>
        </w:trPr>
        <w:tc>
          <w:tcPr>
            <w:tcW w:w="2977" w:type="dxa"/>
            <w:noWrap/>
            <w:vAlign w:val="center"/>
            <w:hideMark/>
          </w:tcPr>
          <w:p w14:paraId="612D9D0D" w14:textId="77777777" w:rsidR="00A311C7" w:rsidRPr="006B6D6C" w:rsidRDefault="00A311C7" w:rsidP="00A311C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6B6D6C">
              <w:rPr>
                <w:rFonts w:ascii="Tahoma" w:hAnsi="Tahoma" w:cs="Tahoma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851" w:type="dxa"/>
            <w:noWrap/>
            <w:vAlign w:val="center"/>
            <w:hideMark/>
          </w:tcPr>
          <w:p w14:paraId="2DEEF914" w14:textId="77777777" w:rsidR="00A311C7" w:rsidRPr="006B6D6C" w:rsidRDefault="00A311C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B6D6C">
              <w:rPr>
                <w:rFonts w:ascii="Tahoma" w:hAnsi="Tahoma" w:cs="Tahoma"/>
                <w:b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vAlign w:val="center"/>
            <w:hideMark/>
          </w:tcPr>
          <w:p w14:paraId="43D649AF" w14:textId="77777777" w:rsidR="00A311C7" w:rsidRPr="006B6D6C" w:rsidRDefault="00A311C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B6D6C">
              <w:rPr>
                <w:rFonts w:ascii="Tahoma" w:hAnsi="Tahoma" w:cs="Tahoma"/>
                <w:b/>
                <w:sz w:val="16"/>
                <w:szCs w:val="16"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14:paraId="0ED59B1D" w14:textId="77777777" w:rsidR="00A311C7" w:rsidRPr="006B6D6C" w:rsidRDefault="00A83D32" w:rsidP="00A83D3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B6D6C">
              <w:rPr>
                <w:rFonts w:ascii="Tahoma" w:hAnsi="Tahoma" w:cs="Tahoma"/>
                <w:b/>
                <w:sz w:val="16"/>
                <w:szCs w:val="16"/>
              </w:rPr>
              <w:t>183 850</w:t>
            </w:r>
            <w:r w:rsidR="00A311C7" w:rsidRPr="006B6D6C">
              <w:rPr>
                <w:rFonts w:ascii="Tahoma" w:hAnsi="Tahoma" w:cs="Tahoma"/>
                <w:b/>
                <w:sz w:val="16"/>
                <w:szCs w:val="16"/>
              </w:rPr>
              <w:t>,00</w:t>
            </w:r>
          </w:p>
        </w:tc>
        <w:tc>
          <w:tcPr>
            <w:tcW w:w="1277" w:type="dxa"/>
            <w:noWrap/>
            <w:vAlign w:val="center"/>
            <w:hideMark/>
          </w:tcPr>
          <w:p w14:paraId="33AC6786" w14:textId="77777777" w:rsidR="00A311C7" w:rsidRPr="006B6D6C" w:rsidRDefault="00A311C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B6D6C"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 w:rsidR="00A83D32" w:rsidRPr="006B6D6C">
              <w:rPr>
                <w:rFonts w:ascii="Tahoma" w:hAnsi="Tahoma" w:cs="Tahoma"/>
                <w:b/>
                <w:sz w:val="16"/>
                <w:szCs w:val="16"/>
              </w:rPr>
              <w:t> 732 80</w:t>
            </w:r>
            <w:r w:rsidRPr="006B6D6C">
              <w:rPr>
                <w:rFonts w:ascii="Tahoma" w:hAnsi="Tahoma" w:cs="Tahoma"/>
                <w:b/>
                <w:sz w:val="16"/>
                <w:szCs w:val="16"/>
              </w:rPr>
              <w:t>0,00</w:t>
            </w:r>
          </w:p>
        </w:tc>
        <w:tc>
          <w:tcPr>
            <w:tcW w:w="709" w:type="dxa"/>
            <w:noWrap/>
            <w:vAlign w:val="center"/>
            <w:hideMark/>
          </w:tcPr>
          <w:p w14:paraId="780C5E29" w14:textId="77777777" w:rsidR="00A311C7" w:rsidRPr="006B6D6C" w:rsidRDefault="00A311C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B6D6C">
              <w:rPr>
                <w:rFonts w:ascii="Tahoma" w:hAnsi="Tahoma" w:cs="Tahoma"/>
                <w:b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vAlign w:val="center"/>
            <w:hideMark/>
          </w:tcPr>
          <w:p w14:paraId="0D854CF9" w14:textId="77777777" w:rsidR="00A311C7" w:rsidRPr="006B6D6C" w:rsidRDefault="00A311C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B6D6C">
              <w:rPr>
                <w:rFonts w:ascii="Tahoma" w:hAnsi="Tahoma" w:cs="Tahoma"/>
                <w:b/>
                <w:sz w:val="16"/>
                <w:szCs w:val="16"/>
              </w:rPr>
              <w:t>10</w:t>
            </w:r>
            <w:r w:rsidR="00A83D32" w:rsidRPr="006B6D6C">
              <w:rPr>
                <w:rFonts w:ascii="Tahoma" w:hAnsi="Tahoma" w:cs="Tahoma"/>
                <w:b/>
                <w:sz w:val="16"/>
                <w:szCs w:val="16"/>
              </w:rPr>
              <w:t> 706 080</w:t>
            </w:r>
            <w:r w:rsidRPr="006B6D6C">
              <w:rPr>
                <w:rFonts w:ascii="Tahoma" w:hAnsi="Tahoma" w:cs="Tahoma"/>
                <w:b/>
                <w:sz w:val="16"/>
                <w:szCs w:val="16"/>
              </w:rPr>
              <w:t>,00</w:t>
            </w:r>
          </w:p>
        </w:tc>
      </w:tr>
      <w:tr w:rsidR="00F914E8" w:rsidRPr="006B6D6C" w14:paraId="0B14CFC6" w14:textId="77777777" w:rsidTr="00F914E8">
        <w:trPr>
          <w:trHeight w:val="315"/>
        </w:trPr>
        <w:tc>
          <w:tcPr>
            <w:tcW w:w="2977" w:type="dxa"/>
            <w:noWrap/>
            <w:vAlign w:val="center"/>
            <w:hideMark/>
          </w:tcPr>
          <w:p w14:paraId="25754FC5" w14:textId="77777777" w:rsidR="00A311C7" w:rsidRPr="006B6D6C" w:rsidRDefault="00A311C7" w:rsidP="00A311C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B6D6C">
              <w:rPr>
                <w:rFonts w:ascii="Tahoma" w:hAnsi="Tahoma" w:cs="Tahoma"/>
                <w:b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vAlign w:val="center"/>
            <w:hideMark/>
          </w:tcPr>
          <w:p w14:paraId="20821029" w14:textId="77777777" w:rsidR="00A311C7" w:rsidRPr="006B6D6C" w:rsidRDefault="00A311C7" w:rsidP="00A311C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38B2B555" w14:textId="77777777" w:rsidR="00A311C7" w:rsidRPr="006B6D6C" w:rsidRDefault="00A311C7" w:rsidP="00A311C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3AE35FD0" w14:textId="77777777" w:rsidR="00A311C7" w:rsidRPr="006B6D6C" w:rsidRDefault="00A311C7" w:rsidP="00A311C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277" w:type="dxa"/>
            <w:noWrap/>
            <w:vAlign w:val="center"/>
            <w:hideMark/>
          </w:tcPr>
          <w:p w14:paraId="3FDF718C" w14:textId="77777777" w:rsidR="00A311C7" w:rsidRPr="006B6D6C" w:rsidRDefault="00A311C7" w:rsidP="00A311C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7A13F088" w14:textId="77777777" w:rsidR="00A311C7" w:rsidRPr="006B6D6C" w:rsidRDefault="00A311C7" w:rsidP="00A311C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69FF8817" w14:textId="77777777" w:rsidR="00A311C7" w:rsidRPr="006B6D6C" w:rsidRDefault="00A311C7" w:rsidP="00A311C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A311C7" w:rsidRPr="006B6D6C" w14:paraId="12D7ACDE" w14:textId="77777777" w:rsidTr="00F914E8">
        <w:trPr>
          <w:trHeight w:val="315"/>
        </w:trPr>
        <w:tc>
          <w:tcPr>
            <w:tcW w:w="6238" w:type="dxa"/>
            <w:gridSpan w:val="4"/>
            <w:noWrap/>
            <w:vAlign w:val="center"/>
            <w:hideMark/>
          </w:tcPr>
          <w:p w14:paraId="3873843F" w14:textId="77777777" w:rsidR="00A311C7" w:rsidRPr="006B6D6C" w:rsidRDefault="00A311C7" w:rsidP="00A311C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6B6D6C">
              <w:rPr>
                <w:rFonts w:ascii="Tahoma" w:hAnsi="Tahoma" w:cs="Tahoma"/>
                <w:b/>
                <w:bCs/>
                <w:sz w:val="16"/>
                <w:szCs w:val="16"/>
              </w:rPr>
              <w:t>Počet balení je pouze orientační. Závisí na množství a skladbě pacientů.</w:t>
            </w:r>
          </w:p>
        </w:tc>
        <w:tc>
          <w:tcPr>
            <w:tcW w:w="1277" w:type="dxa"/>
            <w:noWrap/>
            <w:vAlign w:val="center"/>
            <w:hideMark/>
          </w:tcPr>
          <w:p w14:paraId="42A529E5" w14:textId="77777777" w:rsidR="00A311C7" w:rsidRPr="006B6D6C" w:rsidRDefault="00A311C7" w:rsidP="00A311C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55451B32" w14:textId="77777777" w:rsidR="00A311C7" w:rsidRPr="006B6D6C" w:rsidRDefault="00A311C7" w:rsidP="00A311C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5731214F" w14:textId="77777777" w:rsidR="00A311C7" w:rsidRPr="006B6D6C" w:rsidRDefault="00A311C7" w:rsidP="00A311C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14:paraId="770F79F7" w14:textId="77777777" w:rsidR="001E692C" w:rsidRPr="006B6D6C" w:rsidRDefault="001E692C" w:rsidP="00A4230F">
      <w:pPr>
        <w:jc w:val="center"/>
        <w:rPr>
          <w:rFonts w:ascii="Tahoma" w:hAnsi="Tahoma" w:cs="Tahoma"/>
          <w:b/>
          <w:sz w:val="16"/>
          <w:szCs w:val="16"/>
        </w:rPr>
        <w:sectPr w:rsidR="001E692C" w:rsidRPr="006B6D6C" w:rsidSect="008E0BF8">
          <w:pgSz w:w="11906" w:h="16838"/>
          <w:pgMar w:top="1134" w:right="1417" w:bottom="1417" w:left="1417" w:header="708" w:footer="594" w:gutter="0"/>
          <w:pgNumType w:start="1"/>
          <w:cols w:space="708"/>
          <w:docGrid w:linePitch="600" w:charSpace="40960"/>
        </w:sectPr>
      </w:pPr>
    </w:p>
    <w:p w14:paraId="27C6F736" w14:textId="77777777" w:rsidR="00746AEB" w:rsidRPr="006B6D6C" w:rsidRDefault="00746AEB" w:rsidP="00A4230F">
      <w:pPr>
        <w:jc w:val="center"/>
        <w:rPr>
          <w:rFonts w:ascii="Tahoma" w:hAnsi="Tahoma" w:cs="Tahoma"/>
          <w:b/>
          <w:sz w:val="16"/>
          <w:szCs w:val="16"/>
        </w:rPr>
      </w:pPr>
    </w:p>
    <w:p w14:paraId="17069D79" w14:textId="77777777" w:rsidR="00746AEB" w:rsidRPr="006B6D6C" w:rsidRDefault="00746AEB" w:rsidP="00A4230F">
      <w:pPr>
        <w:jc w:val="center"/>
        <w:rPr>
          <w:rFonts w:ascii="Tahoma" w:hAnsi="Tahoma" w:cs="Tahoma"/>
          <w:b/>
          <w:sz w:val="16"/>
          <w:szCs w:val="16"/>
        </w:rPr>
      </w:pPr>
    </w:p>
    <w:p w14:paraId="73D3F00A" w14:textId="77777777" w:rsidR="00746AEB" w:rsidRPr="006B6D6C" w:rsidRDefault="00746AEB" w:rsidP="00A4230F">
      <w:pPr>
        <w:jc w:val="center"/>
        <w:rPr>
          <w:rFonts w:ascii="Tahoma" w:hAnsi="Tahoma" w:cs="Tahoma"/>
          <w:b/>
          <w:sz w:val="16"/>
          <w:szCs w:val="16"/>
        </w:rPr>
      </w:pPr>
      <w:r w:rsidRPr="006B6D6C">
        <w:rPr>
          <w:rFonts w:ascii="Tahoma" w:hAnsi="Tahoma" w:cs="Tahoma"/>
          <w:b/>
          <w:sz w:val="16"/>
          <w:szCs w:val="16"/>
        </w:rPr>
        <w:t>Příloha č. 2</w:t>
      </w:r>
    </w:p>
    <w:p w14:paraId="24AC9B9B" w14:textId="77777777" w:rsidR="00746AEB" w:rsidRPr="006B6D6C" w:rsidRDefault="00746AEB" w:rsidP="00A4230F">
      <w:pPr>
        <w:jc w:val="center"/>
        <w:rPr>
          <w:rFonts w:ascii="Tahoma" w:hAnsi="Tahoma" w:cs="Tahoma"/>
          <w:b/>
          <w:sz w:val="16"/>
          <w:szCs w:val="16"/>
        </w:rPr>
      </w:pPr>
      <w:r w:rsidRPr="006B6D6C">
        <w:rPr>
          <w:rFonts w:ascii="Tahoma" w:hAnsi="Tahoma" w:cs="Tahoma"/>
          <w:b/>
          <w:sz w:val="16"/>
          <w:szCs w:val="16"/>
        </w:rPr>
        <w:t>Seznam osob pro věcná jednání</w:t>
      </w:r>
    </w:p>
    <w:p w14:paraId="0CDA5969" w14:textId="77777777" w:rsidR="00746AEB" w:rsidRPr="006B6D6C" w:rsidRDefault="00746AEB" w:rsidP="00A4230F">
      <w:pPr>
        <w:jc w:val="center"/>
        <w:rPr>
          <w:rFonts w:ascii="Tahoma" w:hAnsi="Tahoma" w:cs="Tahoma"/>
          <w:b/>
          <w:sz w:val="16"/>
          <w:szCs w:val="16"/>
        </w:rPr>
      </w:pPr>
    </w:p>
    <w:p w14:paraId="09149249" w14:textId="05C9D495" w:rsidR="00A553B4" w:rsidRPr="006B6D6C" w:rsidRDefault="00A553B4" w:rsidP="00746AEB">
      <w:pPr>
        <w:rPr>
          <w:rFonts w:ascii="Tahoma" w:hAnsi="Tahoma" w:cs="Tahoma"/>
          <w:sz w:val="16"/>
          <w:szCs w:val="16"/>
        </w:rPr>
      </w:pPr>
      <w:r w:rsidRPr="006B6D6C">
        <w:rPr>
          <w:rFonts w:ascii="Tahoma" w:hAnsi="Tahoma" w:cs="Tahoma"/>
          <w:sz w:val="16"/>
          <w:szCs w:val="16"/>
        </w:rPr>
        <w:t xml:space="preserve"> </w:t>
      </w:r>
    </w:p>
    <w:sectPr w:rsidR="00A553B4" w:rsidRPr="006B6D6C" w:rsidSect="008E0BF8">
      <w:pgSz w:w="11906" w:h="16838"/>
      <w:pgMar w:top="1134" w:right="1417" w:bottom="1417" w:left="1417" w:header="708" w:footer="594" w:gutter="0"/>
      <w:pgNumType w:start="1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63C0FC" w14:textId="77777777" w:rsidR="0059794A" w:rsidRDefault="0059794A">
      <w:r>
        <w:separator/>
      </w:r>
    </w:p>
  </w:endnote>
  <w:endnote w:type="continuationSeparator" w:id="0">
    <w:p w14:paraId="01A419AD" w14:textId="77777777" w:rsidR="0059794A" w:rsidRDefault="00597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6F23D0" w14:textId="6F936AAF" w:rsidR="00A553B4" w:rsidRPr="008B24E0" w:rsidRDefault="00D13BE8">
    <w:pPr>
      <w:pStyle w:val="Zpat"/>
      <w:ind w:right="360"/>
      <w:jc w:val="center"/>
      <w:rPr>
        <w:rFonts w:ascii="Arial" w:hAnsi="Arial" w:cs="Arial"/>
      </w:rPr>
    </w:pPr>
    <w:r>
      <w:rPr>
        <w:rFonts w:ascii="Arial" w:hAnsi="Arial" w:cs="Arial"/>
        <w:noProof/>
        <w:lang w:eastAsia="cs-CZ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6645910</wp:posOffset>
              </wp:positionH>
              <wp:positionV relativeFrom="paragraph">
                <wp:posOffset>635</wp:posOffset>
              </wp:positionV>
              <wp:extent cx="13970" cy="146685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313431" w14:textId="77777777" w:rsidR="00A553B4" w:rsidRDefault="00A553B4">
                          <w:pPr>
                            <w:pStyle w:val="Zpat"/>
                            <w:jc w:val="cent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23.3pt;margin-top:.05pt;width:1.1pt;height:11.5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" stroked="f">
              <v:fill opacity="0"/>
              <v:textbox inset="0,0,0,0">
                <w:txbxContent>
                  <w:p w14:paraId="3C313431" w14:textId="77777777" w:rsidR="00A553B4" w:rsidRDefault="00A553B4">
                    <w:pPr>
                      <w:pStyle w:val="Zpat"/>
                      <w:jc w:val="center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="00F45079" w:rsidRPr="008B24E0">
      <w:rPr>
        <w:rStyle w:val="slostrnky"/>
        <w:rFonts w:ascii="Arial" w:hAnsi="Arial" w:cs="Arial"/>
        <w:sz w:val="18"/>
        <w:szCs w:val="18"/>
      </w:rPr>
      <w:fldChar w:fldCharType="begin"/>
    </w:r>
    <w:r w:rsidR="00A553B4" w:rsidRPr="008B24E0">
      <w:rPr>
        <w:rStyle w:val="slostrnky"/>
        <w:rFonts w:ascii="Arial" w:hAnsi="Arial" w:cs="Arial"/>
        <w:sz w:val="18"/>
        <w:szCs w:val="18"/>
      </w:rPr>
      <w:instrText xml:space="preserve"> PAGE </w:instrText>
    </w:r>
    <w:r w:rsidR="00F45079" w:rsidRPr="008B24E0">
      <w:rPr>
        <w:rStyle w:val="slostrnky"/>
        <w:rFonts w:ascii="Arial" w:hAnsi="Arial" w:cs="Arial"/>
        <w:sz w:val="18"/>
        <w:szCs w:val="18"/>
      </w:rPr>
      <w:fldChar w:fldCharType="separate"/>
    </w:r>
    <w:r w:rsidR="00B56A97">
      <w:rPr>
        <w:rStyle w:val="slostrnky"/>
        <w:rFonts w:ascii="Arial" w:hAnsi="Arial" w:cs="Arial"/>
        <w:noProof/>
        <w:sz w:val="18"/>
        <w:szCs w:val="18"/>
      </w:rPr>
      <w:t>1</w:t>
    </w:r>
    <w:r w:rsidR="00F45079" w:rsidRPr="008B24E0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3FCBD2" w14:textId="77777777" w:rsidR="0059794A" w:rsidRDefault="0059794A">
      <w:r>
        <w:separator/>
      </w:r>
    </w:p>
  </w:footnote>
  <w:footnote w:type="continuationSeparator" w:id="0">
    <w:p w14:paraId="78F4002D" w14:textId="77777777" w:rsidR="0059794A" w:rsidRDefault="005979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C9AB67" w14:textId="34716B8B" w:rsidR="00A553B4" w:rsidRPr="008B24E0" w:rsidRDefault="00D24272" w:rsidP="008B24E0">
    <w:pPr>
      <w:pStyle w:val="Zhlav"/>
      <w:jc w:val="right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PO 131</w:t>
    </w:r>
    <w:r w:rsidR="00A553B4" w:rsidRPr="008B24E0">
      <w:rPr>
        <w:rFonts w:ascii="Arial" w:hAnsi="Arial" w:cs="Arial"/>
        <w:b/>
        <w:sz w:val="18"/>
        <w:szCs w:val="18"/>
      </w:rPr>
      <w:t>/S/1</w:t>
    </w:r>
    <w:r w:rsidR="00A553B4">
      <w:rPr>
        <w:rFonts w:ascii="Arial" w:hAnsi="Arial" w:cs="Arial"/>
        <w:b/>
        <w:sz w:val="18"/>
        <w:szCs w:val="18"/>
      </w:rPr>
      <w:t>7</w:t>
    </w:r>
  </w:p>
  <w:p w14:paraId="12C17692" w14:textId="77777777" w:rsidR="00A553B4" w:rsidRDefault="00A553B4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  <w:i w:val="0"/>
        <w:sz w:val="16"/>
        <w:szCs w:val="16"/>
      </w:r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" w:hint="default"/>
        <w:i w:val="0"/>
        <w:sz w:val="16"/>
        <w:szCs w:val="16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Symbol" w:hint="default"/>
        <w:sz w:val="16"/>
        <w:szCs w:val="16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  <w:i w:val="0"/>
        <w:sz w:val="16"/>
        <w:szCs w:val="16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upperRoman"/>
      <w:pStyle w:val="Odstavec"/>
      <w:lvlText w:val="%1."/>
      <w:lvlJc w:val="center"/>
      <w:pPr>
        <w:tabs>
          <w:tab w:val="num" w:pos="0"/>
        </w:tabs>
        <w:ind w:left="5241" w:hanging="279"/>
      </w:pPr>
      <w:rPr>
        <w:rFonts w:cs="Arial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cs="Arial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Arial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cs="Arial"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440"/>
      </w:pPr>
      <w:rPr>
        <w:rFonts w:cs="Arial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cs="Arial"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cs="Arial"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cs="Arial"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cs="Arial" w:hint="default"/>
        <w:b w:val="0"/>
        <w:i w:val="0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bCs w:val="0"/>
        <w:sz w:val="16"/>
        <w:szCs w:val="16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ahoma" w:hint="default"/>
        <w:sz w:val="16"/>
        <w:szCs w:val="16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pStyle w:val="Level1"/>
      <w:lvlText w:val="%1"/>
      <w:lvlJc w:val="left"/>
      <w:pPr>
        <w:tabs>
          <w:tab w:val="num" w:pos="680"/>
        </w:tabs>
        <w:ind w:left="680" w:hanging="680"/>
      </w:pPr>
      <w:rPr>
        <w:rFonts w:ascii="Symbol" w:hAnsi="Symbol" w:cs="Symbol"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lvlText w:val="%1.%2.%3"/>
      <w:lvlJc w:val="left"/>
      <w:pPr>
        <w:tabs>
          <w:tab w:val="num" w:pos="1361"/>
        </w:tabs>
        <w:ind w:left="1361" w:hanging="681"/>
      </w:pPr>
    </w:lvl>
    <w:lvl w:ilvl="3">
      <w:start w:val="1"/>
      <w:numFmt w:val="lowerRoman"/>
      <w:lvlText w:val="(%4)"/>
      <w:lvlJc w:val="left"/>
      <w:pPr>
        <w:tabs>
          <w:tab w:val="num" w:pos="2041"/>
        </w:tabs>
        <w:ind w:left="2041" w:hanging="680"/>
      </w:pPr>
    </w:lvl>
    <w:lvl w:ilvl="4">
      <w:start w:val="1"/>
      <w:numFmt w:val="lowerLetter"/>
      <w:lvlText w:val="(%5)"/>
      <w:lvlJc w:val="left"/>
      <w:pPr>
        <w:tabs>
          <w:tab w:val="num" w:pos="2608"/>
        </w:tabs>
        <w:ind w:left="2608" w:hanging="567"/>
      </w:pPr>
    </w:lvl>
    <w:lvl w:ilvl="5">
      <w:start w:val="1"/>
      <w:numFmt w:val="upperRoman"/>
      <w:lvlText w:val="(%6)"/>
      <w:lvlJc w:val="left"/>
      <w:pPr>
        <w:tabs>
          <w:tab w:val="num" w:pos="3289"/>
        </w:tabs>
        <w:ind w:left="3289" w:hanging="681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3289" w:hanging="681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89" w:hanging="681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289" w:hanging="681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  <w:i w:val="0"/>
        <w:sz w:val="16"/>
        <w:szCs w:val="16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16"/>
        <w:szCs w:val="16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cs="Tunga" w:hint="default"/>
        <w:b w:val="0"/>
        <w:i w:val="0"/>
        <w:sz w:val="16"/>
        <w:szCs w:val="24"/>
        <w:u w:val="none"/>
      </w:rPr>
    </w:lvl>
  </w:abstractNum>
  <w:abstractNum w:abstractNumId="15" w15:restartNumberingAfterBreak="0">
    <w:nsid w:val="21475DB1"/>
    <w:multiLevelType w:val="multilevel"/>
    <w:tmpl w:val="93547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  <w:rPr>
        <w:rFonts w:hint="default"/>
      </w:rPr>
    </w:lvl>
    <w:lvl w:ilvl="2">
      <w:start w:val="1"/>
      <w:numFmt w:val="none"/>
      <w:suff w:val="nothing"/>
      <w:lvlText w:val=""/>
      <w:lvlJc w:val="left"/>
      <w:pPr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  <w:rPr>
        <w:rFonts w:hint="default"/>
      </w:rPr>
    </w:lvl>
  </w:abstractNum>
  <w:abstractNum w:abstractNumId="16" w15:restartNumberingAfterBreak="0">
    <w:nsid w:val="22FD0064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17" w15:restartNumberingAfterBreak="0">
    <w:nsid w:val="33642F98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18" w15:restartNumberingAfterBreak="0">
    <w:nsid w:val="33EB044E"/>
    <w:multiLevelType w:val="hybridMultilevel"/>
    <w:tmpl w:val="413C0FB8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881A3D"/>
    <w:multiLevelType w:val="multilevel"/>
    <w:tmpl w:val="2766C3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20" w15:restartNumberingAfterBreak="0">
    <w:nsid w:val="4FD02B40"/>
    <w:multiLevelType w:val="hybridMultilevel"/>
    <w:tmpl w:val="40AC8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293237D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22" w15:restartNumberingAfterBreak="0">
    <w:nsid w:val="53A7790E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23" w15:restartNumberingAfterBreak="0">
    <w:nsid w:val="68B64DDD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24" w15:restartNumberingAfterBreak="0">
    <w:nsid w:val="6D5C208A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25" w15:restartNumberingAfterBreak="0">
    <w:nsid w:val="70780298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26" w15:restartNumberingAfterBreak="0">
    <w:nsid w:val="70B35FDB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27" w15:restartNumberingAfterBreak="0">
    <w:nsid w:val="72CB2738"/>
    <w:multiLevelType w:val="hybridMultilevel"/>
    <w:tmpl w:val="7D0486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10"/>
  </w:num>
  <w:num w:numId="5">
    <w:abstractNumId w:val="24"/>
  </w:num>
  <w:num w:numId="6">
    <w:abstractNumId w:val="23"/>
  </w:num>
  <w:num w:numId="7">
    <w:abstractNumId w:val="19"/>
  </w:num>
  <w:num w:numId="8">
    <w:abstractNumId w:val="16"/>
  </w:num>
  <w:num w:numId="9">
    <w:abstractNumId w:val="17"/>
  </w:num>
  <w:num w:numId="10">
    <w:abstractNumId w:val="22"/>
  </w:num>
  <w:num w:numId="11">
    <w:abstractNumId w:val="21"/>
  </w:num>
  <w:num w:numId="12">
    <w:abstractNumId w:val="25"/>
  </w:num>
  <w:num w:numId="13">
    <w:abstractNumId w:val="26"/>
  </w:num>
  <w:num w:numId="14">
    <w:abstractNumId w:val="18"/>
  </w:num>
  <w:num w:numId="15">
    <w:abstractNumId w:val="20"/>
  </w:num>
  <w:num w:numId="16">
    <w:abstractNumId w:val="27"/>
  </w:num>
  <w:num w:numId="17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hideSpellingErrors/>
  <w:hideGrammaticalError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5A5"/>
    <w:rsid w:val="000016F7"/>
    <w:rsid w:val="00003C42"/>
    <w:rsid w:val="00004B07"/>
    <w:rsid w:val="000068D8"/>
    <w:rsid w:val="000137BA"/>
    <w:rsid w:val="00027655"/>
    <w:rsid w:val="00040A8B"/>
    <w:rsid w:val="00053017"/>
    <w:rsid w:val="00077F86"/>
    <w:rsid w:val="0009098A"/>
    <w:rsid w:val="00092E0F"/>
    <w:rsid w:val="00094C24"/>
    <w:rsid w:val="000E7C69"/>
    <w:rsid w:val="000F0C64"/>
    <w:rsid w:val="00105E39"/>
    <w:rsid w:val="00107BD9"/>
    <w:rsid w:val="00126A29"/>
    <w:rsid w:val="00144FDC"/>
    <w:rsid w:val="00147E14"/>
    <w:rsid w:val="00172561"/>
    <w:rsid w:val="00172EE9"/>
    <w:rsid w:val="00182D33"/>
    <w:rsid w:val="00187899"/>
    <w:rsid w:val="00197634"/>
    <w:rsid w:val="001A0F10"/>
    <w:rsid w:val="001A0F14"/>
    <w:rsid w:val="001A7810"/>
    <w:rsid w:val="001C3F3A"/>
    <w:rsid w:val="001C7843"/>
    <w:rsid w:val="001D2C02"/>
    <w:rsid w:val="001E692C"/>
    <w:rsid w:val="001F0D28"/>
    <w:rsid w:val="001F3331"/>
    <w:rsid w:val="001F3EA7"/>
    <w:rsid w:val="001F4C7E"/>
    <w:rsid w:val="001F55B3"/>
    <w:rsid w:val="001F6E37"/>
    <w:rsid w:val="001F7982"/>
    <w:rsid w:val="00200DAF"/>
    <w:rsid w:val="00214E98"/>
    <w:rsid w:val="002155A1"/>
    <w:rsid w:val="00215619"/>
    <w:rsid w:val="0021735B"/>
    <w:rsid w:val="002266C7"/>
    <w:rsid w:val="0024719D"/>
    <w:rsid w:val="00260943"/>
    <w:rsid w:val="00264421"/>
    <w:rsid w:val="00271761"/>
    <w:rsid w:val="00271B6D"/>
    <w:rsid w:val="00272C43"/>
    <w:rsid w:val="00277834"/>
    <w:rsid w:val="00277986"/>
    <w:rsid w:val="00296045"/>
    <w:rsid w:val="002E4EEE"/>
    <w:rsid w:val="002F6039"/>
    <w:rsid w:val="003001E9"/>
    <w:rsid w:val="00317877"/>
    <w:rsid w:val="003413F6"/>
    <w:rsid w:val="003812D5"/>
    <w:rsid w:val="00385B93"/>
    <w:rsid w:val="003A3110"/>
    <w:rsid w:val="003C2F77"/>
    <w:rsid w:val="003C36C2"/>
    <w:rsid w:val="003C6C2D"/>
    <w:rsid w:val="003E2D93"/>
    <w:rsid w:val="003E64FE"/>
    <w:rsid w:val="00435586"/>
    <w:rsid w:val="00435B1F"/>
    <w:rsid w:val="00452039"/>
    <w:rsid w:val="00477F7C"/>
    <w:rsid w:val="00481E8F"/>
    <w:rsid w:val="004841CB"/>
    <w:rsid w:val="004A3751"/>
    <w:rsid w:val="004A4C87"/>
    <w:rsid w:val="004B00CB"/>
    <w:rsid w:val="004B154A"/>
    <w:rsid w:val="004B495C"/>
    <w:rsid w:val="004C0D93"/>
    <w:rsid w:val="004D3C9E"/>
    <w:rsid w:val="004F744C"/>
    <w:rsid w:val="00521BF5"/>
    <w:rsid w:val="00527AF5"/>
    <w:rsid w:val="005372F9"/>
    <w:rsid w:val="00537415"/>
    <w:rsid w:val="00552F07"/>
    <w:rsid w:val="005548D4"/>
    <w:rsid w:val="0055500A"/>
    <w:rsid w:val="00555AAF"/>
    <w:rsid w:val="00561D1B"/>
    <w:rsid w:val="00564D3E"/>
    <w:rsid w:val="0059753F"/>
    <w:rsid w:val="0059794A"/>
    <w:rsid w:val="005B0B7B"/>
    <w:rsid w:val="005B2192"/>
    <w:rsid w:val="005B57B9"/>
    <w:rsid w:val="006239CE"/>
    <w:rsid w:val="006338E0"/>
    <w:rsid w:val="00660B90"/>
    <w:rsid w:val="006640B7"/>
    <w:rsid w:val="00673DFC"/>
    <w:rsid w:val="0068291D"/>
    <w:rsid w:val="0069733C"/>
    <w:rsid w:val="006B18B4"/>
    <w:rsid w:val="006B3F58"/>
    <w:rsid w:val="006B6D6C"/>
    <w:rsid w:val="006D5DA5"/>
    <w:rsid w:val="006E2108"/>
    <w:rsid w:val="006E3E7C"/>
    <w:rsid w:val="006E7803"/>
    <w:rsid w:val="007066EE"/>
    <w:rsid w:val="00726CA7"/>
    <w:rsid w:val="007271C6"/>
    <w:rsid w:val="00733170"/>
    <w:rsid w:val="00746AEB"/>
    <w:rsid w:val="00776BC9"/>
    <w:rsid w:val="00780D5C"/>
    <w:rsid w:val="00793C7E"/>
    <w:rsid w:val="007A28DA"/>
    <w:rsid w:val="007A5552"/>
    <w:rsid w:val="007A6D99"/>
    <w:rsid w:val="007A7DEE"/>
    <w:rsid w:val="007B72CC"/>
    <w:rsid w:val="007C7A88"/>
    <w:rsid w:val="007D1694"/>
    <w:rsid w:val="007D2D43"/>
    <w:rsid w:val="007D5764"/>
    <w:rsid w:val="00802FA5"/>
    <w:rsid w:val="00807618"/>
    <w:rsid w:val="0081785D"/>
    <w:rsid w:val="00830C9F"/>
    <w:rsid w:val="00840A07"/>
    <w:rsid w:val="00840CC4"/>
    <w:rsid w:val="008415EE"/>
    <w:rsid w:val="00863282"/>
    <w:rsid w:val="0086688D"/>
    <w:rsid w:val="008765E8"/>
    <w:rsid w:val="0089147B"/>
    <w:rsid w:val="00893DA7"/>
    <w:rsid w:val="008A648F"/>
    <w:rsid w:val="008B24E0"/>
    <w:rsid w:val="008B4073"/>
    <w:rsid w:val="008E0BF8"/>
    <w:rsid w:val="008E178B"/>
    <w:rsid w:val="0090156A"/>
    <w:rsid w:val="0094632A"/>
    <w:rsid w:val="00946603"/>
    <w:rsid w:val="00955BF8"/>
    <w:rsid w:val="00974DF2"/>
    <w:rsid w:val="00983873"/>
    <w:rsid w:val="00985E18"/>
    <w:rsid w:val="00991BD9"/>
    <w:rsid w:val="00992DC0"/>
    <w:rsid w:val="009A2EC9"/>
    <w:rsid w:val="009B109E"/>
    <w:rsid w:val="009C1498"/>
    <w:rsid w:val="009E4CAA"/>
    <w:rsid w:val="009F31C9"/>
    <w:rsid w:val="00A010B0"/>
    <w:rsid w:val="00A156ED"/>
    <w:rsid w:val="00A16404"/>
    <w:rsid w:val="00A250C1"/>
    <w:rsid w:val="00A311C7"/>
    <w:rsid w:val="00A3301C"/>
    <w:rsid w:val="00A4230F"/>
    <w:rsid w:val="00A51F69"/>
    <w:rsid w:val="00A553B4"/>
    <w:rsid w:val="00A774B4"/>
    <w:rsid w:val="00A83D32"/>
    <w:rsid w:val="00AA2155"/>
    <w:rsid w:val="00AB229C"/>
    <w:rsid w:val="00AC5057"/>
    <w:rsid w:val="00AE1D96"/>
    <w:rsid w:val="00AF01E1"/>
    <w:rsid w:val="00AF3F49"/>
    <w:rsid w:val="00B00AF8"/>
    <w:rsid w:val="00B114D5"/>
    <w:rsid w:val="00B116AE"/>
    <w:rsid w:val="00B15214"/>
    <w:rsid w:val="00B22CD6"/>
    <w:rsid w:val="00B3668E"/>
    <w:rsid w:val="00B56A97"/>
    <w:rsid w:val="00B57199"/>
    <w:rsid w:val="00B608BB"/>
    <w:rsid w:val="00B67373"/>
    <w:rsid w:val="00B8479D"/>
    <w:rsid w:val="00B912E6"/>
    <w:rsid w:val="00BC3666"/>
    <w:rsid w:val="00BF53E5"/>
    <w:rsid w:val="00C012C0"/>
    <w:rsid w:val="00C21DEB"/>
    <w:rsid w:val="00C41D5A"/>
    <w:rsid w:val="00C5012F"/>
    <w:rsid w:val="00C75A70"/>
    <w:rsid w:val="00C84283"/>
    <w:rsid w:val="00C849EF"/>
    <w:rsid w:val="00CF2231"/>
    <w:rsid w:val="00D02AB3"/>
    <w:rsid w:val="00D11A59"/>
    <w:rsid w:val="00D13BE8"/>
    <w:rsid w:val="00D16320"/>
    <w:rsid w:val="00D2360E"/>
    <w:rsid w:val="00D24272"/>
    <w:rsid w:val="00D304C6"/>
    <w:rsid w:val="00D346C1"/>
    <w:rsid w:val="00D40556"/>
    <w:rsid w:val="00D42A70"/>
    <w:rsid w:val="00D42FF8"/>
    <w:rsid w:val="00D449F4"/>
    <w:rsid w:val="00D47E39"/>
    <w:rsid w:val="00D50766"/>
    <w:rsid w:val="00D54213"/>
    <w:rsid w:val="00D54F3B"/>
    <w:rsid w:val="00D573AE"/>
    <w:rsid w:val="00D57746"/>
    <w:rsid w:val="00D70FC5"/>
    <w:rsid w:val="00D816B0"/>
    <w:rsid w:val="00D83C39"/>
    <w:rsid w:val="00D91776"/>
    <w:rsid w:val="00D948C7"/>
    <w:rsid w:val="00D95E74"/>
    <w:rsid w:val="00DA061B"/>
    <w:rsid w:val="00DA68FE"/>
    <w:rsid w:val="00DC54F3"/>
    <w:rsid w:val="00DC776B"/>
    <w:rsid w:val="00DD31B4"/>
    <w:rsid w:val="00DD3C2E"/>
    <w:rsid w:val="00DF2776"/>
    <w:rsid w:val="00DF2C9F"/>
    <w:rsid w:val="00E05A0F"/>
    <w:rsid w:val="00E2532F"/>
    <w:rsid w:val="00E31577"/>
    <w:rsid w:val="00E364F1"/>
    <w:rsid w:val="00E51F91"/>
    <w:rsid w:val="00E524C7"/>
    <w:rsid w:val="00E670AC"/>
    <w:rsid w:val="00E748FF"/>
    <w:rsid w:val="00E8214C"/>
    <w:rsid w:val="00E8634C"/>
    <w:rsid w:val="00E911A3"/>
    <w:rsid w:val="00EA5E01"/>
    <w:rsid w:val="00EB674F"/>
    <w:rsid w:val="00EC1ABB"/>
    <w:rsid w:val="00EC25A5"/>
    <w:rsid w:val="00EE2CBC"/>
    <w:rsid w:val="00EE52E8"/>
    <w:rsid w:val="00EE6ECD"/>
    <w:rsid w:val="00EF597F"/>
    <w:rsid w:val="00F06AF7"/>
    <w:rsid w:val="00F07574"/>
    <w:rsid w:val="00F26F11"/>
    <w:rsid w:val="00F325EA"/>
    <w:rsid w:val="00F45079"/>
    <w:rsid w:val="00F5192A"/>
    <w:rsid w:val="00F63908"/>
    <w:rsid w:val="00F8469A"/>
    <w:rsid w:val="00F85198"/>
    <w:rsid w:val="00F914E8"/>
    <w:rsid w:val="00F91CC9"/>
    <w:rsid w:val="00FA2E19"/>
    <w:rsid w:val="00FB1941"/>
    <w:rsid w:val="00FB57C7"/>
    <w:rsid w:val="00FB7EBD"/>
    <w:rsid w:val="00FC7C74"/>
    <w:rsid w:val="00FC7D45"/>
    <w:rsid w:val="00FD0172"/>
    <w:rsid w:val="00FD128D"/>
    <w:rsid w:val="00FD6B68"/>
    <w:rsid w:val="00FE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AE59988"/>
  <w15:docId w15:val="{265E13A1-9359-441F-A9EB-8B14DD92B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6239CE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rsid w:val="006239CE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28"/>
      <w:szCs w:val="28"/>
    </w:rPr>
  </w:style>
  <w:style w:type="paragraph" w:styleId="Nadpis2">
    <w:name w:val="heading 2"/>
    <w:basedOn w:val="Normln"/>
    <w:next w:val="Normln"/>
    <w:qFormat/>
    <w:rsid w:val="006239CE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Nadpis3">
    <w:name w:val="heading 3"/>
    <w:basedOn w:val="Normln"/>
    <w:next w:val="Normln"/>
    <w:qFormat/>
    <w:rsid w:val="006239CE"/>
    <w:pPr>
      <w:keepNext/>
      <w:numPr>
        <w:ilvl w:val="2"/>
        <w:numId w:val="1"/>
      </w:numPr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rsid w:val="006239CE"/>
    <w:pPr>
      <w:keepNext/>
      <w:numPr>
        <w:ilvl w:val="3"/>
        <w:numId w:val="1"/>
      </w:numPr>
      <w:outlineLvl w:val="3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6239CE"/>
    <w:rPr>
      <w:rFonts w:ascii="Symbol" w:hAnsi="Symbol" w:cs="Symbol" w:hint="default"/>
      <w:i w:val="0"/>
      <w:sz w:val="16"/>
      <w:szCs w:val="16"/>
    </w:rPr>
  </w:style>
  <w:style w:type="character" w:customStyle="1" w:styleId="WW8Num1z1">
    <w:name w:val="WW8Num1z1"/>
    <w:rsid w:val="006239CE"/>
  </w:style>
  <w:style w:type="character" w:customStyle="1" w:styleId="WW8Num1z2">
    <w:name w:val="WW8Num1z2"/>
    <w:rsid w:val="006239CE"/>
  </w:style>
  <w:style w:type="character" w:customStyle="1" w:styleId="WW8Num1z3">
    <w:name w:val="WW8Num1z3"/>
    <w:rsid w:val="006239CE"/>
  </w:style>
  <w:style w:type="character" w:customStyle="1" w:styleId="WW8Num1z4">
    <w:name w:val="WW8Num1z4"/>
    <w:rsid w:val="006239CE"/>
  </w:style>
  <w:style w:type="character" w:customStyle="1" w:styleId="WW8Num1z5">
    <w:name w:val="WW8Num1z5"/>
    <w:rsid w:val="006239CE"/>
  </w:style>
  <w:style w:type="character" w:customStyle="1" w:styleId="WW8Num1z6">
    <w:name w:val="WW8Num1z6"/>
    <w:rsid w:val="006239CE"/>
  </w:style>
  <w:style w:type="character" w:customStyle="1" w:styleId="WW8Num1z7">
    <w:name w:val="WW8Num1z7"/>
    <w:rsid w:val="006239CE"/>
  </w:style>
  <w:style w:type="character" w:customStyle="1" w:styleId="WW8Num1z8">
    <w:name w:val="WW8Num1z8"/>
    <w:rsid w:val="006239CE"/>
  </w:style>
  <w:style w:type="character" w:customStyle="1" w:styleId="WW8Num2z0">
    <w:name w:val="WW8Num2z0"/>
    <w:rsid w:val="006239CE"/>
    <w:rPr>
      <w:rFonts w:ascii="Arial" w:hAnsi="Arial" w:cs="Arial" w:hint="default"/>
      <w:i w:val="0"/>
      <w:sz w:val="16"/>
      <w:szCs w:val="16"/>
    </w:rPr>
  </w:style>
  <w:style w:type="character" w:customStyle="1" w:styleId="WW8Num3z0">
    <w:name w:val="WW8Num3z0"/>
    <w:rsid w:val="006239CE"/>
    <w:rPr>
      <w:rFonts w:ascii="Arial" w:hAnsi="Arial" w:cs="Symbol" w:hint="default"/>
      <w:sz w:val="16"/>
      <w:szCs w:val="16"/>
    </w:rPr>
  </w:style>
  <w:style w:type="character" w:customStyle="1" w:styleId="WW8Num4z0">
    <w:name w:val="WW8Num4z0"/>
    <w:rsid w:val="006239CE"/>
    <w:rPr>
      <w:rFonts w:ascii="Arial" w:hAnsi="Arial" w:cs="Arial" w:hint="default"/>
      <w:i w:val="0"/>
      <w:sz w:val="16"/>
      <w:szCs w:val="16"/>
    </w:rPr>
  </w:style>
  <w:style w:type="character" w:customStyle="1" w:styleId="WW8Num5z0">
    <w:name w:val="WW8Num5z0"/>
    <w:rsid w:val="006239CE"/>
    <w:rPr>
      <w:rFonts w:hint="default"/>
      <w:i w:val="0"/>
    </w:rPr>
  </w:style>
  <w:style w:type="character" w:customStyle="1" w:styleId="WW8Num5z1">
    <w:name w:val="WW8Num5z1"/>
    <w:rsid w:val="006239CE"/>
  </w:style>
  <w:style w:type="character" w:customStyle="1" w:styleId="WW8Num5z2">
    <w:name w:val="WW8Num5z2"/>
    <w:rsid w:val="006239CE"/>
    <w:rPr>
      <w:rFonts w:ascii="Symbol" w:hAnsi="Symbol" w:cs="Symbol" w:hint="default"/>
      <w:i w:val="0"/>
      <w:sz w:val="16"/>
      <w:szCs w:val="16"/>
    </w:rPr>
  </w:style>
  <w:style w:type="character" w:customStyle="1" w:styleId="WW8Num5z3">
    <w:name w:val="WW8Num5z3"/>
    <w:rsid w:val="006239CE"/>
  </w:style>
  <w:style w:type="character" w:customStyle="1" w:styleId="WW8Num5z4">
    <w:name w:val="WW8Num5z4"/>
    <w:rsid w:val="006239CE"/>
  </w:style>
  <w:style w:type="character" w:customStyle="1" w:styleId="WW8Num5z5">
    <w:name w:val="WW8Num5z5"/>
    <w:rsid w:val="006239CE"/>
  </w:style>
  <w:style w:type="character" w:customStyle="1" w:styleId="WW8Num5z6">
    <w:name w:val="WW8Num5z6"/>
    <w:rsid w:val="006239CE"/>
  </w:style>
  <w:style w:type="character" w:customStyle="1" w:styleId="WW8Num5z7">
    <w:name w:val="WW8Num5z7"/>
    <w:rsid w:val="006239CE"/>
  </w:style>
  <w:style w:type="character" w:customStyle="1" w:styleId="WW8Num5z8">
    <w:name w:val="WW8Num5z8"/>
    <w:rsid w:val="006239CE"/>
  </w:style>
  <w:style w:type="character" w:customStyle="1" w:styleId="WW8Num6z0">
    <w:name w:val="WW8Num6z0"/>
    <w:rsid w:val="006239CE"/>
    <w:rPr>
      <w:rFonts w:ascii="Arial" w:hAnsi="Arial" w:cs="Arial" w:hint="default"/>
      <w:i w:val="0"/>
      <w:sz w:val="16"/>
      <w:szCs w:val="16"/>
    </w:rPr>
  </w:style>
  <w:style w:type="character" w:customStyle="1" w:styleId="WW8Num7z0">
    <w:name w:val="WW8Num7z0"/>
    <w:rsid w:val="006239CE"/>
    <w:rPr>
      <w:rFonts w:ascii="Arial" w:hAnsi="Arial" w:cs="Arial" w:hint="default"/>
      <w:b w:val="0"/>
      <w:i w:val="0"/>
      <w:sz w:val="16"/>
      <w:szCs w:val="16"/>
    </w:rPr>
  </w:style>
  <w:style w:type="character" w:customStyle="1" w:styleId="WW8Num7z1">
    <w:name w:val="WW8Num7z1"/>
    <w:rsid w:val="006239CE"/>
  </w:style>
  <w:style w:type="character" w:customStyle="1" w:styleId="WW8Num7z2">
    <w:name w:val="WW8Num7z2"/>
    <w:rsid w:val="006239CE"/>
    <w:rPr>
      <w:rFonts w:ascii="Symbol" w:hAnsi="Symbol" w:cs="Times New Roman" w:hint="default"/>
      <w:sz w:val="16"/>
      <w:szCs w:val="16"/>
    </w:rPr>
  </w:style>
  <w:style w:type="character" w:customStyle="1" w:styleId="WW8Num7z3">
    <w:name w:val="WW8Num7z3"/>
    <w:rsid w:val="006239CE"/>
  </w:style>
  <w:style w:type="character" w:customStyle="1" w:styleId="WW8Num7z4">
    <w:name w:val="WW8Num7z4"/>
    <w:rsid w:val="006239CE"/>
  </w:style>
  <w:style w:type="character" w:customStyle="1" w:styleId="WW8Num7z5">
    <w:name w:val="WW8Num7z5"/>
    <w:rsid w:val="006239CE"/>
  </w:style>
  <w:style w:type="character" w:customStyle="1" w:styleId="WW8Num7z6">
    <w:name w:val="WW8Num7z6"/>
    <w:rsid w:val="006239CE"/>
  </w:style>
  <w:style w:type="character" w:customStyle="1" w:styleId="WW8Num7z7">
    <w:name w:val="WW8Num7z7"/>
    <w:rsid w:val="006239CE"/>
  </w:style>
  <w:style w:type="character" w:customStyle="1" w:styleId="WW8Num7z8">
    <w:name w:val="WW8Num7z8"/>
    <w:rsid w:val="006239CE"/>
  </w:style>
  <w:style w:type="character" w:customStyle="1" w:styleId="WW8Num8z0">
    <w:name w:val="WW8Num8z0"/>
    <w:rsid w:val="006239CE"/>
    <w:rPr>
      <w:rFonts w:cs="Arial" w:hint="default"/>
      <w:b w:val="0"/>
      <w:i w:val="0"/>
    </w:rPr>
  </w:style>
  <w:style w:type="character" w:customStyle="1" w:styleId="WW8Num9z0">
    <w:name w:val="WW8Num9z0"/>
    <w:rsid w:val="006239CE"/>
    <w:rPr>
      <w:rFonts w:ascii="Arial" w:hAnsi="Arial" w:hint="default"/>
      <w:b w:val="0"/>
      <w:bCs w:val="0"/>
      <w:sz w:val="16"/>
      <w:szCs w:val="16"/>
    </w:rPr>
  </w:style>
  <w:style w:type="character" w:customStyle="1" w:styleId="WW8Num10z0">
    <w:name w:val="WW8Num10z0"/>
    <w:rsid w:val="006239CE"/>
    <w:rPr>
      <w:rFonts w:ascii="Arial" w:hAnsi="Arial" w:cs="Tahoma" w:hint="default"/>
      <w:sz w:val="16"/>
      <w:szCs w:val="16"/>
    </w:rPr>
  </w:style>
  <w:style w:type="character" w:customStyle="1" w:styleId="WW8Num11z0">
    <w:name w:val="WW8Num11z0"/>
    <w:rsid w:val="006239CE"/>
    <w:rPr>
      <w:rFonts w:ascii="Symbol" w:hAnsi="Symbol" w:cs="Symbol" w:hint="default"/>
      <w:i w:val="0"/>
    </w:rPr>
  </w:style>
  <w:style w:type="character" w:customStyle="1" w:styleId="WW8Num11z1">
    <w:name w:val="WW8Num11z1"/>
    <w:rsid w:val="006239CE"/>
  </w:style>
  <w:style w:type="character" w:customStyle="1" w:styleId="WW8Num11z2">
    <w:name w:val="WW8Num11z2"/>
    <w:rsid w:val="006239CE"/>
  </w:style>
  <w:style w:type="character" w:customStyle="1" w:styleId="WW8Num11z3">
    <w:name w:val="WW8Num11z3"/>
    <w:rsid w:val="006239CE"/>
  </w:style>
  <w:style w:type="character" w:customStyle="1" w:styleId="WW8Num11z4">
    <w:name w:val="WW8Num11z4"/>
    <w:rsid w:val="006239CE"/>
  </w:style>
  <w:style w:type="character" w:customStyle="1" w:styleId="WW8Num11z5">
    <w:name w:val="WW8Num11z5"/>
    <w:rsid w:val="006239CE"/>
  </w:style>
  <w:style w:type="character" w:customStyle="1" w:styleId="WW8Num11z6">
    <w:name w:val="WW8Num11z6"/>
    <w:rsid w:val="006239CE"/>
  </w:style>
  <w:style w:type="character" w:customStyle="1" w:styleId="WW8Num11z7">
    <w:name w:val="WW8Num11z7"/>
    <w:rsid w:val="006239CE"/>
  </w:style>
  <w:style w:type="character" w:customStyle="1" w:styleId="WW8Num11z8">
    <w:name w:val="WW8Num11z8"/>
    <w:rsid w:val="006239CE"/>
  </w:style>
  <w:style w:type="character" w:customStyle="1" w:styleId="WW8Num12z0">
    <w:name w:val="WW8Num12z0"/>
    <w:rsid w:val="006239CE"/>
  </w:style>
  <w:style w:type="character" w:customStyle="1" w:styleId="WW8Num12z1">
    <w:name w:val="WW8Num12z1"/>
    <w:rsid w:val="006239CE"/>
  </w:style>
  <w:style w:type="character" w:customStyle="1" w:styleId="WW8Num12z2">
    <w:name w:val="WW8Num12z2"/>
    <w:rsid w:val="006239CE"/>
    <w:rPr>
      <w:rFonts w:ascii="Symbol" w:hAnsi="Symbol" w:cs="Symbol" w:hint="default"/>
      <w:i w:val="0"/>
      <w:sz w:val="16"/>
      <w:szCs w:val="16"/>
    </w:rPr>
  </w:style>
  <w:style w:type="character" w:customStyle="1" w:styleId="WW8Num12z3">
    <w:name w:val="WW8Num12z3"/>
    <w:rsid w:val="006239CE"/>
  </w:style>
  <w:style w:type="character" w:customStyle="1" w:styleId="WW8Num12z4">
    <w:name w:val="WW8Num12z4"/>
    <w:rsid w:val="006239CE"/>
  </w:style>
  <w:style w:type="character" w:customStyle="1" w:styleId="WW8Num12z5">
    <w:name w:val="WW8Num12z5"/>
    <w:rsid w:val="006239CE"/>
  </w:style>
  <w:style w:type="character" w:customStyle="1" w:styleId="WW8Num12z6">
    <w:name w:val="WW8Num12z6"/>
    <w:rsid w:val="006239CE"/>
  </w:style>
  <w:style w:type="character" w:customStyle="1" w:styleId="WW8Num12z7">
    <w:name w:val="WW8Num12z7"/>
    <w:rsid w:val="006239CE"/>
  </w:style>
  <w:style w:type="character" w:customStyle="1" w:styleId="WW8Num12z8">
    <w:name w:val="WW8Num12z8"/>
    <w:rsid w:val="006239CE"/>
  </w:style>
  <w:style w:type="character" w:customStyle="1" w:styleId="WW8Num13z0">
    <w:name w:val="WW8Num13z0"/>
    <w:rsid w:val="006239CE"/>
    <w:rPr>
      <w:rFonts w:ascii="Arial" w:hAnsi="Arial" w:cs="Arial"/>
      <w:sz w:val="16"/>
      <w:szCs w:val="16"/>
    </w:rPr>
  </w:style>
  <w:style w:type="character" w:customStyle="1" w:styleId="WW8Num14z0">
    <w:name w:val="WW8Num14z0"/>
    <w:rsid w:val="006239CE"/>
    <w:rPr>
      <w:rFonts w:ascii="Arial" w:hAnsi="Arial" w:cs="Arial" w:hint="default"/>
      <w:i w:val="0"/>
      <w:sz w:val="16"/>
      <w:szCs w:val="16"/>
    </w:rPr>
  </w:style>
  <w:style w:type="character" w:customStyle="1" w:styleId="WW8Num15z0">
    <w:name w:val="WW8Num15z0"/>
    <w:rsid w:val="006239CE"/>
    <w:rPr>
      <w:rFonts w:ascii="Tahoma" w:hAnsi="Tahoma" w:cs="Tunga" w:hint="default"/>
      <w:b w:val="0"/>
      <w:i w:val="0"/>
      <w:sz w:val="16"/>
      <w:szCs w:val="24"/>
      <w:u w:val="none"/>
    </w:rPr>
  </w:style>
  <w:style w:type="character" w:customStyle="1" w:styleId="WW8Num16z0">
    <w:name w:val="WW8Num16z0"/>
    <w:rsid w:val="006239CE"/>
    <w:rPr>
      <w:rFonts w:cs="Arial" w:hint="default"/>
      <w:i w:val="0"/>
    </w:rPr>
  </w:style>
  <w:style w:type="character" w:customStyle="1" w:styleId="WW8Num16z1">
    <w:name w:val="WW8Num16z1"/>
    <w:rsid w:val="006239CE"/>
  </w:style>
  <w:style w:type="character" w:customStyle="1" w:styleId="WW8Num16z2">
    <w:name w:val="WW8Num16z2"/>
    <w:rsid w:val="006239CE"/>
  </w:style>
  <w:style w:type="character" w:customStyle="1" w:styleId="WW8Num16z3">
    <w:name w:val="WW8Num16z3"/>
    <w:rsid w:val="006239CE"/>
  </w:style>
  <w:style w:type="character" w:customStyle="1" w:styleId="WW8Num16z4">
    <w:name w:val="WW8Num16z4"/>
    <w:rsid w:val="006239CE"/>
  </w:style>
  <w:style w:type="character" w:customStyle="1" w:styleId="WW8Num16z5">
    <w:name w:val="WW8Num16z5"/>
    <w:rsid w:val="006239CE"/>
  </w:style>
  <w:style w:type="character" w:customStyle="1" w:styleId="WW8Num16z6">
    <w:name w:val="WW8Num16z6"/>
    <w:rsid w:val="006239CE"/>
  </w:style>
  <w:style w:type="character" w:customStyle="1" w:styleId="WW8Num16z7">
    <w:name w:val="WW8Num16z7"/>
    <w:rsid w:val="006239CE"/>
  </w:style>
  <w:style w:type="character" w:customStyle="1" w:styleId="WW8Num16z8">
    <w:name w:val="WW8Num16z8"/>
    <w:rsid w:val="006239CE"/>
  </w:style>
  <w:style w:type="character" w:customStyle="1" w:styleId="WW8Num2z1">
    <w:name w:val="WW8Num2z1"/>
    <w:rsid w:val="006239CE"/>
  </w:style>
  <w:style w:type="character" w:customStyle="1" w:styleId="WW8Num2z2">
    <w:name w:val="WW8Num2z2"/>
    <w:rsid w:val="006239CE"/>
  </w:style>
  <w:style w:type="character" w:customStyle="1" w:styleId="WW8Num2z3">
    <w:name w:val="WW8Num2z3"/>
    <w:rsid w:val="006239CE"/>
  </w:style>
  <w:style w:type="character" w:customStyle="1" w:styleId="WW8Num2z4">
    <w:name w:val="WW8Num2z4"/>
    <w:rsid w:val="006239CE"/>
  </w:style>
  <w:style w:type="character" w:customStyle="1" w:styleId="WW8Num2z5">
    <w:name w:val="WW8Num2z5"/>
    <w:rsid w:val="006239CE"/>
  </w:style>
  <w:style w:type="character" w:customStyle="1" w:styleId="WW8Num2z6">
    <w:name w:val="WW8Num2z6"/>
    <w:rsid w:val="006239CE"/>
  </w:style>
  <w:style w:type="character" w:customStyle="1" w:styleId="WW8Num2z7">
    <w:name w:val="WW8Num2z7"/>
    <w:rsid w:val="006239CE"/>
  </w:style>
  <w:style w:type="character" w:customStyle="1" w:styleId="WW8Num2z8">
    <w:name w:val="WW8Num2z8"/>
    <w:rsid w:val="006239CE"/>
  </w:style>
  <w:style w:type="character" w:customStyle="1" w:styleId="WW8Num3z1">
    <w:name w:val="WW8Num3z1"/>
    <w:rsid w:val="006239CE"/>
    <w:rPr>
      <w:rFonts w:ascii="Courier New" w:hAnsi="Courier New" w:cs="Courier New" w:hint="default"/>
    </w:rPr>
  </w:style>
  <w:style w:type="character" w:customStyle="1" w:styleId="WW8Num3z2">
    <w:name w:val="WW8Num3z2"/>
    <w:rsid w:val="006239CE"/>
    <w:rPr>
      <w:rFonts w:ascii="Wingdings" w:hAnsi="Wingdings" w:cs="Wingdings" w:hint="default"/>
    </w:rPr>
  </w:style>
  <w:style w:type="character" w:customStyle="1" w:styleId="WW8Num4z1">
    <w:name w:val="WW8Num4z1"/>
    <w:rsid w:val="006239CE"/>
  </w:style>
  <w:style w:type="character" w:customStyle="1" w:styleId="WW8Num4z2">
    <w:name w:val="WW8Num4z2"/>
    <w:rsid w:val="006239CE"/>
  </w:style>
  <w:style w:type="character" w:customStyle="1" w:styleId="WW8Num4z3">
    <w:name w:val="WW8Num4z3"/>
    <w:rsid w:val="006239CE"/>
  </w:style>
  <w:style w:type="character" w:customStyle="1" w:styleId="WW8Num4z4">
    <w:name w:val="WW8Num4z4"/>
    <w:rsid w:val="006239CE"/>
  </w:style>
  <w:style w:type="character" w:customStyle="1" w:styleId="WW8Num4z5">
    <w:name w:val="WW8Num4z5"/>
    <w:rsid w:val="006239CE"/>
  </w:style>
  <w:style w:type="character" w:customStyle="1" w:styleId="WW8Num4z6">
    <w:name w:val="WW8Num4z6"/>
    <w:rsid w:val="006239CE"/>
  </w:style>
  <w:style w:type="character" w:customStyle="1" w:styleId="WW8Num4z7">
    <w:name w:val="WW8Num4z7"/>
    <w:rsid w:val="006239CE"/>
  </w:style>
  <w:style w:type="character" w:customStyle="1" w:styleId="WW8Num4z8">
    <w:name w:val="WW8Num4z8"/>
    <w:rsid w:val="006239CE"/>
  </w:style>
  <w:style w:type="character" w:customStyle="1" w:styleId="WW8Num6z1">
    <w:name w:val="WW8Num6z1"/>
    <w:rsid w:val="006239CE"/>
  </w:style>
  <w:style w:type="character" w:customStyle="1" w:styleId="WW8Num6z2">
    <w:name w:val="WW8Num6z2"/>
    <w:rsid w:val="006239CE"/>
  </w:style>
  <w:style w:type="character" w:customStyle="1" w:styleId="WW8Num6z3">
    <w:name w:val="WW8Num6z3"/>
    <w:rsid w:val="006239CE"/>
  </w:style>
  <w:style w:type="character" w:customStyle="1" w:styleId="WW8Num6z4">
    <w:name w:val="WW8Num6z4"/>
    <w:rsid w:val="006239CE"/>
  </w:style>
  <w:style w:type="character" w:customStyle="1" w:styleId="WW8Num6z5">
    <w:name w:val="WW8Num6z5"/>
    <w:rsid w:val="006239CE"/>
  </w:style>
  <w:style w:type="character" w:customStyle="1" w:styleId="WW8Num6z6">
    <w:name w:val="WW8Num6z6"/>
    <w:rsid w:val="006239CE"/>
  </w:style>
  <w:style w:type="character" w:customStyle="1" w:styleId="WW8Num6z7">
    <w:name w:val="WW8Num6z7"/>
    <w:rsid w:val="006239CE"/>
  </w:style>
  <w:style w:type="character" w:customStyle="1" w:styleId="WW8Num6z8">
    <w:name w:val="WW8Num6z8"/>
    <w:rsid w:val="006239CE"/>
  </w:style>
  <w:style w:type="character" w:customStyle="1" w:styleId="WW8Num8z1">
    <w:name w:val="WW8Num8z1"/>
    <w:rsid w:val="006239CE"/>
  </w:style>
  <w:style w:type="character" w:customStyle="1" w:styleId="WW8Num8z2">
    <w:name w:val="WW8Num8z2"/>
    <w:rsid w:val="006239CE"/>
    <w:rPr>
      <w:rFonts w:ascii="Symbol" w:hAnsi="Symbol" w:cs="Times New Roman" w:hint="default"/>
      <w:sz w:val="16"/>
      <w:szCs w:val="16"/>
    </w:rPr>
  </w:style>
  <w:style w:type="character" w:customStyle="1" w:styleId="WW8Num8z3">
    <w:name w:val="WW8Num8z3"/>
    <w:rsid w:val="006239CE"/>
  </w:style>
  <w:style w:type="character" w:customStyle="1" w:styleId="WW8Num8z4">
    <w:name w:val="WW8Num8z4"/>
    <w:rsid w:val="006239CE"/>
  </w:style>
  <w:style w:type="character" w:customStyle="1" w:styleId="WW8Num8z5">
    <w:name w:val="WW8Num8z5"/>
    <w:rsid w:val="006239CE"/>
  </w:style>
  <w:style w:type="character" w:customStyle="1" w:styleId="WW8Num8z6">
    <w:name w:val="WW8Num8z6"/>
    <w:rsid w:val="006239CE"/>
  </w:style>
  <w:style w:type="character" w:customStyle="1" w:styleId="WW8Num8z7">
    <w:name w:val="WW8Num8z7"/>
    <w:rsid w:val="006239CE"/>
  </w:style>
  <w:style w:type="character" w:customStyle="1" w:styleId="WW8Num8z8">
    <w:name w:val="WW8Num8z8"/>
    <w:rsid w:val="006239CE"/>
  </w:style>
  <w:style w:type="character" w:customStyle="1" w:styleId="WW8Num10z1">
    <w:name w:val="WW8Num10z1"/>
    <w:rsid w:val="006239CE"/>
  </w:style>
  <w:style w:type="character" w:customStyle="1" w:styleId="WW8Num10z2">
    <w:name w:val="WW8Num10z2"/>
    <w:rsid w:val="006239CE"/>
  </w:style>
  <w:style w:type="character" w:customStyle="1" w:styleId="WW8Num10z3">
    <w:name w:val="WW8Num10z3"/>
    <w:rsid w:val="006239CE"/>
  </w:style>
  <w:style w:type="character" w:customStyle="1" w:styleId="WW8Num10z4">
    <w:name w:val="WW8Num10z4"/>
    <w:rsid w:val="006239CE"/>
  </w:style>
  <w:style w:type="character" w:customStyle="1" w:styleId="WW8Num10z5">
    <w:name w:val="WW8Num10z5"/>
    <w:rsid w:val="006239CE"/>
  </w:style>
  <w:style w:type="character" w:customStyle="1" w:styleId="WW8Num10z6">
    <w:name w:val="WW8Num10z6"/>
    <w:rsid w:val="006239CE"/>
  </w:style>
  <w:style w:type="character" w:customStyle="1" w:styleId="WW8Num10z7">
    <w:name w:val="WW8Num10z7"/>
    <w:rsid w:val="006239CE"/>
  </w:style>
  <w:style w:type="character" w:customStyle="1" w:styleId="WW8Num10z8">
    <w:name w:val="WW8Num10z8"/>
    <w:rsid w:val="006239CE"/>
  </w:style>
  <w:style w:type="character" w:customStyle="1" w:styleId="WW8Num13z1">
    <w:name w:val="WW8Num13z1"/>
    <w:rsid w:val="006239CE"/>
  </w:style>
  <w:style w:type="character" w:customStyle="1" w:styleId="WW8Num13z2">
    <w:name w:val="WW8Num13z2"/>
    <w:rsid w:val="006239CE"/>
    <w:rPr>
      <w:rFonts w:ascii="Symbol" w:hAnsi="Symbol" w:cs="Times New Roman" w:hint="default"/>
      <w:sz w:val="16"/>
      <w:szCs w:val="16"/>
    </w:rPr>
  </w:style>
  <w:style w:type="character" w:customStyle="1" w:styleId="WW8Num13z3">
    <w:name w:val="WW8Num13z3"/>
    <w:rsid w:val="006239CE"/>
  </w:style>
  <w:style w:type="character" w:customStyle="1" w:styleId="WW8Num13z4">
    <w:name w:val="WW8Num13z4"/>
    <w:rsid w:val="006239CE"/>
  </w:style>
  <w:style w:type="character" w:customStyle="1" w:styleId="WW8Num13z5">
    <w:name w:val="WW8Num13z5"/>
    <w:rsid w:val="006239CE"/>
  </w:style>
  <w:style w:type="character" w:customStyle="1" w:styleId="WW8Num13z6">
    <w:name w:val="WW8Num13z6"/>
    <w:rsid w:val="006239CE"/>
  </w:style>
  <w:style w:type="character" w:customStyle="1" w:styleId="WW8Num13z7">
    <w:name w:val="WW8Num13z7"/>
    <w:rsid w:val="006239CE"/>
  </w:style>
  <w:style w:type="character" w:customStyle="1" w:styleId="WW8Num13z8">
    <w:name w:val="WW8Num13z8"/>
    <w:rsid w:val="006239CE"/>
  </w:style>
  <w:style w:type="character" w:customStyle="1" w:styleId="WW8Num14z1">
    <w:name w:val="WW8Num14z1"/>
    <w:rsid w:val="006239CE"/>
  </w:style>
  <w:style w:type="character" w:customStyle="1" w:styleId="WW8Num14z2">
    <w:name w:val="WW8Num14z2"/>
    <w:rsid w:val="006239CE"/>
  </w:style>
  <w:style w:type="character" w:customStyle="1" w:styleId="WW8Num14z3">
    <w:name w:val="WW8Num14z3"/>
    <w:rsid w:val="006239CE"/>
  </w:style>
  <w:style w:type="character" w:customStyle="1" w:styleId="WW8Num14z4">
    <w:name w:val="WW8Num14z4"/>
    <w:rsid w:val="006239CE"/>
  </w:style>
  <w:style w:type="character" w:customStyle="1" w:styleId="WW8Num14z5">
    <w:name w:val="WW8Num14z5"/>
    <w:rsid w:val="006239CE"/>
  </w:style>
  <w:style w:type="character" w:customStyle="1" w:styleId="WW8Num14z6">
    <w:name w:val="WW8Num14z6"/>
    <w:rsid w:val="006239CE"/>
  </w:style>
  <w:style w:type="character" w:customStyle="1" w:styleId="WW8Num14z7">
    <w:name w:val="WW8Num14z7"/>
    <w:rsid w:val="006239CE"/>
  </w:style>
  <w:style w:type="character" w:customStyle="1" w:styleId="WW8Num14z8">
    <w:name w:val="WW8Num14z8"/>
    <w:rsid w:val="006239CE"/>
  </w:style>
  <w:style w:type="character" w:customStyle="1" w:styleId="WW8Num15z1">
    <w:name w:val="WW8Num15z1"/>
    <w:rsid w:val="006239CE"/>
  </w:style>
  <w:style w:type="character" w:customStyle="1" w:styleId="WW8Num15z2">
    <w:name w:val="WW8Num15z2"/>
    <w:rsid w:val="006239CE"/>
  </w:style>
  <w:style w:type="character" w:customStyle="1" w:styleId="WW8Num15z3">
    <w:name w:val="WW8Num15z3"/>
    <w:rsid w:val="006239CE"/>
  </w:style>
  <w:style w:type="character" w:customStyle="1" w:styleId="WW8Num15z4">
    <w:name w:val="WW8Num15z4"/>
    <w:rsid w:val="006239CE"/>
  </w:style>
  <w:style w:type="character" w:customStyle="1" w:styleId="WW8Num15z5">
    <w:name w:val="WW8Num15z5"/>
    <w:rsid w:val="006239CE"/>
  </w:style>
  <w:style w:type="character" w:customStyle="1" w:styleId="WW8Num15z6">
    <w:name w:val="WW8Num15z6"/>
    <w:rsid w:val="006239CE"/>
  </w:style>
  <w:style w:type="character" w:customStyle="1" w:styleId="WW8Num15z7">
    <w:name w:val="WW8Num15z7"/>
    <w:rsid w:val="006239CE"/>
  </w:style>
  <w:style w:type="character" w:customStyle="1" w:styleId="WW8Num15z8">
    <w:name w:val="WW8Num15z8"/>
    <w:rsid w:val="006239CE"/>
  </w:style>
  <w:style w:type="character" w:customStyle="1" w:styleId="WW8Num17z0">
    <w:name w:val="WW8Num17z0"/>
    <w:rsid w:val="006239CE"/>
    <w:rPr>
      <w:rFonts w:hint="default"/>
      <w:i w:val="0"/>
    </w:rPr>
  </w:style>
  <w:style w:type="character" w:customStyle="1" w:styleId="WW8Num17z1">
    <w:name w:val="WW8Num17z1"/>
    <w:rsid w:val="006239CE"/>
  </w:style>
  <w:style w:type="character" w:customStyle="1" w:styleId="WW8Num17z2">
    <w:name w:val="WW8Num17z2"/>
    <w:rsid w:val="006239CE"/>
  </w:style>
  <w:style w:type="character" w:customStyle="1" w:styleId="WW8Num17z3">
    <w:name w:val="WW8Num17z3"/>
    <w:rsid w:val="006239CE"/>
  </w:style>
  <w:style w:type="character" w:customStyle="1" w:styleId="WW8Num17z4">
    <w:name w:val="WW8Num17z4"/>
    <w:rsid w:val="006239CE"/>
  </w:style>
  <w:style w:type="character" w:customStyle="1" w:styleId="WW8Num17z5">
    <w:name w:val="WW8Num17z5"/>
    <w:rsid w:val="006239CE"/>
  </w:style>
  <w:style w:type="character" w:customStyle="1" w:styleId="WW8Num17z6">
    <w:name w:val="WW8Num17z6"/>
    <w:rsid w:val="006239CE"/>
  </w:style>
  <w:style w:type="character" w:customStyle="1" w:styleId="WW8Num17z7">
    <w:name w:val="WW8Num17z7"/>
    <w:rsid w:val="006239CE"/>
  </w:style>
  <w:style w:type="character" w:customStyle="1" w:styleId="WW8Num17z8">
    <w:name w:val="WW8Num17z8"/>
    <w:rsid w:val="006239CE"/>
  </w:style>
  <w:style w:type="character" w:customStyle="1" w:styleId="WW8Num18z0">
    <w:name w:val="WW8Num18z0"/>
    <w:rsid w:val="006239CE"/>
    <w:rPr>
      <w:rFonts w:hint="default"/>
      <w:b/>
      <w:i w:val="0"/>
      <w:sz w:val="22"/>
    </w:rPr>
  </w:style>
  <w:style w:type="character" w:customStyle="1" w:styleId="WW8Num18z1">
    <w:name w:val="WW8Num18z1"/>
    <w:rsid w:val="006239CE"/>
    <w:rPr>
      <w:rFonts w:hint="default"/>
      <w:b/>
      <w:i w:val="0"/>
      <w:sz w:val="21"/>
    </w:rPr>
  </w:style>
  <w:style w:type="character" w:customStyle="1" w:styleId="WW8Num18z2">
    <w:name w:val="WW8Num18z2"/>
    <w:rsid w:val="006239CE"/>
    <w:rPr>
      <w:rFonts w:hint="default"/>
      <w:b/>
      <w:i w:val="0"/>
      <w:sz w:val="17"/>
    </w:rPr>
  </w:style>
  <w:style w:type="character" w:customStyle="1" w:styleId="WW8Num18z3">
    <w:name w:val="WW8Num18z3"/>
    <w:rsid w:val="006239CE"/>
    <w:rPr>
      <w:rFonts w:hint="default"/>
    </w:rPr>
  </w:style>
  <w:style w:type="character" w:customStyle="1" w:styleId="WW8Num19z0">
    <w:name w:val="WW8Num19z0"/>
    <w:rsid w:val="006239CE"/>
    <w:rPr>
      <w:rFonts w:hint="default"/>
      <w:i w:val="0"/>
    </w:rPr>
  </w:style>
  <w:style w:type="character" w:customStyle="1" w:styleId="WW8Num19z1">
    <w:name w:val="WW8Num19z1"/>
    <w:rsid w:val="006239CE"/>
  </w:style>
  <w:style w:type="character" w:customStyle="1" w:styleId="WW8Num19z2">
    <w:name w:val="WW8Num19z2"/>
    <w:rsid w:val="006239CE"/>
  </w:style>
  <w:style w:type="character" w:customStyle="1" w:styleId="WW8Num19z3">
    <w:name w:val="WW8Num19z3"/>
    <w:rsid w:val="006239CE"/>
  </w:style>
  <w:style w:type="character" w:customStyle="1" w:styleId="WW8Num19z4">
    <w:name w:val="WW8Num19z4"/>
    <w:rsid w:val="006239CE"/>
  </w:style>
  <w:style w:type="character" w:customStyle="1" w:styleId="WW8Num19z5">
    <w:name w:val="WW8Num19z5"/>
    <w:rsid w:val="006239CE"/>
  </w:style>
  <w:style w:type="character" w:customStyle="1" w:styleId="WW8Num19z6">
    <w:name w:val="WW8Num19z6"/>
    <w:rsid w:val="006239CE"/>
  </w:style>
  <w:style w:type="character" w:customStyle="1" w:styleId="WW8Num19z7">
    <w:name w:val="WW8Num19z7"/>
    <w:rsid w:val="006239CE"/>
  </w:style>
  <w:style w:type="character" w:customStyle="1" w:styleId="WW8Num19z8">
    <w:name w:val="WW8Num19z8"/>
    <w:rsid w:val="006239CE"/>
  </w:style>
  <w:style w:type="character" w:customStyle="1" w:styleId="WW8Num20z0">
    <w:name w:val="WW8Num20z0"/>
    <w:rsid w:val="006239CE"/>
    <w:rPr>
      <w:rFonts w:hint="default"/>
      <w:i w:val="0"/>
    </w:rPr>
  </w:style>
  <w:style w:type="character" w:customStyle="1" w:styleId="WW8Num20z1">
    <w:name w:val="WW8Num20z1"/>
    <w:rsid w:val="006239CE"/>
  </w:style>
  <w:style w:type="character" w:customStyle="1" w:styleId="WW8Num20z2">
    <w:name w:val="WW8Num20z2"/>
    <w:rsid w:val="006239CE"/>
    <w:rPr>
      <w:rFonts w:ascii="Symbol" w:hAnsi="Symbol" w:cs="Symbol" w:hint="default"/>
      <w:i w:val="0"/>
      <w:sz w:val="16"/>
      <w:szCs w:val="16"/>
    </w:rPr>
  </w:style>
  <w:style w:type="character" w:customStyle="1" w:styleId="WW8Num20z3">
    <w:name w:val="WW8Num20z3"/>
    <w:rsid w:val="006239CE"/>
  </w:style>
  <w:style w:type="character" w:customStyle="1" w:styleId="WW8Num20z4">
    <w:name w:val="WW8Num20z4"/>
    <w:rsid w:val="006239CE"/>
  </w:style>
  <w:style w:type="character" w:customStyle="1" w:styleId="WW8Num20z5">
    <w:name w:val="WW8Num20z5"/>
    <w:rsid w:val="006239CE"/>
  </w:style>
  <w:style w:type="character" w:customStyle="1" w:styleId="WW8Num20z6">
    <w:name w:val="WW8Num20z6"/>
    <w:rsid w:val="006239CE"/>
  </w:style>
  <w:style w:type="character" w:customStyle="1" w:styleId="WW8Num20z7">
    <w:name w:val="WW8Num20z7"/>
    <w:rsid w:val="006239CE"/>
  </w:style>
  <w:style w:type="character" w:customStyle="1" w:styleId="WW8Num20z8">
    <w:name w:val="WW8Num20z8"/>
    <w:rsid w:val="006239CE"/>
  </w:style>
  <w:style w:type="character" w:customStyle="1" w:styleId="WW8Num21z0">
    <w:name w:val="WW8Num21z0"/>
    <w:rsid w:val="006239CE"/>
    <w:rPr>
      <w:rFonts w:ascii="Symbol" w:hAnsi="Symbol" w:cs="Symbol" w:hint="default"/>
      <w:b w:val="0"/>
      <w:i w:val="0"/>
      <w:color w:val="auto"/>
      <w:sz w:val="16"/>
      <w:szCs w:val="24"/>
      <w:u w:val="none"/>
    </w:rPr>
  </w:style>
  <w:style w:type="character" w:customStyle="1" w:styleId="WW8Num21z1">
    <w:name w:val="WW8Num21z1"/>
    <w:rsid w:val="006239CE"/>
  </w:style>
  <w:style w:type="character" w:customStyle="1" w:styleId="WW8Num21z2">
    <w:name w:val="WW8Num21z2"/>
    <w:rsid w:val="006239CE"/>
  </w:style>
  <w:style w:type="character" w:customStyle="1" w:styleId="WW8Num21z3">
    <w:name w:val="WW8Num21z3"/>
    <w:rsid w:val="006239CE"/>
  </w:style>
  <w:style w:type="character" w:customStyle="1" w:styleId="WW8Num21z4">
    <w:name w:val="WW8Num21z4"/>
    <w:rsid w:val="006239CE"/>
  </w:style>
  <w:style w:type="character" w:customStyle="1" w:styleId="WW8Num21z5">
    <w:name w:val="WW8Num21z5"/>
    <w:rsid w:val="006239CE"/>
  </w:style>
  <w:style w:type="character" w:customStyle="1" w:styleId="WW8Num21z6">
    <w:name w:val="WW8Num21z6"/>
    <w:rsid w:val="006239CE"/>
  </w:style>
  <w:style w:type="character" w:customStyle="1" w:styleId="WW8Num21z7">
    <w:name w:val="WW8Num21z7"/>
    <w:rsid w:val="006239CE"/>
  </w:style>
  <w:style w:type="character" w:customStyle="1" w:styleId="WW8Num21z8">
    <w:name w:val="WW8Num21z8"/>
    <w:rsid w:val="006239CE"/>
  </w:style>
  <w:style w:type="character" w:customStyle="1" w:styleId="WW8Num22z0">
    <w:name w:val="WW8Num22z0"/>
    <w:rsid w:val="006239CE"/>
    <w:rPr>
      <w:rFonts w:ascii="Arial" w:hAnsi="Arial" w:cs="Arial" w:hint="default"/>
      <w:b w:val="0"/>
      <w:i w:val="0"/>
      <w:sz w:val="16"/>
      <w:szCs w:val="16"/>
    </w:rPr>
  </w:style>
  <w:style w:type="character" w:customStyle="1" w:styleId="WW8Num23z0">
    <w:name w:val="WW8Num23z0"/>
    <w:rsid w:val="006239CE"/>
    <w:rPr>
      <w:rFonts w:ascii="Arial" w:hAnsi="Arial" w:cs="Arial" w:hint="default"/>
      <w:i w:val="0"/>
      <w:sz w:val="16"/>
      <w:szCs w:val="16"/>
    </w:rPr>
  </w:style>
  <w:style w:type="character" w:customStyle="1" w:styleId="WW8Num23z1">
    <w:name w:val="WW8Num23z1"/>
    <w:rsid w:val="006239CE"/>
  </w:style>
  <w:style w:type="character" w:customStyle="1" w:styleId="WW8Num23z2">
    <w:name w:val="WW8Num23z2"/>
    <w:rsid w:val="006239CE"/>
  </w:style>
  <w:style w:type="character" w:customStyle="1" w:styleId="WW8Num23z3">
    <w:name w:val="WW8Num23z3"/>
    <w:rsid w:val="006239CE"/>
  </w:style>
  <w:style w:type="character" w:customStyle="1" w:styleId="WW8Num23z4">
    <w:name w:val="WW8Num23z4"/>
    <w:rsid w:val="006239CE"/>
  </w:style>
  <w:style w:type="character" w:customStyle="1" w:styleId="WW8Num23z5">
    <w:name w:val="WW8Num23z5"/>
    <w:rsid w:val="006239CE"/>
  </w:style>
  <w:style w:type="character" w:customStyle="1" w:styleId="WW8Num23z6">
    <w:name w:val="WW8Num23z6"/>
    <w:rsid w:val="006239CE"/>
  </w:style>
  <w:style w:type="character" w:customStyle="1" w:styleId="WW8Num23z7">
    <w:name w:val="WW8Num23z7"/>
    <w:rsid w:val="006239CE"/>
  </w:style>
  <w:style w:type="character" w:customStyle="1" w:styleId="WW8Num23z8">
    <w:name w:val="WW8Num23z8"/>
    <w:rsid w:val="006239CE"/>
  </w:style>
  <w:style w:type="character" w:customStyle="1" w:styleId="WW8Num24z0">
    <w:name w:val="WW8Num24z0"/>
    <w:rsid w:val="006239CE"/>
    <w:rPr>
      <w:rFonts w:ascii="Symbol" w:hAnsi="Symbol" w:cs="Symbol" w:hint="default"/>
      <w:i w:val="0"/>
      <w:sz w:val="16"/>
      <w:szCs w:val="16"/>
    </w:rPr>
  </w:style>
  <w:style w:type="character" w:customStyle="1" w:styleId="WW8Num24z1">
    <w:name w:val="WW8Num24z1"/>
    <w:rsid w:val="006239CE"/>
  </w:style>
  <w:style w:type="character" w:customStyle="1" w:styleId="WW8Num24z2">
    <w:name w:val="WW8Num24z2"/>
    <w:rsid w:val="006239CE"/>
  </w:style>
  <w:style w:type="character" w:customStyle="1" w:styleId="WW8Num24z3">
    <w:name w:val="WW8Num24z3"/>
    <w:rsid w:val="006239CE"/>
  </w:style>
  <w:style w:type="character" w:customStyle="1" w:styleId="WW8Num24z4">
    <w:name w:val="WW8Num24z4"/>
    <w:rsid w:val="006239CE"/>
  </w:style>
  <w:style w:type="character" w:customStyle="1" w:styleId="WW8Num24z5">
    <w:name w:val="WW8Num24z5"/>
    <w:rsid w:val="006239CE"/>
  </w:style>
  <w:style w:type="character" w:customStyle="1" w:styleId="WW8Num24z6">
    <w:name w:val="WW8Num24z6"/>
    <w:rsid w:val="006239CE"/>
  </w:style>
  <w:style w:type="character" w:customStyle="1" w:styleId="WW8Num24z7">
    <w:name w:val="WW8Num24z7"/>
    <w:rsid w:val="006239CE"/>
  </w:style>
  <w:style w:type="character" w:customStyle="1" w:styleId="WW8Num24z8">
    <w:name w:val="WW8Num24z8"/>
    <w:rsid w:val="006239CE"/>
  </w:style>
  <w:style w:type="character" w:customStyle="1" w:styleId="Standardnpsmoodstavce1">
    <w:name w:val="Standardní písmo odstavce1"/>
    <w:rsid w:val="006239CE"/>
  </w:style>
  <w:style w:type="character" w:styleId="slostrnky">
    <w:name w:val="page number"/>
    <w:basedOn w:val="Standardnpsmoodstavce1"/>
    <w:rsid w:val="006239CE"/>
  </w:style>
  <w:style w:type="character" w:customStyle="1" w:styleId="Odkaznakoment1">
    <w:name w:val="Odkaz na komentář1"/>
    <w:rsid w:val="006239CE"/>
    <w:rPr>
      <w:sz w:val="16"/>
      <w:szCs w:val="16"/>
    </w:rPr>
  </w:style>
  <w:style w:type="character" w:styleId="Hypertextovodkaz">
    <w:name w:val="Hyperlink"/>
    <w:rsid w:val="006239CE"/>
    <w:rPr>
      <w:color w:val="0000FF"/>
      <w:u w:val="single"/>
    </w:rPr>
  </w:style>
  <w:style w:type="character" w:customStyle="1" w:styleId="OdstavecChar">
    <w:name w:val="Odstavec Char"/>
    <w:rsid w:val="006239CE"/>
    <w:rPr>
      <w:rFonts w:ascii="Calibri" w:hAnsi="Calibri" w:cs="Calibri"/>
      <w:sz w:val="24"/>
      <w:szCs w:val="22"/>
      <w:lang w:val="cs-CZ" w:eastAsia="ar-SA" w:bidi="ar-SA"/>
    </w:rPr>
  </w:style>
  <w:style w:type="character" w:customStyle="1" w:styleId="TextkomenteChar">
    <w:name w:val="Text komentáře Char"/>
    <w:rsid w:val="006239CE"/>
    <w:rPr>
      <w:lang w:val="cs-CZ" w:eastAsia="ar-SA" w:bidi="ar-SA"/>
    </w:rPr>
  </w:style>
  <w:style w:type="character" w:styleId="Siln">
    <w:name w:val="Strong"/>
    <w:qFormat/>
    <w:rsid w:val="006239CE"/>
    <w:rPr>
      <w:b/>
      <w:bCs/>
    </w:rPr>
  </w:style>
  <w:style w:type="character" w:customStyle="1" w:styleId="Symbolyproslovn">
    <w:name w:val="Symboly pro číslování"/>
    <w:rsid w:val="006239CE"/>
  </w:style>
  <w:style w:type="paragraph" w:customStyle="1" w:styleId="Nadpis">
    <w:name w:val="Nadpis"/>
    <w:basedOn w:val="Normln"/>
    <w:next w:val="Zkladntext"/>
    <w:rsid w:val="006239C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rsid w:val="006239CE"/>
    <w:pPr>
      <w:jc w:val="both"/>
    </w:pPr>
    <w:rPr>
      <w:sz w:val="24"/>
      <w:szCs w:val="24"/>
    </w:rPr>
  </w:style>
  <w:style w:type="paragraph" w:styleId="Seznam">
    <w:name w:val="List"/>
    <w:basedOn w:val="Zkladntext"/>
    <w:rsid w:val="006239CE"/>
    <w:rPr>
      <w:rFonts w:cs="Mangal"/>
    </w:rPr>
  </w:style>
  <w:style w:type="paragraph" w:customStyle="1" w:styleId="Popisek">
    <w:name w:val="Popisek"/>
    <w:basedOn w:val="Normln"/>
    <w:rsid w:val="006239C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rsid w:val="006239CE"/>
    <w:pPr>
      <w:suppressLineNumbers/>
    </w:pPr>
    <w:rPr>
      <w:rFonts w:cs="Mangal"/>
    </w:rPr>
  </w:style>
  <w:style w:type="paragraph" w:styleId="Zpat">
    <w:name w:val="footer"/>
    <w:basedOn w:val="Normln"/>
    <w:rsid w:val="006239CE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rsid w:val="006239CE"/>
    <w:pPr>
      <w:tabs>
        <w:tab w:val="center" w:pos="4536"/>
        <w:tab w:val="right" w:pos="9072"/>
      </w:tabs>
    </w:pPr>
  </w:style>
  <w:style w:type="paragraph" w:customStyle="1" w:styleId="Rozvrendokumentu1">
    <w:name w:val="Rozvržení dokumentu1"/>
    <w:basedOn w:val="Normln"/>
    <w:rsid w:val="006239CE"/>
    <w:pPr>
      <w:shd w:val="clear" w:color="auto" w:fill="000080"/>
    </w:pPr>
    <w:rPr>
      <w:rFonts w:ascii="Tahoma" w:hAnsi="Tahoma" w:cs="Tahoma"/>
    </w:rPr>
  </w:style>
  <w:style w:type="paragraph" w:styleId="Zkladntextodsazen">
    <w:name w:val="Body Text Indent"/>
    <w:basedOn w:val="Normln"/>
    <w:rsid w:val="006239CE"/>
    <w:pPr>
      <w:ind w:left="567" w:hanging="567"/>
    </w:pPr>
    <w:rPr>
      <w:sz w:val="24"/>
      <w:szCs w:val="24"/>
    </w:rPr>
  </w:style>
  <w:style w:type="paragraph" w:customStyle="1" w:styleId="Level1">
    <w:name w:val="Level 1"/>
    <w:basedOn w:val="Normln"/>
    <w:next w:val="Normln"/>
    <w:rsid w:val="006239CE"/>
    <w:pPr>
      <w:keepNext/>
      <w:numPr>
        <w:numId w:val="4"/>
      </w:numPr>
      <w:spacing w:before="140" w:after="140" w:line="288" w:lineRule="auto"/>
      <w:jc w:val="both"/>
    </w:pPr>
    <w:rPr>
      <w:rFonts w:ascii="Arial" w:hAnsi="Arial" w:cs="Arial"/>
      <w:b/>
      <w:kern w:val="1"/>
      <w:sz w:val="22"/>
      <w:lang w:val="en-GB"/>
    </w:rPr>
  </w:style>
  <w:style w:type="paragraph" w:customStyle="1" w:styleId="Level2">
    <w:name w:val="Level 2"/>
    <w:basedOn w:val="Normln"/>
    <w:rsid w:val="006239CE"/>
    <w:pPr>
      <w:tabs>
        <w:tab w:val="num" w:pos="680"/>
      </w:tabs>
      <w:spacing w:after="140" w:line="288" w:lineRule="auto"/>
      <w:ind w:left="680" w:hanging="680"/>
      <w:jc w:val="both"/>
    </w:pPr>
    <w:rPr>
      <w:rFonts w:ascii="Arial" w:hAnsi="Arial" w:cs="Arial"/>
      <w:kern w:val="1"/>
      <w:lang w:val="en-GB"/>
    </w:rPr>
  </w:style>
  <w:style w:type="paragraph" w:customStyle="1" w:styleId="Level3">
    <w:name w:val="Level 3"/>
    <w:basedOn w:val="Normln"/>
    <w:rsid w:val="006239CE"/>
    <w:pPr>
      <w:tabs>
        <w:tab w:val="num" w:pos="680"/>
      </w:tabs>
      <w:spacing w:after="140" w:line="288" w:lineRule="auto"/>
      <w:ind w:left="680" w:hanging="680"/>
      <w:jc w:val="both"/>
    </w:pPr>
    <w:rPr>
      <w:rFonts w:ascii="Arial" w:hAnsi="Arial" w:cs="Arial"/>
      <w:kern w:val="1"/>
      <w:lang w:val="en-GB"/>
    </w:rPr>
  </w:style>
  <w:style w:type="paragraph" w:customStyle="1" w:styleId="Level4">
    <w:name w:val="Level 4"/>
    <w:basedOn w:val="Normln"/>
    <w:next w:val="Normln"/>
    <w:rsid w:val="006239CE"/>
    <w:pPr>
      <w:tabs>
        <w:tab w:val="num" w:pos="680"/>
      </w:tabs>
      <w:spacing w:after="140" w:line="288" w:lineRule="auto"/>
      <w:ind w:left="680" w:hanging="680"/>
      <w:jc w:val="both"/>
    </w:pPr>
    <w:rPr>
      <w:rFonts w:ascii="Arial" w:hAnsi="Arial" w:cs="Arial"/>
      <w:kern w:val="1"/>
      <w:lang w:val="en-GB"/>
    </w:rPr>
  </w:style>
  <w:style w:type="paragraph" w:customStyle="1" w:styleId="Level5">
    <w:name w:val="Level 5"/>
    <w:basedOn w:val="Normln"/>
    <w:next w:val="Normln"/>
    <w:rsid w:val="006239CE"/>
    <w:pPr>
      <w:tabs>
        <w:tab w:val="num" w:pos="680"/>
      </w:tabs>
      <w:spacing w:after="140" w:line="288" w:lineRule="auto"/>
      <w:ind w:left="680" w:hanging="680"/>
      <w:jc w:val="both"/>
    </w:pPr>
    <w:rPr>
      <w:rFonts w:ascii="Arial" w:hAnsi="Arial" w:cs="Arial"/>
      <w:kern w:val="1"/>
      <w:lang w:val="en-GB"/>
    </w:rPr>
  </w:style>
  <w:style w:type="paragraph" w:customStyle="1" w:styleId="Level6">
    <w:name w:val="Level 6"/>
    <w:basedOn w:val="Normln"/>
    <w:next w:val="Normln"/>
    <w:rsid w:val="006239CE"/>
    <w:pPr>
      <w:tabs>
        <w:tab w:val="num" w:pos="680"/>
      </w:tabs>
      <w:spacing w:after="140" w:line="288" w:lineRule="auto"/>
      <w:ind w:left="680" w:hanging="680"/>
      <w:jc w:val="both"/>
    </w:pPr>
    <w:rPr>
      <w:rFonts w:ascii="Arial" w:hAnsi="Arial" w:cs="Arial"/>
      <w:kern w:val="1"/>
      <w:lang w:val="en-GB"/>
    </w:rPr>
  </w:style>
  <w:style w:type="paragraph" w:customStyle="1" w:styleId="Zkladntextodsazen21">
    <w:name w:val="Základní text odsazený 21"/>
    <w:basedOn w:val="Normln"/>
    <w:rsid w:val="006239CE"/>
    <w:pPr>
      <w:ind w:left="284" w:hanging="284"/>
      <w:jc w:val="both"/>
    </w:pPr>
    <w:rPr>
      <w:sz w:val="24"/>
    </w:rPr>
  </w:style>
  <w:style w:type="paragraph" w:customStyle="1" w:styleId="Textkomente1">
    <w:name w:val="Text komentáře1"/>
    <w:basedOn w:val="Normln"/>
    <w:rsid w:val="006239CE"/>
  </w:style>
  <w:style w:type="paragraph" w:styleId="Pedmtkomente">
    <w:name w:val="annotation subject"/>
    <w:basedOn w:val="Textkomente1"/>
    <w:next w:val="Textkomente1"/>
    <w:rsid w:val="006239CE"/>
    <w:rPr>
      <w:b/>
      <w:bCs/>
    </w:rPr>
  </w:style>
  <w:style w:type="paragraph" w:styleId="Textbubliny">
    <w:name w:val="Balloon Text"/>
    <w:basedOn w:val="Normln"/>
    <w:rsid w:val="006239CE"/>
    <w:rPr>
      <w:rFonts w:ascii="Tahoma" w:hAnsi="Tahoma" w:cs="Tahoma"/>
      <w:sz w:val="16"/>
      <w:szCs w:val="16"/>
    </w:rPr>
  </w:style>
  <w:style w:type="paragraph" w:customStyle="1" w:styleId="Odstavec">
    <w:name w:val="Odstavec"/>
    <w:basedOn w:val="Normln"/>
    <w:rsid w:val="006239CE"/>
    <w:pPr>
      <w:numPr>
        <w:numId w:val="3"/>
      </w:numPr>
      <w:spacing w:before="60"/>
      <w:jc w:val="both"/>
    </w:pPr>
    <w:rPr>
      <w:rFonts w:ascii="Calibri" w:hAnsi="Calibri" w:cs="Calibri"/>
      <w:sz w:val="24"/>
      <w:szCs w:val="22"/>
    </w:rPr>
  </w:style>
  <w:style w:type="paragraph" w:customStyle="1" w:styleId="Obsahrmce">
    <w:name w:val="Obsah rámce"/>
    <w:basedOn w:val="Zkladntext"/>
    <w:rsid w:val="006239CE"/>
  </w:style>
  <w:style w:type="character" w:styleId="Odkaznakoment">
    <w:name w:val="annotation reference"/>
    <w:unhideWhenUsed/>
    <w:rsid w:val="00DA061B"/>
    <w:rPr>
      <w:sz w:val="16"/>
      <w:szCs w:val="16"/>
    </w:rPr>
  </w:style>
  <w:style w:type="paragraph" w:styleId="Textkomente">
    <w:name w:val="annotation text"/>
    <w:basedOn w:val="Normln"/>
    <w:link w:val="TextkomenteChar1"/>
    <w:unhideWhenUsed/>
    <w:rsid w:val="00DA061B"/>
  </w:style>
  <w:style w:type="character" w:customStyle="1" w:styleId="TextkomenteChar1">
    <w:name w:val="Text komentáře Char1"/>
    <w:link w:val="Textkomente"/>
    <w:uiPriority w:val="99"/>
    <w:semiHidden/>
    <w:rsid w:val="00DA061B"/>
    <w:rPr>
      <w:lang w:eastAsia="ar-SA"/>
    </w:rPr>
  </w:style>
  <w:style w:type="character" w:customStyle="1" w:styleId="ZhlavChar">
    <w:name w:val="Záhlaví Char"/>
    <w:link w:val="Zhlav"/>
    <w:uiPriority w:val="99"/>
    <w:rsid w:val="008B24E0"/>
    <w:rPr>
      <w:lang w:eastAsia="ar-SA"/>
    </w:rPr>
  </w:style>
  <w:style w:type="table" w:styleId="Mkatabulky">
    <w:name w:val="Table Grid"/>
    <w:basedOn w:val="Normlntabulka"/>
    <w:uiPriority w:val="59"/>
    <w:rsid w:val="00C21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sttext1">
    <w:name w:val="Prostý text1"/>
    <w:basedOn w:val="Normln"/>
    <w:uiPriority w:val="99"/>
    <w:rsid w:val="001F3EA7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4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faktury@vfn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14" Type="http://schemas.openxmlformats.org/officeDocument/2006/relationships/footer" Target="footer1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84-131/131-2018-rs.docx</ZkracenyRetezec>
    <Smazat xmlns="acca34e4-9ecd-41c8-99eb-d6aa654aaa55">&lt;a href="/sites/evidencesmluv/_layouts/15/IniWrkflIP.aspx?List=%7b44b44870-78c6-45e2-bbaf-ee3bbc51e808%7d&amp;amp;ID=142&amp;amp;ItemGuid=%7b2AE4113C-FC12-45A9-8A35-1E2444653B8F%7d&amp;amp;TemplateID=%7bc9672366-ba83-4c7a-b3ac-82af318e27d3%7d"&gt;&lt;img src="/SiteAssets/Pictogram/Pripominkovani/delete16red.png" /&gt;&lt;/a&gt;</Smazat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Library" ma:contentTypeID="0x010100E5FAAC045257D74CAAE8F712F9C8943A0100BE4F5FB53008D34DB5E565ADC9BE1C1D" ma:contentTypeVersion="8" ma:contentTypeDescription="" ma:contentTypeScope="" ma:versionID="6043eca0f1231364b1e706c321a37d0d">
  <xsd:schema xmlns:xsd="http://www.w3.org/2001/XMLSchema" xmlns:xs="http://www.w3.org/2001/XMLSchema" xmlns:p="http://schemas.microsoft.com/office/2006/metadata/properties" xmlns:ns2="6160f1d4-939d-418a-9949-96cf54530005" xmlns:ns3="d46858db-4c8b-4f28-b3b6-3a0393c8c379" targetNamespace="http://schemas.microsoft.com/office/2006/metadata/properties" ma:root="true" ma:fieldsID="f1a7dafb3160a0acaeeba1f16f148e6d" ns2:_="" ns3:_="">
    <xsd:import namespace="6160f1d4-939d-418a-9949-96cf54530005"/>
    <xsd:import namespace="d46858db-4c8b-4f28-b3b6-3a0393c8c379"/>
    <xsd:element name="properties">
      <xsd:complexType>
        <xsd:sequence>
          <xsd:element name="documentManagement">
            <xsd:complexType>
              <xsd:all>
                <xsd:element ref="ns2:IdenitificationN" minOccurs="0"/>
                <xsd:element ref="ns3:Cycle_WF_Code" minOccurs="0"/>
                <xsd:element ref="ns3:KonecPripominkovani" minOccurs="0"/>
                <xsd:element ref="ns3:BlockDateWF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0f1d4-939d-418a-9949-96cf54530005" elementFormDefault="qualified">
    <xsd:import namespace="http://schemas.microsoft.com/office/2006/documentManagement/types"/>
    <xsd:import namespace="http://schemas.microsoft.com/office/infopath/2007/PartnerControls"/>
    <xsd:element name="IdenitificationN" ma:index="8" nillable="true" ma:displayName="IdenitificationN" ma:decimals="0" ma:description="Definuje vazbu mezi položkami - Číslo" ma:internalName="IdenitificationN">
      <xsd:simpleType>
        <xsd:restriction base="dms:Number"/>
      </xsd:simpleType>
    </xsd:element>
    <xsd:element name="_dlc_DocId" ma:index="15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16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6858db-4c8b-4f28-b3b6-3a0393c8c379" elementFormDefault="qualified">
    <xsd:import namespace="http://schemas.microsoft.com/office/2006/documentManagement/types"/>
    <xsd:import namespace="http://schemas.microsoft.com/office/infopath/2007/PartnerControls"/>
    <xsd:element name="Cycle_WF_Code" ma:index="9" nillable="true" ma:displayName="Cycle_WF_Code" ma:decimals="0" ma:internalName="Cycle_WF_Code">
      <xsd:simpleType>
        <xsd:restriction base="dms:Number"/>
      </xsd:simpleType>
    </xsd:element>
    <xsd:element name="KonecPripominkovani" ma:index="10" nillable="true" ma:displayName="Konec připomínkování" ma:default="[today]" ma:description="Konec připomínkovacího procesu" ma:format="DateTime" ma:internalName="KonecPripominkovani">
      <xsd:simpleType>
        <xsd:restriction base="dms:DateTime"/>
      </xsd:simpleType>
    </xsd:element>
    <xsd:element name="BlockDateWF" ma:index="13" nillable="true" ma:displayName="BlockDateWF" ma:decimals="0" ma:internalName="BlockDate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FBA732E31716E2448571AD6F86FC8569" ma:contentTypeVersion="11" ma:contentTypeDescription="Create a new document." ma:contentTypeScope="" ma:versionID="28e1baf25693b66398d701200fcdec88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8ac190ae94a42b2557551e79c4880ee8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3FD798-D962-4F15-AE64-FF078D31B84E}"/>
</file>

<file path=customXml/itemProps2.xml><?xml version="1.0" encoding="utf-8"?>
<ds:datastoreItem xmlns:ds="http://schemas.openxmlformats.org/officeDocument/2006/customXml" ds:itemID="{5F089B23-85E7-432C-93FE-E2627535A59D}"/>
</file>

<file path=customXml/itemProps3.xml><?xml version="1.0" encoding="utf-8"?>
<ds:datastoreItem xmlns:ds="http://schemas.openxmlformats.org/officeDocument/2006/customXml" ds:itemID="{1ED1CEAA-B86A-4006-B050-8E17EFD7001F}"/>
</file>

<file path=customXml/itemProps4.xml><?xml version="1.0" encoding="utf-8"?>
<ds:datastoreItem xmlns:ds="http://schemas.openxmlformats.org/officeDocument/2006/customXml" ds:itemID="{EE020A94-97D5-47D2-A9E9-837B0FB365F7}"/>
</file>

<file path=customXml/itemProps5.xml><?xml version="1.0" encoding="utf-8"?>
<ds:datastoreItem xmlns:ds="http://schemas.openxmlformats.org/officeDocument/2006/customXml" ds:itemID="{7D2CAB3A-EC9B-48FA-9B12-6EF1B74C0F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2723</Words>
  <Characters>16072</Characters>
  <Application>Microsoft Office Word</Application>
  <DocSecurity>0</DocSecurity>
  <Lines>133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12351 - 131-2018_radionuklidový generátor_MGP_OU</vt:lpstr>
    </vt:vector>
  </TitlesOfParts>
  <Company>Všeobecná fakultní nemocnice v Praze</Company>
  <LinksUpToDate>false</LinksUpToDate>
  <CharactersWithSpaces>18758</CharactersWithSpaces>
  <SharedDoc>false</SharedDoc>
  <HLinks>
    <vt:vector size="6" baseType="variant">
      <vt:variant>
        <vt:i4>1572901</vt:i4>
      </vt:variant>
      <vt:variant>
        <vt:i4>0</vt:i4>
      </vt:variant>
      <vt:variant>
        <vt:i4>0</vt:i4>
      </vt:variant>
      <vt:variant>
        <vt:i4>5</vt:i4>
      </vt:variant>
      <vt:variant>
        <vt:lpwstr>mailto:faktury@vfn.cz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12351 - 131-2018_radionuklidový generátor_MGP_OU</dc:title>
  <dc:creator>FN Motol</dc:creator>
  <cp:lastModifiedBy>Kopačková Tereza, Mgr.</cp:lastModifiedBy>
  <cp:revision>4</cp:revision>
  <cp:lastPrinted>2018-02-06T13:49:00Z</cp:lastPrinted>
  <dcterms:created xsi:type="dcterms:W3CDTF">2018-02-06T13:54:00Z</dcterms:created>
  <dcterms:modified xsi:type="dcterms:W3CDTF">2018-02-06T13:56:00Z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orkflowChangePath">
    <vt:lpwstr>43c30ba9-056b-446d-a735-cef8391dacee,2;43c30ba9-056b-446d-a735-cef8391dacee,3;43c30ba9-056b-446d-a735-cef8391dacee,11;43c30ba9-056b-446d-a735-cef8391dacee,12;43c30ba9-056b-446d-a735-cef8391dacee,13;43c30ba9-056b-446d-a735-cef8391dacee,17;b67a389e-6e0e-4c07b6f7454-83d1-40ca-8657-403d3bdd2f8a,2;7b6f7454-83d1-40ca-8657-403d3bdd2f8a,2;7b6f7454-83d1-40ca-8657-403d3bdd2f8a,3;63c8cc4c-519e-433b-af2d-6bda33adb3ec,2;63c8cc4c-519e-433b-af2d-6bda33adb3ec,2;63c8cc4c-519e-433b-af2d-6bda33adb3ec,2;</vt:lpwstr>
  </property>
  <property fmtid="{D5CDD505-2E9C-101B-9397-08002B2CF9AE}" pid="3" name="IdenitificationN">
    <vt:lpwstr>10192.0000000000</vt:lpwstr>
  </property>
  <property fmtid="{D5CDD505-2E9C-101B-9397-08002B2CF9AE}" pid="4" name="Block_WF">
    <vt:r8>1</vt:r8>
  </property>
  <property fmtid="{D5CDD505-2E9C-101B-9397-08002B2CF9AE}" pid="5" name="Cycle_WF_Code">
    <vt:lpwstr/>
  </property>
  <property fmtid="{D5CDD505-2E9C-101B-9397-08002B2CF9AE}" pid="6" name="BlockDateWF">
    <vt:lpwstr/>
  </property>
  <property fmtid="{D5CDD505-2E9C-101B-9397-08002B2CF9AE}" pid="7" name="KonecPripominkovani">
    <vt:lpwstr>2016-03-03T07:44:26Z</vt:lpwstr>
  </property>
  <property fmtid="{D5CDD505-2E9C-101B-9397-08002B2CF9AE}" pid="8" name="ContentTypeId">
    <vt:lpwstr>0x010100EFF427952D4E634383E9B8E9D938055A00FBA732E31716E2448571AD6F86FC8569</vt:lpwstr>
  </property>
  <property fmtid="{D5CDD505-2E9C-101B-9397-08002B2CF9AE}" pid="9" name="_dlc_DocIdItemGuid">
    <vt:lpwstr>30372c0d-b69d-4fba-85ba-f35c6df9b6aa</vt:lpwstr>
  </property>
  <property fmtid="{D5CDD505-2E9C-101B-9397-08002B2CF9AE}" pid="10" name="MSIP_Label_2063cd7f-2d21-486a-9f29-9c1683fdd175_Enabled">
    <vt:lpwstr>True</vt:lpwstr>
  </property>
  <property fmtid="{D5CDD505-2E9C-101B-9397-08002B2CF9AE}" pid="11" name="MSIP_Label_2063cd7f-2d21-486a-9f29-9c1683fdd175_Ref">
    <vt:lpwstr>https://api.informationprotection.azure.com/api/0f277086-d4e0-4971-bc1a-bbc5df0eb246</vt:lpwstr>
  </property>
  <property fmtid="{D5CDD505-2E9C-101B-9397-08002B2CF9AE}" pid="12" name="MSIP_Label_2063cd7f-2d21-486a-9f29-9c1683fdd175_AssignedBy">
    <vt:lpwstr>15046@vfn.cz</vt:lpwstr>
  </property>
  <property fmtid="{D5CDD505-2E9C-101B-9397-08002B2CF9AE}" pid="13" name="MSIP_Label_2063cd7f-2d21-486a-9f29-9c1683fdd175_DateCreated">
    <vt:lpwstr>2017-03-29T15:24:41.4364534+02:00</vt:lpwstr>
  </property>
  <property fmtid="{D5CDD505-2E9C-101B-9397-08002B2CF9AE}" pid="14" name="MSIP_Label_2063cd7f-2d21-486a-9f29-9c1683fdd175_Name">
    <vt:lpwstr>Veřejné</vt:lpwstr>
  </property>
  <property fmtid="{D5CDD505-2E9C-101B-9397-08002B2CF9AE}" pid="15" name="MSIP_Label_2063cd7f-2d21-486a-9f29-9c1683fdd175_Extended_MSFT_Method">
    <vt:lpwstr>Automatic</vt:lpwstr>
  </property>
  <property fmtid="{D5CDD505-2E9C-101B-9397-08002B2CF9AE}" pid="16" name="Sensitivity">
    <vt:lpwstr>Veřejné</vt:lpwstr>
  </property>
</Properties>
</file>