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C45" w:rsidRPr="00ED4E6D" w:rsidRDefault="005E6C45" w:rsidP="00ED4E6D">
      <w:pPr>
        <w:pStyle w:val="Zkladntext"/>
        <w:spacing w:after="0"/>
        <w:jc w:val="center"/>
        <w:rPr>
          <w:rFonts w:ascii="Arial" w:hAnsi="Arial" w:cs="Arial"/>
          <w:b/>
          <w:sz w:val="24"/>
          <w:u w:val="single"/>
        </w:rPr>
      </w:pPr>
    </w:p>
    <w:p w:rsidR="005E6C45" w:rsidRPr="00ED4E6D" w:rsidRDefault="005E6C45" w:rsidP="00ED4E6D">
      <w:pPr>
        <w:pStyle w:val="Zkladntext"/>
        <w:spacing w:after="0"/>
        <w:jc w:val="center"/>
        <w:rPr>
          <w:rFonts w:ascii="Arial" w:hAnsi="Arial" w:cs="Arial"/>
          <w:b/>
          <w:sz w:val="24"/>
        </w:rPr>
      </w:pPr>
      <w:r w:rsidRPr="00ED4E6D">
        <w:rPr>
          <w:rFonts w:ascii="Arial" w:hAnsi="Arial" w:cs="Arial"/>
          <w:b/>
          <w:sz w:val="24"/>
        </w:rPr>
        <w:t xml:space="preserve">DODATEK Č. 1 </w:t>
      </w:r>
    </w:p>
    <w:p w:rsidR="008A7562" w:rsidRPr="00ED4E6D" w:rsidRDefault="005E6C45" w:rsidP="00ED4E6D">
      <w:pPr>
        <w:pStyle w:val="Zkladntext"/>
        <w:spacing w:after="0"/>
        <w:jc w:val="center"/>
        <w:rPr>
          <w:rFonts w:ascii="Arial" w:hAnsi="Arial" w:cs="Arial"/>
          <w:b/>
          <w:sz w:val="24"/>
        </w:rPr>
      </w:pPr>
      <w:r w:rsidRPr="00ED4E6D">
        <w:rPr>
          <w:rFonts w:ascii="Arial" w:hAnsi="Arial" w:cs="Arial"/>
          <w:b/>
          <w:sz w:val="24"/>
        </w:rPr>
        <w:t> </w:t>
      </w:r>
      <w:r w:rsidR="008A7562" w:rsidRPr="00ED4E6D">
        <w:rPr>
          <w:rFonts w:ascii="Arial" w:hAnsi="Arial" w:cs="Arial"/>
          <w:b/>
          <w:sz w:val="24"/>
        </w:rPr>
        <w:t xml:space="preserve">ke </w:t>
      </w:r>
      <w:r w:rsidR="00094167" w:rsidRPr="00ED4E6D">
        <w:rPr>
          <w:rFonts w:ascii="Arial" w:hAnsi="Arial" w:cs="Arial"/>
          <w:b/>
          <w:sz w:val="24"/>
        </w:rPr>
        <w:t>smlouvě o poskytování závodního stravování</w:t>
      </w:r>
    </w:p>
    <w:p w:rsidR="008A7562" w:rsidRPr="00ED4E6D" w:rsidRDefault="00094167" w:rsidP="00ED4E6D">
      <w:pPr>
        <w:pStyle w:val="Zkladntext"/>
        <w:spacing w:after="0"/>
        <w:jc w:val="center"/>
        <w:rPr>
          <w:rFonts w:ascii="Arial" w:hAnsi="Arial" w:cs="Arial"/>
          <w:b/>
          <w:sz w:val="24"/>
        </w:rPr>
      </w:pPr>
      <w:r w:rsidRPr="00ED4E6D">
        <w:rPr>
          <w:rFonts w:ascii="Arial" w:hAnsi="Arial" w:cs="Arial"/>
          <w:b/>
          <w:sz w:val="24"/>
        </w:rPr>
        <w:t>č.ev.6000/12/2016</w:t>
      </w:r>
      <w:r w:rsidR="008A7562" w:rsidRPr="00ED4E6D">
        <w:rPr>
          <w:rFonts w:ascii="Arial" w:hAnsi="Arial" w:cs="Arial"/>
          <w:b/>
          <w:sz w:val="24"/>
        </w:rPr>
        <w:t xml:space="preserve"> ze dne 04/10/2016</w:t>
      </w:r>
    </w:p>
    <w:p w:rsidR="005E6C45" w:rsidRPr="00ED4E6D" w:rsidRDefault="005E6C45" w:rsidP="00ED4E6D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5E6C45" w:rsidRPr="00580132" w:rsidRDefault="00B57F8A" w:rsidP="00ED4E6D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580132">
        <w:rPr>
          <w:rFonts w:ascii="Arial" w:hAnsi="Arial" w:cs="Arial"/>
          <w:sz w:val="16"/>
          <w:szCs w:val="16"/>
        </w:rPr>
        <w:t>(</w:t>
      </w:r>
      <w:r w:rsidR="005E6C45" w:rsidRPr="00580132">
        <w:rPr>
          <w:rFonts w:ascii="Arial" w:hAnsi="Arial" w:cs="Arial"/>
          <w:sz w:val="16"/>
          <w:szCs w:val="16"/>
        </w:rPr>
        <w:t>u</w:t>
      </w:r>
      <w:r w:rsidR="00094167" w:rsidRPr="00580132">
        <w:rPr>
          <w:rFonts w:ascii="Arial" w:hAnsi="Arial" w:cs="Arial"/>
          <w:sz w:val="16"/>
          <w:szCs w:val="16"/>
        </w:rPr>
        <w:t>zavřen</w:t>
      </w:r>
      <w:r w:rsidR="00FD25D9">
        <w:rPr>
          <w:rFonts w:ascii="Arial" w:hAnsi="Arial" w:cs="Arial"/>
          <w:sz w:val="16"/>
          <w:szCs w:val="16"/>
        </w:rPr>
        <w:t>é</w:t>
      </w:r>
      <w:r w:rsidR="00094167" w:rsidRPr="00580132">
        <w:rPr>
          <w:rFonts w:ascii="Arial" w:hAnsi="Arial" w:cs="Arial"/>
          <w:sz w:val="16"/>
          <w:szCs w:val="16"/>
        </w:rPr>
        <w:t xml:space="preserve"> podle ustanovení § 1746 </w:t>
      </w:r>
      <w:proofErr w:type="gramStart"/>
      <w:r w:rsidR="00094167" w:rsidRPr="00580132">
        <w:rPr>
          <w:rFonts w:ascii="Arial" w:hAnsi="Arial" w:cs="Arial"/>
          <w:sz w:val="16"/>
          <w:szCs w:val="16"/>
        </w:rPr>
        <w:t xml:space="preserve">odst.2 </w:t>
      </w:r>
      <w:r w:rsidR="005E6C45" w:rsidRPr="00580132">
        <w:rPr>
          <w:rFonts w:ascii="Arial" w:hAnsi="Arial" w:cs="Arial"/>
          <w:sz w:val="16"/>
          <w:szCs w:val="16"/>
        </w:rPr>
        <w:t>a násl.</w:t>
      </w:r>
      <w:proofErr w:type="gramEnd"/>
      <w:r w:rsidR="005E6C45" w:rsidRPr="00580132">
        <w:rPr>
          <w:rFonts w:ascii="Arial" w:hAnsi="Arial" w:cs="Arial"/>
          <w:sz w:val="16"/>
          <w:szCs w:val="16"/>
        </w:rPr>
        <w:t xml:space="preserve"> zákona č. 89/2012 Sb., občanský zákoník</w:t>
      </w:r>
      <w:r w:rsidRPr="00580132">
        <w:rPr>
          <w:rFonts w:ascii="Arial" w:hAnsi="Arial" w:cs="Arial"/>
          <w:sz w:val="16"/>
          <w:szCs w:val="16"/>
        </w:rPr>
        <w:t>)</w:t>
      </w:r>
      <w:r w:rsidR="005E6C45" w:rsidRPr="00580132">
        <w:rPr>
          <w:rFonts w:ascii="Arial" w:hAnsi="Arial" w:cs="Arial"/>
          <w:sz w:val="16"/>
          <w:szCs w:val="16"/>
        </w:rPr>
        <w:t xml:space="preserve"> </w:t>
      </w:r>
    </w:p>
    <w:p w:rsidR="005E6C45" w:rsidRDefault="005E6C45" w:rsidP="00ED4E6D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80132" w:rsidRPr="00ED4E6D" w:rsidRDefault="00580132" w:rsidP="00ED4E6D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E6C45" w:rsidRPr="00FD25D9" w:rsidRDefault="005E6C45" w:rsidP="00ED4E6D">
      <w:pPr>
        <w:pStyle w:val="LPlneksmlouvy"/>
        <w:spacing w:before="0" w:after="0"/>
        <w:rPr>
          <w:rFonts w:cs="Arial"/>
        </w:rPr>
      </w:pPr>
      <w:r w:rsidRPr="00FD25D9">
        <w:rPr>
          <w:rFonts w:cs="Arial"/>
        </w:rPr>
        <w:t>Smluvní strany</w:t>
      </w:r>
    </w:p>
    <w:p w:rsidR="00ED4E6D" w:rsidRPr="00FD25D9" w:rsidRDefault="00ED4E6D" w:rsidP="00ED4E6D">
      <w:pPr>
        <w:pStyle w:val="LPOdstavec2"/>
        <w:numPr>
          <w:ilvl w:val="0"/>
          <w:numId w:val="0"/>
        </w:numPr>
        <w:ind w:left="567"/>
        <w:rPr>
          <w:szCs w:val="20"/>
        </w:rPr>
      </w:pPr>
      <w:bookmarkStart w:id="0" w:name="_GoBack"/>
    </w:p>
    <w:bookmarkEnd w:id="0"/>
    <w:p w:rsidR="003949DD" w:rsidRPr="00FD25D9" w:rsidRDefault="003949DD" w:rsidP="00ED4E6D">
      <w:pPr>
        <w:tabs>
          <w:tab w:val="left" w:pos="397"/>
        </w:tabs>
        <w:spacing w:after="0"/>
        <w:ind w:left="2268" w:hanging="2268"/>
        <w:rPr>
          <w:rFonts w:ascii="Arial" w:hAnsi="Arial" w:cs="Arial"/>
          <w:b/>
          <w:sz w:val="20"/>
          <w:szCs w:val="20"/>
        </w:rPr>
      </w:pPr>
      <w:r w:rsidRPr="00FD25D9">
        <w:rPr>
          <w:rFonts w:ascii="Arial" w:hAnsi="Arial" w:cs="Arial"/>
          <w:b/>
          <w:sz w:val="20"/>
          <w:szCs w:val="20"/>
        </w:rPr>
        <w:t>Český hydrometeorologický ústav</w:t>
      </w:r>
    </w:p>
    <w:p w:rsidR="003949DD" w:rsidRPr="00FD25D9" w:rsidRDefault="003949DD" w:rsidP="00ED4E6D">
      <w:pPr>
        <w:spacing w:after="0"/>
        <w:rPr>
          <w:rFonts w:ascii="Arial" w:hAnsi="Arial" w:cs="Arial"/>
          <w:sz w:val="20"/>
          <w:szCs w:val="20"/>
        </w:rPr>
      </w:pPr>
      <w:r w:rsidRPr="00FD25D9">
        <w:rPr>
          <w:rFonts w:ascii="Arial" w:hAnsi="Arial" w:cs="Arial"/>
          <w:sz w:val="20"/>
          <w:szCs w:val="20"/>
        </w:rPr>
        <w:t xml:space="preserve">se sídlem: Na </w:t>
      </w:r>
      <w:proofErr w:type="spellStart"/>
      <w:r w:rsidRPr="00FD25D9">
        <w:rPr>
          <w:rFonts w:ascii="Arial" w:hAnsi="Arial" w:cs="Arial"/>
          <w:sz w:val="20"/>
          <w:szCs w:val="20"/>
        </w:rPr>
        <w:t>Šabatce</w:t>
      </w:r>
      <w:proofErr w:type="spellEnd"/>
      <w:r w:rsidRPr="00FD25D9">
        <w:rPr>
          <w:rFonts w:ascii="Arial" w:hAnsi="Arial" w:cs="Arial"/>
          <w:sz w:val="20"/>
          <w:szCs w:val="20"/>
        </w:rPr>
        <w:t xml:space="preserve"> 2050/17, 143 06 Praha 4 - Komořany</w:t>
      </w:r>
    </w:p>
    <w:p w:rsidR="003949DD" w:rsidRPr="00FD25D9" w:rsidRDefault="003949DD" w:rsidP="00ED4E6D">
      <w:pPr>
        <w:spacing w:after="0"/>
        <w:rPr>
          <w:rFonts w:ascii="Arial" w:hAnsi="Arial" w:cs="Arial"/>
          <w:sz w:val="20"/>
          <w:szCs w:val="20"/>
        </w:rPr>
      </w:pPr>
      <w:r w:rsidRPr="00FD25D9">
        <w:rPr>
          <w:rFonts w:ascii="Arial" w:hAnsi="Arial" w:cs="Arial"/>
          <w:sz w:val="20"/>
          <w:szCs w:val="20"/>
        </w:rPr>
        <w:t xml:space="preserve">statutární orgán: Mgr. Mark </w:t>
      </w:r>
      <w:proofErr w:type="spellStart"/>
      <w:r w:rsidRPr="00FD25D9">
        <w:rPr>
          <w:rFonts w:ascii="Arial" w:hAnsi="Arial" w:cs="Arial"/>
          <w:sz w:val="20"/>
          <w:szCs w:val="20"/>
        </w:rPr>
        <w:t>Rieder</w:t>
      </w:r>
      <w:proofErr w:type="spellEnd"/>
      <w:r w:rsidRPr="00FD25D9">
        <w:rPr>
          <w:rFonts w:ascii="Arial" w:hAnsi="Arial" w:cs="Arial"/>
          <w:sz w:val="20"/>
          <w:szCs w:val="20"/>
        </w:rPr>
        <w:t>, ředitel ČHMÚ</w:t>
      </w:r>
    </w:p>
    <w:p w:rsidR="003949DD" w:rsidRPr="00FD25D9" w:rsidRDefault="003949DD" w:rsidP="00ED4E6D">
      <w:pPr>
        <w:spacing w:after="0"/>
        <w:rPr>
          <w:rFonts w:ascii="Arial" w:hAnsi="Arial" w:cs="Arial"/>
          <w:sz w:val="20"/>
          <w:szCs w:val="20"/>
        </w:rPr>
      </w:pPr>
      <w:r w:rsidRPr="00FD25D9">
        <w:rPr>
          <w:rFonts w:ascii="Arial" w:hAnsi="Arial" w:cs="Arial"/>
          <w:sz w:val="20"/>
          <w:szCs w:val="20"/>
        </w:rPr>
        <w:t>IČO: 00020699</w:t>
      </w:r>
    </w:p>
    <w:p w:rsidR="003949DD" w:rsidRPr="00FD25D9" w:rsidRDefault="003949DD" w:rsidP="00ED4E6D">
      <w:pPr>
        <w:spacing w:after="0"/>
        <w:rPr>
          <w:rFonts w:ascii="Arial" w:hAnsi="Arial" w:cs="Arial"/>
          <w:sz w:val="20"/>
          <w:szCs w:val="20"/>
        </w:rPr>
      </w:pPr>
      <w:r w:rsidRPr="00FD25D9">
        <w:rPr>
          <w:rFonts w:ascii="Arial" w:hAnsi="Arial" w:cs="Arial"/>
          <w:sz w:val="20"/>
          <w:szCs w:val="20"/>
        </w:rPr>
        <w:t>DIČ: CZ00020699</w:t>
      </w:r>
      <w:r w:rsidRPr="00FD25D9">
        <w:rPr>
          <w:rFonts w:ascii="Arial" w:hAnsi="Arial" w:cs="Arial"/>
          <w:sz w:val="20"/>
          <w:szCs w:val="20"/>
        </w:rPr>
        <w:tab/>
      </w:r>
    </w:p>
    <w:p w:rsidR="003949DD" w:rsidRPr="00FD25D9" w:rsidRDefault="003949DD" w:rsidP="00ED4E6D">
      <w:pPr>
        <w:spacing w:after="0"/>
        <w:rPr>
          <w:rFonts w:ascii="Arial" w:hAnsi="Arial" w:cs="Arial"/>
          <w:sz w:val="20"/>
          <w:szCs w:val="20"/>
        </w:rPr>
      </w:pPr>
      <w:r w:rsidRPr="00FD25D9">
        <w:rPr>
          <w:rFonts w:ascii="Arial" w:hAnsi="Arial" w:cs="Arial"/>
          <w:sz w:val="20"/>
          <w:szCs w:val="20"/>
        </w:rPr>
        <w:t xml:space="preserve">bankovní </w:t>
      </w:r>
      <w:proofErr w:type="spellStart"/>
      <w:r w:rsidRPr="00FD25D9">
        <w:rPr>
          <w:rFonts w:ascii="Arial" w:hAnsi="Arial" w:cs="Arial"/>
          <w:sz w:val="20"/>
          <w:szCs w:val="20"/>
        </w:rPr>
        <w:t>spojení:</w:t>
      </w:r>
      <w:r w:rsidR="00500138">
        <w:rPr>
          <w:rFonts w:ascii="Arial" w:hAnsi="Arial" w:cs="Arial"/>
          <w:sz w:val="20"/>
          <w:szCs w:val="20"/>
        </w:rPr>
        <w:t>xxxx</w:t>
      </w:r>
      <w:proofErr w:type="spellEnd"/>
      <w:r w:rsidRPr="00FD25D9">
        <w:rPr>
          <w:rFonts w:ascii="Arial" w:hAnsi="Arial" w:cs="Arial"/>
          <w:sz w:val="20"/>
          <w:szCs w:val="20"/>
        </w:rPr>
        <w:t xml:space="preserve">, číslo účtu: </w:t>
      </w:r>
      <w:proofErr w:type="spellStart"/>
      <w:r w:rsidR="00500138">
        <w:rPr>
          <w:rFonts w:ascii="Arial" w:hAnsi="Arial" w:cs="Arial"/>
          <w:sz w:val="20"/>
          <w:szCs w:val="20"/>
        </w:rPr>
        <w:t>xxxx</w:t>
      </w:r>
      <w:proofErr w:type="spellEnd"/>
    </w:p>
    <w:p w:rsidR="005E6C45" w:rsidRPr="00FD25D9" w:rsidRDefault="005E6C45" w:rsidP="00ED4E6D">
      <w:pPr>
        <w:spacing w:after="0"/>
        <w:rPr>
          <w:rFonts w:ascii="Arial" w:hAnsi="Arial" w:cs="Arial"/>
          <w:sz w:val="20"/>
          <w:szCs w:val="20"/>
        </w:rPr>
      </w:pPr>
    </w:p>
    <w:p w:rsidR="005E6C45" w:rsidRPr="00FD25D9" w:rsidRDefault="005E6C45" w:rsidP="00ED4E6D">
      <w:pPr>
        <w:spacing w:after="0"/>
        <w:rPr>
          <w:rFonts w:ascii="Arial" w:hAnsi="Arial" w:cs="Arial"/>
          <w:sz w:val="20"/>
          <w:szCs w:val="20"/>
        </w:rPr>
      </w:pPr>
      <w:r w:rsidRPr="00FD25D9">
        <w:rPr>
          <w:rFonts w:ascii="Arial" w:hAnsi="Arial" w:cs="Arial"/>
          <w:sz w:val="20"/>
          <w:szCs w:val="20"/>
        </w:rPr>
        <w:t>dále jen „</w:t>
      </w:r>
      <w:r w:rsidRPr="00FD25D9">
        <w:rPr>
          <w:rFonts w:ascii="Arial" w:hAnsi="Arial" w:cs="Arial"/>
          <w:b/>
          <w:i/>
          <w:sz w:val="20"/>
          <w:szCs w:val="20"/>
        </w:rPr>
        <w:t>Pronajímatel</w:t>
      </w:r>
      <w:r w:rsidRPr="00FD25D9">
        <w:rPr>
          <w:rFonts w:ascii="Arial" w:hAnsi="Arial" w:cs="Arial"/>
          <w:i/>
          <w:sz w:val="20"/>
          <w:szCs w:val="20"/>
        </w:rPr>
        <w:t>“</w:t>
      </w:r>
      <w:r w:rsidRPr="00FD25D9">
        <w:rPr>
          <w:rFonts w:ascii="Arial" w:hAnsi="Arial" w:cs="Arial"/>
          <w:sz w:val="20"/>
          <w:szCs w:val="20"/>
        </w:rPr>
        <w:t xml:space="preserve"> </w:t>
      </w:r>
    </w:p>
    <w:p w:rsidR="005E6C45" w:rsidRPr="00FD25D9" w:rsidRDefault="005E6C45" w:rsidP="00ED4E6D">
      <w:pPr>
        <w:spacing w:after="0"/>
        <w:rPr>
          <w:rFonts w:ascii="Arial" w:hAnsi="Arial" w:cs="Arial"/>
          <w:sz w:val="20"/>
          <w:szCs w:val="20"/>
        </w:rPr>
      </w:pPr>
    </w:p>
    <w:p w:rsidR="005E6C45" w:rsidRPr="00FD25D9" w:rsidRDefault="005E6C45" w:rsidP="00ED4E6D">
      <w:pPr>
        <w:spacing w:after="0"/>
        <w:rPr>
          <w:rFonts w:ascii="Arial" w:hAnsi="Arial" w:cs="Arial"/>
          <w:sz w:val="20"/>
          <w:szCs w:val="20"/>
        </w:rPr>
      </w:pPr>
      <w:r w:rsidRPr="00FD25D9">
        <w:rPr>
          <w:rFonts w:ascii="Arial" w:hAnsi="Arial" w:cs="Arial"/>
          <w:sz w:val="20"/>
          <w:szCs w:val="20"/>
        </w:rPr>
        <w:t>a</w:t>
      </w:r>
    </w:p>
    <w:p w:rsidR="005E6C45" w:rsidRPr="00FD25D9" w:rsidRDefault="005E6C45" w:rsidP="00ED4E6D">
      <w:pPr>
        <w:spacing w:after="0"/>
        <w:rPr>
          <w:rFonts w:ascii="Arial" w:hAnsi="Arial" w:cs="Arial"/>
          <w:sz w:val="20"/>
          <w:szCs w:val="20"/>
        </w:rPr>
      </w:pPr>
    </w:p>
    <w:p w:rsidR="005E6C45" w:rsidRPr="00FD25D9" w:rsidRDefault="003949DD" w:rsidP="00ED4E6D">
      <w:pPr>
        <w:tabs>
          <w:tab w:val="left" w:pos="397"/>
        </w:tabs>
        <w:spacing w:after="0"/>
        <w:ind w:left="2268" w:hanging="2268"/>
        <w:rPr>
          <w:rFonts w:ascii="Arial" w:hAnsi="Arial" w:cs="Arial"/>
          <w:b/>
          <w:sz w:val="20"/>
          <w:szCs w:val="20"/>
        </w:rPr>
      </w:pPr>
      <w:r w:rsidRPr="00FD25D9">
        <w:rPr>
          <w:rFonts w:ascii="Arial" w:hAnsi="Arial" w:cs="Arial"/>
          <w:b/>
          <w:sz w:val="20"/>
          <w:szCs w:val="20"/>
        </w:rPr>
        <w:t>Office Food s.r.o.</w:t>
      </w:r>
    </w:p>
    <w:p w:rsidR="005E6C45" w:rsidRPr="00FD25D9" w:rsidRDefault="005E6C45" w:rsidP="00ED4E6D">
      <w:pPr>
        <w:spacing w:after="0"/>
        <w:rPr>
          <w:rFonts w:ascii="Arial" w:hAnsi="Arial" w:cs="Arial"/>
          <w:sz w:val="20"/>
          <w:szCs w:val="20"/>
        </w:rPr>
      </w:pPr>
      <w:r w:rsidRPr="00FD25D9">
        <w:rPr>
          <w:rFonts w:ascii="Arial" w:hAnsi="Arial" w:cs="Arial"/>
          <w:sz w:val="20"/>
          <w:szCs w:val="20"/>
        </w:rPr>
        <w:t xml:space="preserve">se sídlem: </w:t>
      </w:r>
      <w:r w:rsidR="003949DD" w:rsidRPr="00FD25D9">
        <w:rPr>
          <w:rFonts w:ascii="Arial" w:hAnsi="Arial" w:cs="Arial"/>
          <w:sz w:val="20"/>
          <w:szCs w:val="20"/>
        </w:rPr>
        <w:t>Argentinská 286/38, 170 00 Praha</w:t>
      </w:r>
    </w:p>
    <w:p w:rsidR="00152467" w:rsidRPr="00FD25D9" w:rsidRDefault="00152467" w:rsidP="00ED4E6D">
      <w:pPr>
        <w:spacing w:after="0"/>
        <w:rPr>
          <w:rFonts w:ascii="Arial" w:hAnsi="Arial" w:cs="Arial"/>
          <w:sz w:val="20"/>
          <w:szCs w:val="20"/>
        </w:rPr>
      </w:pPr>
      <w:r w:rsidRPr="00FD25D9">
        <w:rPr>
          <w:rFonts w:ascii="Arial" w:hAnsi="Arial" w:cs="Arial"/>
          <w:sz w:val="20"/>
          <w:szCs w:val="20"/>
        </w:rPr>
        <w:t xml:space="preserve">zastoupená: </w:t>
      </w:r>
      <w:r w:rsidR="003949DD" w:rsidRPr="00FD25D9">
        <w:rPr>
          <w:rFonts w:ascii="Arial" w:hAnsi="Arial" w:cs="Arial"/>
          <w:sz w:val="20"/>
          <w:szCs w:val="20"/>
        </w:rPr>
        <w:t>Marek Novák</w:t>
      </w:r>
      <w:r w:rsidRPr="00FD25D9">
        <w:rPr>
          <w:rFonts w:ascii="Arial" w:hAnsi="Arial" w:cs="Arial"/>
          <w:sz w:val="20"/>
          <w:szCs w:val="20"/>
        </w:rPr>
        <w:t xml:space="preserve">, jednatel </w:t>
      </w:r>
    </w:p>
    <w:p w:rsidR="00152467" w:rsidRPr="00FD25D9" w:rsidRDefault="00B57F8A" w:rsidP="003542B5">
      <w:pPr>
        <w:spacing w:after="0"/>
        <w:rPr>
          <w:rFonts w:ascii="Arial" w:hAnsi="Arial" w:cs="Arial"/>
          <w:sz w:val="20"/>
          <w:szCs w:val="20"/>
        </w:rPr>
      </w:pPr>
      <w:r w:rsidRPr="00FD25D9">
        <w:rPr>
          <w:rFonts w:ascii="Arial" w:hAnsi="Arial" w:cs="Arial"/>
          <w:sz w:val="20"/>
          <w:szCs w:val="20"/>
        </w:rPr>
        <w:t>zaps</w:t>
      </w:r>
      <w:r w:rsidR="00A5300C" w:rsidRPr="00FD25D9">
        <w:rPr>
          <w:rFonts w:ascii="Arial" w:hAnsi="Arial" w:cs="Arial"/>
          <w:sz w:val="20"/>
          <w:szCs w:val="20"/>
        </w:rPr>
        <w:t>aná</w:t>
      </w:r>
      <w:r w:rsidR="00152467" w:rsidRPr="00FD25D9">
        <w:rPr>
          <w:rFonts w:ascii="Arial" w:hAnsi="Arial" w:cs="Arial"/>
          <w:sz w:val="20"/>
          <w:szCs w:val="20"/>
        </w:rPr>
        <w:t xml:space="preserve"> u OR, vedeného MS v Praze, oddíl C, vložka 266071</w:t>
      </w:r>
    </w:p>
    <w:p w:rsidR="005E6C45" w:rsidRPr="00FD25D9" w:rsidRDefault="005E6C45" w:rsidP="003542B5">
      <w:pPr>
        <w:spacing w:after="0"/>
        <w:rPr>
          <w:rFonts w:ascii="Arial" w:hAnsi="Arial" w:cs="Arial"/>
          <w:sz w:val="20"/>
          <w:szCs w:val="20"/>
        </w:rPr>
      </w:pPr>
      <w:r w:rsidRPr="00FD25D9">
        <w:rPr>
          <w:rFonts w:ascii="Arial" w:hAnsi="Arial" w:cs="Arial"/>
          <w:sz w:val="20"/>
          <w:szCs w:val="20"/>
        </w:rPr>
        <w:t>IČO:</w:t>
      </w:r>
      <w:r w:rsidR="003949DD" w:rsidRPr="00FD25D9">
        <w:rPr>
          <w:rFonts w:ascii="Arial" w:hAnsi="Arial" w:cs="Arial"/>
          <w:sz w:val="20"/>
          <w:szCs w:val="20"/>
        </w:rPr>
        <w:t xml:space="preserve"> 05571022</w:t>
      </w:r>
    </w:p>
    <w:p w:rsidR="005E6C45" w:rsidRPr="00FD25D9" w:rsidRDefault="003949DD" w:rsidP="003542B5">
      <w:pPr>
        <w:spacing w:after="0"/>
        <w:rPr>
          <w:rFonts w:ascii="Arial" w:hAnsi="Arial" w:cs="Arial"/>
          <w:sz w:val="20"/>
          <w:szCs w:val="20"/>
        </w:rPr>
      </w:pPr>
      <w:r w:rsidRPr="00FD25D9">
        <w:rPr>
          <w:rFonts w:ascii="Arial" w:hAnsi="Arial" w:cs="Arial"/>
          <w:sz w:val="20"/>
          <w:szCs w:val="20"/>
        </w:rPr>
        <w:t>DIČ: CZ05571022</w:t>
      </w:r>
    </w:p>
    <w:p w:rsidR="005E6C45" w:rsidRPr="00FD25D9" w:rsidRDefault="005E6C45" w:rsidP="003542B5">
      <w:pPr>
        <w:spacing w:after="0"/>
        <w:rPr>
          <w:rFonts w:ascii="Arial" w:hAnsi="Arial" w:cs="Arial"/>
          <w:sz w:val="20"/>
          <w:szCs w:val="20"/>
        </w:rPr>
      </w:pPr>
      <w:r w:rsidRPr="00FD25D9">
        <w:rPr>
          <w:rFonts w:ascii="Arial" w:hAnsi="Arial" w:cs="Arial"/>
          <w:sz w:val="20"/>
          <w:szCs w:val="20"/>
        </w:rPr>
        <w:t>bankovní spojení:</w:t>
      </w:r>
      <w:r w:rsidR="00D259E1" w:rsidRPr="00FD25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0138">
        <w:rPr>
          <w:rFonts w:ascii="Arial" w:hAnsi="Arial" w:cs="Arial"/>
          <w:sz w:val="20"/>
          <w:szCs w:val="20"/>
        </w:rPr>
        <w:t>xxxx</w:t>
      </w:r>
      <w:proofErr w:type="spellEnd"/>
      <w:r w:rsidR="00500138">
        <w:rPr>
          <w:rFonts w:ascii="Arial" w:hAnsi="Arial" w:cs="Arial"/>
          <w:sz w:val="20"/>
          <w:szCs w:val="20"/>
        </w:rPr>
        <w:t xml:space="preserve">, </w:t>
      </w:r>
      <w:r w:rsidR="00D259E1" w:rsidRPr="00FD25D9">
        <w:rPr>
          <w:rFonts w:ascii="Arial" w:hAnsi="Arial" w:cs="Arial"/>
          <w:sz w:val="20"/>
          <w:szCs w:val="20"/>
        </w:rPr>
        <w:t>a.s.</w:t>
      </w:r>
      <w:r w:rsidRPr="00FD25D9">
        <w:rPr>
          <w:rFonts w:ascii="Arial" w:hAnsi="Arial" w:cs="Arial"/>
          <w:sz w:val="20"/>
          <w:szCs w:val="20"/>
        </w:rPr>
        <w:t xml:space="preserve">, číslo účtu: </w:t>
      </w:r>
      <w:proofErr w:type="spellStart"/>
      <w:r w:rsidR="00500138">
        <w:rPr>
          <w:rFonts w:ascii="Arial" w:hAnsi="Arial" w:cs="Arial"/>
          <w:sz w:val="20"/>
          <w:szCs w:val="20"/>
        </w:rPr>
        <w:t>xxxx</w:t>
      </w:r>
      <w:proofErr w:type="spellEnd"/>
    </w:p>
    <w:p w:rsidR="005E6C45" w:rsidRPr="00FD25D9" w:rsidRDefault="005E6C45" w:rsidP="00ED4E6D">
      <w:pPr>
        <w:spacing w:after="0"/>
        <w:rPr>
          <w:rFonts w:ascii="Arial" w:hAnsi="Arial" w:cs="Arial"/>
          <w:sz w:val="20"/>
          <w:szCs w:val="20"/>
        </w:rPr>
      </w:pPr>
    </w:p>
    <w:p w:rsidR="005E6C45" w:rsidRPr="00FD25D9" w:rsidRDefault="005E6C45" w:rsidP="00ED4E6D">
      <w:pPr>
        <w:spacing w:after="0"/>
        <w:rPr>
          <w:rFonts w:ascii="Arial" w:hAnsi="Arial" w:cs="Arial"/>
          <w:sz w:val="20"/>
          <w:szCs w:val="20"/>
        </w:rPr>
      </w:pPr>
      <w:r w:rsidRPr="00FD25D9">
        <w:rPr>
          <w:rFonts w:ascii="Arial" w:hAnsi="Arial" w:cs="Arial"/>
          <w:sz w:val="20"/>
          <w:szCs w:val="20"/>
        </w:rPr>
        <w:t>dále jen „</w:t>
      </w:r>
      <w:r w:rsidRPr="00FD25D9">
        <w:rPr>
          <w:rFonts w:ascii="Arial" w:hAnsi="Arial" w:cs="Arial"/>
          <w:b/>
          <w:i/>
          <w:sz w:val="20"/>
          <w:szCs w:val="20"/>
        </w:rPr>
        <w:t>Nájemce</w:t>
      </w:r>
      <w:r w:rsidRPr="00FD25D9">
        <w:rPr>
          <w:rFonts w:ascii="Arial" w:hAnsi="Arial" w:cs="Arial"/>
          <w:i/>
          <w:sz w:val="20"/>
          <w:szCs w:val="20"/>
        </w:rPr>
        <w:t>“</w:t>
      </w:r>
    </w:p>
    <w:p w:rsidR="005E6C45" w:rsidRPr="00ED4E6D" w:rsidRDefault="005E6C45" w:rsidP="005E6C45">
      <w:pPr>
        <w:rPr>
          <w:rFonts w:ascii="Arial" w:hAnsi="Arial" w:cs="Arial"/>
          <w:sz w:val="20"/>
          <w:szCs w:val="20"/>
        </w:rPr>
      </w:pPr>
    </w:p>
    <w:p w:rsidR="005E6C45" w:rsidRPr="00ED4E6D" w:rsidRDefault="005E6C45" w:rsidP="00A5300C">
      <w:pPr>
        <w:pStyle w:val="LPlneksmlouvy"/>
        <w:spacing w:before="0" w:after="0"/>
        <w:rPr>
          <w:rFonts w:cs="Arial"/>
          <w:snapToGrid w:val="0"/>
        </w:rPr>
      </w:pPr>
      <w:r w:rsidRPr="00ED4E6D">
        <w:rPr>
          <w:rFonts w:cs="Arial"/>
          <w:snapToGrid w:val="0"/>
        </w:rPr>
        <w:t>Preambule</w:t>
      </w:r>
    </w:p>
    <w:p w:rsidR="00D259E1" w:rsidRPr="00ED4E6D" w:rsidRDefault="005E6C45" w:rsidP="00773AAD">
      <w:pPr>
        <w:pStyle w:val="LPOdstavec2"/>
        <w:numPr>
          <w:ilvl w:val="0"/>
          <w:numId w:val="0"/>
        </w:numPr>
        <w:spacing w:before="0" w:after="0" w:line="276" w:lineRule="auto"/>
        <w:ind w:left="567"/>
        <w:rPr>
          <w:b/>
          <w:bCs/>
          <w:szCs w:val="20"/>
        </w:rPr>
      </w:pPr>
      <w:r w:rsidRPr="00ED4E6D">
        <w:rPr>
          <w:snapToGrid w:val="0"/>
          <w:szCs w:val="20"/>
        </w:rPr>
        <w:t xml:space="preserve">Tímto dodatkem </w:t>
      </w:r>
      <w:r w:rsidR="00D259E1" w:rsidRPr="00ED4E6D">
        <w:rPr>
          <w:snapToGrid w:val="0"/>
          <w:szCs w:val="20"/>
        </w:rPr>
        <w:t>č. 1 (dále jen „</w:t>
      </w:r>
      <w:r w:rsidR="00D259E1" w:rsidRPr="00ED4E6D">
        <w:rPr>
          <w:i/>
          <w:snapToGrid w:val="0"/>
          <w:szCs w:val="20"/>
        </w:rPr>
        <w:t>dodatek“)</w:t>
      </w:r>
      <w:r w:rsidR="00D259E1" w:rsidRPr="00ED4E6D">
        <w:rPr>
          <w:snapToGrid w:val="0"/>
          <w:szCs w:val="20"/>
        </w:rPr>
        <w:t xml:space="preserve"> </w:t>
      </w:r>
      <w:r w:rsidR="00B57F8A" w:rsidRPr="00ED4E6D">
        <w:rPr>
          <w:snapToGrid w:val="0"/>
          <w:szCs w:val="20"/>
        </w:rPr>
        <w:t xml:space="preserve">se </w:t>
      </w:r>
      <w:r w:rsidRPr="00ED4E6D">
        <w:rPr>
          <w:snapToGrid w:val="0"/>
          <w:szCs w:val="20"/>
        </w:rPr>
        <w:t xml:space="preserve"> upravuje </w:t>
      </w:r>
      <w:r w:rsidR="00D259E1" w:rsidRPr="00ED4E6D">
        <w:rPr>
          <w:snapToGrid w:val="0"/>
          <w:szCs w:val="20"/>
        </w:rPr>
        <w:t>bankovní spojení, č</w:t>
      </w:r>
      <w:r w:rsidR="00B57F8A" w:rsidRPr="00ED4E6D">
        <w:rPr>
          <w:snapToGrid w:val="0"/>
          <w:szCs w:val="20"/>
        </w:rPr>
        <w:t>íslo účtu a</w:t>
      </w:r>
      <w:r w:rsidR="00D259E1" w:rsidRPr="00ED4E6D">
        <w:rPr>
          <w:snapToGrid w:val="0"/>
          <w:szCs w:val="20"/>
        </w:rPr>
        <w:t xml:space="preserve"> změna statutárního orgánu na straně Pronajímatele a dále dochází k provedení </w:t>
      </w:r>
      <w:r w:rsidR="0030662F" w:rsidRPr="00ED4E6D">
        <w:rPr>
          <w:snapToGrid w:val="0"/>
          <w:szCs w:val="20"/>
        </w:rPr>
        <w:t xml:space="preserve">změny právní formy </w:t>
      </w:r>
      <w:r w:rsidR="004F26E7">
        <w:rPr>
          <w:snapToGrid w:val="0"/>
          <w:szCs w:val="20"/>
        </w:rPr>
        <w:t>u subjektu N</w:t>
      </w:r>
      <w:r w:rsidR="00D259E1" w:rsidRPr="00ED4E6D">
        <w:rPr>
          <w:snapToGrid w:val="0"/>
          <w:szCs w:val="20"/>
        </w:rPr>
        <w:t>ájemce</w:t>
      </w:r>
      <w:r w:rsidR="00B719C9" w:rsidRPr="00ED4E6D">
        <w:rPr>
          <w:snapToGrid w:val="0"/>
          <w:szCs w:val="20"/>
        </w:rPr>
        <w:t xml:space="preserve"> a to vše ke smlouvě </w:t>
      </w:r>
      <w:r w:rsidR="00D259E1" w:rsidRPr="00ED4E6D">
        <w:rPr>
          <w:snapToGrid w:val="0"/>
          <w:szCs w:val="20"/>
        </w:rPr>
        <w:t xml:space="preserve">o </w:t>
      </w:r>
      <w:r w:rsidR="00094167" w:rsidRPr="00ED4E6D">
        <w:rPr>
          <w:snapToGrid w:val="0"/>
          <w:szCs w:val="20"/>
        </w:rPr>
        <w:t xml:space="preserve">poskytování závodního stravování </w:t>
      </w:r>
      <w:r w:rsidR="00D259E1" w:rsidRPr="00ED4E6D">
        <w:rPr>
          <w:snapToGrid w:val="0"/>
          <w:szCs w:val="20"/>
        </w:rPr>
        <w:t>č.</w:t>
      </w:r>
      <w:r w:rsidR="00B57F8A" w:rsidRPr="00ED4E6D">
        <w:rPr>
          <w:snapToGrid w:val="0"/>
          <w:szCs w:val="20"/>
        </w:rPr>
        <w:t xml:space="preserve"> </w:t>
      </w:r>
      <w:r w:rsidR="00094167" w:rsidRPr="00ED4E6D">
        <w:rPr>
          <w:snapToGrid w:val="0"/>
          <w:szCs w:val="20"/>
        </w:rPr>
        <w:t>ev. 6000/12/2016</w:t>
      </w:r>
      <w:r w:rsidR="00D259E1" w:rsidRPr="00ED4E6D">
        <w:rPr>
          <w:snapToGrid w:val="0"/>
          <w:szCs w:val="20"/>
        </w:rPr>
        <w:t xml:space="preserve"> ze dne </w:t>
      </w:r>
      <w:proofErr w:type="gramStart"/>
      <w:r w:rsidR="00D259E1" w:rsidRPr="00ED4E6D">
        <w:rPr>
          <w:snapToGrid w:val="0"/>
          <w:szCs w:val="20"/>
        </w:rPr>
        <w:t>04.10.2016</w:t>
      </w:r>
      <w:proofErr w:type="gramEnd"/>
      <w:r w:rsidR="00D259E1" w:rsidRPr="00ED4E6D">
        <w:rPr>
          <w:snapToGrid w:val="0"/>
          <w:szCs w:val="20"/>
        </w:rPr>
        <w:t xml:space="preserve"> (dále jen „</w:t>
      </w:r>
      <w:r w:rsidR="00D259E1" w:rsidRPr="00ED4E6D">
        <w:rPr>
          <w:b/>
          <w:snapToGrid w:val="0"/>
          <w:szCs w:val="20"/>
        </w:rPr>
        <w:t>smlouva</w:t>
      </w:r>
      <w:r w:rsidR="00D259E1" w:rsidRPr="00ED4E6D">
        <w:rPr>
          <w:snapToGrid w:val="0"/>
          <w:szCs w:val="20"/>
        </w:rPr>
        <w:t>“) uzavřené mezi shora uvedenými smluvními stranami</w:t>
      </w:r>
      <w:r w:rsidR="00B57F8A" w:rsidRPr="00ED4E6D">
        <w:rPr>
          <w:snapToGrid w:val="0"/>
          <w:szCs w:val="20"/>
        </w:rPr>
        <w:t xml:space="preserve"> k </w:t>
      </w:r>
      <w:r w:rsidR="00D259E1" w:rsidRPr="00ED4E6D">
        <w:rPr>
          <w:snapToGrid w:val="0"/>
          <w:szCs w:val="20"/>
        </w:rPr>
        <w:t> veřejné zakázce č.</w:t>
      </w:r>
      <w:r w:rsidR="00D259E1" w:rsidRPr="00ED4E6D">
        <w:rPr>
          <w:b/>
          <w:bCs/>
          <w:szCs w:val="20"/>
        </w:rPr>
        <w:t xml:space="preserve"> P16V00001050 s</w:t>
      </w:r>
      <w:r w:rsidR="00B57F8A" w:rsidRPr="00ED4E6D">
        <w:rPr>
          <w:b/>
          <w:bCs/>
          <w:szCs w:val="20"/>
        </w:rPr>
        <w:t> </w:t>
      </w:r>
      <w:r w:rsidR="00D259E1" w:rsidRPr="00ED4E6D">
        <w:rPr>
          <w:b/>
          <w:bCs/>
          <w:szCs w:val="20"/>
        </w:rPr>
        <w:t>označením</w:t>
      </w:r>
      <w:r w:rsidR="00B57F8A" w:rsidRPr="00ED4E6D">
        <w:rPr>
          <w:b/>
          <w:bCs/>
          <w:szCs w:val="20"/>
        </w:rPr>
        <w:t xml:space="preserve"> „</w:t>
      </w:r>
      <w:r w:rsidR="00D259E1" w:rsidRPr="00ED4E6D">
        <w:rPr>
          <w:b/>
          <w:bCs/>
          <w:i/>
          <w:szCs w:val="20"/>
        </w:rPr>
        <w:t>Zajištění závodního stravování pro zaměstnance ČHMÚ v Praze II</w:t>
      </w:r>
      <w:r w:rsidR="00B57F8A" w:rsidRPr="00ED4E6D">
        <w:rPr>
          <w:b/>
          <w:bCs/>
          <w:i/>
          <w:szCs w:val="20"/>
        </w:rPr>
        <w:t>“</w:t>
      </w:r>
      <w:r w:rsidR="00D259E1" w:rsidRPr="00ED4E6D">
        <w:rPr>
          <w:b/>
          <w:bCs/>
          <w:i/>
          <w:szCs w:val="20"/>
        </w:rPr>
        <w:t>.</w:t>
      </w:r>
    </w:p>
    <w:p w:rsidR="00B57F8A" w:rsidRPr="00ED4E6D" w:rsidRDefault="00B57F8A" w:rsidP="00773AAD">
      <w:pPr>
        <w:pStyle w:val="LPOdstavec2"/>
        <w:numPr>
          <w:ilvl w:val="0"/>
          <w:numId w:val="0"/>
        </w:numPr>
        <w:spacing w:before="120" w:after="240" w:line="276" w:lineRule="auto"/>
        <w:ind w:left="567"/>
        <w:rPr>
          <w:snapToGrid w:val="0"/>
          <w:szCs w:val="20"/>
        </w:rPr>
      </w:pPr>
    </w:p>
    <w:p w:rsidR="005E6C45" w:rsidRPr="00ED4E6D" w:rsidRDefault="005E6C45" w:rsidP="00773AAD">
      <w:pPr>
        <w:pStyle w:val="LPlneksmlouvy"/>
        <w:spacing w:before="120" w:after="120" w:line="276" w:lineRule="auto"/>
        <w:rPr>
          <w:rFonts w:cs="Arial"/>
        </w:rPr>
      </w:pPr>
      <w:r w:rsidRPr="00ED4E6D">
        <w:rPr>
          <w:rFonts w:cs="Arial"/>
        </w:rPr>
        <w:t>Předmět dodatku</w:t>
      </w:r>
    </w:p>
    <w:p w:rsidR="005E6C45" w:rsidRPr="00ED4E6D" w:rsidRDefault="005E6C45" w:rsidP="00773AAD">
      <w:pPr>
        <w:pStyle w:val="LPOdstavec2"/>
        <w:spacing w:before="120" w:after="120" w:line="276" w:lineRule="auto"/>
        <w:rPr>
          <w:szCs w:val="20"/>
        </w:rPr>
      </w:pPr>
      <w:r w:rsidRPr="00ED4E6D">
        <w:rPr>
          <w:szCs w:val="20"/>
        </w:rPr>
        <w:t xml:space="preserve">V článku 1. smlouvy se upravuje </w:t>
      </w:r>
      <w:r w:rsidRPr="00ED4E6D">
        <w:rPr>
          <w:b/>
          <w:szCs w:val="20"/>
        </w:rPr>
        <w:t xml:space="preserve">bankovní spojení a číslo účtu </w:t>
      </w:r>
      <w:r w:rsidR="00E90E65" w:rsidRPr="00ED4E6D">
        <w:rPr>
          <w:b/>
          <w:szCs w:val="20"/>
        </w:rPr>
        <w:t>Pronajímatele</w:t>
      </w:r>
      <w:r w:rsidRPr="00ED4E6D">
        <w:rPr>
          <w:szCs w:val="20"/>
        </w:rPr>
        <w:t xml:space="preserve"> a nově zní takto:</w:t>
      </w:r>
    </w:p>
    <w:p w:rsidR="005E6C45" w:rsidRPr="00ED4E6D" w:rsidRDefault="005E6C45" w:rsidP="00773AAD">
      <w:pPr>
        <w:pStyle w:val="LPOdstavec2"/>
        <w:numPr>
          <w:ilvl w:val="0"/>
          <w:numId w:val="0"/>
        </w:numPr>
        <w:spacing w:before="120" w:after="120" w:line="276" w:lineRule="auto"/>
        <w:ind w:left="567"/>
        <w:rPr>
          <w:szCs w:val="20"/>
        </w:rPr>
      </w:pPr>
      <w:r w:rsidRPr="00ED4E6D">
        <w:rPr>
          <w:szCs w:val="20"/>
        </w:rPr>
        <w:t xml:space="preserve">„bankovní </w:t>
      </w:r>
      <w:proofErr w:type="spellStart"/>
      <w:r w:rsidRPr="00ED4E6D">
        <w:rPr>
          <w:szCs w:val="20"/>
        </w:rPr>
        <w:t>spojení:</w:t>
      </w:r>
      <w:r w:rsidR="00500138">
        <w:rPr>
          <w:szCs w:val="20"/>
        </w:rPr>
        <w:t>xxxx</w:t>
      </w:r>
      <w:proofErr w:type="spellEnd"/>
      <w:r w:rsidRPr="00ED4E6D">
        <w:rPr>
          <w:szCs w:val="20"/>
        </w:rPr>
        <w:t xml:space="preserve">, číslo </w:t>
      </w:r>
      <w:proofErr w:type="spellStart"/>
      <w:r w:rsidRPr="00ED4E6D">
        <w:rPr>
          <w:szCs w:val="20"/>
        </w:rPr>
        <w:t>účtu:</w:t>
      </w:r>
      <w:r w:rsidR="00500138">
        <w:rPr>
          <w:szCs w:val="20"/>
        </w:rPr>
        <w:t>xxxx</w:t>
      </w:r>
      <w:proofErr w:type="spellEnd"/>
      <w:r w:rsidRPr="00ED4E6D">
        <w:rPr>
          <w:szCs w:val="20"/>
        </w:rPr>
        <w:t>“.</w:t>
      </w:r>
    </w:p>
    <w:p w:rsidR="00E90E65" w:rsidRPr="00ED4E6D" w:rsidRDefault="00E90E65" w:rsidP="00773AAD">
      <w:pPr>
        <w:pStyle w:val="LPOdstavec2"/>
        <w:spacing w:before="120" w:after="120" w:line="276" w:lineRule="auto"/>
        <w:rPr>
          <w:szCs w:val="20"/>
        </w:rPr>
      </w:pPr>
      <w:r w:rsidRPr="00ED4E6D">
        <w:rPr>
          <w:szCs w:val="20"/>
        </w:rPr>
        <w:t>V článku 1 smlouvy se upravuje subjekt opravňující jednat za Pronajímatele a nově zní takto:</w:t>
      </w:r>
    </w:p>
    <w:p w:rsidR="00E90E65" w:rsidRPr="00ED4E6D" w:rsidRDefault="00E90E65" w:rsidP="00773AAD">
      <w:pPr>
        <w:pStyle w:val="LPOdstavec2"/>
        <w:numPr>
          <w:ilvl w:val="0"/>
          <w:numId w:val="0"/>
        </w:numPr>
        <w:spacing w:before="120" w:after="120" w:line="276" w:lineRule="auto"/>
        <w:ind w:left="567"/>
        <w:rPr>
          <w:szCs w:val="20"/>
        </w:rPr>
      </w:pPr>
      <w:r w:rsidRPr="00ED4E6D">
        <w:rPr>
          <w:szCs w:val="20"/>
        </w:rPr>
        <w:t xml:space="preserve">„Mgr. Mark </w:t>
      </w:r>
      <w:proofErr w:type="spellStart"/>
      <w:r w:rsidRPr="00ED4E6D">
        <w:rPr>
          <w:szCs w:val="20"/>
        </w:rPr>
        <w:t>Rieder</w:t>
      </w:r>
      <w:proofErr w:type="spellEnd"/>
      <w:r w:rsidRPr="00ED4E6D">
        <w:rPr>
          <w:szCs w:val="20"/>
        </w:rPr>
        <w:t>, ředitel ČHMÚ“.</w:t>
      </w:r>
    </w:p>
    <w:p w:rsidR="00E90E65" w:rsidRDefault="00E90E65" w:rsidP="00773AAD">
      <w:pPr>
        <w:pStyle w:val="LPOdstavec2"/>
        <w:spacing w:before="120" w:after="120" w:line="276" w:lineRule="auto"/>
        <w:rPr>
          <w:szCs w:val="20"/>
        </w:rPr>
      </w:pPr>
      <w:r w:rsidRPr="00ED4E6D">
        <w:rPr>
          <w:szCs w:val="20"/>
        </w:rPr>
        <w:t xml:space="preserve">V článku 1 smlouvy se upravuje </w:t>
      </w:r>
      <w:r w:rsidR="00B57F8A" w:rsidRPr="00ED4E6D">
        <w:rPr>
          <w:szCs w:val="20"/>
        </w:rPr>
        <w:t xml:space="preserve">zákonný přechod práv a povinností ze smluvního vztahu u </w:t>
      </w:r>
      <w:r w:rsidRPr="00ED4E6D">
        <w:rPr>
          <w:szCs w:val="20"/>
        </w:rPr>
        <w:t>subjekt</w:t>
      </w:r>
      <w:r w:rsidR="00B57F8A" w:rsidRPr="00ED4E6D">
        <w:rPr>
          <w:szCs w:val="20"/>
        </w:rPr>
        <w:t>u</w:t>
      </w:r>
      <w:r w:rsidRPr="00ED4E6D">
        <w:rPr>
          <w:szCs w:val="20"/>
        </w:rPr>
        <w:t xml:space="preserve"> Nájemce a to na základě „</w:t>
      </w:r>
      <w:r w:rsidRPr="00ED4E6D">
        <w:rPr>
          <w:i/>
          <w:szCs w:val="20"/>
        </w:rPr>
        <w:t>oznámení o prodeji obchodního závodu</w:t>
      </w:r>
      <w:r w:rsidRPr="00ED4E6D">
        <w:rPr>
          <w:szCs w:val="20"/>
        </w:rPr>
        <w:t>“ ze dne 2.</w:t>
      </w:r>
      <w:r w:rsidR="00C82770">
        <w:rPr>
          <w:szCs w:val="20"/>
        </w:rPr>
        <w:t xml:space="preserve"> </w:t>
      </w:r>
      <w:r w:rsidRPr="00ED4E6D">
        <w:rPr>
          <w:szCs w:val="20"/>
        </w:rPr>
        <w:t xml:space="preserve">ledna 2018, které je nedílnou přílohou </w:t>
      </w:r>
      <w:r w:rsidR="00FB715C" w:rsidRPr="00ED4E6D">
        <w:rPr>
          <w:szCs w:val="20"/>
        </w:rPr>
        <w:t xml:space="preserve">č. 1 </w:t>
      </w:r>
      <w:r w:rsidRPr="00ED4E6D">
        <w:rPr>
          <w:szCs w:val="20"/>
        </w:rPr>
        <w:t>tohoto dodatku,</w:t>
      </w:r>
      <w:r w:rsidR="00B57F8A" w:rsidRPr="00ED4E6D">
        <w:rPr>
          <w:szCs w:val="20"/>
        </w:rPr>
        <w:t xml:space="preserve"> </w:t>
      </w:r>
      <w:proofErr w:type="gramStart"/>
      <w:r w:rsidR="00B57F8A" w:rsidRPr="00ED4E6D">
        <w:rPr>
          <w:szCs w:val="20"/>
        </w:rPr>
        <w:t>kdy  na</w:t>
      </w:r>
      <w:proofErr w:type="gramEnd"/>
      <w:r w:rsidRPr="00ED4E6D">
        <w:rPr>
          <w:szCs w:val="20"/>
        </w:rPr>
        <w:t xml:space="preserve"> společnost Office Food, s.r.o.</w:t>
      </w:r>
      <w:r w:rsidR="00B57F8A" w:rsidRPr="00ED4E6D">
        <w:rPr>
          <w:szCs w:val="20"/>
        </w:rPr>
        <w:t>,</w:t>
      </w:r>
      <w:r w:rsidRPr="00ED4E6D">
        <w:rPr>
          <w:szCs w:val="20"/>
        </w:rPr>
        <w:t xml:space="preserve"> </w:t>
      </w:r>
      <w:r w:rsidRPr="00ED4E6D">
        <w:rPr>
          <w:szCs w:val="20"/>
        </w:rPr>
        <w:lastRenderedPageBreak/>
        <w:t>dnem účinnosti sml</w:t>
      </w:r>
      <w:r w:rsidR="00B57F8A" w:rsidRPr="00ED4E6D">
        <w:rPr>
          <w:szCs w:val="20"/>
        </w:rPr>
        <w:t xml:space="preserve">ouvy o koupi obchodního závodu dnem </w:t>
      </w:r>
      <w:r w:rsidRPr="00ED4E6D">
        <w:rPr>
          <w:szCs w:val="20"/>
        </w:rPr>
        <w:t>29.</w:t>
      </w:r>
      <w:r w:rsidR="00C82770">
        <w:rPr>
          <w:szCs w:val="20"/>
        </w:rPr>
        <w:t xml:space="preserve"> </w:t>
      </w:r>
      <w:r w:rsidRPr="00ED4E6D">
        <w:rPr>
          <w:szCs w:val="20"/>
        </w:rPr>
        <w:t>prosince 2017, přešly veškerá práva, pohledávky a závazky z podnikání pana Marka Nováka</w:t>
      </w:r>
      <w:r w:rsidR="00B57F8A" w:rsidRPr="00ED4E6D">
        <w:rPr>
          <w:szCs w:val="20"/>
        </w:rPr>
        <w:t>.</w:t>
      </w:r>
      <w:r w:rsidR="00ED4E6D" w:rsidRPr="00ED4E6D">
        <w:rPr>
          <w:szCs w:val="20"/>
        </w:rPr>
        <w:t xml:space="preserve"> </w:t>
      </w:r>
      <w:r w:rsidR="000E5B7B">
        <w:rPr>
          <w:szCs w:val="20"/>
        </w:rPr>
        <w:t>Nyní je z</w:t>
      </w:r>
      <w:r w:rsidR="00ED4E6D" w:rsidRPr="005C00E0">
        <w:rPr>
          <w:szCs w:val="20"/>
          <w:lang w:eastAsia="cs-CZ"/>
        </w:rPr>
        <w:t>a nájemce oprávněn</w:t>
      </w:r>
      <w:r w:rsidR="004F26E7">
        <w:rPr>
          <w:szCs w:val="20"/>
          <w:lang w:eastAsia="cs-CZ"/>
        </w:rPr>
        <w:t>a</w:t>
      </w:r>
      <w:r w:rsidR="00ED4E6D" w:rsidRPr="005C00E0">
        <w:rPr>
          <w:szCs w:val="20"/>
          <w:lang w:eastAsia="cs-CZ"/>
        </w:rPr>
        <w:t xml:space="preserve"> jednat společnost Office Food, s.r.o., která je zastoupená </w:t>
      </w:r>
      <w:r w:rsidR="00580132">
        <w:rPr>
          <w:szCs w:val="20"/>
          <w:lang w:eastAsia="cs-CZ"/>
        </w:rPr>
        <w:t xml:space="preserve">panem </w:t>
      </w:r>
      <w:r w:rsidR="00ED4E6D" w:rsidRPr="005C00E0">
        <w:rPr>
          <w:szCs w:val="20"/>
          <w:lang w:eastAsia="cs-CZ"/>
        </w:rPr>
        <w:t>Markem Novákem</w:t>
      </w:r>
      <w:r w:rsidR="00580132">
        <w:rPr>
          <w:szCs w:val="20"/>
          <w:lang w:eastAsia="cs-CZ"/>
        </w:rPr>
        <w:t>, jednatele</w:t>
      </w:r>
      <w:r w:rsidR="00B323E5">
        <w:rPr>
          <w:szCs w:val="20"/>
          <w:lang w:eastAsia="cs-CZ"/>
        </w:rPr>
        <w:t>m</w:t>
      </w:r>
      <w:r w:rsidR="00580132">
        <w:rPr>
          <w:szCs w:val="20"/>
          <w:lang w:eastAsia="cs-CZ"/>
        </w:rPr>
        <w:t xml:space="preserve"> společnosti.</w:t>
      </w:r>
    </w:p>
    <w:p w:rsidR="00C82770" w:rsidRDefault="00C82770" w:rsidP="00C82770">
      <w:pPr>
        <w:pStyle w:val="LPOdstavec2"/>
        <w:numPr>
          <w:ilvl w:val="0"/>
          <w:numId w:val="0"/>
        </w:numPr>
        <w:spacing w:before="120" w:after="120" w:line="276" w:lineRule="auto"/>
        <w:ind w:left="567"/>
        <w:rPr>
          <w:szCs w:val="20"/>
        </w:rPr>
      </w:pPr>
    </w:p>
    <w:p w:rsidR="005E6C45" w:rsidRPr="00ED4E6D" w:rsidRDefault="005E6C45" w:rsidP="00773AAD">
      <w:pPr>
        <w:pStyle w:val="LPlneksmlouvy"/>
        <w:spacing w:before="0" w:after="0" w:line="276" w:lineRule="auto"/>
        <w:rPr>
          <w:rFonts w:cs="Arial"/>
        </w:rPr>
      </w:pPr>
      <w:r w:rsidRPr="00ED4E6D">
        <w:rPr>
          <w:rFonts w:cs="Arial"/>
        </w:rPr>
        <w:t xml:space="preserve">Závěrečná ustanovení </w:t>
      </w:r>
    </w:p>
    <w:p w:rsidR="005E6C45" w:rsidRPr="00ED4E6D" w:rsidRDefault="00A5155A" w:rsidP="00773AAD">
      <w:pPr>
        <w:pStyle w:val="LPOdstavec2"/>
        <w:spacing w:before="0" w:after="0" w:line="276" w:lineRule="auto"/>
        <w:rPr>
          <w:b/>
          <w:bCs/>
          <w:szCs w:val="20"/>
        </w:rPr>
      </w:pPr>
      <w:r w:rsidRPr="00ED4E6D">
        <w:rPr>
          <w:szCs w:val="20"/>
        </w:rPr>
        <w:t xml:space="preserve">Ostatní ustanovení </w:t>
      </w:r>
      <w:r w:rsidR="00A5300C" w:rsidRPr="00ED4E6D">
        <w:rPr>
          <w:szCs w:val="20"/>
        </w:rPr>
        <w:t>s</w:t>
      </w:r>
      <w:r w:rsidR="005E6C45" w:rsidRPr="00ED4E6D">
        <w:rPr>
          <w:szCs w:val="20"/>
        </w:rPr>
        <w:t>mlouvy zůstávají v platnosti beze změn.</w:t>
      </w:r>
    </w:p>
    <w:p w:rsidR="005E6C45" w:rsidRPr="00ED4E6D" w:rsidRDefault="005E6C45" w:rsidP="00773AAD">
      <w:pPr>
        <w:pStyle w:val="LPOdstavec2"/>
        <w:spacing w:line="276" w:lineRule="auto"/>
        <w:rPr>
          <w:szCs w:val="20"/>
        </w:rPr>
      </w:pPr>
      <w:r w:rsidRPr="00ED4E6D">
        <w:rPr>
          <w:szCs w:val="20"/>
        </w:rPr>
        <w:t xml:space="preserve">Smluvní strany berou na vědomí, že dodatek bude zveřejněn v registru smluv podle zákona č. 340/2015 Sb., o zvláštních podmínkách účinnosti některých smluv, uveřejňování těchto smluv a o registru smluv (zákon o registru smluv), ve znění pozdějších předpisů přičemž uveřejnění zajistí Pronajímatel. </w:t>
      </w:r>
    </w:p>
    <w:p w:rsidR="00A5155A" w:rsidRPr="00ED4E6D" w:rsidRDefault="005E6C45" w:rsidP="00773AAD">
      <w:pPr>
        <w:pStyle w:val="LPOdstavec2"/>
        <w:spacing w:line="276" w:lineRule="auto"/>
        <w:rPr>
          <w:szCs w:val="20"/>
        </w:rPr>
      </w:pPr>
      <w:r w:rsidRPr="00ED4E6D">
        <w:rPr>
          <w:szCs w:val="20"/>
        </w:rPr>
        <w:t>Ostatní práva a povinnost</w:t>
      </w:r>
      <w:r w:rsidR="00A5300C" w:rsidRPr="00ED4E6D">
        <w:rPr>
          <w:szCs w:val="20"/>
        </w:rPr>
        <w:t xml:space="preserve">i smluvních stran vyplývající ze </w:t>
      </w:r>
      <w:r w:rsidRPr="00ED4E6D">
        <w:rPr>
          <w:szCs w:val="20"/>
        </w:rPr>
        <w:t xml:space="preserve">smlouvy, pokud nejsou v tomto dodatku uvedeny, se řídí právním řádem České republiky, zejména občanským zákoníkem. </w:t>
      </w:r>
    </w:p>
    <w:p w:rsidR="005E6C45" w:rsidRPr="00ED4E6D" w:rsidRDefault="00A5155A" w:rsidP="00773AAD">
      <w:pPr>
        <w:pStyle w:val="LPOdstavec2"/>
        <w:spacing w:line="276" w:lineRule="auto"/>
        <w:rPr>
          <w:szCs w:val="20"/>
        </w:rPr>
      </w:pPr>
      <w:r w:rsidRPr="00ED4E6D">
        <w:rPr>
          <w:szCs w:val="20"/>
        </w:rPr>
        <w:t xml:space="preserve">Tento dodatek nabývá platnosti dnem podpisu smluvních stran a účinnosti dnem </w:t>
      </w:r>
      <w:proofErr w:type="gramStart"/>
      <w:r w:rsidRPr="00ED4E6D">
        <w:rPr>
          <w:szCs w:val="20"/>
        </w:rPr>
        <w:t>01.03.2018</w:t>
      </w:r>
      <w:proofErr w:type="gramEnd"/>
      <w:r w:rsidRPr="00ED4E6D">
        <w:rPr>
          <w:szCs w:val="20"/>
        </w:rPr>
        <w:t>, avšak za podmínky, že před tímto datem dojde ke zveřejnění obsahu smluvního vztahu v registru smluv na základě zákona č. 340/2015 Sb., zákon o zvláštních podmínkách účinnosti některých smluv a o registru smluv (zákon o registru smluv) způsobem dle ustanovení § 5 zákona o registru smluv, jinak se má za to, že účinnost smlouvy nastává až dnem zveřejnění v registru smluv.</w:t>
      </w:r>
    </w:p>
    <w:p w:rsidR="005E6C45" w:rsidRPr="00ED4E6D" w:rsidRDefault="00087233" w:rsidP="00773AAD">
      <w:pPr>
        <w:pStyle w:val="LPOdstavec2"/>
        <w:spacing w:before="0" w:after="120" w:line="276" w:lineRule="auto"/>
        <w:rPr>
          <w:snapToGrid w:val="0"/>
          <w:szCs w:val="20"/>
        </w:rPr>
      </w:pPr>
      <w:r w:rsidRPr="00ED4E6D">
        <w:rPr>
          <w:szCs w:val="20"/>
        </w:rPr>
        <w:t>Tento dodatek je vyhotoven ve dvou</w:t>
      </w:r>
      <w:r w:rsidR="005E6C45" w:rsidRPr="00ED4E6D">
        <w:rPr>
          <w:szCs w:val="20"/>
        </w:rPr>
        <w:t xml:space="preserve"> stejnopisech, z nichž každá smluvní strana obdrží dvě vyhotovení.</w:t>
      </w:r>
    </w:p>
    <w:p w:rsidR="00FB715C" w:rsidRPr="00ED4E6D" w:rsidRDefault="00A5155A" w:rsidP="00773AAD">
      <w:pPr>
        <w:pStyle w:val="LPOdstavec2"/>
        <w:spacing w:before="0" w:after="120" w:line="276" w:lineRule="auto"/>
        <w:rPr>
          <w:snapToGrid w:val="0"/>
          <w:szCs w:val="20"/>
        </w:rPr>
      </w:pPr>
      <w:r w:rsidRPr="00ED4E6D">
        <w:rPr>
          <w:szCs w:val="20"/>
        </w:rPr>
        <w:t>Nedí</w:t>
      </w:r>
      <w:r w:rsidR="00A5300C" w:rsidRPr="00ED4E6D">
        <w:rPr>
          <w:szCs w:val="20"/>
        </w:rPr>
        <w:t>lnou součástí dodatku je</w:t>
      </w:r>
      <w:r w:rsidR="00FB715C" w:rsidRPr="00ED4E6D">
        <w:rPr>
          <w:szCs w:val="20"/>
        </w:rPr>
        <w:t xml:space="preserve"> příloha:</w:t>
      </w:r>
    </w:p>
    <w:p w:rsidR="00A5155A" w:rsidRPr="00ED4E6D" w:rsidRDefault="00FB715C" w:rsidP="00773AAD">
      <w:pPr>
        <w:pStyle w:val="LPOdstavec2"/>
        <w:numPr>
          <w:ilvl w:val="0"/>
          <w:numId w:val="49"/>
        </w:numPr>
        <w:spacing w:before="0" w:after="120" w:line="276" w:lineRule="auto"/>
        <w:rPr>
          <w:snapToGrid w:val="0"/>
          <w:szCs w:val="20"/>
        </w:rPr>
      </w:pPr>
      <w:r w:rsidRPr="00ED4E6D">
        <w:rPr>
          <w:snapToGrid w:val="0"/>
          <w:szCs w:val="20"/>
        </w:rPr>
        <w:t>Příloha č. 1 - oznámení o prodeji obchodního závodu</w:t>
      </w:r>
      <w:r w:rsidR="00A5300C" w:rsidRPr="00ED4E6D">
        <w:rPr>
          <w:snapToGrid w:val="0"/>
          <w:szCs w:val="20"/>
        </w:rPr>
        <w:t xml:space="preserve"> ze dne 02.</w:t>
      </w:r>
      <w:r w:rsidR="00B323E5">
        <w:rPr>
          <w:snapToGrid w:val="0"/>
          <w:szCs w:val="20"/>
        </w:rPr>
        <w:t xml:space="preserve"> </w:t>
      </w:r>
      <w:r w:rsidR="00A5300C" w:rsidRPr="00ED4E6D">
        <w:rPr>
          <w:snapToGrid w:val="0"/>
          <w:szCs w:val="20"/>
        </w:rPr>
        <w:t>ledna 2018</w:t>
      </w:r>
    </w:p>
    <w:p w:rsidR="005E6C45" w:rsidRPr="00ED4E6D" w:rsidRDefault="005E6C45" w:rsidP="00773AAD">
      <w:pPr>
        <w:pStyle w:val="LPOdstavec2"/>
        <w:spacing w:before="0" w:after="0" w:line="276" w:lineRule="auto"/>
        <w:jc w:val="left"/>
        <w:rPr>
          <w:snapToGrid w:val="0"/>
          <w:szCs w:val="20"/>
        </w:rPr>
      </w:pPr>
      <w:r w:rsidRPr="00ED4E6D">
        <w:rPr>
          <w:rFonts w:eastAsia="Calibri"/>
          <w:szCs w:val="20"/>
        </w:rPr>
        <w:t xml:space="preserve">Smluvní strany prohlašují, že si dodatek řádně přečetly, s jeho obsahem souhlasí, a na důkaz toho </w:t>
      </w:r>
    </w:p>
    <w:p w:rsidR="005E6C45" w:rsidRPr="00ED4E6D" w:rsidRDefault="005E6C45" w:rsidP="00773AAD">
      <w:pPr>
        <w:pStyle w:val="LPOdstavec2"/>
        <w:numPr>
          <w:ilvl w:val="0"/>
          <w:numId w:val="0"/>
        </w:numPr>
        <w:spacing w:before="0" w:after="0" w:line="276" w:lineRule="auto"/>
        <w:ind w:left="567"/>
        <w:jc w:val="left"/>
        <w:rPr>
          <w:rFonts w:eastAsia="Calibri"/>
          <w:szCs w:val="20"/>
        </w:rPr>
      </w:pPr>
      <w:r w:rsidRPr="00ED4E6D">
        <w:rPr>
          <w:rFonts w:eastAsia="Calibri"/>
          <w:szCs w:val="20"/>
        </w:rPr>
        <w:t>připojují své podpisy.</w:t>
      </w:r>
    </w:p>
    <w:p w:rsidR="005E6C45" w:rsidRPr="00ED4E6D" w:rsidRDefault="005E6C45" w:rsidP="005E6C45">
      <w:pPr>
        <w:rPr>
          <w:rFonts w:ascii="Arial" w:hAnsi="Arial" w:cs="Arial"/>
          <w:sz w:val="20"/>
          <w:szCs w:val="20"/>
        </w:rPr>
      </w:pPr>
    </w:p>
    <w:p w:rsidR="00094167" w:rsidRPr="00ED4E6D" w:rsidRDefault="00094167" w:rsidP="005E6C45">
      <w:pPr>
        <w:rPr>
          <w:rFonts w:ascii="Arial" w:hAnsi="Arial" w:cs="Arial"/>
          <w:sz w:val="20"/>
          <w:szCs w:val="20"/>
        </w:rPr>
      </w:pPr>
    </w:p>
    <w:p w:rsidR="005E6C45" w:rsidRPr="00ED4E6D" w:rsidRDefault="00FB715C" w:rsidP="00FB715C">
      <w:pPr>
        <w:rPr>
          <w:rFonts w:ascii="Arial" w:hAnsi="Arial" w:cs="Arial"/>
          <w:sz w:val="20"/>
          <w:szCs w:val="20"/>
        </w:rPr>
      </w:pPr>
      <w:r w:rsidRPr="00ED4E6D">
        <w:rPr>
          <w:rFonts w:ascii="Arial" w:hAnsi="Arial" w:cs="Arial"/>
          <w:sz w:val="20"/>
          <w:szCs w:val="20"/>
        </w:rPr>
        <w:t xml:space="preserve">V Praze, </w:t>
      </w:r>
      <w:r w:rsidR="005E6C45" w:rsidRPr="00ED4E6D">
        <w:rPr>
          <w:rFonts w:ascii="Arial" w:hAnsi="Arial" w:cs="Arial"/>
          <w:sz w:val="20"/>
          <w:szCs w:val="20"/>
        </w:rPr>
        <w:t>dne ……………………………</w:t>
      </w:r>
    </w:p>
    <w:p w:rsidR="005E6C45" w:rsidRPr="00ED4E6D" w:rsidRDefault="005E6C45" w:rsidP="005E6C45">
      <w:pPr>
        <w:jc w:val="center"/>
        <w:rPr>
          <w:rFonts w:ascii="Arial" w:hAnsi="Arial" w:cs="Arial"/>
          <w:sz w:val="20"/>
          <w:szCs w:val="20"/>
        </w:rPr>
      </w:pPr>
    </w:p>
    <w:p w:rsidR="005E6C45" w:rsidRPr="00ED4E6D" w:rsidRDefault="005E6C45" w:rsidP="00ED4E6D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E6C45" w:rsidRPr="00ED4E6D" w:rsidRDefault="005E6C45" w:rsidP="00ED4E6D">
      <w:pPr>
        <w:spacing w:after="0"/>
        <w:rPr>
          <w:rFonts w:ascii="Arial" w:hAnsi="Arial" w:cs="Arial"/>
          <w:sz w:val="20"/>
          <w:szCs w:val="20"/>
        </w:rPr>
      </w:pPr>
      <w:r w:rsidRPr="00ED4E6D">
        <w:rPr>
          <w:rFonts w:ascii="Arial" w:hAnsi="Arial" w:cs="Arial"/>
          <w:sz w:val="20"/>
          <w:szCs w:val="20"/>
        </w:rPr>
        <w:t>……………………………………………</w:t>
      </w:r>
      <w:r w:rsidR="00FB715C" w:rsidRPr="00ED4E6D">
        <w:rPr>
          <w:rFonts w:ascii="Arial" w:hAnsi="Arial" w:cs="Arial"/>
          <w:sz w:val="20"/>
          <w:szCs w:val="20"/>
        </w:rPr>
        <w:tab/>
      </w:r>
      <w:r w:rsidR="00FB715C" w:rsidRPr="00ED4E6D">
        <w:rPr>
          <w:rFonts w:ascii="Arial" w:hAnsi="Arial" w:cs="Arial"/>
          <w:sz w:val="20"/>
          <w:szCs w:val="20"/>
        </w:rPr>
        <w:tab/>
      </w:r>
      <w:r w:rsidR="00FB715C" w:rsidRPr="00ED4E6D"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:rsidR="005E6C45" w:rsidRPr="00ED4E6D" w:rsidRDefault="00FB715C" w:rsidP="00ED4E6D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ED4E6D">
        <w:rPr>
          <w:rFonts w:ascii="Arial" w:hAnsi="Arial" w:cs="Arial"/>
          <w:sz w:val="20"/>
          <w:szCs w:val="20"/>
        </w:rPr>
        <w:t xml:space="preserve">Mgr. Mark </w:t>
      </w:r>
      <w:proofErr w:type="spellStart"/>
      <w:r w:rsidRPr="00ED4E6D">
        <w:rPr>
          <w:rFonts w:ascii="Arial" w:hAnsi="Arial" w:cs="Arial"/>
          <w:sz w:val="20"/>
          <w:szCs w:val="20"/>
        </w:rPr>
        <w:t>Rieder</w:t>
      </w:r>
      <w:proofErr w:type="spellEnd"/>
      <w:r w:rsidRPr="00ED4E6D">
        <w:rPr>
          <w:rFonts w:ascii="Arial" w:hAnsi="Arial" w:cs="Arial"/>
          <w:sz w:val="20"/>
          <w:szCs w:val="20"/>
        </w:rPr>
        <w:tab/>
      </w:r>
      <w:r w:rsidRPr="00ED4E6D">
        <w:rPr>
          <w:rFonts w:ascii="Arial" w:hAnsi="Arial" w:cs="Arial"/>
          <w:sz w:val="20"/>
          <w:szCs w:val="20"/>
        </w:rPr>
        <w:tab/>
      </w:r>
      <w:r w:rsidRPr="00ED4E6D">
        <w:rPr>
          <w:rFonts w:ascii="Arial" w:hAnsi="Arial" w:cs="Arial"/>
          <w:sz w:val="20"/>
          <w:szCs w:val="20"/>
        </w:rPr>
        <w:tab/>
      </w:r>
      <w:r w:rsidRPr="00ED4E6D">
        <w:rPr>
          <w:rFonts w:ascii="Arial" w:hAnsi="Arial" w:cs="Arial"/>
          <w:sz w:val="20"/>
          <w:szCs w:val="20"/>
        </w:rPr>
        <w:tab/>
      </w:r>
      <w:r w:rsidR="00B323E5">
        <w:rPr>
          <w:rFonts w:ascii="Arial" w:hAnsi="Arial" w:cs="Arial"/>
          <w:sz w:val="20"/>
          <w:szCs w:val="20"/>
        </w:rPr>
        <w:tab/>
        <w:t xml:space="preserve">      </w:t>
      </w:r>
      <w:r w:rsidRPr="00ED4E6D">
        <w:rPr>
          <w:rFonts w:ascii="Arial" w:hAnsi="Arial" w:cs="Arial"/>
          <w:sz w:val="20"/>
          <w:szCs w:val="20"/>
        </w:rPr>
        <w:t>Marek Novák</w:t>
      </w:r>
    </w:p>
    <w:p w:rsidR="005E6C45" w:rsidRPr="00ED4E6D" w:rsidRDefault="00ED4E6D" w:rsidP="00ED4E6D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ED4E6D">
        <w:rPr>
          <w:rFonts w:ascii="Arial" w:hAnsi="Arial" w:cs="Arial"/>
          <w:sz w:val="20"/>
          <w:szCs w:val="20"/>
        </w:rPr>
        <w:t xml:space="preserve">  ředitel ČHMÚ</w:t>
      </w:r>
      <w:r w:rsidRPr="00ED4E6D">
        <w:rPr>
          <w:rFonts w:ascii="Arial" w:hAnsi="Arial" w:cs="Arial"/>
          <w:sz w:val="20"/>
          <w:szCs w:val="20"/>
        </w:rPr>
        <w:tab/>
      </w:r>
      <w:r w:rsidRPr="00ED4E6D">
        <w:rPr>
          <w:rFonts w:ascii="Arial" w:hAnsi="Arial" w:cs="Arial"/>
          <w:sz w:val="20"/>
          <w:szCs w:val="20"/>
        </w:rPr>
        <w:tab/>
      </w:r>
      <w:r w:rsidRPr="00ED4E6D">
        <w:rPr>
          <w:rFonts w:ascii="Arial" w:hAnsi="Arial" w:cs="Arial"/>
          <w:sz w:val="20"/>
          <w:szCs w:val="20"/>
        </w:rPr>
        <w:tab/>
      </w:r>
      <w:r w:rsidRPr="00ED4E6D">
        <w:rPr>
          <w:rFonts w:ascii="Arial" w:hAnsi="Arial" w:cs="Arial"/>
          <w:sz w:val="20"/>
          <w:szCs w:val="20"/>
        </w:rPr>
        <w:tab/>
      </w:r>
      <w:r w:rsidRPr="00ED4E6D">
        <w:rPr>
          <w:rFonts w:ascii="Arial" w:hAnsi="Arial" w:cs="Arial"/>
          <w:sz w:val="20"/>
          <w:szCs w:val="20"/>
        </w:rPr>
        <w:tab/>
        <w:t xml:space="preserve">  </w:t>
      </w:r>
      <w:r w:rsidR="00FB715C" w:rsidRPr="00ED4E6D">
        <w:rPr>
          <w:rFonts w:ascii="Arial" w:hAnsi="Arial" w:cs="Arial"/>
          <w:sz w:val="20"/>
          <w:szCs w:val="20"/>
        </w:rPr>
        <w:t>jednatel společnosti Office Food, s.r.o.</w:t>
      </w:r>
    </w:p>
    <w:p w:rsidR="005E6C45" w:rsidRPr="00ED4E6D" w:rsidRDefault="005E6C45" w:rsidP="005E6C45">
      <w:pPr>
        <w:jc w:val="center"/>
        <w:rPr>
          <w:rFonts w:ascii="Arial" w:hAnsi="Arial" w:cs="Arial"/>
          <w:sz w:val="20"/>
          <w:szCs w:val="20"/>
        </w:rPr>
      </w:pPr>
    </w:p>
    <w:p w:rsidR="005E6C45" w:rsidRPr="00ED4E6D" w:rsidRDefault="005E6C45" w:rsidP="005E6C45">
      <w:pPr>
        <w:jc w:val="center"/>
        <w:rPr>
          <w:rFonts w:ascii="Arial" w:hAnsi="Arial" w:cs="Arial"/>
          <w:sz w:val="20"/>
          <w:szCs w:val="20"/>
        </w:rPr>
      </w:pPr>
    </w:p>
    <w:p w:rsidR="005E6C45" w:rsidRPr="00ED4E6D" w:rsidRDefault="005E6C45" w:rsidP="005E6C45">
      <w:pPr>
        <w:jc w:val="center"/>
        <w:rPr>
          <w:rFonts w:ascii="Arial" w:hAnsi="Arial" w:cs="Arial"/>
          <w:sz w:val="20"/>
          <w:szCs w:val="20"/>
        </w:rPr>
      </w:pPr>
    </w:p>
    <w:p w:rsidR="005E6C45" w:rsidRPr="00C769F4" w:rsidRDefault="005E6C45" w:rsidP="005E6C45">
      <w:pPr>
        <w:jc w:val="center"/>
        <w:rPr>
          <w:rFonts w:cs="Arial"/>
        </w:rPr>
      </w:pPr>
    </w:p>
    <w:p w:rsidR="005E6C45" w:rsidRPr="00F37DD9" w:rsidRDefault="005E6C45" w:rsidP="005E6C45">
      <w:pPr>
        <w:jc w:val="center"/>
        <w:rPr>
          <w:rFonts w:cs="Arial"/>
        </w:rPr>
      </w:pPr>
    </w:p>
    <w:sectPr w:rsidR="005E6C45" w:rsidRPr="00F37DD9" w:rsidSect="005E6C45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3" w:bottom="1134" w:left="1134" w:header="708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014" w:rsidRDefault="00DE5014">
      <w:r>
        <w:separator/>
      </w:r>
    </w:p>
  </w:endnote>
  <w:endnote w:type="continuationSeparator" w:id="0">
    <w:p w:rsidR="00DE5014" w:rsidRDefault="00DE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C45" w:rsidRDefault="00890F9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E6C4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E6C45" w:rsidRDefault="005E6C4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C45" w:rsidRPr="00403932" w:rsidRDefault="005E6C45" w:rsidP="005E6C45">
    <w:pPr>
      <w:pStyle w:val="Zpat"/>
      <w:framePr w:wrap="around" w:vAnchor="text" w:hAnchor="page" w:x="5898" w:y="5"/>
      <w:jc w:val="center"/>
      <w:rPr>
        <w:rFonts w:cs="Arial"/>
        <w:sz w:val="16"/>
        <w:szCs w:val="16"/>
      </w:rPr>
    </w:pPr>
    <w:r w:rsidRPr="00403932">
      <w:rPr>
        <w:rFonts w:cs="Arial"/>
        <w:sz w:val="16"/>
        <w:szCs w:val="16"/>
      </w:rPr>
      <w:t xml:space="preserve">Stránka </w:t>
    </w:r>
    <w:r w:rsidR="00890F98" w:rsidRPr="00403932">
      <w:rPr>
        <w:rFonts w:cs="Arial"/>
        <w:b/>
        <w:sz w:val="16"/>
        <w:szCs w:val="16"/>
      </w:rPr>
      <w:fldChar w:fldCharType="begin"/>
    </w:r>
    <w:r w:rsidRPr="00403932">
      <w:rPr>
        <w:rFonts w:cs="Arial"/>
        <w:b/>
        <w:sz w:val="16"/>
        <w:szCs w:val="16"/>
      </w:rPr>
      <w:instrText>PAGE</w:instrText>
    </w:r>
    <w:r w:rsidR="00890F98" w:rsidRPr="00403932">
      <w:rPr>
        <w:rFonts w:cs="Arial"/>
        <w:b/>
        <w:sz w:val="16"/>
        <w:szCs w:val="16"/>
      </w:rPr>
      <w:fldChar w:fldCharType="separate"/>
    </w:r>
    <w:r w:rsidR="00FE64D7">
      <w:rPr>
        <w:rFonts w:cs="Arial"/>
        <w:b/>
        <w:noProof/>
        <w:sz w:val="16"/>
        <w:szCs w:val="16"/>
      </w:rPr>
      <w:t>2</w:t>
    </w:r>
    <w:r w:rsidR="00890F98" w:rsidRPr="00403932">
      <w:rPr>
        <w:rFonts w:cs="Arial"/>
        <w:b/>
        <w:sz w:val="16"/>
        <w:szCs w:val="16"/>
      </w:rPr>
      <w:fldChar w:fldCharType="end"/>
    </w:r>
    <w:r w:rsidRPr="00403932">
      <w:rPr>
        <w:rFonts w:cs="Arial"/>
        <w:sz w:val="16"/>
        <w:szCs w:val="16"/>
      </w:rPr>
      <w:t xml:space="preserve"> z </w:t>
    </w:r>
    <w:r w:rsidR="00890F98" w:rsidRPr="00403932">
      <w:rPr>
        <w:rFonts w:cs="Arial"/>
        <w:b/>
        <w:sz w:val="16"/>
        <w:szCs w:val="16"/>
      </w:rPr>
      <w:fldChar w:fldCharType="begin"/>
    </w:r>
    <w:r w:rsidRPr="00403932">
      <w:rPr>
        <w:rFonts w:cs="Arial"/>
        <w:b/>
        <w:sz w:val="16"/>
        <w:szCs w:val="16"/>
      </w:rPr>
      <w:instrText>NUMPAGES</w:instrText>
    </w:r>
    <w:r w:rsidR="00890F98" w:rsidRPr="00403932">
      <w:rPr>
        <w:rFonts w:cs="Arial"/>
        <w:b/>
        <w:sz w:val="16"/>
        <w:szCs w:val="16"/>
      </w:rPr>
      <w:fldChar w:fldCharType="separate"/>
    </w:r>
    <w:r w:rsidR="00FE64D7">
      <w:rPr>
        <w:rFonts w:cs="Arial"/>
        <w:b/>
        <w:noProof/>
        <w:sz w:val="16"/>
        <w:szCs w:val="16"/>
      </w:rPr>
      <w:t>2</w:t>
    </w:r>
    <w:r w:rsidR="00890F98" w:rsidRPr="00403932">
      <w:rPr>
        <w:rFonts w:cs="Arial"/>
        <w:b/>
        <w:sz w:val="16"/>
        <w:szCs w:val="16"/>
      </w:rPr>
      <w:fldChar w:fldCharType="end"/>
    </w:r>
  </w:p>
  <w:p w:rsidR="005E6C45" w:rsidRDefault="005E6C4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C45" w:rsidRPr="00403932" w:rsidRDefault="005E6C45" w:rsidP="005E6C45">
    <w:pPr>
      <w:pStyle w:val="Zpat"/>
      <w:framePr w:wrap="around" w:vAnchor="text" w:hAnchor="page" w:x="5898" w:y="1"/>
      <w:jc w:val="center"/>
      <w:rPr>
        <w:rFonts w:cs="Arial"/>
        <w:sz w:val="16"/>
        <w:szCs w:val="16"/>
      </w:rPr>
    </w:pPr>
    <w:r w:rsidRPr="00403932">
      <w:rPr>
        <w:rFonts w:cs="Arial"/>
        <w:sz w:val="16"/>
        <w:szCs w:val="16"/>
      </w:rPr>
      <w:t xml:space="preserve">Stránka </w:t>
    </w:r>
    <w:r w:rsidR="00890F98" w:rsidRPr="00403932">
      <w:rPr>
        <w:rFonts w:cs="Arial"/>
        <w:b/>
        <w:sz w:val="16"/>
        <w:szCs w:val="16"/>
      </w:rPr>
      <w:fldChar w:fldCharType="begin"/>
    </w:r>
    <w:r w:rsidRPr="00403932">
      <w:rPr>
        <w:rFonts w:cs="Arial"/>
        <w:b/>
        <w:sz w:val="16"/>
        <w:szCs w:val="16"/>
      </w:rPr>
      <w:instrText>PAGE</w:instrText>
    </w:r>
    <w:r w:rsidR="00890F98" w:rsidRPr="00403932">
      <w:rPr>
        <w:rFonts w:cs="Arial"/>
        <w:b/>
        <w:sz w:val="16"/>
        <w:szCs w:val="16"/>
      </w:rPr>
      <w:fldChar w:fldCharType="separate"/>
    </w:r>
    <w:r w:rsidR="00FE64D7">
      <w:rPr>
        <w:rFonts w:cs="Arial"/>
        <w:b/>
        <w:noProof/>
        <w:sz w:val="16"/>
        <w:szCs w:val="16"/>
      </w:rPr>
      <w:t>1</w:t>
    </w:r>
    <w:r w:rsidR="00890F98" w:rsidRPr="00403932">
      <w:rPr>
        <w:rFonts w:cs="Arial"/>
        <w:b/>
        <w:sz w:val="16"/>
        <w:szCs w:val="16"/>
      </w:rPr>
      <w:fldChar w:fldCharType="end"/>
    </w:r>
    <w:r w:rsidRPr="00403932">
      <w:rPr>
        <w:rFonts w:cs="Arial"/>
        <w:sz w:val="16"/>
        <w:szCs w:val="16"/>
      </w:rPr>
      <w:t xml:space="preserve"> z </w:t>
    </w:r>
    <w:r w:rsidR="00890F98" w:rsidRPr="00403932">
      <w:rPr>
        <w:rFonts w:cs="Arial"/>
        <w:b/>
        <w:sz w:val="16"/>
        <w:szCs w:val="16"/>
      </w:rPr>
      <w:fldChar w:fldCharType="begin"/>
    </w:r>
    <w:r w:rsidRPr="00403932">
      <w:rPr>
        <w:rFonts w:cs="Arial"/>
        <w:b/>
        <w:sz w:val="16"/>
        <w:szCs w:val="16"/>
      </w:rPr>
      <w:instrText>NUMPAGES</w:instrText>
    </w:r>
    <w:r w:rsidR="00890F98" w:rsidRPr="00403932">
      <w:rPr>
        <w:rFonts w:cs="Arial"/>
        <w:b/>
        <w:sz w:val="16"/>
        <w:szCs w:val="16"/>
      </w:rPr>
      <w:fldChar w:fldCharType="separate"/>
    </w:r>
    <w:r w:rsidR="00FE64D7">
      <w:rPr>
        <w:rFonts w:cs="Arial"/>
        <w:b/>
        <w:noProof/>
        <w:sz w:val="16"/>
        <w:szCs w:val="16"/>
      </w:rPr>
      <w:t>2</w:t>
    </w:r>
    <w:r w:rsidR="00890F98" w:rsidRPr="00403932">
      <w:rPr>
        <w:rFonts w:cs="Arial"/>
        <w:b/>
        <w:sz w:val="16"/>
        <w:szCs w:val="16"/>
      </w:rPr>
      <w:fldChar w:fldCharType="end"/>
    </w:r>
  </w:p>
  <w:p w:rsidR="005E6C45" w:rsidRDefault="005E6C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014" w:rsidRDefault="00DE5014">
      <w:r>
        <w:separator/>
      </w:r>
    </w:p>
  </w:footnote>
  <w:footnote w:type="continuationSeparator" w:id="0">
    <w:p w:rsidR="00DE5014" w:rsidRDefault="00DE5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C45" w:rsidRDefault="005E6C45">
    <w:pPr>
      <w:rPr>
        <w:rFonts w:eastAsia="Arial" w:cs="Arial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C45" w:rsidRDefault="005E6C45">
    <w:pPr>
      <w:rPr>
        <w:rFonts w:eastAsia="Arial" w:cs="Arial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color w:val="auto"/>
        <w:sz w:val="20"/>
        <w:szCs w:val="20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  <w:rPr>
        <w:b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  <w:rPr>
        <w:rFonts w:ascii="Arial" w:hAnsi="Arial" w:cs="Arial"/>
        <w:sz w:val="20"/>
        <w:szCs w:val="20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</w:abstractNum>
  <w:abstractNum w:abstractNumId="13">
    <w:nsid w:val="029071FE"/>
    <w:multiLevelType w:val="hybridMultilevel"/>
    <w:tmpl w:val="546E706C"/>
    <w:lvl w:ilvl="0" w:tplc="2D00BFE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470CA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B9C3B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DBE6A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7D010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3C6B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C4E9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44A3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74A6E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2B33ACD"/>
    <w:multiLevelType w:val="multilevel"/>
    <w:tmpl w:val="A8DEE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086F2E9C"/>
    <w:multiLevelType w:val="multilevel"/>
    <w:tmpl w:val="C9788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0B666B63"/>
    <w:multiLevelType w:val="hybridMultilevel"/>
    <w:tmpl w:val="9918A2CC"/>
    <w:lvl w:ilvl="0" w:tplc="8D6CDA4E">
      <w:start w:val="1"/>
      <w:numFmt w:val="decimal"/>
      <w:lvlText w:val="%1."/>
      <w:lvlJc w:val="left"/>
      <w:pPr>
        <w:ind w:left="578" w:hanging="360"/>
      </w:pPr>
      <w:rPr>
        <w:rFonts w:ascii="Arial" w:hAnsi="Arial" w:cs="Arial" w:hint="default"/>
        <w:sz w:val="20"/>
        <w:szCs w:val="20"/>
      </w:rPr>
    </w:lvl>
    <w:lvl w:ilvl="1" w:tplc="A04E4510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  <w:iCs/>
      </w:rPr>
    </w:lvl>
    <w:lvl w:ilvl="2" w:tplc="FD14A32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056EAF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362566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F50B75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9B01F9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6761CD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2BE82E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C2D4D48"/>
    <w:multiLevelType w:val="multilevel"/>
    <w:tmpl w:val="40985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0E5F0D73"/>
    <w:multiLevelType w:val="hybridMultilevel"/>
    <w:tmpl w:val="310A9738"/>
    <w:lvl w:ilvl="0" w:tplc="2C621F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D5C9570" w:tentative="1">
      <w:start w:val="1"/>
      <w:numFmt w:val="lowerLetter"/>
      <w:lvlText w:val="%2."/>
      <w:lvlJc w:val="left"/>
      <w:pPr>
        <w:ind w:left="1440" w:hanging="360"/>
      </w:pPr>
    </w:lvl>
    <w:lvl w:ilvl="2" w:tplc="626A178C" w:tentative="1">
      <w:start w:val="1"/>
      <w:numFmt w:val="lowerRoman"/>
      <w:lvlText w:val="%3."/>
      <w:lvlJc w:val="right"/>
      <w:pPr>
        <w:ind w:left="2160" w:hanging="180"/>
      </w:pPr>
    </w:lvl>
    <w:lvl w:ilvl="3" w:tplc="B678966E" w:tentative="1">
      <w:start w:val="1"/>
      <w:numFmt w:val="decimal"/>
      <w:lvlText w:val="%4."/>
      <w:lvlJc w:val="left"/>
      <w:pPr>
        <w:ind w:left="2880" w:hanging="360"/>
      </w:pPr>
    </w:lvl>
    <w:lvl w:ilvl="4" w:tplc="86D4128E" w:tentative="1">
      <w:start w:val="1"/>
      <w:numFmt w:val="lowerLetter"/>
      <w:lvlText w:val="%5."/>
      <w:lvlJc w:val="left"/>
      <w:pPr>
        <w:ind w:left="3600" w:hanging="360"/>
      </w:pPr>
    </w:lvl>
    <w:lvl w:ilvl="5" w:tplc="218A1110" w:tentative="1">
      <w:start w:val="1"/>
      <w:numFmt w:val="lowerRoman"/>
      <w:lvlText w:val="%6."/>
      <w:lvlJc w:val="right"/>
      <w:pPr>
        <w:ind w:left="4320" w:hanging="180"/>
      </w:pPr>
    </w:lvl>
    <w:lvl w:ilvl="6" w:tplc="13342352" w:tentative="1">
      <w:start w:val="1"/>
      <w:numFmt w:val="decimal"/>
      <w:lvlText w:val="%7."/>
      <w:lvlJc w:val="left"/>
      <w:pPr>
        <w:ind w:left="5040" w:hanging="360"/>
      </w:pPr>
    </w:lvl>
    <w:lvl w:ilvl="7" w:tplc="4D0AFDD4" w:tentative="1">
      <w:start w:val="1"/>
      <w:numFmt w:val="lowerLetter"/>
      <w:lvlText w:val="%8."/>
      <w:lvlJc w:val="left"/>
      <w:pPr>
        <w:ind w:left="5760" w:hanging="360"/>
      </w:pPr>
    </w:lvl>
    <w:lvl w:ilvl="8" w:tplc="74DCB2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0EF555C"/>
    <w:multiLevelType w:val="multilevel"/>
    <w:tmpl w:val="02E4306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149A1DA5"/>
    <w:multiLevelType w:val="hybridMultilevel"/>
    <w:tmpl w:val="658C2FF8"/>
    <w:lvl w:ilvl="0" w:tplc="C1A21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36B2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1E51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42E6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C69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3ECC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085E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4AA2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9E9C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75249CA"/>
    <w:multiLevelType w:val="multilevel"/>
    <w:tmpl w:val="06367F00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17B2454C"/>
    <w:multiLevelType w:val="hybridMultilevel"/>
    <w:tmpl w:val="C60C4948"/>
    <w:lvl w:ilvl="0" w:tplc="7BC0D5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5474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EC62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D066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8847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AE70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E6CD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65A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D262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81E685F"/>
    <w:multiLevelType w:val="multilevel"/>
    <w:tmpl w:val="BA20CDE0"/>
    <w:lvl w:ilvl="0">
      <w:start w:val="1"/>
      <w:numFmt w:val="decimal"/>
      <w:lvlText w:val="%1."/>
      <w:lvlJc w:val="left"/>
      <w:pPr>
        <w:ind w:left="1287" w:hanging="92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0" w:hanging="1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70" w:hanging="5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70" w:hanging="5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30" w:hanging="8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30" w:hanging="8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23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90" w:hanging="123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90" w:hanging="1230"/>
      </w:pPr>
      <w:rPr>
        <w:rFonts w:hint="default"/>
      </w:rPr>
    </w:lvl>
  </w:abstractNum>
  <w:abstractNum w:abstractNumId="24">
    <w:nsid w:val="18D60186"/>
    <w:multiLevelType w:val="multilevel"/>
    <w:tmpl w:val="10F4C092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9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247"/>
        </w:tabs>
        <w:ind w:left="124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1A3945A3"/>
    <w:multiLevelType w:val="hybridMultilevel"/>
    <w:tmpl w:val="5F744E0C"/>
    <w:lvl w:ilvl="0" w:tplc="1AACBE9C">
      <w:start w:val="1"/>
      <w:numFmt w:val="decimal"/>
      <w:lvlText w:val="%1."/>
      <w:lvlJc w:val="left"/>
      <w:pPr>
        <w:ind w:left="720" w:hanging="360"/>
      </w:pPr>
    </w:lvl>
    <w:lvl w:ilvl="1" w:tplc="21007E84" w:tentative="1">
      <w:start w:val="1"/>
      <w:numFmt w:val="lowerLetter"/>
      <w:lvlText w:val="%2."/>
      <w:lvlJc w:val="left"/>
      <w:pPr>
        <w:ind w:left="1440" w:hanging="360"/>
      </w:pPr>
    </w:lvl>
    <w:lvl w:ilvl="2" w:tplc="3424D062" w:tentative="1">
      <w:start w:val="1"/>
      <w:numFmt w:val="lowerRoman"/>
      <w:lvlText w:val="%3."/>
      <w:lvlJc w:val="right"/>
      <w:pPr>
        <w:ind w:left="2160" w:hanging="180"/>
      </w:pPr>
    </w:lvl>
    <w:lvl w:ilvl="3" w:tplc="ED161C20" w:tentative="1">
      <w:start w:val="1"/>
      <w:numFmt w:val="decimal"/>
      <w:lvlText w:val="%4."/>
      <w:lvlJc w:val="left"/>
      <w:pPr>
        <w:ind w:left="2880" w:hanging="360"/>
      </w:pPr>
    </w:lvl>
    <w:lvl w:ilvl="4" w:tplc="394C66D0" w:tentative="1">
      <w:start w:val="1"/>
      <w:numFmt w:val="lowerLetter"/>
      <w:lvlText w:val="%5."/>
      <w:lvlJc w:val="left"/>
      <w:pPr>
        <w:ind w:left="3600" w:hanging="360"/>
      </w:pPr>
    </w:lvl>
    <w:lvl w:ilvl="5" w:tplc="B286446E" w:tentative="1">
      <w:start w:val="1"/>
      <w:numFmt w:val="lowerRoman"/>
      <w:lvlText w:val="%6."/>
      <w:lvlJc w:val="right"/>
      <w:pPr>
        <w:ind w:left="4320" w:hanging="180"/>
      </w:pPr>
    </w:lvl>
    <w:lvl w:ilvl="6" w:tplc="8CAAB9AC" w:tentative="1">
      <w:start w:val="1"/>
      <w:numFmt w:val="decimal"/>
      <w:lvlText w:val="%7."/>
      <w:lvlJc w:val="left"/>
      <w:pPr>
        <w:ind w:left="5040" w:hanging="360"/>
      </w:pPr>
    </w:lvl>
    <w:lvl w:ilvl="7" w:tplc="79A64EEE" w:tentative="1">
      <w:start w:val="1"/>
      <w:numFmt w:val="lowerLetter"/>
      <w:lvlText w:val="%8."/>
      <w:lvlJc w:val="left"/>
      <w:pPr>
        <w:ind w:left="5760" w:hanging="360"/>
      </w:pPr>
    </w:lvl>
    <w:lvl w:ilvl="8" w:tplc="711846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090F1C"/>
    <w:multiLevelType w:val="hybridMultilevel"/>
    <w:tmpl w:val="D902DC1E"/>
    <w:lvl w:ilvl="0" w:tplc="D514DFFA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13506AA4">
      <w:numFmt w:val="bullet"/>
      <w:lvlText w:val="-"/>
      <w:lvlJc w:val="left"/>
      <w:pPr>
        <w:ind w:left="1845" w:hanging="360"/>
      </w:pPr>
      <w:rPr>
        <w:rFonts w:ascii="Arial" w:eastAsia="Times New Roman" w:hAnsi="Arial" w:cs="Arial" w:hint="default"/>
      </w:rPr>
    </w:lvl>
    <w:lvl w:ilvl="2" w:tplc="B09AA2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EEDD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88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8B7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E059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C8CC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848A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0E06DA3"/>
    <w:multiLevelType w:val="hybridMultilevel"/>
    <w:tmpl w:val="9AF08E22"/>
    <w:lvl w:ilvl="0" w:tplc="784431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4DEAFE0" w:tentative="1">
      <w:start w:val="1"/>
      <w:numFmt w:val="lowerLetter"/>
      <w:lvlText w:val="%2."/>
      <w:lvlJc w:val="left"/>
      <w:pPr>
        <w:ind w:left="1440" w:hanging="360"/>
      </w:pPr>
    </w:lvl>
    <w:lvl w:ilvl="2" w:tplc="C3C02B08" w:tentative="1">
      <w:start w:val="1"/>
      <w:numFmt w:val="lowerRoman"/>
      <w:lvlText w:val="%3."/>
      <w:lvlJc w:val="right"/>
      <w:pPr>
        <w:ind w:left="2160" w:hanging="180"/>
      </w:pPr>
    </w:lvl>
    <w:lvl w:ilvl="3" w:tplc="5BCC3A76" w:tentative="1">
      <w:start w:val="1"/>
      <w:numFmt w:val="decimal"/>
      <w:lvlText w:val="%4."/>
      <w:lvlJc w:val="left"/>
      <w:pPr>
        <w:ind w:left="2880" w:hanging="360"/>
      </w:pPr>
    </w:lvl>
    <w:lvl w:ilvl="4" w:tplc="49DA7F86" w:tentative="1">
      <w:start w:val="1"/>
      <w:numFmt w:val="lowerLetter"/>
      <w:lvlText w:val="%5."/>
      <w:lvlJc w:val="left"/>
      <w:pPr>
        <w:ind w:left="3600" w:hanging="360"/>
      </w:pPr>
    </w:lvl>
    <w:lvl w:ilvl="5" w:tplc="A45288A6" w:tentative="1">
      <w:start w:val="1"/>
      <w:numFmt w:val="lowerRoman"/>
      <w:lvlText w:val="%6."/>
      <w:lvlJc w:val="right"/>
      <w:pPr>
        <w:ind w:left="4320" w:hanging="180"/>
      </w:pPr>
    </w:lvl>
    <w:lvl w:ilvl="6" w:tplc="E320E9A6" w:tentative="1">
      <w:start w:val="1"/>
      <w:numFmt w:val="decimal"/>
      <w:lvlText w:val="%7."/>
      <w:lvlJc w:val="left"/>
      <w:pPr>
        <w:ind w:left="5040" w:hanging="360"/>
      </w:pPr>
    </w:lvl>
    <w:lvl w:ilvl="7" w:tplc="44CCBE40" w:tentative="1">
      <w:start w:val="1"/>
      <w:numFmt w:val="lowerLetter"/>
      <w:lvlText w:val="%8."/>
      <w:lvlJc w:val="left"/>
      <w:pPr>
        <w:ind w:left="5760" w:hanging="360"/>
      </w:pPr>
    </w:lvl>
    <w:lvl w:ilvl="8" w:tplc="0EB826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1975782"/>
    <w:multiLevelType w:val="multilevel"/>
    <w:tmpl w:val="CF3A77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21CF4BE8"/>
    <w:multiLevelType w:val="hybridMultilevel"/>
    <w:tmpl w:val="B5D65D26"/>
    <w:lvl w:ilvl="0" w:tplc="62469E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762A92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1FAC68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366595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790E1A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260803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3CCD8A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7A0A54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5C0C91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0A448F6"/>
    <w:multiLevelType w:val="multilevel"/>
    <w:tmpl w:val="76AC34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362C6FCD"/>
    <w:multiLevelType w:val="multilevel"/>
    <w:tmpl w:val="2E6EB07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155"/>
        </w:tabs>
        <w:ind w:left="2155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specVanish w:val="0"/>
      </w:rPr>
    </w:lvl>
    <w:lvl w:ilvl="2">
      <w:start w:val="1"/>
      <w:numFmt w:val="decimal"/>
      <w:lvlText w:val="1.2.%3"/>
      <w:lvlJc w:val="left"/>
      <w:pPr>
        <w:tabs>
          <w:tab w:val="num" w:pos="2211"/>
        </w:tabs>
        <w:ind w:left="2211" w:hanging="737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3E2964D6"/>
    <w:multiLevelType w:val="hybridMultilevel"/>
    <w:tmpl w:val="9AF08E22"/>
    <w:lvl w:ilvl="0" w:tplc="59B2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95AFB70" w:tentative="1">
      <w:start w:val="1"/>
      <w:numFmt w:val="lowerLetter"/>
      <w:lvlText w:val="%2."/>
      <w:lvlJc w:val="left"/>
      <w:pPr>
        <w:ind w:left="1440" w:hanging="360"/>
      </w:pPr>
    </w:lvl>
    <w:lvl w:ilvl="2" w:tplc="B406E40E" w:tentative="1">
      <w:start w:val="1"/>
      <w:numFmt w:val="lowerRoman"/>
      <w:lvlText w:val="%3."/>
      <w:lvlJc w:val="right"/>
      <w:pPr>
        <w:ind w:left="2160" w:hanging="180"/>
      </w:pPr>
    </w:lvl>
    <w:lvl w:ilvl="3" w:tplc="AE962342" w:tentative="1">
      <w:start w:val="1"/>
      <w:numFmt w:val="decimal"/>
      <w:lvlText w:val="%4."/>
      <w:lvlJc w:val="left"/>
      <w:pPr>
        <w:ind w:left="2880" w:hanging="360"/>
      </w:pPr>
    </w:lvl>
    <w:lvl w:ilvl="4" w:tplc="1924BAC6" w:tentative="1">
      <w:start w:val="1"/>
      <w:numFmt w:val="lowerLetter"/>
      <w:lvlText w:val="%5."/>
      <w:lvlJc w:val="left"/>
      <w:pPr>
        <w:ind w:left="3600" w:hanging="360"/>
      </w:pPr>
    </w:lvl>
    <w:lvl w:ilvl="5" w:tplc="BA8282D4" w:tentative="1">
      <w:start w:val="1"/>
      <w:numFmt w:val="lowerRoman"/>
      <w:lvlText w:val="%6."/>
      <w:lvlJc w:val="right"/>
      <w:pPr>
        <w:ind w:left="4320" w:hanging="180"/>
      </w:pPr>
    </w:lvl>
    <w:lvl w:ilvl="6" w:tplc="76C03978" w:tentative="1">
      <w:start w:val="1"/>
      <w:numFmt w:val="decimal"/>
      <w:lvlText w:val="%7."/>
      <w:lvlJc w:val="left"/>
      <w:pPr>
        <w:ind w:left="5040" w:hanging="360"/>
      </w:pPr>
    </w:lvl>
    <w:lvl w:ilvl="7" w:tplc="336C46DE" w:tentative="1">
      <w:start w:val="1"/>
      <w:numFmt w:val="lowerLetter"/>
      <w:lvlText w:val="%8."/>
      <w:lvlJc w:val="left"/>
      <w:pPr>
        <w:ind w:left="5760" w:hanging="360"/>
      </w:pPr>
    </w:lvl>
    <w:lvl w:ilvl="8" w:tplc="31BA13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973402"/>
    <w:multiLevelType w:val="multilevel"/>
    <w:tmpl w:val="EC5402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431706DD"/>
    <w:multiLevelType w:val="multilevel"/>
    <w:tmpl w:val="7C2E6B6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>
    <w:nsid w:val="47B820AB"/>
    <w:multiLevelType w:val="hybridMultilevel"/>
    <w:tmpl w:val="E28E0674"/>
    <w:lvl w:ilvl="0" w:tplc="D0F28016">
      <w:start w:val="1"/>
      <w:numFmt w:val="lowerRoman"/>
      <w:lvlText w:val="%1)"/>
      <w:lvlJc w:val="left"/>
      <w:pPr>
        <w:ind w:left="1713" w:hanging="720"/>
      </w:pPr>
      <w:rPr>
        <w:rFonts w:hint="default"/>
      </w:rPr>
    </w:lvl>
    <w:lvl w:ilvl="1" w:tplc="6C30E758" w:tentative="1">
      <w:start w:val="1"/>
      <w:numFmt w:val="lowerLetter"/>
      <w:lvlText w:val="%2."/>
      <w:lvlJc w:val="left"/>
      <w:pPr>
        <w:ind w:left="2073" w:hanging="360"/>
      </w:pPr>
    </w:lvl>
    <w:lvl w:ilvl="2" w:tplc="DCC61584" w:tentative="1">
      <w:start w:val="1"/>
      <w:numFmt w:val="lowerRoman"/>
      <w:lvlText w:val="%3."/>
      <w:lvlJc w:val="right"/>
      <w:pPr>
        <w:ind w:left="2793" w:hanging="180"/>
      </w:pPr>
    </w:lvl>
    <w:lvl w:ilvl="3" w:tplc="B2C00A92" w:tentative="1">
      <w:start w:val="1"/>
      <w:numFmt w:val="decimal"/>
      <w:lvlText w:val="%4."/>
      <w:lvlJc w:val="left"/>
      <w:pPr>
        <w:ind w:left="3513" w:hanging="360"/>
      </w:pPr>
    </w:lvl>
    <w:lvl w:ilvl="4" w:tplc="E828D4BE" w:tentative="1">
      <w:start w:val="1"/>
      <w:numFmt w:val="lowerLetter"/>
      <w:lvlText w:val="%5."/>
      <w:lvlJc w:val="left"/>
      <w:pPr>
        <w:ind w:left="4233" w:hanging="360"/>
      </w:pPr>
    </w:lvl>
    <w:lvl w:ilvl="5" w:tplc="F3A224BA" w:tentative="1">
      <w:start w:val="1"/>
      <w:numFmt w:val="lowerRoman"/>
      <w:lvlText w:val="%6."/>
      <w:lvlJc w:val="right"/>
      <w:pPr>
        <w:ind w:left="4953" w:hanging="180"/>
      </w:pPr>
    </w:lvl>
    <w:lvl w:ilvl="6" w:tplc="6E24CE1A" w:tentative="1">
      <w:start w:val="1"/>
      <w:numFmt w:val="decimal"/>
      <w:lvlText w:val="%7."/>
      <w:lvlJc w:val="left"/>
      <w:pPr>
        <w:ind w:left="5673" w:hanging="360"/>
      </w:pPr>
    </w:lvl>
    <w:lvl w:ilvl="7" w:tplc="476C5646" w:tentative="1">
      <w:start w:val="1"/>
      <w:numFmt w:val="lowerLetter"/>
      <w:lvlText w:val="%8."/>
      <w:lvlJc w:val="left"/>
      <w:pPr>
        <w:ind w:left="6393" w:hanging="360"/>
      </w:pPr>
    </w:lvl>
    <w:lvl w:ilvl="8" w:tplc="34307620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>
    <w:nsid w:val="4E6D7BA7"/>
    <w:multiLevelType w:val="hybridMultilevel"/>
    <w:tmpl w:val="F92EEE70"/>
    <w:lvl w:ilvl="0" w:tplc="58B211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AD0998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0F4F5A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C959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D324FA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842B2C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678608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7364AF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8FA19F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50552621"/>
    <w:multiLevelType w:val="multilevel"/>
    <w:tmpl w:val="E342002A"/>
    <w:lvl w:ilvl="0">
      <w:start w:val="3"/>
      <w:numFmt w:val="decimal"/>
      <w:pStyle w:val="LPSeznamplo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50D36A0D"/>
    <w:multiLevelType w:val="hybridMultilevel"/>
    <w:tmpl w:val="B71409E2"/>
    <w:lvl w:ilvl="0" w:tplc="821E3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C76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2E2E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D29D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46A7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5AF2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90F7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CEAD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8A69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2776ED5"/>
    <w:multiLevelType w:val="hybridMultilevel"/>
    <w:tmpl w:val="423A0940"/>
    <w:lvl w:ilvl="0" w:tplc="BB066246">
      <w:start w:val="1"/>
      <w:numFmt w:val="decimal"/>
      <w:lvlText w:val="%1."/>
      <w:lvlJc w:val="left"/>
      <w:pPr>
        <w:ind w:left="720" w:hanging="360"/>
      </w:pPr>
    </w:lvl>
    <w:lvl w:ilvl="1" w:tplc="A000C366" w:tentative="1">
      <w:start w:val="1"/>
      <w:numFmt w:val="lowerLetter"/>
      <w:lvlText w:val="%2."/>
      <w:lvlJc w:val="left"/>
      <w:pPr>
        <w:ind w:left="1440" w:hanging="360"/>
      </w:pPr>
    </w:lvl>
    <w:lvl w:ilvl="2" w:tplc="B9B26A2A" w:tentative="1">
      <w:start w:val="1"/>
      <w:numFmt w:val="lowerRoman"/>
      <w:lvlText w:val="%3."/>
      <w:lvlJc w:val="right"/>
      <w:pPr>
        <w:ind w:left="2160" w:hanging="180"/>
      </w:pPr>
    </w:lvl>
    <w:lvl w:ilvl="3" w:tplc="6B24E040" w:tentative="1">
      <w:start w:val="1"/>
      <w:numFmt w:val="decimal"/>
      <w:lvlText w:val="%4."/>
      <w:lvlJc w:val="left"/>
      <w:pPr>
        <w:ind w:left="2880" w:hanging="360"/>
      </w:pPr>
    </w:lvl>
    <w:lvl w:ilvl="4" w:tplc="9C32A2AA" w:tentative="1">
      <w:start w:val="1"/>
      <w:numFmt w:val="lowerLetter"/>
      <w:lvlText w:val="%5."/>
      <w:lvlJc w:val="left"/>
      <w:pPr>
        <w:ind w:left="3600" w:hanging="360"/>
      </w:pPr>
    </w:lvl>
    <w:lvl w:ilvl="5" w:tplc="BF6415E2" w:tentative="1">
      <w:start w:val="1"/>
      <w:numFmt w:val="lowerRoman"/>
      <w:lvlText w:val="%6."/>
      <w:lvlJc w:val="right"/>
      <w:pPr>
        <w:ind w:left="4320" w:hanging="180"/>
      </w:pPr>
    </w:lvl>
    <w:lvl w:ilvl="6" w:tplc="CE622D58" w:tentative="1">
      <w:start w:val="1"/>
      <w:numFmt w:val="decimal"/>
      <w:lvlText w:val="%7."/>
      <w:lvlJc w:val="left"/>
      <w:pPr>
        <w:ind w:left="5040" w:hanging="360"/>
      </w:pPr>
    </w:lvl>
    <w:lvl w:ilvl="7" w:tplc="0F8248CE" w:tentative="1">
      <w:start w:val="1"/>
      <w:numFmt w:val="lowerLetter"/>
      <w:lvlText w:val="%8."/>
      <w:lvlJc w:val="left"/>
      <w:pPr>
        <w:ind w:left="5760" w:hanging="360"/>
      </w:pPr>
    </w:lvl>
    <w:lvl w:ilvl="8" w:tplc="68A02E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A4C560D"/>
    <w:multiLevelType w:val="hybridMultilevel"/>
    <w:tmpl w:val="E60E4EDE"/>
    <w:lvl w:ilvl="0" w:tplc="EE2E035E">
      <w:start w:val="1"/>
      <w:numFmt w:val="decimal"/>
      <w:lvlText w:val="[%1]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pStyle w:val="LPOdstavec4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166EEA"/>
    <w:multiLevelType w:val="multilevel"/>
    <w:tmpl w:val="9BB26B2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5E1E5C9C"/>
    <w:multiLevelType w:val="multilevel"/>
    <w:tmpl w:val="4EF802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6737634B"/>
    <w:multiLevelType w:val="hybridMultilevel"/>
    <w:tmpl w:val="01E61CF2"/>
    <w:lvl w:ilvl="0" w:tplc="5EE031B6">
      <w:start w:val="1"/>
      <w:numFmt w:val="decimal"/>
      <w:lvlText w:val="%1."/>
      <w:lvlJc w:val="left"/>
      <w:pPr>
        <w:ind w:left="720" w:hanging="360"/>
      </w:pPr>
    </w:lvl>
    <w:lvl w:ilvl="1" w:tplc="5DBEBFB2" w:tentative="1">
      <w:start w:val="1"/>
      <w:numFmt w:val="lowerLetter"/>
      <w:lvlText w:val="%2."/>
      <w:lvlJc w:val="left"/>
      <w:pPr>
        <w:ind w:left="1440" w:hanging="360"/>
      </w:pPr>
    </w:lvl>
    <w:lvl w:ilvl="2" w:tplc="BDAC149E" w:tentative="1">
      <w:start w:val="1"/>
      <w:numFmt w:val="lowerRoman"/>
      <w:lvlText w:val="%3."/>
      <w:lvlJc w:val="right"/>
      <w:pPr>
        <w:ind w:left="2160" w:hanging="180"/>
      </w:pPr>
    </w:lvl>
    <w:lvl w:ilvl="3" w:tplc="77349054" w:tentative="1">
      <w:start w:val="1"/>
      <w:numFmt w:val="decimal"/>
      <w:lvlText w:val="%4."/>
      <w:lvlJc w:val="left"/>
      <w:pPr>
        <w:ind w:left="2880" w:hanging="360"/>
      </w:pPr>
    </w:lvl>
    <w:lvl w:ilvl="4" w:tplc="850EEE5A" w:tentative="1">
      <w:start w:val="1"/>
      <w:numFmt w:val="lowerLetter"/>
      <w:lvlText w:val="%5."/>
      <w:lvlJc w:val="left"/>
      <w:pPr>
        <w:ind w:left="3600" w:hanging="360"/>
      </w:pPr>
    </w:lvl>
    <w:lvl w:ilvl="5" w:tplc="AEF813BC" w:tentative="1">
      <w:start w:val="1"/>
      <w:numFmt w:val="lowerRoman"/>
      <w:lvlText w:val="%6."/>
      <w:lvlJc w:val="right"/>
      <w:pPr>
        <w:ind w:left="4320" w:hanging="180"/>
      </w:pPr>
    </w:lvl>
    <w:lvl w:ilvl="6" w:tplc="6010E244" w:tentative="1">
      <w:start w:val="1"/>
      <w:numFmt w:val="decimal"/>
      <w:lvlText w:val="%7."/>
      <w:lvlJc w:val="left"/>
      <w:pPr>
        <w:ind w:left="5040" w:hanging="360"/>
      </w:pPr>
    </w:lvl>
    <w:lvl w:ilvl="7" w:tplc="D31C8216" w:tentative="1">
      <w:start w:val="1"/>
      <w:numFmt w:val="lowerLetter"/>
      <w:lvlText w:val="%8."/>
      <w:lvlJc w:val="left"/>
      <w:pPr>
        <w:ind w:left="5760" w:hanging="360"/>
      </w:pPr>
    </w:lvl>
    <w:lvl w:ilvl="8" w:tplc="1F7073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DA1C9F"/>
    <w:multiLevelType w:val="hybridMultilevel"/>
    <w:tmpl w:val="4764588A"/>
    <w:lvl w:ilvl="0" w:tplc="6DFCDF22">
      <w:start w:val="1"/>
      <w:numFmt w:val="decimal"/>
      <w:lvlText w:val="%1."/>
      <w:lvlJc w:val="left"/>
      <w:pPr>
        <w:ind w:left="1080" w:hanging="360"/>
      </w:pPr>
    </w:lvl>
    <w:lvl w:ilvl="1" w:tplc="B46AFA9A" w:tentative="1">
      <w:start w:val="1"/>
      <w:numFmt w:val="lowerLetter"/>
      <w:lvlText w:val="%2."/>
      <w:lvlJc w:val="left"/>
      <w:pPr>
        <w:ind w:left="1800" w:hanging="360"/>
      </w:pPr>
    </w:lvl>
    <w:lvl w:ilvl="2" w:tplc="B33CB482" w:tentative="1">
      <w:start w:val="1"/>
      <w:numFmt w:val="lowerRoman"/>
      <w:lvlText w:val="%3."/>
      <w:lvlJc w:val="right"/>
      <w:pPr>
        <w:ind w:left="2520" w:hanging="180"/>
      </w:pPr>
    </w:lvl>
    <w:lvl w:ilvl="3" w:tplc="8B92EB46" w:tentative="1">
      <w:start w:val="1"/>
      <w:numFmt w:val="decimal"/>
      <w:lvlText w:val="%4."/>
      <w:lvlJc w:val="left"/>
      <w:pPr>
        <w:ind w:left="3240" w:hanging="360"/>
      </w:pPr>
    </w:lvl>
    <w:lvl w:ilvl="4" w:tplc="7CAC4646" w:tentative="1">
      <w:start w:val="1"/>
      <w:numFmt w:val="lowerLetter"/>
      <w:lvlText w:val="%5."/>
      <w:lvlJc w:val="left"/>
      <w:pPr>
        <w:ind w:left="3960" w:hanging="360"/>
      </w:pPr>
    </w:lvl>
    <w:lvl w:ilvl="5" w:tplc="7FB814FE" w:tentative="1">
      <w:start w:val="1"/>
      <w:numFmt w:val="lowerRoman"/>
      <w:lvlText w:val="%6."/>
      <w:lvlJc w:val="right"/>
      <w:pPr>
        <w:ind w:left="4680" w:hanging="180"/>
      </w:pPr>
    </w:lvl>
    <w:lvl w:ilvl="6" w:tplc="9ADC7560" w:tentative="1">
      <w:start w:val="1"/>
      <w:numFmt w:val="decimal"/>
      <w:lvlText w:val="%7."/>
      <w:lvlJc w:val="left"/>
      <w:pPr>
        <w:ind w:left="5400" w:hanging="360"/>
      </w:pPr>
    </w:lvl>
    <w:lvl w:ilvl="7" w:tplc="5108192C" w:tentative="1">
      <w:start w:val="1"/>
      <w:numFmt w:val="lowerLetter"/>
      <w:lvlText w:val="%8."/>
      <w:lvlJc w:val="left"/>
      <w:pPr>
        <w:ind w:left="6120" w:hanging="360"/>
      </w:pPr>
    </w:lvl>
    <w:lvl w:ilvl="8" w:tplc="1406A3C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EF0341B"/>
    <w:multiLevelType w:val="hybridMultilevel"/>
    <w:tmpl w:val="6C80FF3A"/>
    <w:lvl w:ilvl="0" w:tplc="BF8CE34C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1" w:tplc="5A98D33E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hint="default"/>
      </w:rPr>
    </w:lvl>
    <w:lvl w:ilvl="2" w:tplc="A978E86C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  <w:lvl w:ilvl="3" w:tplc="3BCED240" w:tentative="1">
      <w:start w:val="1"/>
      <w:numFmt w:val="bullet"/>
      <w:lvlText w:val=""/>
      <w:lvlJc w:val="left"/>
      <w:pPr>
        <w:ind w:left="7224" w:hanging="360"/>
      </w:pPr>
      <w:rPr>
        <w:rFonts w:ascii="Symbol" w:hAnsi="Symbol" w:hint="default"/>
      </w:rPr>
    </w:lvl>
    <w:lvl w:ilvl="4" w:tplc="888CCDD8" w:tentative="1">
      <w:start w:val="1"/>
      <w:numFmt w:val="bullet"/>
      <w:lvlText w:val="o"/>
      <w:lvlJc w:val="left"/>
      <w:pPr>
        <w:ind w:left="7944" w:hanging="360"/>
      </w:pPr>
      <w:rPr>
        <w:rFonts w:ascii="Courier New" w:hAnsi="Courier New" w:hint="default"/>
      </w:rPr>
    </w:lvl>
    <w:lvl w:ilvl="5" w:tplc="621C5E3C" w:tentative="1">
      <w:start w:val="1"/>
      <w:numFmt w:val="bullet"/>
      <w:lvlText w:val=""/>
      <w:lvlJc w:val="left"/>
      <w:pPr>
        <w:ind w:left="8664" w:hanging="360"/>
      </w:pPr>
      <w:rPr>
        <w:rFonts w:ascii="Wingdings" w:hAnsi="Wingdings" w:hint="default"/>
      </w:rPr>
    </w:lvl>
    <w:lvl w:ilvl="6" w:tplc="A0C4F4CC" w:tentative="1">
      <w:start w:val="1"/>
      <w:numFmt w:val="bullet"/>
      <w:lvlText w:val=""/>
      <w:lvlJc w:val="left"/>
      <w:pPr>
        <w:ind w:left="9384" w:hanging="360"/>
      </w:pPr>
      <w:rPr>
        <w:rFonts w:ascii="Symbol" w:hAnsi="Symbol" w:hint="default"/>
      </w:rPr>
    </w:lvl>
    <w:lvl w:ilvl="7" w:tplc="F6C0D33C" w:tentative="1">
      <w:start w:val="1"/>
      <w:numFmt w:val="bullet"/>
      <w:lvlText w:val="o"/>
      <w:lvlJc w:val="left"/>
      <w:pPr>
        <w:ind w:left="10104" w:hanging="360"/>
      </w:pPr>
      <w:rPr>
        <w:rFonts w:ascii="Courier New" w:hAnsi="Courier New" w:hint="default"/>
      </w:rPr>
    </w:lvl>
    <w:lvl w:ilvl="8" w:tplc="5BF41C60" w:tentative="1">
      <w:start w:val="1"/>
      <w:numFmt w:val="bullet"/>
      <w:lvlText w:val=""/>
      <w:lvlJc w:val="left"/>
      <w:pPr>
        <w:ind w:left="10824" w:hanging="360"/>
      </w:pPr>
      <w:rPr>
        <w:rFonts w:ascii="Wingdings" w:hAnsi="Wingdings" w:hint="default"/>
      </w:rPr>
    </w:lvl>
  </w:abstractNum>
  <w:abstractNum w:abstractNumId="46">
    <w:nsid w:val="71424E37"/>
    <w:multiLevelType w:val="hybridMultilevel"/>
    <w:tmpl w:val="9AF08E22"/>
    <w:lvl w:ilvl="0" w:tplc="2FAA0B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F80E3FE" w:tentative="1">
      <w:start w:val="1"/>
      <w:numFmt w:val="lowerLetter"/>
      <w:lvlText w:val="%2."/>
      <w:lvlJc w:val="left"/>
      <w:pPr>
        <w:ind w:left="1440" w:hanging="360"/>
      </w:pPr>
    </w:lvl>
    <w:lvl w:ilvl="2" w:tplc="2B9A03FA" w:tentative="1">
      <w:start w:val="1"/>
      <w:numFmt w:val="lowerRoman"/>
      <w:lvlText w:val="%3."/>
      <w:lvlJc w:val="right"/>
      <w:pPr>
        <w:ind w:left="2160" w:hanging="180"/>
      </w:pPr>
    </w:lvl>
    <w:lvl w:ilvl="3" w:tplc="EF3C8424" w:tentative="1">
      <w:start w:val="1"/>
      <w:numFmt w:val="decimal"/>
      <w:lvlText w:val="%4."/>
      <w:lvlJc w:val="left"/>
      <w:pPr>
        <w:ind w:left="2880" w:hanging="360"/>
      </w:pPr>
    </w:lvl>
    <w:lvl w:ilvl="4" w:tplc="DC125E1E" w:tentative="1">
      <w:start w:val="1"/>
      <w:numFmt w:val="lowerLetter"/>
      <w:lvlText w:val="%5."/>
      <w:lvlJc w:val="left"/>
      <w:pPr>
        <w:ind w:left="3600" w:hanging="360"/>
      </w:pPr>
    </w:lvl>
    <w:lvl w:ilvl="5" w:tplc="1666CEAC" w:tentative="1">
      <w:start w:val="1"/>
      <w:numFmt w:val="lowerRoman"/>
      <w:lvlText w:val="%6."/>
      <w:lvlJc w:val="right"/>
      <w:pPr>
        <w:ind w:left="4320" w:hanging="180"/>
      </w:pPr>
    </w:lvl>
    <w:lvl w:ilvl="6" w:tplc="221E2EBA" w:tentative="1">
      <w:start w:val="1"/>
      <w:numFmt w:val="decimal"/>
      <w:lvlText w:val="%7."/>
      <w:lvlJc w:val="left"/>
      <w:pPr>
        <w:ind w:left="5040" w:hanging="360"/>
      </w:pPr>
    </w:lvl>
    <w:lvl w:ilvl="7" w:tplc="19AC5BB4" w:tentative="1">
      <w:start w:val="1"/>
      <w:numFmt w:val="lowerLetter"/>
      <w:lvlText w:val="%8."/>
      <w:lvlJc w:val="left"/>
      <w:pPr>
        <w:ind w:left="5760" w:hanging="360"/>
      </w:pPr>
    </w:lvl>
    <w:lvl w:ilvl="8" w:tplc="93827C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397978"/>
    <w:multiLevelType w:val="multilevel"/>
    <w:tmpl w:val="1DBC3EEC"/>
    <w:lvl w:ilvl="0">
      <w:start w:val="1"/>
      <w:numFmt w:val="decimal"/>
      <w:pStyle w:val="LPlneksmlouvy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POdstavec2"/>
      <w:lvlText w:val="%1.%2"/>
      <w:lvlJc w:val="left"/>
      <w:pPr>
        <w:ind w:left="114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>
      <w:start w:val="1"/>
      <w:numFmt w:val="decimal"/>
      <w:pStyle w:val="LPOdstavec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nsid w:val="78D41D27"/>
    <w:multiLevelType w:val="hybridMultilevel"/>
    <w:tmpl w:val="28105904"/>
    <w:lvl w:ilvl="0" w:tplc="04050019">
      <w:start w:val="1"/>
      <w:numFmt w:val="lowerLetter"/>
      <w:lvlText w:val="%1.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9">
    <w:nsid w:val="78F511F1"/>
    <w:multiLevelType w:val="multilevel"/>
    <w:tmpl w:val="FBEAD64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7CC905D4"/>
    <w:multiLevelType w:val="multilevel"/>
    <w:tmpl w:val="E83E3D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7"/>
  </w:num>
  <w:num w:numId="2">
    <w:abstractNumId w:val="3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</w:num>
  <w:num w:numId="5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12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0"/>
  </w:num>
  <w:num w:numId="14">
    <w:abstractNumId w:val="27"/>
  </w:num>
  <w:num w:numId="15">
    <w:abstractNumId w:val="34"/>
  </w:num>
  <w:num w:numId="16">
    <w:abstractNumId w:val="50"/>
  </w:num>
  <w:num w:numId="17">
    <w:abstractNumId w:val="42"/>
  </w:num>
  <w:num w:numId="18">
    <w:abstractNumId w:val="45"/>
  </w:num>
  <w:num w:numId="19">
    <w:abstractNumId w:val="29"/>
  </w:num>
  <w:num w:numId="20">
    <w:abstractNumId w:val="28"/>
  </w:num>
  <w:num w:numId="21">
    <w:abstractNumId w:val="33"/>
  </w:num>
  <w:num w:numId="22">
    <w:abstractNumId w:val="15"/>
  </w:num>
  <w:num w:numId="23">
    <w:abstractNumId w:val="19"/>
  </w:num>
  <w:num w:numId="24">
    <w:abstractNumId w:val="49"/>
  </w:num>
  <w:num w:numId="25">
    <w:abstractNumId w:val="41"/>
  </w:num>
  <w:num w:numId="26">
    <w:abstractNumId w:val="30"/>
  </w:num>
  <w:num w:numId="27">
    <w:abstractNumId w:val="21"/>
  </w:num>
  <w:num w:numId="28">
    <w:abstractNumId w:val="16"/>
  </w:num>
  <w:num w:numId="29">
    <w:abstractNumId w:val="35"/>
  </w:num>
  <w:num w:numId="30">
    <w:abstractNumId w:val="26"/>
  </w:num>
  <w:num w:numId="31">
    <w:abstractNumId w:val="36"/>
  </w:num>
  <w:num w:numId="32">
    <w:abstractNumId w:val="18"/>
  </w:num>
  <w:num w:numId="33">
    <w:abstractNumId w:val="22"/>
  </w:num>
  <w:num w:numId="34">
    <w:abstractNumId w:val="32"/>
  </w:num>
  <w:num w:numId="35">
    <w:abstractNumId w:val="46"/>
  </w:num>
  <w:num w:numId="36">
    <w:abstractNumId w:val="13"/>
  </w:num>
  <w:num w:numId="37">
    <w:abstractNumId w:val="47"/>
    <w:lvlOverride w:ilvl="0">
      <w:lvl w:ilvl="0">
        <w:start w:val="1"/>
        <w:numFmt w:val="decimal"/>
        <w:pStyle w:val="LPlneksmlouvy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LPOdstavec2"/>
        <w:lvlText w:val="%1.%2"/>
        <w:lvlJc w:val="left"/>
        <w:pPr>
          <w:ind w:left="1142" w:hanging="432"/>
        </w:pPr>
        <w:rPr>
          <w:rFonts w:ascii="Arial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snapToGrid w:val="0"/>
          <w:vanish w:val="0"/>
          <w:color w:val="000000"/>
          <w:spacing w:val="0"/>
          <w:w w:val="0"/>
          <w:kern w:val="0"/>
          <w:position w:val="0"/>
          <w:szCs w:val="0"/>
          <w:u w:val="none"/>
          <w:vertAlign w:val="baseline"/>
        </w:rPr>
      </w:lvl>
    </w:lvlOverride>
    <w:lvlOverride w:ilvl="2">
      <w:lvl w:ilvl="2">
        <w:start w:val="1"/>
        <w:numFmt w:val="decimal"/>
        <w:pStyle w:val="LPOdstavec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8">
    <w:abstractNumId w:val="43"/>
  </w:num>
  <w:num w:numId="39">
    <w:abstractNumId w:val="44"/>
  </w:num>
  <w:num w:numId="40">
    <w:abstractNumId w:val="25"/>
  </w:num>
  <w:num w:numId="41">
    <w:abstractNumId w:val="39"/>
  </w:num>
  <w:num w:numId="42">
    <w:abstractNumId w:val="23"/>
  </w:num>
  <w:num w:numId="43">
    <w:abstractNumId w:val="47"/>
  </w:num>
  <w:num w:numId="44">
    <w:abstractNumId w:val="14"/>
  </w:num>
  <w:num w:numId="45">
    <w:abstractNumId w:val="24"/>
  </w:num>
  <w:num w:numId="46">
    <w:abstractNumId w:val="31"/>
  </w:num>
  <w:num w:numId="47">
    <w:abstractNumId w:val="17"/>
  </w:num>
  <w:num w:numId="48">
    <w:abstractNumId w:val="40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u4ZZSqBLxaO5Xvy9ZpzdrfVlt4o=" w:salt="wQrpyM78Ke7WvHZPAm0RE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uid" w:val="efc70600-b2c7-4ceb-9480-0b11ec04f0fd"/>
  </w:docVars>
  <w:rsids>
    <w:rsidRoot w:val="00D04ED8"/>
    <w:rsid w:val="00021B6C"/>
    <w:rsid w:val="00087233"/>
    <w:rsid w:val="00094167"/>
    <w:rsid w:val="000A5B83"/>
    <w:rsid w:val="000C7BB7"/>
    <w:rsid w:val="000E5B7B"/>
    <w:rsid w:val="00152467"/>
    <w:rsid w:val="00210C64"/>
    <w:rsid w:val="002119C7"/>
    <w:rsid w:val="00292C79"/>
    <w:rsid w:val="00294C4A"/>
    <w:rsid w:val="002B38B0"/>
    <w:rsid w:val="0030662F"/>
    <w:rsid w:val="003542B5"/>
    <w:rsid w:val="003949DD"/>
    <w:rsid w:val="003C1BF0"/>
    <w:rsid w:val="004623C4"/>
    <w:rsid w:val="004A50D2"/>
    <w:rsid w:val="004F26E7"/>
    <w:rsid w:val="00500138"/>
    <w:rsid w:val="00580132"/>
    <w:rsid w:val="005E6C45"/>
    <w:rsid w:val="006F15CB"/>
    <w:rsid w:val="00773AAD"/>
    <w:rsid w:val="007C6543"/>
    <w:rsid w:val="0086205A"/>
    <w:rsid w:val="00890F98"/>
    <w:rsid w:val="008A7562"/>
    <w:rsid w:val="0090655C"/>
    <w:rsid w:val="009701BD"/>
    <w:rsid w:val="00A50F9F"/>
    <w:rsid w:val="00A5155A"/>
    <w:rsid w:val="00A5300C"/>
    <w:rsid w:val="00AD68A1"/>
    <w:rsid w:val="00B323E5"/>
    <w:rsid w:val="00B57F8A"/>
    <w:rsid w:val="00B719C9"/>
    <w:rsid w:val="00C31140"/>
    <w:rsid w:val="00C40646"/>
    <w:rsid w:val="00C82770"/>
    <w:rsid w:val="00D04ED8"/>
    <w:rsid w:val="00D15EDA"/>
    <w:rsid w:val="00D259E1"/>
    <w:rsid w:val="00DE5014"/>
    <w:rsid w:val="00E42CD2"/>
    <w:rsid w:val="00E90E65"/>
    <w:rsid w:val="00ED4E6D"/>
    <w:rsid w:val="00FB715C"/>
    <w:rsid w:val="00FD25D9"/>
    <w:rsid w:val="00FE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Body Text 3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50013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rsid w:val="005001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rsid w:val="0090655C"/>
    <w:pPr>
      <w:keepNext/>
      <w:spacing w:before="240" w:after="60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qFormat/>
    <w:rsid w:val="00500138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Nadpis5">
    <w:name w:val="heading 5"/>
    <w:basedOn w:val="Normln"/>
    <w:next w:val="Normln"/>
    <w:link w:val="Nadpis5Char"/>
    <w:rsid w:val="0090655C"/>
    <w:pPr>
      <w:keepNext/>
      <w:jc w:val="center"/>
      <w:outlineLvl w:val="4"/>
    </w:pPr>
    <w:rPr>
      <w:b/>
      <w:sz w:val="32"/>
    </w:rPr>
  </w:style>
  <w:style w:type="paragraph" w:styleId="Nadpis6">
    <w:name w:val="heading 6"/>
    <w:basedOn w:val="Normln"/>
    <w:next w:val="Normln"/>
    <w:link w:val="Nadpis6Char"/>
    <w:qFormat/>
    <w:rsid w:val="00500138"/>
    <w:pPr>
      <w:keepNext/>
      <w:numPr>
        <w:ilvl w:val="5"/>
        <w:numId w:val="37"/>
      </w:numPr>
      <w:tabs>
        <w:tab w:val="num" w:pos="1080"/>
        <w:tab w:val="left" w:pos="1843"/>
      </w:tabs>
      <w:suppressAutoHyphens/>
      <w:ind w:left="1080" w:hanging="1080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  <w:rsid w:val="0050013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00138"/>
  </w:style>
  <w:style w:type="paragraph" w:styleId="Zkladntext">
    <w:name w:val="Body Text"/>
    <w:basedOn w:val="Normln"/>
    <w:link w:val="ZkladntextChar"/>
    <w:rsid w:val="007C6543"/>
  </w:style>
  <w:style w:type="paragraph" w:styleId="Zkladntext2">
    <w:name w:val="Body Text 2"/>
    <w:basedOn w:val="Normln"/>
    <w:rsid w:val="007C6543"/>
    <w:pPr>
      <w:ind w:right="-2"/>
    </w:pPr>
  </w:style>
  <w:style w:type="paragraph" w:styleId="Zpat">
    <w:name w:val="footer"/>
    <w:basedOn w:val="Normln"/>
    <w:link w:val="ZpatChar"/>
    <w:uiPriority w:val="99"/>
    <w:unhideWhenUsed/>
    <w:rsid w:val="0090655C"/>
    <w:pPr>
      <w:tabs>
        <w:tab w:val="center" w:pos="4536"/>
        <w:tab w:val="right" w:pos="9072"/>
      </w:tabs>
    </w:pPr>
  </w:style>
  <w:style w:type="character" w:styleId="slostrnky">
    <w:name w:val="page number"/>
    <w:rsid w:val="0090655C"/>
  </w:style>
  <w:style w:type="paragraph" w:styleId="Zkladntextodsazen">
    <w:name w:val="Body Text Indent"/>
    <w:basedOn w:val="Normln"/>
    <w:rsid w:val="007C6543"/>
    <w:pPr>
      <w:ind w:left="426" w:hanging="426"/>
    </w:pPr>
  </w:style>
  <w:style w:type="paragraph" w:styleId="Rozloendokumentu">
    <w:name w:val="Document Map"/>
    <w:basedOn w:val="Normln"/>
    <w:semiHidden/>
    <w:rsid w:val="002643EF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unhideWhenUsed/>
    <w:rsid w:val="009065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0655C"/>
    <w:rPr>
      <w:rFonts w:ascii="Arial" w:hAnsi="Arial"/>
    </w:rPr>
  </w:style>
  <w:style w:type="character" w:customStyle="1" w:styleId="ZkladntextChar">
    <w:name w:val="Základní text Char"/>
    <w:link w:val="Zkladntext"/>
    <w:rsid w:val="00050E38"/>
    <w:rPr>
      <w:rFonts w:ascii="Arial" w:hAnsi="Arial"/>
    </w:rPr>
  </w:style>
  <w:style w:type="paragraph" w:styleId="Zkladntextodsazen2">
    <w:name w:val="Body Text Indent 2"/>
    <w:basedOn w:val="Normln"/>
    <w:link w:val="Zkladntextodsazen2Char"/>
    <w:rsid w:val="007255D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7255D4"/>
  </w:style>
  <w:style w:type="paragraph" w:customStyle="1" w:styleId="Zkladntext21">
    <w:name w:val="Základní text 21"/>
    <w:basedOn w:val="Normln"/>
    <w:rsid w:val="007255D4"/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5001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link w:val="Nadpis3"/>
    <w:rsid w:val="00500138"/>
    <w:rPr>
      <w:b/>
      <w:bCs/>
      <w:sz w:val="32"/>
      <w:szCs w:val="24"/>
      <w:lang w:eastAsia="ar-SA"/>
    </w:rPr>
  </w:style>
  <w:style w:type="character" w:customStyle="1" w:styleId="Nadpis6Char">
    <w:name w:val="Nadpis 6 Char"/>
    <w:link w:val="Nadpis6"/>
    <w:rsid w:val="00500138"/>
    <w:rPr>
      <w:b/>
      <w:bCs/>
      <w:sz w:val="24"/>
      <w:szCs w:val="24"/>
      <w:lang w:eastAsia="ar-SA"/>
    </w:rPr>
  </w:style>
  <w:style w:type="character" w:customStyle="1" w:styleId="ZpatChar">
    <w:name w:val="Zápatí Char"/>
    <w:link w:val="Zpat"/>
    <w:uiPriority w:val="99"/>
    <w:rsid w:val="0090655C"/>
    <w:rPr>
      <w:rFonts w:ascii="Arial" w:hAnsi="Arial"/>
    </w:rPr>
  </w:style>
  <w:style w:type="paragraph" w:styleId="Odstavecseseznamem">
    <w:name w:val="List Paragraph"/>
    <w:basedOn w:val="Normln"/>
    <w:uiPriority w:val="99"/>
    <w:qFormat/>
    <w:rsid w:val="00500138"/>
    <w:pPr>
      <w:suppressAutoHyphens/>
      <w:ind w:left="708"/>
    </w:pPr>
    <w:rPr>
      <w:sz w:val="24"/>
      <w:szCs w:val="24"/>
      <w:lang w:eastAsia="ar-SA"/>
    </w:rPr>
  </w:style>
  <w:style w:type="paragraph" w:customStyle="1" w:styleId="Zkladntextodsazen31">
    <w:name w:val="Základní text odsazený 31"/>
    <w:basedOn w:val="Normln"/>
    <w:rsid w:val="00AF725F"/>
    <w:pPr>
      <w:suppressAutoHyphens/>
      <w:ind w:left="708"/>
    </w:pPr>
    <w:rPr>
      <w:sz w:val="24"/>
      <w:szCs w:val="24"/>
      <w:lang w:eastAsia="ar-SA"/>
    </w:rPr>
  </w:style>
  <w:style w:type="paragraph" w:customStyle="1" w:styleId="Zkladntext31">
    <w:name w:val="Základní text 31"/>
    <w:basedOn w:val="Normln"/>
    <w:rsid w:val="00AF725F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9065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3F3C41"/>
  </w:style>
  <w:style w:type="character" w:customStyle="1" w:styleId="TextkomenteChar">
    <w:name w:val="Text komentáře Char"/>
    <w:basedOn w:val="Standardnpsmoodstavce"/>
    <w:link w:val="Textkomente"/>
    <w:rsid w:val="003F3C41"/>
  </w:style>
  <w:style w:type="paragraph" w:styleId="Textbubliny">
    <w:name w:val="Balloon Text"/>
    <w:basedOn w:val="Normln"/>
    <w:link w:val="TextbublinyChar"/>
    <w:uiPriority w:val="99"/>
    <w:unhideWhenUsed/>
    <w:rsid w:val="0090655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0655C"/>
    <w:rPr>
      <w:rFonts w:ascii="Tahoma" w:hAnsi="Tahom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3274E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3274EE"/>
    <w:rPr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3274E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3274EE"/>
    <w:rPr>
      <w:sz w:val="16"/>
      <w:szCs w:val="16"/>
    </w:rPr>
  </w:style>
  <w:style w:type="paragraph" w:styleId="Pedmtkomente">
    <w:name w:val="annotation subject"/>
    <w:basedOn w:val="Normln"/>
    <w:link w:val="PedmtkomenteChar"/>
    <w:uiPriority w:val="99"/>
    <w:unhideWhenUsed/>
    <w:rsid w:val="0090655C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655C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90655C"/>
    <w:rPr>
      <w:sz w:val="24"/>
    </w:rPr>
  </w:style>
  <w:style w:type="table" w:styleId="Mkatabulky">
    <w:name w:val="Table Grid"/>
    <w:basedOn w:val="Normlntabulka"/>
    <w:rsid w:val="005D5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486C7D"/>
    <w:rPr>
      <w:color w:val="0000FF"/>
      <w:u w:val="single"/>
    </w:rPr>
  </w:style>
  <w:style w:type="paragraph" w:customStyle="1" w:styleId="LPlneksmlouvy">
    <w:name w:val="ŘLP Článek smlouvy"/>
    <w:next w:val="LPOdstavec2"/>
    <w:link w:val="LPlneksmlouvyChar"/>
    <w:qFormat/>
    <w:rsid w:val="00500138"/>
    <w:pPr>
      <w:keepNext/>
      <w:numPr>
        <w:numId w:val="37"/>
      </w:numPr>
      <w:tabs>
        <w:tab w:val="left" w:pos="567"/>
      </w:tabs>
      <w:spacing w:before="360" w:after="240"/>
      <w:outlineLvl w:val="0"/>
    </w:pPr>
    <w:rPr>
      <w:rFonts w:ascii="Arial" w:eastAsiaTheme="minorHAnsi" w:hAnsi="Arial"/>
      <w:b/>
    </w:rPr>
  </w:style>
  <w:style w:type="paragraph" w:customStyle="1" w:styleId="LPOdstavec2">
    <w:name w:val="ŘLP Odstavec 2"/>
    <w:link w:val="LPOdstavec2Char"/>
    <w:qFormat/>
    <w:rsid w:val="00500138"/>
    <w:pPr>
      <w:numPr>
        <w:ilvl w:val="1"/>
        <w:numId w:val="37"/>
      </w:numPr>
      <w:spacing w:before="180" w:after="60"/>
      <w:jc w:val="both"/>
    </w:pPr>
    <w:rPr>
      <w:rFonts w:ascii="Arial" w:eastAsiaTheme="minorHAnsi" w:hAnsi="Arial" w:cs="Arial"/>
      <w:szCs w:val="24"/>
    </w:rPr>
  </w:style>
  <w:style w:type="character" w:customStyle="1" w:styleId="LPOdstavec2Char">
    <w:name w:val="ŘLP Odstavec 2 Char"/>
    <w:link w:val="LPOdstavec2"/>
    <w:rsid w:val="00500138"/>
    <w:rPr>
      <w:rFonts w:ascii="Arial" w:eastAsiaTheme="minorHAnsi" w:hAnsi="Arial" w:cs="Arial"/>
      <w:szCs w:val="24"/>
    </w:rPr>
  </w:style>
  <w:style w:type="paragraph" w:customStyle="1" w:styleId="LPOdstavec3">
    <w:name w:val="ŘLP Odstavec 3"/>
    <w:basedOn w:val="LPOdstavec2"/>
    <w:link w:val="LPOdstavec3Char"/>
    <w:qFormat/>
    <w:rsid w:val="00500138"/>
    <w:pPr>
      <w:numPr>
        <w:ilvl w:val="2"/>
      </w:numPr>
    </w:pPr>
  </w:style>
  <w:style w:type="paragraph" w:customStyle="1" w:styleId="LPOdstavec4">
    <w:name w:val="ŘLP Odstavec 4"/>
    <w:basedOn w:val="LPOdstavec3"/>
    <w:link w:val="LPOdstavec4Char"/>
    <w:qFormat/>
    <w:rsid w:val="00500138"/>
    <w:pPr>
      <w:numPr>
        <w:ilvl w:val="3"/>
        <w:numId w:val="48"/>
      </w:numPr>
      <w:ind w:left="1728" w:hanging="452"/>
    </w:pPr>
  </w:style>
  <w:style w:type="character" w:customStyle="1" w:styleId="Nadpis2Char">
    <w:name w:val="Nadpis 2 Char"/>
    <w:link w:val="Nadpis2"/>
    <w:rsid w:val="0090655C"/>
    <w:rPr>
      <w:rFonts w:ascii="Arial" w:hAnsi="Arial"/>
      <w:b/>
      <w:sz w:val="28"/>
    </w:rPr>
  </w:style>
  <w:style w:type="character" w:customStyle="1" w:styleId="Nadpis5Char">
    <w:name w:val="Nadpis 5 Char"/>
    <w:link w:val="Nadpis5"/>
    <w:rsid w:val="0090655C"/>
    <w:rPr>
      <w:rFonts w:ascii="Arial" w:hAnsi="Arial"/>
      <w:b/>
      <w:sz w:val="32"/>
    </w:rPr>
  </w:style>
  <w:style w:type="paragraph" w:customStyle="1" w:styleId="Zkladntext210">
    <w:name w:val="Základní text 21"/>
    <w:basedOn w:val="Normln"/>
    <w:rsid w:val="0090655C"/>
    <w:pPr>
      <w:spacing w:after="240"/>
    </w:pPr>
  </w:style>
  <w:style w:type="paragraph" w:customStyle="1" w:styleId="Tabulka">
    <w:name w:val="Tabulka"/>
    <w:basedOn w:val="Normln"/>
    <w:next w:val="Normln"/>
    <w:autoRedefine/>
    <w:rsid w:val="0090655C"/>
    <w:rPr>
      <w:rFonts w:cs="Arial"/>
      <w:noProof/>
      <w:sz w:val="18"/>
      <w:szCs w:val="18"/>
    </w:rPr>
  </w:style>
  <w:style w:type="paragraph" w:customStyle="1" w:styleId="Obrzek">
    <w:name w:val="Obrázek"/>
    <w:basedOn w:val="Normln"/>
    <w:next w:val="Normln"/>
    <w:autoRedefine/>
    <w:rsid w:val="0090655C"/>
    <w:rPr>
      <w:sz w:val="18"/>
    </w:rPr>
  </w:style>
  <w:style w:type="character" w:styleId="Sledovanodkaz">
    <w:name w:val="FollowedHyperlink"/>
    <w:uiPriority w:val="99"/>
    <w:unhideWhenUsed/>
    <w:rsid w:val="0090655C"/>
    <w:rPr>
      <w:color w:val="800080"/>
      <w:u w:val="single"/>
    </w:rPr>
  </w:style>
  <w:style w:type="paragraph" w:customStyle="1" w:styleId="LPPloha">
    <w:name w:val="ŘLP Příloha"/>
    <w:basedOn w:val="LPlneksmlouvy"/>
    <w:link w:val="LPPlohaChar"/>
    <w:qFormat/>
    <w:rsid w:val="00500138"/>
    <w:pPr>
      <w:numPr>
        <w:numId w:val="0"/>
      </w:numPr>
    </w:pPr>
  </w:style>
  <w:style w:type="paragraph" w:styleId="Nadpisobsahu">
    <w:name w:val="TOC Heading"/>
    <w:basedOn w:val="Nadpis1"/>
    <w:next w:val="Normln"/>
    <w:uiPriority w:val="39"/>
    <w:unhideWhenUsed/>
    <w:qFormat/>
    <w:rsid w:val="00500138"/>
    <w:pPr>
      <w:outlineLvl w:val="9"/>
    </w:pPr>
    <w:rPr>
      <w:rFonts w:ascii="Cambria" w:eastAsiaTheme="minorHAnsi" w:hAnsi="Cambria" w:cstheme="minorBidi"/>
      <w:color w:val="365F91"/>
      <w:lang w:eastAsia="cs-CZ"/>
    </w:rPr>
  </w:style>
  <w:style w:type="character" w:customStyle="1" w:styleId="LPlneksmlouvyChar">
    <w:name w:val="ŘLP Článek smlouvy Char"/>
    <w:link w:val="LPlneksmlouvy"/>
    <w:rsid w:val="00500138"/>
    <w:rPr>
      <w:rFonts w:ascii="Arial" w:eastAsiaTheme="minorHAnsi" w:hAnsi="Arial"/>
      <w:b/>
    </w:rPr>
  </w:style>
  <w:style w:type="character" w:customStyle="1" w:styleId="LPPlohaChar">
    <w:name w:val="ŘLP Příloha Char"/>
    <w:link w:val="LPPloha"/>
    <w:rsid w:val="00500138"/>
    <w:rPr>
      <w:rFonts w:ascii="Arial" w:eastAsiaTheme="minorHAnsi" w:hAnsi="Arial"/>
      <w:b/>
    </w:rPr>
  </w:style>
  <w:style w:type="paragraph" w:customStyle="1" w:styleId="LPSeznamploh">
    <w:name w:val="ŘLP Seznam příloh"/>
    <w:link w:val="LPSeznamplohChar"/>
    <w:qFormat/>
    <w:rsid w:val="00500138"/>
    <w:pPr>
      <w:numPr>
        <w:numId w:val="1"/>
      </w:numPr>
      <w:tabs>
        <w:tab w:val="clear" w:pos="360"/>
      </w:tabs>
      <w:spacing w:before="60"/>
      <w:ind w:left="992" w:hanging="425"/>
      <w:jc w:val="both"/>
    </w:pPr>
    <w:rPr>
      <w:rFonts w:ascii="Arial" w:eastAsiaTheme="minorHAnsi" w:hAnsi="Arial" w:cs="Arial"/>
    </w:rPr>
  </w:style>
  <w:style w:type="paragraph" w:customStyle="1" w:styleId="LPOdkaz">
    <w:name w:val="ŘLP Odkaz"/>
    <w:basedOn w:val="LPOdstavec2"/>
    <w:link w:val="LPOdkazChar"/>
    <w:qFormat/>
    <w:rsid w:val="00500138"/>
    <w:pPr>
      <w:numPr>
        <w:ilvl w:val="0"/>
        <w:numId w:val="0"/>
      </w:numPr>
    </w:pPr>
    <w:rPr>
      <w:u w:val="single"/>
    </w:rPr>
  </w:style>
  <w:style w:type="character" w:customStyle="1" w:styleId="LPSeznamplohChar">
    <w:name w:val="ŘLP Seznam příloh Char"/>
    <w:link w:val="LPSeznamploh"/>
    <w:rsid w:val="00500138"/>
    <w:rPr>
      <w:rFonts w:ascii="Arial" w:eastAsiaTheme="minorHAnsi" w:hAnsi="Arial" w:cs="Arial"/>
    </w:rPr>
  </w:style>
  <w:style w:type="paragraph" w:customStyle="1" w:styleId="LPOdrky">
    <w:name w:val="ŘLP Odrážky"/>
    <w:link w:val="LPOdrkyChar"/>
    <w:qFormat/>
    <w:rsid w:val="00500138"/>
    <w:pPr>
      <w:tabs>
        <w:tab w:val="left" w:pos="851"/>
      </w:tabs>
      <w:spacing w:after="60"/>
      <w:ind w:left="851" w:hanging="284"/>
    </w:pPr>
    <w:rPr>
      <w:rFonts w:ascii="Arial" w:eastAsiaTheme="minorHAnsi" w:hAnsi="Arial" w:cs="Arial"/>
      <w:bCs/>
    </w:rPr>
  </w:style>
  <w:style w:type="character" w:customStyle="1" w:styleId="LPOdkazChar">
    <w:name w:val="ŘLP Odkaz Char"/>
    <w:link w:val="LPOdkaz"/>
    <w:rsid w:val="00500138"/>
    <w:rPr>
      <w:rFonts w:ascii="Arial" w:eastAsiaTheme="minorHAnsi" w:hAnsi="Arial" w:cs="Arial"/>
      <w:szCs w:val="24"/>
      <w:u w:val="single"/>
    </w:rPr>
  </w:style>
  <w:style w:type="character" w:customStyle="1" w:styleId="LPOdrkyChar">
    <w:name w:val="ŘLP Odrážky Char"/>
    <w:link w:val="LPOdrky"/>
    <w:rsid w:val="00500138"/>
    <w:rPr>
      <w:rFonts w:ascii="Arial" w:eastAsiaTheme="minorHAnsi" w:hAnsi="Arial" w:cs="Arial"/>
      <w:bCs/>
    </w:rPr>
  </w:style>
  <w:style w:type="character" w:customStyle="1" w:styleId="LPOdstavec3Char">
    <w:name w:val="ŘLP Odstavec 3 Char"/>
    <w:link w:val="LPOdstavec3"/>
    <w:rsid w:val="00500138"/>
    <w:rPr>
      <w:rFonts w:ascii="Arial" w:eastAsiaTheme="minorHAnsi" w:hAnsi="Arial" w:cs="Arial"/>
      <w:szCs w:val="24"/>
    </w:rPr>
  </w:style>
  <w:style w:type="character" w:customStyle="1" w:styleId="LPOdstavec4Char">
    <w:name w:val="ŘLP Odstavec 4 Char"/>
    <w:link w:val="LPOdstavec4"/>
    <w:rsid w:val="00500138"/>
    <w:rPr>
      <w:rFonts w:ascii="Arial" w:eastAsiaTheme="minorHAnsi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Body Text 3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50013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rsid w:val="005001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rsid w:val="0090655C"/>
    <w:pPr>
      <w:keepNext/>
      <w:spacing w:before="240" w:after="60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qFormat/>
    <w:rsid w:val="00500138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Nadpis5">
    <w:name w:val="heading 5"/>
    <w:basedOn w:val="Normln"/>
    <w:next w:val="Normln"/>
    <w:link w:val="Nadpis5Char"/>
    <w:rsid w:val="0090655C"/>
    <w:pPr>
      <w:keepNext/>
      <w:jc w:val="center"/>
      <w:outlineLvl w:val="4"/>
    </w:pPr>
    <w:rPr>
      <w:b/>
      <w:sz w:val="32"/>
    </w:rPr>
  </w:style>
  <w:style w:type="paragraph" w:styleId="Nadpis6">
    <w:name w:val="heading 6"/>
    <w:basedOn w:val="Normln"/>
    <w:next w:val="Normln"/>
    <w:link w:val="Nadpis6Char"/>
    <w:qFormat/>
    <w:rsid w:val="00500138"/>
    <w:pPr>
      <w:keepNext/>
      <w:numPr>
        <w:ilvl w:val="5"/>
        <w:numId w:val="37"/>
      </w:numPr>
      <w:tabs>
        <w:tab w:val="num" w:pos="1080"/>
        <w:tab w:val="left" w:pos="1843"/>
      </w:tabs>
      <w:suppressAutoHyphens/>
      <w:ind w:left="1080" w:hanging="1080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  <w:rsid w:val="0050013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00138"/>
  </w:style>
  <w:style w:type="paragraph" w:styleId="Zkladntext">
    <w:name w:val="Body Text"/>
    <w:basedOn w:val="Normln"/>
    <w:link w:val="ZkladntextChar"/>
    <w:rsid w:val="007C6543"/>
  </w:style>
  <w:style w:type="paragraph" w:styleId="Zkladntext2">
    <w:name w:val="Body Text 2"/>
    <w:basedOn w:val="Normln"/>
    <w:rsid w:val="007C6543"/>
    <w:pPr>
      <w:ind w:right="-2"/>
    </w:pPr>
  </w:style>
  <w:style w:type="paragraph" w:styleId="Zpat">
    <w:name w:val="footer"/>
    <w:basedOn w:val="Normln"/>
    <w:link w:val="ZpatChar"/>
    <w:uiPriority w:val="99"/>
    <w:unhideWhenUsed/>
    <w:rsid w:val="0090655C"/>
    <w:pPr>
      <w:tabs>
        <w:tab w:val="center" w:pos="4536"/>
        <w:tab w:val="right" w:pos="9072"/>
      </w:tabs>
    </w:pPr>
  </w:style>
  <w:style w:type="character" w:styleId="slostrnky">
    <w:name w:val="page number"/>
    <w:rsid w:val="0090655C"/>
  </w:style>
  <w:style w:type="paragraph" w:styleId="Zkladntextodsazen">
    <w:name w:val="Body Text Indent"/>
    <w:basedOn w:val="Normln"/>
    <w:rsid w:val="007C6543"/>
    <w:pPr>
      <w:ind w:left="426" w:hanging="426"/>
    </w:pPr>
  </w:style>
  <w:style w:type="paragraph" w:styleId="Rozloendokumentu">
    <w:name w:val="Document Map"/>
    <w:basedOn w:val="Normln"/>
    <w:semiHidden/>
    <w:rsid w:val="002643EF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unhideWhenUsed/>
    <w:rsid w:val="009065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0655C"/>
    <w:rPr>
      <w:rFonts w:ascii="Arial" w:hAnsi="Arial"/>
    </w:rPr>
  </w:style>
  <w:style w:type="character" w:customStyle="1" w:styleId="ZkladntextChar">
    <w:name w:val="Základní text Char"/>
    <w:link w:val="Zkladntext"/>
    <w:rsid w:val="00050E38"/>
    <w:rPr>
      <w:rFonts w:ascii="Arial" w:hAnsi="Arial"/>
    </w:rPr>
  </w:style>
  <w:style w:type="paragraph" w:styleId="Zkladntextodsazen2">
    <w:name w:val="Body Text Indent 2"/>
    <w:basedOn w:val="Normln"/>
    <w:link w:val="Zkladntextodsazen2Char"/>
    <w:rsid w:val="007255D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7255D4"/>
  </w:style>
  <w:style w:type="paragraph" w:customStyle="1" w:styleId="Zkladntext21">
    <w:name w:val="Základní text 21"/>
    <w:basedOn w:val="Normln"/>
    <w:rsid w:val="007255D4"/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5001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link w:val="Nadpis3"/>
    <w:rsid w:val="00500138"/>
    <w:rPr>
      <w:b/>
      <w:bCs/>
      <w:sz w:val="32"/>
      <w:szCs w:val="24"/>
      <w:lang w:eastAsia="ar-SA"/>
    </w:rPr>
  </w:style>
  <w:style w:type="character" w:customStyle="1" w:styleId="Nadpis6Char">
    <w:name w:val="Nadpis 6 Char"/>
    <w:link w:val="Nadpis6"/>
    <w:rsid w:val="00500138"/>
    <w:rPr>
      <w:b/>
      <w:bCs/>
      <w:sz w:val="24"/>
      <w:szCs w:val="24"/>
      <w:lang w:eastAsia="ar-SA"/>
    </w:rPr>
  </w:style>
  <w:style w:type="character" w:customStyle="1" w:styleId="ZpatChar">
    <w:name w:val="Zápatí Char"/>
    <w:link w:val="Zpat"/>
    <w:uiPriority w:val="99"/>
    <w:rsid w:val="0090655C"/>
    <w:rPr>
      <w:rFonts w:ascii="Arial" w:hAnsi="Arial"/>
    </w:rPr>
  </w:style>
  <w:style w:type="paragraph" w:styleId="Odstavecseseznamem">
    <w:name w:val="List Paragraph"/>
    <w:basedOn w:val="Normln"/>
    <w:uiPriority w:val="99"/>
    <w:qFormat/>
    <w:rsid w:val="00500138"/>
    <w:pPr>
      <w:suppressAutoHyphens/>
      <w:ind w:left="708"/>
    </w:pPr>
    <w:rPr>
      <w:sz w:val="24"/>
      <w:szCs w:val="24"/>
      <w:lang w:eastAsia="ar-SA"/>
    </w:rPr>
  </w:style>
  <w:style w:type="paragraph" w:customStyle="1" w:styleId="Zkladntextodsazen31">
    <w:name w:val="Základní text odsazený 31"/>
    <w:basedOn w:val="Normln"/>
    <w:rsid w:val="00AF725F"/>
    <w:pPr>
      <w:suppressAutoHyphens/>
      <w:ind w:left="708"/>
    </w:pPr>
    <w:rPr>
      <w:sz w:val="24"/>
      <w:szCs w:val="24"/>
      <w:lang w:eastAsia="ar-SA"/>
    </w:rPr>
  </w:style>
  <w:style w:type="paragraph" w:customStyle="1" w:styleId="Zkladntext31">
    <w:name w:val="Základní text 31"/>
    <w:basedOn w:val="Normln"/>
    <w:rsid w:val="00AF725F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9065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3F3C41"/>
  </w:style>
  <w:style w:type="character" w:customStyle="1" w:styleId="TextkomenteChar">
    <w:name w:val="Text komentáře Char"/>
    <w:basedOn w:val="Standardnpsmoodstavce"/>
    <w:link w:val="Textkomente"/>
    <w:rsid w:val="003F3C41"/>
  </w:style>
  <w:style w:type="paragraph" w:styleId="Textbubliny">
    <w:name w:val="Balloon Text"/>
    <w:basedOn w:val="Normln"/>
    <w:link w:val="TextbublinyChar"/>
    <w:uiPriority w:val="99"/>
    <w:unhideWhenUsed/>
    <w:rsid w:val="0090655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0655C"/>
    <w:rPr>
      <w:rFonts w:ascii="Tahoma" w:hAnsi="Tahom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3274E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3274EE"/>
    <w:rPr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3274E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3274EE"/>
    <w:rPr>
      <w:sz w:val="16"/>
      <w:szCs w:val="16"/>
    </w:rPr>
  </w:style>
  <w:style w:type="paragraph" w:styleId="Pedmtkomente">
    <w:name w:val="annotation subject"/>
    <w:basedOn w:val="Normln"/>
    <w:link w:val="PedmtkomenteChar"/>
    <w:uiPriority w:val="99"/>
    <w:unhideWhenUsed/>
    <w:rsid w:val="0090655C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655C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90655C"/>
    <w:rPr>
      <w:sz w:val="24"/>
    </w:rPr>
  </w:style>
  <w:style w:type="table" w:styleId="Mkatabulky">
    <w:name w:val="Table Grid"/>
    <w:basedOn w:val="Normlntabulka"/>
    <w:rsid w:val="005D5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486C7D"/>
    <w:rPr>
      <w:color w:val="0000FF"/>
      <w:u w:val="single"/>
    </w:rPr>
  </w:style>
  <w:style w:type="paragraph" w:customStyle="1" w:styleId="LPlneksmlouvy">
    <w:name w:val="ŘLP Článek smlouvy"/>
    <w:next w:val="LPOdstavec2"/>
    <w:link w:val="LPlneksmlouvyChar"/>
    <w:qFormat/>
    <w:rsid w:val="00500138"/>
    <w:pPr>
      <w:keepNext/>
      <w:numPr>
        <w:numId w:val="37"/>
      </w:numPr>
      <w:tabs>
        <w:tab w:val="left" w:pos="567"/>
      </w:tabs>
      <w:spacing w:before="360" w:after="240"/>
      <w:outlineLvl w:val="0"/>
    </w:pPr>
    <w:rPr>
      <w:rFonts w:ascii="Arial" w:eastAsiaTheme="minorHAnsi" w:hAnsi="Arial"/>
      <w:b/>
    </w:rPr>
  </w:style>
  <w:style w:type="paragraph" w:customStyle="1" w:styleId="LPOdstavec2">
    <w:name w:val="ŘLP Odstavec 2"/>
    <w:link w:val="LPOdstavec2Char"/>
    <w:qFormat/>
    <w:rsid w:val="00500138"/>
    <w:pPr>
      <w:numPr>
        <w:ilvl w:val="1"/>
        <w:numId w:val="37"/>
      </w:numPr>
      <w:spacing w:before="180" w:after="60"/>
      <w:jc w:val="both"/>
    </w:pPr>
    <w:rPr>
      <w:rFonts w:ascii="Arial" w:eastAsiaTheme="minorHAnsi" w:hAnsi="Arial" w:cs="Arial"/>
      <w:szCs w:val="24"/>
    </w:rPr>
  </w:style>
  <w:style w:type="character" w:customStyle="1" w:styleId="LPOdstavec2Char">
    <w:name w:val="ŘLP Odstavec 2 Char"/>
    <w:link w:val="LPOdstavec2"/>
    <w:rsid w:val="00500138"/>
    <w:rPr>
      <w:rFonts w:ascii="Arial" w:eastAsiaTheme="minorHAnsi" w:hAnsi="Arial" w:cs="Arial"/>
      <w:szCs w:val="24"/>
    </w:rPr>
  </w:style>
  <w:style w:type="paragraph" w:customStyle="1" w:styleId="LPOdstavec3">
    <w:name w:val="ŘLP Odstavec 3"/>
    <w:basedOn w:val="LPOdstavec2"/>
    <w:link w:val="LPOdstavec3Char"/>
    <w:qFormat/>
    <w:rsid w:val="00500138"/>
    <w:pPr>
      <w:numPr>
        <w:ilvl w:val="2"/>
      </w:numPr>
    </w:pPr>
  </w:style>
  <w:style w:type="paragraph" w:customStyle="1" w:styleId="LPOdstavec4">
    <w:name w:val="ŘLP Odstavec 4"/>
    <w:basedOn w:val="LPOdstavec3"/>
    <w:link w:val="LPOdstavec4Char"/>
    <w:qFormat/>
    <w:rsid w:val="00500138"/>
    <w:pPr>
      <w:numPr>
        <w:ilvl w:val="3"/>
        <w:numId w:val="48"/>
      </w:numPr>
      <w:ind w:left="1728" w:hanging="452"/>
    </w:pPr>
  </w:style>
  <w:style w:type="character" w:customStyle="1" w:styleId="Nadpis2Char">
    <w:name w:val="Nadpis 2 Char"/>
    <w:link w:val="Nadpis2"/>
    <w:rsid w:val="0090655C"/>
    <w:rPr>
      <w:rFonts w:ascii="Arial" w:hAnsi="Arial"/>
      <w:b/>
      <w:sz w:val="28"/>
    </w:rPr>
  </w:style>
  <w:style w:type="character" w:customStyle="1" w:styleId="Nadpis5Char">
    <w:name w:val="Nadpis 5 Char"/>
    <w:link w:val="Nadpis5"/>
    <w:rsid w:val="0090655C"/>
    <w:rPr>
      <w:rFonts w:ascii="Arial" w:hAnsi="Arial"/>
      <w:b/>
      <w:sz w:val="32"/>
    </w:rPr>
  </w:style>
  <w:style w:type="paragraph" w:customStyle="1" w:styleId="Zkladntext210">
    <w:name w:val="Základní text 21"/>
    <w:basedOn w:val="Normln"/>
    <w:rsid w:val="0090655C"/>
    <w:pPr>
      <w:spacing w:after="240"/>
    </w:pPr>
  </w:style>
  <w:style w:type="paragraph" w:customStyle="1" w:styleId="Tabulka">
    <w:name w:val="Tabulka"/>
    <w:basedOn w:val="Normln"/>
    <w:next w:val="Normln"/>
    <w:autoRedefine/>
    <w:rsid w:val="0090655C"/>
    <w:rPr>
      <w:rFonts w:cs="Arial"/>
      <w:noProof/>
      <w:sz w:val="18"/>
      <w:szCs w:val="18"/>
    </w:rPr>
  </w:style>
  <w:style w:type="paragraph" w:customStyle="1" w:styleId="Obrzek">
    <w:name w:val="Obrázek"/>
    <w:basedOn w:val="Normln"/>
    <w:next w:val="Normln"/>
    <w:autoRedefine/>
    <w:rsid w:val="0090655C"/>
    <w:rPr>
      <w:sz w:val="18"/>
    </w:rPr>
  </w:style>
  <w:style w:type="character" w:styleId="Sledovanodkaz">
    <w:name w:val="FollowedHyperlink"/>
    <w:uiPriority w:val="99"/>
    <w:unhideWhenUsed/>
    <w:rsid w:val="0090655C"/>
    <w:rPr>
      <w:color w:val="800080"/>
      <w:u w:val="single"/>
    </w:rPr>
  </w:style>
  <w:style w:type="paragraph" w:customStyle="1" w:styleId="LPPloha">
    <w:name w:val="ŘLP Příloha"/>
    <w:basedOn w:val="LPlneksmlouvy"/>
    <w:link w:val="LPPlohaChar"/>
    <w:qFormat/>
    <w:rsid w:val="00500138"/>
    <w:pPr>
      <w:numPr>
        <w:numId w:val="0"/>
      </w:numPr>
    </w:pPr>
  </w:style>
  <w:style w:type="paragraph" w:styleId="Nadpisobsahu">
    <w:name w:val="TOC Heading"/>
    <w:basedOn w:val="Nadpis1"/>
    <w:next w:val="Normln"/>
    <w:uiPriority w:val="39"/>
    <w:unhideWhenUsed/>
    <w:qFormat/>
    <w:rsid w:val="00500138"/>
    <w:pPr>
      <w:outlineLvl w:val="9"/>
    </w:pPr>
    <w:rPr>
      <w:rFonts w:ascii="Cambria" w:eastAsiaTheme="minorHAnsi" w:hAnsi="Cambria" w:cstheme="minorBidi"/>
      <w:color w:val="365F91"/>
      <w:lang w:eastAsia="cs-CZ"/>
    </w:rPr>
  </w:style>
  <w:style w:type="character" w:customStyle="1" w:styleId="LPlneksmlouvyChar">
    <w:name w:val="ŘLP Článek smlouvy Char"/>
    <w:link w:val="LPlneksmlouvy"/>
    <w:rsid w:val="00500138"/>
    <w:rPr>
      <w:rFonts w:ascii="Arial" w:eastAsiaTheme="minorHAnsi" w:hAnsi="Arial"/>
      <w:b/>
    </w:rPr>
  </w:style>
  <w:style w:type="character" w:customStyle="1" w:styleId="LPPlohaChar">
    <w:name w:val="ŘLP Příloha Char"/>
    <w:link w:val="LPPloha"/>
    <w:rsid w:val="00500138"/>
    <w:rPr>
      <w:rFonts w:ascii="Arial" w:eastAsiaTheme="minorHAnsi" w:hAnsi="Arial"/>
      <w:b/>
    </w:rPr>
  </w:style>
  <w:style w:type="paragraph" w:customStyle="1" w:styleId="LPSeznamploh">
    <w:name w:val="ŘLP Seznam příloh"/>
    <w:link w:val="LPSeznamplohChar"/>
    <w:qFormat/>
    <w:rsid w:val="00500138"/>
    <w:pPr>
      <w:numPr>
        <w:numId w:val="1"/>
      </w:numPr>
      <w:tabs>
        <w:tab w:val="clear" w:pos="360"/>
      </w:tabs>
      <w:spacing w:before="60"/>
      <w:ind w:left="992" w:hanging="425"/>
      <w:jc w:val="both"/>
    </w:pPr>
    <w:rPr>
      <w:rFonts w:ascii="Arial" w:eastAsiaTheme="minorHAnsi" w:hAnsi="Arial" w:cs="Arial"/>
    </w:rPr>
  </w:style>
  <w:style w:type="paragraph" w:customStyle="1" w:styleId="LPOdkaz">
    <w:name w:val="ŘLP Odkaz"/>
    <w:basedOn w:val="LPOdstavec2"/>
    <w:link w:val="LPOdkazChar"/>
    <w:qFormat/>
    <w:rsid w:val="00500138"/>
    <w:pPr>
      <w:numPr>
        <w:ilvl w:val="0"/>
        <w:numId w:val="0"/>
      </w:numPr>
    </w:pPr>
    <w:rPr>
      <w:u w:val="single"/>
    </w:rPr>
  </w:style>
  <w:style w:type="character" w:customStyle="1" w:styleId="LPSeznamplohChar">
    <w:name w:val="ŘLP Seznam příloh Char"/>
    <w:link w:val="LPSeznamploh"/>
    <w:rsid w:val="00500138"/>
    <w:rPr>
      <w:rFonts w:ascii="Arial" w:eastAsiaTheme="minorHAnsi" w:hAnsi="Arial" w:cs="Arial"/>
    </w:rPr>
  </w:style>
  <w:style w:type="paragraph" w:customStyle="1" w:styleId="LPOdrky">
    <w:name w:val="ŘLP Odrážky"/>
    <w:link w:val="LPOdrkyChar"/>
    <w:qFormat/>
    <w:rsid w:val="00500138"/>
    <w:pPr>
      <w:tabs>
        <w:tab w:val="left" w:pos="851"/>
      </w:tabs>
      <w:spacing w:after="60"/>
      <w:ind w:left="851" w:hanging="284"/>
    </w:pPr>
    <w:rPr>
      <w:rFonts w:ascii="Arial" w:eastAsiaTheme="minorHAnsi" w:hAnsi="Arial" w:cs="Arial"/>
      <w:bCs/>
    </w:rPr>
  </w:style>
  <w:style w:type="character" w:customStyle="1" w:styleId="LPOdkazChar">
    <w:name w:val="ŘLP Odkaz Char"/>
    <w:link w:val="LPOdkaz"/>
    <w:rsid w:val="00500138"/>
    <w:rPr>
      <w:rFonts w:ascii="Arial" w:eastAsiaTheme="minorHAnsi" w:hAnsi="Arial" w:cs="Arial"/>
      <w:szCs w:val="24"/>
      <w:u w:val="single"/>
    </w:rPr>
  </w:style>
  <w:style w:type="character" w:customStyle="1" w:styleId="LPOdrkyChar">
    <w:name w:val="ŘLP Odrážky Char"/>
    <w:link w:val="LPOdrky"/>
    <w:rsid w:val="00500138"/>
    <w:rPr>
      <w:rFonts w:ascii="Arial" w:eastAsiaTheme="minorHAnsi" w:hAnsi="Arial" w:cs="Arial"/>
      <w:bCs/>
    </w:rPr>
  </w:style>
  <w:style w:type="character" w:customStyle="1" w:styleId="LPOdstavec3Char">
    <w:name w:val="ŘLP Odstavec 3 Char"/>
    <w:link w:val="LPOdstavec3"/>
    <w:rsid w:val="00500138"/>
    <w:rPr>
      <w:rFonts w:ascii="Arial" w:eastAsiaTheme="minorHAnsi" w:hAnsi="Arial" w:cs="Arial"/>
      <w:szCs w:val="24"/>
    </w:rPr>
  </w:style>
  <w:style w:type="character" w:customStyle="1" w:styleId="LPOdstavec4Char">
    <w:name w:val="ŘLP Odstavec 4 Char"/>
    <w:link w:val="LPOdstavec4"/>
    <w:rsid w:val="00500138"/>
    <w:rPr>
      <w:rFonts w:ascii="Arial" w:eastAsiaTheme="minorHAnsi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3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CDB09A4EADF48B562742D49134E7C" ma:contentTypeVersion="17" ma:contentTypeDescription="Create a new document." ma:contentTypeScope="" ma:versionID="fc530790495a5a51b006036878b290ae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>ROWAN LEGAL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To Be Submitted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Contract template</English_x0020_Title>
    <Document_x0020_State xmlns="5e6c6c5c-474c-4ef7-b7d6-59a0e77cc256">Proposal</Document_x0020_State>
    <Category1 xmlns="5e6c6c5c-474c-4ef7-b7d6-59a0e77cc256">Contract/Agreement</Category1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3550A-DD76-471B-862B-EFCFC8BC667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2DA935A-96A1-49F5-AC65-A85C72A12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D4718B-E609-4155-8150-D722337BF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5EBA4F5-FE3E-49E1-BD7A-04A1641D262F}">
  <ds:schemaRefs>
    <ds:schemaRef ds:uri="http://schemas.microsoft.com/office/2006/metadata/properties"/>
    <ds:schemaRef ds:uri="http://schemas.microsoft.com/office/infopath/2007/PartnerControls"/>
    <ds:schemaRef ds:uri="4085a4f5-5f40-4143-b221-75ee5dde648a"/>
    <ds:schemaRef ds:uri="8662c659-72ab-411b-b755-fbef5cbbde18"/>
    <ds:schemaRef ds:uri="5e6c6c5c-474c-4ef7-b7d6-59a0e77cc256"/>
  </ds:schemaRefs>
</ds:datastoreItem>
</file>

<file path=customXml/itemProps5.xml><?xml version="1.0" encoding="utf-8"?>
<ds:datastoreItem xmlns:ds="http://schemas.openxmlformats.org/officeDocument/2006/customXml" ds:itemID="{0B30367F-33DA-4AB5-98D8-9B42FDAAE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3030</Characters>
  <Application>Microsoft Office Word</Application>
  <DocSecurity>8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1900-12-31T23:00:00Z</cp:lastPrinted>
  <dcterms:created xsi:type="dcterms:W3CDTF">2018-02-21T08:03:00Z</dcterms:created>
  <dcterms:modified xsi:type="dcterms:W3CDTF">2018-02-21T08:03:00Z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