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INOB201800420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MINING TURKEY 2018/084N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MINING TURKEY 2018/084N. Cena bez DPH 191 400,00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MINING TURKEY 2018/084N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231 594,00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13.12.2018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Tüyap Fair Convention and Congress Center ,  Istanbul, TR - Turecko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