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7A" w:rsidRDefault="002B4F7A">
      <w:bookmarkStart w:id="0" w:name="_GoBack"/>
      <w:bookmarkEnd w:id="0"/>
    </w:p>
    <w:p w:rsidR="002B4F7A" w:rsidRDefault="002B4F7A">
      <w:pPr>
        <w:pStyle w:val="Nadpis2"/>
        <w:ind w:left="2124" w:firstLine="708"/>
      </w:pPr>
      <w:r>
        <w:t>K U P N Í   S M L O U V A</w:t>
      </w:r>
    </w:p>
    <w:p w:rsidR="002B4F7A" w:rsidRDefault="00FB6D4A">
      <w:pPr>
        <w:ind w:left="2124" w:firstLine="708"/>
        <w:rPr>
          <w:b/>
          <w:sz w:val="28"/>
        </w:rPr>
      </w:pPr>
      <w:r>
        <w:rPr>
          <w:b/>
          <w:sz w:val="28"/>
        </w:rPr>
        <w:t xml:space="preserve">č. TSML/ </w:t>
      </w:r>
      <w:r w:rsidR="00CF018E">
        <w:rPr>
          <w:b/>
          <w:sz w:val="28"/>
        </w:rPr>
        <w:t>09</w:t>
      </w:r>
      <w:r w:rsidR="00EB1928">
        <w:rPr>
          <w:b/>
          <w:sz w:val="28"/>
        </w:rPr>
        <w:t xml:space="preserve"> </w:t>
      </w:r>
      <w:r w:rsidR="00C44AF7">
        <w:rPr>
          <w:b/>
          <w:sz w:val="28"/>
        </w:rPr>
        <w:t xml:space="preserve">/ </w:t>
      </w:r>
      <w:r w:rsidR="00DD220E">
        <w:rPr>
          <w:b/>
          <w:sz w:val="28"/>
        </w:rPr>
        <w:t>18</w:t>
      </w:r>
      <w:r w:rsidR="002B4F7A">
        <w:rPr>
          <w:b/>
          <w:sz w:val="28"/>
        </w:rPr>
        <w:t xml:space="preserve"> </w:t>
      </w:r>
      <w:r w:rsidR="002B4F7A">
        <w:rPr>
          <w:b/>
          <w:sz w:val="28"/>
        </w:rPr>
        <w:tab/>
        <w:t>u kupujícího</w:t>
      </w:r>
    </w:p>
    <w:p w:rsidR="002B4F7A" w:rsidRDefault="00065D7A">
      <w:pPr>
        <w:ind w:left="2124" w:firstLine="708"/>
        <w:rPr>
          <w:b/>
          <w:sz w:val="24"/>
        </w:rPr>
      </w:pPr>
      <w:r>
        <w:rPr>
          <w:b/>
          <w:sz w:val="28"/>
        </w:rPr>
        <w:t xml:space="preserve">č. </w:t>
      </w:r>
      <w:r>
        <w:rPr>
          <w:b/>
          <w:sz w:val="28"/>
        </w:rPr>
        <w:tab/>
      </w:r>
      <w:r>
        <w:rPr>
          <w:b/>
          <w:sz w:val="28"/>
        </w:rPr>
        <w:tab/>
      </w:r>
      <w:r w:rsidR="00EB1928">
        <w:rPr>
          <w:b/>
          <w:sz w:val="28"/>
        </w:rPr>
        <w:tab/>
      </w:r>
      <w:r w:rsidR="002B4F7A">
        <w:rPr>
          <w:b/>
          <w:sz w:val="28"/>
        </w:rPr>
        <w:t>u prodávajícího</w:t>
      </w:r>
      <w:r w:rsidR="002B4F7A">
        <w:rPr>
          <w:b/>
          <w:sz w:val="24"/>
        </w:rPr>
        <w:t xml:space="preserve"> </w:t>
      </w:r>
    </w:p>
    <w:p w:rsidR="002B4F7A" w:rsidRDefault="00B8075C">
      <w:pPr>
        <w:ind w:left="1416" w:firstLine="708"/>
        <w:rPr>
          <w:sz w:val="24"/>
        </w:rPr>
      </w:pPr>
      <w:r>
        <w:rPr>
          <w:b/>
          <w:sz w:val="24"/>
        </w:rPr>
        <w:t>uzavřená dle zákona č. 89/2012 Sb, § 2079</w:t>
      </w:r>
      <w:r w:rsidR="002B4F7A">
        <w:rPr>
          <w:b/>
          <w:sz w:val="24"/>
        </w:rPr>
        <w:t xml:space="preserve"> a následujících.</w:t>
      </w:r>
    </w:p>
    <w:p w:rsidR="002B4F7A" w:rsidRDefault="002B4F7A">
      <w:pPr>
        <w:rPr>
          <w:sz w:val="24"/>
        </w:rPr>
      </w:pP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DD220E">
        <w:rPr>
          <w:b/>
          <w:sz w:val="24"/>
          <w:szCs w:val="24"/>
        </w:rPr>
        <w:t>ATS- STAVEB</w:t>
      </w:r>
      <w:r w:rsidR="0071599C">
        <w:rPr>
          <w:b/>
          <w:sz w:val="24"/>
          <w:szCs w:val="24"/>
        </w:rPr>
        <w:t>N</w:t>
      </w:r>
      <w:r w:rsidR="00DD220E">
        <w:rPr>
          <w:b/>
          <w:sz w:val="24"/>
          <w:szCs w:val="24"/>
        </w:rPr>
        <w:t>Í STROJE s.r.o.</w:t>
      </w:r>
    </w:p>
    <w:p w:rsidR="00A53B6E" w:rsidRPr="00A53B6E" w:rsidRDefault="00DD220E" w:rsidP="00A53B6E">
      <w:pPr>
        <w:ind w:left="2124" w:firstLine="708"/>
        <w:rPr>
          <w:rStyle w:val="Nzevknihy"/>
          <w:rFonts w:ascii="Times New Roman" w:hAnsi="Times New Roman"/>
          <w:bCs w:val="0"/>
          <w:smallCaps w:val="0"/>
          <w:sz w:val="24"/>
          <w:szCs w:val="24"/>
        </w:rPr>
      </w:pPr>
      <w:r>
        <w:rPr>
          <w:rStyle w:val="Nzevknihy"/>
          <w:rFonts w:ascii="Times New Roman" w:hAnsi="Times New Roman"/>
          <w:bCs w:val="0"/>
          <w:smallCaps w:val="0"/>
          <w:sz w:val="24"/>
          <w:szCs w:val="24"/>
        </w:rPr>
        <w:t>Chelčického 98</w:t>
      </w:r>
    </w:p>
    <w:p w:rsidR="002B4F7A" w:rsidRPr="00A53B6E" w:rsidRDefault="0071599C" w:rsidP="00A53B6E">
      <w:pPr>
        <w:pStyle w:val="Nadpis3"/>
        <w:ind w:left="2124" w:firstLine="708"/>
        <w:rPr>
          <w:rFonts w:ascii="Times New Roman" w:hAnsi="Times New Roman"/>
          <w:i w:val="0"/>
          <w:szCs w:val="24"/>
          <w:u w:val="none"/>
        </w:rPr>
      </w:pPr>
      <w:r>
        <w:rPr>
          <w:rStyle w:val="Nzevknihy"/>
          <w:rFonts w:ascii="Times New Roman" w:hAnsi="Times New Roman"/>
          <w:b/>
          <w:bCs w:val="0"/>
          <w:i w:val="0"/>
          <w:smallCaps w:val="0"/>
          <w:szCs w:val="24"/>
          <w:u w:val="none"/>
        </w:rPr>
        <w:t>430 01 Chomutov</w:t>
      </w:r>
    </w:p>
    <w:p w:rsidR="002B4F7A" w:rsidRPr="00A53B6E" w:rsidRDefault="002B4F7A">
      <w:pPr>
        <w:ind w:left="2112" w:firstLine="720"/>
        <w:rPr>
          <w:sz w:val="24"/>
          <w:szCs w:val="24"/>
        </w:rPr>
      </w:pPr>
      <w:r w:rsidRPr="00A53B6E">
        <w:rPr>
          <w:sz w:val="24"/>
          <w:szCs w:val="24"/>
        </w:rPr>
        <w:t>(dále jen prodávající)</w:t>
      </w:r>
    </w:p>
    <w:p w:rsidR="002B4F7A" w:rsidRPr="00A53B6E" w:rsidRDefault="00A53B6E">
      <w:pPr>
        <w:rPr>
          <w:sz w:val="24"/>
          <w:szCs w:val="24"/>
        </w:rPr>
      </w:pPr>
      <w:r w:rsidRPr="00A53B6E">
        <w:rPr>
          <w:sz w:val="24"/>
          <w:szCs w:val="24"/>
        </w:rPr>
        <w:t>zastoup</w:t>
      </w:r>
      <w:r w:rsidR="003857D7">
        <w:rPr>
          <w:sz w:val="24"/>
          <w:szCs w:val="24"/>
        </w:rPr>
        <w:t>ený:</w:t>
      </w:r>
      <w:r w:rsidR="003857D7">
        <w:rPr>
          <w:sz w:val="24"/>
          <w:szCs w:val="24"/>
        </w:rPr>
        <w:tab/>
      </w:r>
      <w:r w:rsidR="003857D7">
        <w:rPr>
          <w:sz w:val="24"/>
          <w:szCs w:val="24"/>
        </w:rPr>
        <w:tab/>
        <w:t xml:space="preserve"> </w:t>
      </w:r>
      <w:r w:rsidR="003857D7">
        <w:rPr>
          <w:sz w:val="24"/>
          <w:szCs w:val="24"/>
        </w:rPr>
        <w:tab/>
        <w:t>Ing. Zbyněk Kovačka</w:t>
      </w:r>
      <w:r w:rsidR="002B4F7A" w:rsidRPr="00A53B6E">
        <w:rPr>
          <w:sz w:val="24"/>
          <w:szCs w:val="24"/>
        </w:rPr>
        <w:t xml:space="preserve">, jednatel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3857D7">
        <w:rPr>
          <w:sz w:val="24"/>
          <w:szCs w:val="24"/>
        </w:rPr>
        <w:t>47282282</w:t>
      </w:r>
    </w:p>
    <w:p w:rsidR="002B4F7A" w:rsidRPr="00A53B6E" w:rsidRDefault="00A53B6E">
      <w:pPr>
        <w:rPr>
          <w:sz w:val="24"/>
          <w:szCs w:val="24"/>
        </w:rPr>
      </w:pPr>
      <w:r w:rsidRPr="00A53B6E">
        <w:rPr>
          <w:sz w:val="24"/>
          <w:szCs w:val="24"/>
        </w:rPr>
        <w:t xml:space="preserve">DIČ: </w:t>
      </w:r>
      <w:r w:rsidRPr="00A53B6E">
        <w:rPr>
          <w:sz w:val="24"/>
          <w:szCs w:val="24"/>
        </w:rPr>
        <w:tab/>
      </w:r>
      <w:r w:rsidRPr="00A53B6E">
        <w:rPr>
          <w:sz w:val="24"/>
          <w:szCs w:val="24"/>
        </w:rPr>
        <w:tab/>
      </w:r>
      <w:r w:rsidRPr="00A53B6E">
        <w:rPr>
          <w:sz w:val="24"/>
          <w:szCs w:val="24"/>
        </w:rPr>
        <w:tab/>
      </w:r>
      <w:r w:rsidRPr="00A53B6E">
        <w:rPr>
          <w:sz w:val="24"/>
          <w:szCs w:val="24"/>
        </w:rPr>
        <w:tab/>
      </w:r>
      <w:r w:rsidR="003857D7">
        <w:rPr>
          <w:sz w:val="24"/>
          <w:szCs w:val="24"/>
        </w:rPr>
        <w:t>CZ47282282</w:t>
      </w:r>
    </w:p>
    <w:p w:rsidR="002B4F7A" w:rsidRPr="00A53B6E" w:rsidRDefault="002B4F7A">
      <w:pPr>
        <w:rPr>
          <w:spacing w:val="5"/>
          <w:sz w:val="24"/>
          <w:szCs w:val="24"/>
        </w:rPr>
      </w:pPr>
      <w:r w:rsidRPr="00A53B6E">
        <w:rPr>
          <w:sz w:val="24"/>
          <w:szCs w:val="24"/>
        </w:rPr>
        <w:t xml:space="preserve">Bankovní spojení: </w:t>
      </w:r>
      <w:r w:rsidRPr="00A53B6E">
        <w:rPr>
          <w:sz w:val="24"/>
          <w:szCs w:val="24"/>
        </w:rPr>
        <w:tab/>
      </w:r>
      <w:r w:rsidRPr="00A53B6E">
        <w:rPr>
          <w:sz w:val="24"/>
          <w:szCs w:val="24"/>
        </w:rPr>
        <w:tab/>
      </w:r>
      <w:r w:rsidR="003857D7">
        <w:rPr>
          <w:sz w:val="24"/>
          <w:szCs w:val="24"/>
        </w:rPr>
        <w:t>KB Chomutov, 43-4006720277/0100</w:t>
      </w:r>
    </w:p>
    <w:p w:rsidR="002B4F7A" w:rsidRPr="00A53B6E" w:rsidRDefault="002B4F7A" w:rsidP="00A53B6E">
      <w:pPr>
        <w:ind w:left="2832" w:hanging="2832"/>
        <w:rPr>
          <w:sz w:val="24"/>
          <w:szCs w:val="24"/>
        </w:rPr>
      </w:pPr>
      <w:r w:rsidRPr="00A53B6E">
        <w:rPr>
          <w:sz w:val="24"/>
          <w:szCs w:val="24"/>
        </w:rPr>
        <w:t>Obchodní r</w:t>
      </w:r>
      <w:r w:rsidR="00A53B6E" w:rsidRPr="00A53B6E">
        <w:rPr>
          <w:sz w:val="24"/>
          <w:szCs w:val="24"/>
        </w:rPr>
        <w:t xml:space="preserve">ejstřík: </w:t>
      </w:r>
      <w:r w:rsidR="00A53B6E" w:rsidRPr="00A53B6E">
        <w:rPr>
          <w:sz w:val="24"/>
          <w:szCs w:val="24"/>
        </w:rPr>
        <w:tab/>
      </w:r>
      <w:r w:rsidR="003857D7">
        <w:rPr>
          <w:rStyle w:val="Nzevknihy"/>
          <w:rFonts w:ascii="Times New Roman" w:hAnsi="Times New Roman"/>
          <w:b w:val="0"/>
          <w:bCs w:val="0"/>
          <w:smallCaps w:val="0"/>
          <w:sz w:val="24"/>
          <w:szCs w:val="24"/>
        </w:rPr>
        <w:t>Společnost je zapsána do</w:t>
      </w:r>
      <w:r w:rsidR="00EB1928">
        <w:rPr>
          <w:rStyle w:val="Nzevknihy"/>
          <w:rFonts w:ascii="Times New Roman" w:hAnsi="Times New Roman"/>
          <w:b w:val="0"/>
          <w:bCs w:val="0"/>
          <w:smallCaps w:val="0"/>
          <w:sz w:val="24"/>
          <w:szCs w:val="24"/>
        </w:rPr>
        <w:t xml:space="preserve"> </w:t>
      </w:r>
      <w:r w:rsidR="003857D7">
        <w:rPr>
          <w:rStyle w:val="Nzevknihy"/>
          <w:rFonts w:ascii="Times New Roman" w:hAnsi="Times New Roman"/>
          <w:b w:val="0"/>
          <w:bCs w:val="0"/>
          <w:smallCaps w:val="0"/>
          <w:sz w:val="24"/>
          <w:szCs w:val="24"/>
        </w:rPr>
        <w:t xml:space="preserve">OR u KS Ústí nad Labem, oddíl C, vložka 2785 </w:t>
      </w:r>
    </w:p>
    <w:p w:rsidR="002B4F7A" w:rsidRPr="00E85679" w:rsidRDefault="002B4F7A">
      <w:pPr>
        <w:rPr>
          <w:sz w:val="24"/>
        </w:rPr>
      </w:pPr>
    </w:p>
    <w:p w:rsidR="002B4F7A" w:rsidRDefault="002B4F7A">
      <w:pPr>
        <w:rPr>
          <w:sz w:val="24"/>
        </w:rPr>
      </w:pPr>
      <w:r>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a.s.(dále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0F3A9E">
        <w:rPr>
          <w:sz w:val="24"/>
        </w:rPr>
        <w:t xml:space="preserve">Ing. Milan Porš-předseda představenstva </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Bank.spoj.:</w:t>
      </w:r>
      <w:r>
        <w:rPr>
          <w:sz w:val="24"/>
        </w:rPr>
        <w:tab/>
      </w:r>
      <w:r>
        <w:rPr>
          <w:sz w:val="24"/>
        </w:rPr>
        <w:tab/>
      </w:r>
      <w:r>
        <w:rPr>
          <w:sz w:val="24"/>
        </w:rPr>
        <w:tab/>
        <w:t xml:space="preserve">KB Liberec, č.ú. 639-461/0100 </w:t>
      </w:r>
    </w:p>
    <w:p w:rsidR="002B4F7A" w:rsidRDefault="002B4F7A">
      <w:pPr>
        <w:rPr>
          <w:sz w:val="24"/>
        </w:rPr>
      </w:pPr>
      <w:r>
        <w:rPr>
          <w:sz w:val="24"/>
        </w:rPr>
        <w:t xml:space="preserve">Obchodní rejstřík : </w:t>
      </w:r>
      <w:r>
        <w:rPr>
          <w:sz w:val="24"/>
        </w:rPr>
        <w:tab/>
      </w:r>
      <w:r>
        <w:rPr>
          <w:sz w:val="24"/>
        </w:rPr>
        <w:tab/>
        <w:t xml:space="preserve">Krajský soud v Ústí nad Labem,oddíl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2B4F7A" w:rsidRPr="00B43C23" w:rsidRDefault="004E20AD" w:rsidP="0067359A">
      <w:pPr>
        <w:widowControl w:val="0"/>
        <w:numPr>
          <w:ilvl w:val="0"/>
          <w:numId w:val="42"/>
        </w:numPr>
        <w:tabs>
          <w:tab w:val="clear" w:pos="360"/>
          <w:tab w:val="num" w:pos="720"/>
          <w:tab w:val="left" w:pos="3629"/>
          <w:tab w:val="left" w:pos="6237"/>
          <w:tab w:val="right" w:pos="8505"/>
        </w:tabs>
        <w:ind w:left="720"/>
        <w:jc w:val="both"/>
        <w:rPr>
          <w:snapToGrid w:val="0"/>
          <w:sz w:val="22"/>
          <w:szCs w:val="22"/>
        </w:rPr>
      </w:pPr>
      <w:r w:rsidRPr="00B43C23">
        <w:rPr>
          <w:snapToGrid w:val="0"/>
          <w:sz w:val="22"/>
          <w:szCs w:val="22"/>
        </w:rPr>
        <w:t xml:space="preserve">jednoho kusu silniční frézy </w:t>
      </w:r>
      <w:r w:rsidR="00A63495" w:rsidRPr="00B43C23">
        <w:rPr>
          <w:snapToGrid w:val="0"/>
          <w:sz w:val="22"/>
          <w:szCs w:val="22"/>
        </w:rPr>
        <w:t xml:space="preserve">W 100 CFi </w:t>
      </w:r>
      <w:r w:rsidRPr="00B43C23">
        <w:rPr>
          <w:snapToGrid w:val="0"/>
          <w:sz w:val="22"/>
          <w:szCs w:val="22"/>
        </w:rPr>
        <w:t xml:space="preserve">s příslušenstvím  </w:t>
      </w:r>
    </w:p>
    <w:p w:rsidR="002B4F7A" w:rsidRPr="00B43C23" w:rsidRDefault="002B4F7A" w:rsidP="00857A36">
      <w:pPr>
        <w:pStyle w:val="Zkladntext2"/>
        <w:rPr>
          <w:rFonts w:ascii="Times New Roman" w:hAnsi="Times New Roman"/>
          <w:szCs w:val="22"/>
        </w:rPr>
      </w:pPr>
      <w:r w:rsidRPr="00B43C23">
        <w:rPr>
          <w:rFonts w:ascii="Times New Roman" w:hAnsi="Times New Roman"/>
          <w:szCs w:val="22"/>
        </w:rPr>
        <w:t>Rozsah dodávky</w:t>
      </w:r>
      <w:r w:rsidR="0067359A" w:rsidRPr="00B43C23">
        <w:rPr>
          <w:rFonts w:ascii="Times New Roman" w:hAnsi="Times New Roman"/>
          <w:szCs w:val="22"/>
        </w:rPr>
        <w:t xml:space="preserve"> </w:t>
      </w:r>
      <w:r w:rsidRPr="00B43C23">
        <w:rPr>
          <w:rFonts w:ascii="Times New Roman" w:hAnsi="Times New Roman"/>
          <w:szCs w:val="22"/>
        </w:rPr>
        <w:t xml:space="preserve"> a </w:t>
      </w:r>
      <w:r w:rsidR="00C30367" w:rsidRPr="00B43C23">
        <w:rPr>
          <w:rFonts w:ascii="Times New Roman" w:hAnsi="Times New Roman"/>
          <w:szCs w:val="22"/>
        </w:rPr>
        <w:t xml:space="preserve">přesná </w:t>
      </w:r>
      <w:r w:rsidRPr="00B43C23">
        <w:rPr>
          <w:rFonts w:ascii="Times New Roman" w:hAnsi="Times New Roman"/>
          <w:szCs w:val="22"/>
        </w:rPr>
        <w:t xml:space="preserve">technická specifikace </w:t>
      </w:r>
      <w:r w:rsidR="00C30367" w:rsidRPr="00B43C23">
        <w:rPr>
          <w:rFonts w:ascii="Times New Roman" w:hAnsi="Times New Roman"/>
          <w:szCs w:val="22"/>
        </w:rPr>
        <w:t>odpovídá předložené nabídce do poptávkového řízení</w:t>
      </w:r>
      <w:r w:rsidRPr="00B43C23">
        <w:rPr>
          <w:rFonts w:ascii="Times New Roman" w:hAnsi="Times New Roman"/>
          <w:szCs w:val="22"/>
        </w:rPr>
        <w:t xml:space="preserve"> </w:t>
      </w:r>
      <w:r w:rsidR="00857A36" w:rsidRPr="00B43C23">
        <w:rPr>
          <w:rFonts w:ascii="Times New Roman" w:hAnsi="Times New Roman"/>
          <w:szCs w:val="22"/>
        </w:rPr>
        <w:t xml:space="preserve"> a</w:t>
      </w:r>
      <w:r w:rsidR="00C30367" w:rsidRPr="00B43C23">
        <w:rPr>
          <w:rFonts w:ascii="Times New Roman" w:hAnsi="Times New Roman"/>
          <w:szCs w:val="22"/>
        </w:rPr>
        <w:t xml:space="preserve"> je přílohou č. 1 této smlouvy.</w:t>
      </w:r>
    </w:p>
    <w:p w:rsidR="002B4F7A" w:rsidRPr="00B43C23" w:rsidRDefault="002B4F7A">
      <w:pPr>
        <w:rPr>
          <w:b/>
          <w:sz w:val="22"/>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B55BC4" w:rsidRPr="00B43C23">
        <w:rPr>
          <w:sz w:val="22"/>
          <w:szCs w:val="22"/>
        </w:rPr>
        <w:t>e  výsledků poptávkového řízení a členění dle přílohy č. 1 této smlouvy.</w:t>
      </w:r>
    </w:p>
    <w:p w:rsidR="0067359A" w:rsidRPr="00B43C23" w:rsidRDefault="004E20AD" w:rsidP="00B7718C">
      <w:pPr>
        <w:widowControl w:val="0"/>
        <w:tabs>
          <w:tab w:val="left" w:pos="3629"/>
          <w:tab w:val="left" w:pos="6237"/>
          <w:tab w:val="right" w:pos="8505"/>
        </w:tabs>
        <w:ind w:left="360"/>
        <w:jc w:val="both"/>
        <w:rPr>
          <w:snapToGrid w:val="0"/>
          <w:sz w:val="22"/>
          <w:szCs w:val="22"/>
        </w:rPr>
      </w:pPr>
      <w:r w:rsidRPr="00B43C23">
        <w:rPr>
          <w:snapToGrid w:val="0"/>
          <w:sz w:val="22"/>
          <w:szCs w:val="22"/>
        </w:rPr>
        <w:t>Cena celku bez DPH</w:t>
      </w:r>
      <w:r w:rsidRPr="00B43C23">
        <w:rPr>
          <w:snapToGrid w:val="0"/>
          <w:sz w:val="22"/>
          <w:szCs w:val="22"/>
        </w:rPr>
        <w:tab/>
      </w:r>
      <w:r w:rsidRPr="00B43C23">
        <w:rPr>
          <w:snapToGrid w:val="0"/>
          <w:sz w:val="22"/>
          <w:szCs w:val="22"/>
        </w:rPr>
        <w:tab/>
        <w:t xml:space="preserve">  </w:t>
      </w:r>
      <w:proofErr w:type="gramStart"/>
      <w:r w:rsidR="001856D4">
        <w:rPr>
          <w:snapToGrid w:val="0"/>
          <w:sz w:val="22"/>
          <w:szCs w:val="22"/>
        </w:rPr>
        <w:t>XXXXXX</w:t>
      </w:r>
      <w:r w:rsidR="0067359A" w:rsidRPr="00B43C23">
        <w:rPr>
          <w:snapToGrid w:val="0"/>
          <w:sz w:val="22"/>
          <w:szCs w:val="22"/>
        </w:rPr>
        <w:t>,-Kč</w:t>
      </w:r>
      <w:proofErr w:type="gramEnd"/>
      <w:r w:rsidR="0067359A" w:rsidRPr="00B43C23">
        <w:rPr>
          <w:snapToGrid w:val="0"/>
          <w:sz w:val="22"/>
          <w:szCs w:val="22"/>
        </w:rPr>
        <w:t xml:space="preserve"> bez DPH</w:t>
      </w:r>
    </w:p>
    <w:p w:rsidR="0067359A" w:rsidRPr="00B43C23" w:rsidRDefault="00B7718C" w:rsidP="0067359A">
      <w:pPr>
        <w:widowControl w:val="0"/>
        <w:tabs>
          <w:tab w:val="left" w:pos="3629"/>
          <w:tab w:val="left" w:pos="6237"/>
          <w:tab w:val="right" w:pos="8505"/>
        </w:tabs>
        <w:jc w:val="both"/>
        <w:rPr>
          <w:snapToGrid w:val="0"/>
          <w:sz w:val="22"/>
          <w:szCs w:val="22"/>
        </w:rPr>
      </w:pPr>
      <w:r w:rsidRPr="00B43C23">
        <w:rPr>
          <w:snapToGrid w:val="0"/>
          <w:sz w:val="22"/>
          <w:szCs w:val="22"/>
        </w:rPr>
        <w:tab/>
        <w:t>DPH 21</w:t>
      </w:r>
      <w:r w:rsidR="004E20AD" w:rsidRPr="00B43C23">
        <w:rPr>
          <w:snapToGrid w:val="0"/>
          <w:sz w:val="22"/>
          <w:szCs w:val="22"/>
        </w:rPr>
        <w:t>%</w:t>
      </w:r>
      <w:r w:rsidR="004E20AD" w:rsidRPr="00B43C23">
        <w:rPr>
          <w:snapToGrid w:val="0"/>
          <w:sz w:val="22"/>
          <w:szCs w:val="22"/>
        </w:rPr>
        <w:tab/>
        <w:t xml:space="preserve"> </w:t>
      </w:r>
      <w:r w:rsidR="001856D4">
        <w:rPr>
          <w:snapToGrid w:val="0"/>
          <w:sz w:val="22"/>
          <w:szCs w:val="22"/>
        </w:rPr>
        <w:t xml:space="preserve"> </w:t>
      </w:r>
      <w:proofErr w:type="gramStart"/>
      <w:r w:rsidR="001856D4">
        <w:rPr>
          <w:snapToGrid w:val="0"/>
          <w:sz w:val="22"/>
          <w:szCs w:val="22"/>
        </w:rPr>
        <w:t>XXXXXX</w:t>
      </w:r>
      <w:r w:rsidR="0067359A" w:rsidRPr="00B43C23">
        <w:rPr>
          <w:snapToGrid w:val="0"/>
          <w:sz w:val="22"/>
          <w:szCs w:val="22"/>
        </w:rPr>
        <w:t>,-Kč</w:t>
      </w:r>
      <w:proofErr w:type="gramEnd"/>
    </w:p>
    <w:p w:rsidR="0067359A" w:rsidRPr="00B43C23" w:rsidRDefault="0067359A" w:rsidP="00455F10">
      <w:pPr>
        <w:widowControl w:val="0"/>
        <w:tabs>
          <w:tab w:val="left" w:pos="3629"/>
          <w:tab w:val="left" w:pos="6132"/>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455F10">
        <w:rPr>
          <w:snapToGrid w:val="0"/>
          <w:sz w:val="22"/>
          <w:szCs w:val="22"/>
        </w:rPr>
        <w:tab/>
      </w:r>
      <w:r w:rsidR="001856D4">
        <w:rPr>
          <w:snapToGrid w:val="0"/>
          <w:sz w:val="22"/>
          <w:szCs w:val="22"/>
        </w:rPr>
        <w:t xml:space="preserve">  </w:t>
      </w:r>
      <w:proofErr w:type="gramStart"/>
      <w:r w:rsidR="001856D4">
        <w:rPr>
          <w:snapToGrid w:val="0"/>
          <w:sz w:val="22"/>
          <w:szCs w:val="22"/>
        </w:rPr>
        <w:t>XXXXXX</w:t>
      </w:r>
      <w:r w:rsidRPr="00B43C23">
        <w:rPr>
          <w:snapToGrid w:val="0"/>
          <w:sz w:val="22"/>
          <w:szCs w:val="22"/>
        </w:rPr>
        <w:t>,-Kč</w:t>
      </w:r>
      <w:proofErr w:type="gramEnd"/>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4E20AD" w:rsidRPr="00B43C23">
        <w:rPr>
          <w:b/>
          <w:sz w:val="22"/>
          <w:szCs w:val="22"/>
        </w:rPr>
        <w:t xml:space="preserve"> </w:t>
      </w:r>
      <w:proofErr w:type="gramStart"/>
      <w:r w:rsidR="001856D4">
        <w:rPr>
          <w:b/>
          <w:sz w:val="22"/>
          <w:szCs w:val="22"/>
        </w:rPr>
        <w:t>XXXXXXX</w:t>
      </w:r>
      <w:r w:rsidRPr="00B43C23">
        <w:rPr>
          <w:b/>
          <w:sz w:val="22"/>
          <w:szCs w:val="22"/>
        </w:rPr>
        <w:t>,-Kč</w:t>
      </w:r>
      <w:proofErr w:type="gramEnd"/>
      <w:r w:rsidRPr="00B43C23">
        <w:rPr>
          <w:b/>
          <w:sz w:val="22"/>
          <w:szCs w:val="22"/>
        </w:rPr>
        <w:t xml:space="preserve"> bez DPH.        </w:t>
      </w:r>
    </w:p>
    <w:p w:rsidR="002B4F7A" w:rsidRPr="00B43C23" w:rsidRDefault="002B4F7A">
      <w:pPr>
        <w:pStyle w:val="Zkladntext"/>
        <w:rPr>
          <w:rFonts w:ascii="Times New Roman" w:hAnsi="Times New Roman"/>
          <w:szCs w:val="22"/>
        </w:rPr>
      </w:pPr>
      <w:r w:rsidRPr="00B43C23">
        <w:rPr>
          <w:rFonts w:ascii="Times New Roman" w:hAnsi="Times New Roman"/>
          <w:szCs w:val="22"/>
        </w:rPr>
        <w:t>Kupní cena zboží je pevná v Kč a bude účtována dle platných daňových zákonů včetně DPH.</w:t>
      </w:r>
    </w:p>
    <w:p w:rsidR="002B4F7A" w:rsidRPr="00B43C23" w:rsidRDefault="002B4F7A">
      <w:pPr>
        <w:pStyle w:val="Nadpis6"/>
        <w:rPr>
          <w:color w:val="FF0000"/>
          <w:sz w:val="22"/>
          <w:szCs w:val="22"/>
        </w:rPr>
      </w:pPr>
      <w:r w:rsidRPr="00B43C23">
        <w:rPr>
          <w:sz w:val="22"/>
          <w:szCs w:val="22"/>
        </w:rPr>
        <w:lastRenderedPageBreak/>
        <w:t>III.</w:t>
      </w:r>
      <w:r w:rsidRPr="00B43C23">
        <w:rPr>
          <w:sz w:val="22"/>
          <w:szCs w:val="22"/>
        </w:rPr>
        <w:tab/>
        <w:t>Platební podmínky</w:t>
      </w:r>
    </w:p>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po </w:t>
      </w:r>
      <w:r w:rsidR="00037691" w:rsidRPr="00B43C23">
        <w:rPr>
          <w:rFonts w:ascii="Times New Roman" w:hAnsi="Times New Roman"/>
          <w:szCs w:val="22"/>
        </w:rPr>
        <w:t>ukončení kompletní do</w:t>
      </w:r>
      <w:r w:rsidR="00CD0709" w:rsidRPr="00B43C23">
        <w:rPr>
          <w:rFonts w:ascii="Times New Roman" w:hAnsi="Times New Roman"/>
          <w:szCs w:val="22"/>
        </w:rPr>
        <w:t xml:space="preserve">dávky </w:t>
      </w:r>
      <w:r w:rsidR="00E507AE" w:rsidRPr="00B43C23">
        <w:rPr>
          <w:rFonts w:ascii="Times New Roman" w:hAnsi="Times New Roman"/>
          <w:szCs w:val="22"/>
        </w:rPr>
        <w:t xml:space="preserve">celého 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B7718C" w:rsidRPr="00B43C23">
        <w:rPr>
          <w:rFonts w:ascii="Times New Roman" w:hAnsi="Times New Roman"/>
          <w:szCs w:val="22"/>
        </w:rPr>
        <w:t>2</w:t>
      </w:r>
      <w:r w:rsidR="00037691" w:rsidRPr="00B43C23">
        <w:rPr>
          <w:rFonts w:ascii="Times New Roman" w:hAnsi="Times New Roman"/>
          <w:szCs w:val="22"/>
        </w:rPr>
        <w:t>1</w:t>
      </w:r>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2B4F7A" w:rsidRPr="00B43C23" w:rsidRDefault="002B4F7A">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IV.</w:t>
      </w:r>
      <w:r w:rsidRPr="00B43C23">
        <w:rPr>
          <w:sz w:val="22"/>
          <w:szCs w:val="22"/>
        </w:rPr>
        <w:tab/>
        <w:t>Dodací podmínky</w:t>
      </w:r>
    </w:p>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2B4F7A" w:rsidRPr="00B43C23" w:rsidRDefault="002B4F7A">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1B5412" w:rsidRPr="00B43C23">
        <w:rPr>
          <w:rFonts w:ascii="Times New Roman" w:hAnsi="Times New Roman"/>
          <w:szCs w:val="22"/>
        </w:rPr>
        <w:t xml:space="preserve"> </w:t>
      </w:r>
      <w:r w:rsidRPr="00B43C23">
        <w:rPr>
          <w:rFonts w:ascii="Times New Roman" w:hAnsi="Times New Roman"/>
          <w:szCs w:val="22"/>
        </w:rPr>
        <w:t xml:space="preserve">bude provedena </w:t>
      </w:r>
      <w:r w:rsidR="00816604" w:rsidRPr="00B43C23">
        <w:rPr>
          <w:rFonts w:ascii="Times New Roman" w:hAnsi="Times New Roman"/>
          <w:szCs w:val="22"/>
        </w:rPr>
        <w:t xml:space="preserve">nejpozději </w:t>
      </w:r>
      <w:r w:rsidR="00B7718C" w:rsidRPr="00B43C23">
        <w:rPr>
          <w:rFonts w:ascii="Times New Roman" w:hAnsi="Times New Roman"/>
          <w:szCs w:val="22"/>
        </w:rPr>
        <w:t>do</w:t>
      </w:r>
      <w:r w:rsidR="009E7142" w:rsidRPr="00B43C23">
        <w:rPr>
          <w:rFonts w:ascii="Times New Roman" w:hAnsi="Times New Roman"/>
          <w:szCs w:val="22"/>
        </w:rPr>
        <w:t xml:space="preserve"> </w:t>
      </w:r>
      <w:r w:rsidR="001B5412" w:rsidRPr="00B43C23">
        <w:rPr>
          <w:rFonts w:ascii="Times New Roman" w:hAnsi="Times New Roman"/>
          <w:szCs w:val="22"/>
        </w:rPr>
        <w:t>31.3.2018</w:t>
      </w:r>
      <w:r w:rsidR="00B7718C" w:rsidRPr="00B43C23">
        <w:rPr>
          <w:rFonts w:ascii="Times New Roman" w:hAnsi="Times New Roman"/>
          <w:szCs w:val="22"/>
        </w:rPr>
        <w:t xml:space="preserve"> </w:t>
      </w:r>
    </w:p>
    <w:p w:rsidR="0085699C" w:rsidRPr="00B43C23" w:rsidRDefault="00580979" w:rsidP="009E7142">
      <w:pPr>
        <w:pStyle w:val="Zkladntext"/>
        <w:tabs>
          <w:tab w:val="num" w:pos="1068"/>
        </w:tabs>
        <w:ind w:left="1068"/>
        <w:jc w:val="both"/>
        <w:rPr>
          <w:rFonts w:ascii="Times New Roman" w:hAnsi="Times New Roman"/>
          <w:szCs w:val="22"/>
        </w:rPr>
      </w:pPr>
      <w:r w:rsidRPr="00B43C23">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4D270D" w:rsidRPr="00B43C23" w:rsidRDefault="002B4F7A" w:rsidP="004D270D">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1"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1"/>
      <w:r w:rsidR="004D270D" w:rsidRPr="00B43C23">
        <w:rPr>
          <w:sz w:val="22"/>
          <w:szCs w:val="22"/>
        </w:rPr>
        <w:t xml:space="preserve"> </w:t>
      </w:r>
    </w:p>
    <w:p w:rsidR="002B4F7A" w:rsidRPr="00B43C23" w:rsidRDefault="002B4F7A" w:rsidP="004D270D">
      <w:pPr>
        <w:ind w:left="1068"/>
        <w:jc w:val="both"/>
        <w:rPr>
          <w:sz w:val="22"/>
          <w:szCs w:val="22"/>
        </w:rPr>
      </w:pPr>
    </w:p>
    <w:p w:rsidR="002B4F7A" w:rsidRPr="00B43C23" w:rsidRDefault="002B4F7A">
      <w:pPr>
        <w:rPr>
          <w:sz w:val="22"/>
          <w:szCs w:val="22"/>
        </w:rPr>
      </w:pP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Návod na obsluhu a údržbu – česky 2</w:t>
      </w:r>
      <w:r w:rsidR="002B4F7A" w:rsidRPr="00B43C23">
        <w:rPr>
          <w:sz w:val="22"/>
          <w:szCs w:val="22"/>
        </w:rPr>
        <w:t>x tištěná forma, 1x elektronická forma )</w:t>
      </w:r>
    </w:p>
    <w:p w:rsidR="00D95595" w:rsidRPr="00B43C23" w:rsidRDefault="00D95595">
      <w:pPr>
        <w:numPr>
          <w:ilvl w:val="0"/>
          <w:numId w:val="37"/>
        </w:numPr>
        <w:rPr>
          <w:sz w:val="22"/>
          <w:szCs w:val="22"/>
        </w:rPr>
      </w:pPr>
      <w:r w:rsidRPr="00B43C23">
        <w:rPr>
          <w:sz w:val="22"/>
          <w:szCs w:val="22"/>
        </w:rPr>
        <w:t>Schéma elektroinstalace a hydrauliky, katalog ND</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9E7142" w:rsidRPr="00B43C23" w:rsidRDefault="009E7142">
      <w:pPr>
        <w:numPr>
          <w:ilvl w:val="0"/>
          <w:numId w:val="37"/>
        </w:numPr>
        <w:rPr>
          <w:sz w:val="22"/>
          <w:szCs w:val="22"/>
        </w:rPr>
      </w:pPr>
      <w:r w:rsidRPr="00B43C23">
        <w:rPr>
          <w:sz w:val="22"/>
          <w:szCs w:val="22"/>
        </w:rPr>
        <w:t>Proškolení obsluhy a technika</w:t>
      </w:r>
    </w:p>
    <w:p w:rsidR="004D270D" w:rsidRPr="00B43C23" w:rsidRDefault="004D270D" w:rsidP="004D270D">
      <w:pPr>
        <w:rPr>
          <w:sz w:val="22"/>
          <w:szCs w:val="22"/>
        </w:rPr>
      </w:pP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2" w:name="_DV_M14"/>
      <w:bookmarkEnd w:id="2"/>
      <w:r w:rsidRPr="00B43C23">
        <w:rPr>
          <w:sz w:val="22"/>
          <w:szCs w:val="22"/>
        </w:rPr>
        <w:t xml:space="preserve"> a Zadávací dokumentací. Zboží musí splňovat veškeré podmínky pro provoz v České republice, včetně veškerých podmínek pro provoz na pozemních komunikacích.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3" w:name="_DV_M15"/>
      <w:bookmarkEnd w:id="3"/>
      <w:r w:rsidRPr="00B43C23">
        <w:rPr>
          <w:sz w:val="22"/>
          <w:szCs w:val="22"/>
        </w:rPr>
        <w:t xml:space="preserve"> ani žádná práva třetích osob.</w:t>
      </w:r>
    </w:p>
    <w:p w:rsidR="004D270D" w:rsidRPr="00B43C23" w:rsidRDefault="004D270D" w:rsidP="004D270D">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V.</w:t>
      </w:r>
      <w:r w:rsidRPr="00B43C23">
        <w:rPr>
          <w:sz w:val="22"/>
          <w:szCs w:val="22"/>
        </w:rPr>
        <w:tab/>
        <w:t>Záruční a servisní podmínky</w:t>
      </w:r>
    </w:p>
    <w:p w:rsidR="002B4F7A" w:rsidRPr="00B43C23" w:rsidRDefault="002B4F7A">
      <w:pPr>
        <w:rPr>
          <w:b/>
          <w:sz w:val="22"/>
          <w:szCs w:val="22"/>
        </w:rPr>
      </w:pPr>
    </w:p>
    <w:p w:rsidR="004D270D" w:rsidRPr="00B43C23" w:rsidRDefault="004D270D" w:rsidP="004D270D">
      <w:pPr>
        <w:ind w:left="480" w:firstLine="228"/>
        <w:jc w:val="both"/>
        <w:rPr>
          <w:b/>
          <w:color w:val="000000"/>
          <w:sz w:val="22"/>
          <w:szCs w:val="22"/>
        </w:rPr>
      </w:pPr>
      <w:r w:rsidRPr="00B43C23">
        <w:rPr>
          <w:sz w:val="22"/>
          <w:szCs w:val="22"/>
        </w:rPr>
        <w:t xml:space="preserve">Prodávající je povinen zajistit servis Zboží po dobu trvání Záruční doby a po jejím skončení. </w:t>
      </w:r>
      <w:bookmarkStart w:id="4" w:name="_DV_M164"/>
      <w:bookmarkStart w:id="5" w:name="_DV_M167"/>
      <w:bookmarkStart w:id="6" w:name="_DV_M110"/>
      <w:bookmarkEnd w:id="4"/>
      <w:bookmarkEnd w:id="5"/>
      <w:bookmarkEnd w:id="6"/>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provoz Zboží s přihlédnutím k podmínkám jeho provozu a způsobu jeho užívání. Servis Zboží prodávající zajistí přednostně na místě provozu Zboží, tj. zpravidla na území města Liberec. V případě, že z objektivních důvodů, které Prodávající Kupujícímu prokazatelným způsobem sdělí, nebude možné provést servis v místě provozu Zboží, zajistí jej Prodávající na </w:t>
      </w:r>
      <w:r w:rsidRPr="00B43C23">
        <w:rPr>
          <w:sz w:val="22"/>
          <w:szCs w:val="22"/>
        </w:rPr>
        <w:lastRenderedPageBreak/>
        <w:t xml:space="preserve">jiném místě, na které a též zpátky do místa provozu Prodávající na své náklady a nebezpečí Zboží dopraví. </w:t>
      </w:r>
    </w:p>
    <w:p w:rsidR="004D270D" w:rsidRPr="00B43C23" w:rsidRDefault="004D270D">
      <w:pPr>
        <w:pStyle w:val="Zkladntext"/>
        <w:ind w:firstLine="708"/>
        <w:jc w:val="both"/>
        <w:rPr>
          <w:rFonts w:ascii="Times New Roman" w:hAnsi="Times New Roman"/>
          <w:szCs w:val="22"/>
        </w:rPr>
      </w:pPr>
    </w:p>
    <w:p w:rsidR="002B4F7A" w:rsidRPr="00B43C23" w:rsidRDefault="002B4F7A">
      <w:pPr>
        <w:pStyle w:val="Zkladntext"/>
        <w:ind w:firstLine="708"/>
        <w:jc w:val="both"/>
        <w:rPr>
          <w:rFonts w:ascii="Times New Roman" w:hAnsi="Times New Roman"/>
          <w:szCs w:val="22"/>
        </w:rPr>
      </w:pPr>
      <w:r w:rsidRPr="00B43C23">
        <w:rPr>
          <w:rFonts w:ascii="Times New Roman" w:hAnsi="Times New Roman"/>
          <w:szCs w:val="22"/>
        </w:rPr>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xml:space="preserve">, havárie, vnější poškození, apod.) nebo jeho nesprávným užitím,  s vyjímkou spotřebních dílů. </w:t>
      </w:r>
      <w:r w:rsidR="004D270D" w:rsidRPr="00B43C23">
        <w:rPr>
          <w:rFonts w:ascii="Times New Roman" w:hAnsi="Times New Roman"/>
          <w:color w:val="000000"/>
          <w:szCs w:val="22"/>
        </w:rPr>
        <w:t xml:space="preserve">Prodávající poskytuje Kupujícímu záruku na všechny díly Zboží mimo žárovek a běžně opotřebitelných dílů-frézovací hroty. </w:t>
      </w:r>
      <w:r w:rsidRPr="00B43C23">
        <w:rPr>
          <w:rFonts w:ascii="Times New Roman" w:hAnsi="Times New Roman"/>
          <w:szCs w:val="22"/>
        </w:rPr>
        <w:t>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formou(je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D95595" w:rsidRPr="00B43C23">
        <w:rPr>
          <w:sz w:val="22"/>
          <w:szCs w:val="22"/>
        </w:rPr>
        <w:t>činí 24 měsíců od termínu dodání a uvedení do provozu (dodavatelem).</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se </w:t>
      </w:r>
      <w:bookmarkStart w:id="7" w:name="_DV_C15"/>
      <w:r w:rsidRPr="00B43C23">
        <w:rPr>
          <w:sz w:val="22"/>
          <w:szCs w:val="22"/>
        </w:rPr>
        <w:t>běh Záruční</w:t>
      </w:r>
      <w:bookmarkStart w:id="8" w:name="_DV_M64"/>
      <w:bookmarkEnd w:id="7"/>
      <w:bookmarkEnd w:id="8"/>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9"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9"/>
    </w:p>
    <w:p w:rsidR="00B43C23" w:rsidRPr="00B43C23" w:rsidRDefault="00B43C23" w:rsidP="00B43C23">
      <w:pPr>
        <w:jc w:val="both"/>
        <w:rPr>
          <w:color w:val="000000"/>
          <w:sz w:val="22"/>
          <w:szCs w:val="22"/>
        </w:rPr>
      </w:pPr>
      <w:bookmarkStart w:id="10" w:name="_Ref269288451"/>
      <w:r w:rsidRPr="00B43C23">
        <w:rPr>
          <w:color w:val="000000"/>
          <w:sz w:val="22"/>
          <w:szCs w:val="22"/>
        </w:rPr>
        <w:t>Prodávající je povinen ve lhůtě jednoho (1) Pracovního dne započít s odstraněním vady, která byla Prodávajícímu Vytčením vady oznámena (dále jen „</w:t>
      </w:r>
      <w:r w:rsidRPr="00B43C23">
        <w:rPr>
          <w:b/>
          <w:color w:val="000000"/>
          <w:sz w:val="22"/>
          <w:szCs w:val="22"/>
        </w:rPr>
        <w:t>Vytčená vada</w:t>
      </w:r>
      <w:r w:rsidRPr="00B43C23">
        <w:rPr>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10"/>
    </w:p>
    <w:p w:rsidR="00B43C23" w:rsidRPr="00B43C23" w:rsidRDefault="00B43C23" w:rsidP="00B43C23">
      <w:pPr>
        <w:jc w:val="both"/>
        <w:rPr>
          <w:color w:val="000000"/>
          <w:sz w:val="22"/>
          <w:szCs w:val="22"/>
        </w:rPr>
      </w:pPr>
      <w:r w:rsidRPr="00B43C23">
        <w:rPr>
          <w:color w:val="000000"/>
          <w:sz w:val="22"/>
          <w:szCs w:val="22"/>
        </w:rPr>
        <w:t xml:space="preserve">Jestliže je Vytčená vada neopravitelná, je Kupující oprávněn požadovat po Prodávajícímu odstranění Vytčené vady výměnou vadného Zboží za Zboží bezvadné, slevu z kupní ceny a/nebo je oprávněn od Smlouvy odstoupit, a to dle své volby. Jestliže je Vytčená vada vadou právní, je Kupující oprávněn požadovat po Prodávajícímu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1"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w:t>
      </w:r>
      <w:r w:rsidRPr="00B43C23">
        <w:rPr>
          <w:color w:val="000000"/>
          <w:sz w:val="22"/>
          <w:szCs w:val="22"/>
        </w:rPr>
        <w:lastRenderedPageBreak/>
        <w:t>jakýchkoliv závazků vyplývajících ze Smlouvy a Kupující není omezen ani zbaven jakýchkoliv práv vyplývajících ze Smlouvy.</w:t>
      </w:r>
      <w:bookmarkEnd w:id="11"/>
    </w:p>
    <w:p w:rsidR="00B43C23" w:rsidRPr="00B43C23" w:rsidRDefault="00B43C23" w:rsidP="00B43C23">
      <w:pPr>
        <w:tabs>
          <w:tab w:val="left" w:pos="720"/>
        </w:tabs>
        <w:ind w:left="720" w:hanging="720"/>
        <w:rPr>
          <w:color w:val="000000"/>
          <w:sz w:val="22"/>
          <w:szCs w:val="22"/>
        </w:rPr>
      </w:pPr>
      <w:bookmarkStart w:id="12" w:name="_Ref269288936"/>
      <w:r w:rsidRPr="00B43C23">
        <w:rPr>
          <w:color w:val="000000"/>
          <w:sz w:val="22"/>
          <w:szCs w:val="22"/>
        </w:rPr>
        <w:t>Prodávající je povinen započít s odstraňováním Vytčené vady nejpozději ve lhůtě dle Smlouvy a</w:t>
      </w:r>
    </w:p>
    <w:p w:rsidR="00B43C23" w:rsidRPr="00B43C23" w:rsidRDefault="00B43C23" w:rsidP="00B43C23">
      <w:pPr>
        <w:tabs>
          <w:tab w:val="left" w:pos="720"/>
        </w:tabs>
        <w:ind w:left="720" w:hanging="720"/>
        <w:rPr>
          <w:color w:val="000000"/>
          <w:sz w:val="22"/>
          <w:szCs w:val="22"/>
        </w:rPr>
      </w:pPr>
      <w:r w:rsidRPr="00B43C23">
        <w:rPr>
          <w:color w:val="000000"/>
          <w:sz w:val="22"/>
          <w:szCs w:val="22"/>
        </w:rPr>
        <w:t>Vytčenou vadu odstranit nejpozději ve lhůtě pěti (5) pracovních dní ode dne jejího oznámení</w:t>
      </w:r>
    </w:p>
    <w:p w:rsidR="00B43C23" w:rsidRPr="00B43C23" w:rsidRDefault="00B43C23" w:rsidP="00B43C23">
      <w:pPr>
        <w:tabs>
          <w:tab w:val="left" w:pos="720"/>
        </w:tabs>
        <w:ind w:left="720" w:hanging="720"/>
        <w:rPr>
          <w:color w:val="000000"/>
          <w:sz w:val="22"/>
          <w:szCs w:val="22"/>
        </w:rPr>
      </w:pPr>
      <w:r w:rsidRPr="00B43C23">
        <w:rPr>
          <w:color w:val="000000"/>
          <w:sz w:val="22"/>
          <w:szCs w:val="22"/>
        </w:rPr>
        <w:t>Prodávajícímu. Prodávající je povinen po celou dobu odstraňování Vytčených vad Zboží o postupu</w:t>
      </w:r>
    </w:p>
    <w:p w:rsidR="00B43C23" w:rsidRPr="00B43C23" w:rsidRDefault="00B43C23" w:rsidP="00B43C23">
      <w:pPr>
        <w:tabs>
          <w:tab w:val="left" w:pos="720"/>
        </w:tabs>
        <w:ind w:left="720" w:hanging="720"/>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B43C23">
      <w:pPr>
        <w:tabs>
          <w:tab w:val="left" w:pos="720"/>
        </w:tabs>
        <w:ind w:left="720" w:hanging="720"/>
        <w:rPr>
          <w:color w:val="000000"/>
          <w:sz w:val="22"/>
          <w:szCs w:val="22"/>
        </w:rPr>
      </w:pPr>
      <w:r w:rsidRPr="00B43C23">
        <w:rPr>
          <w:color w:val="000000"/>
          <w:sz w:val="22"/>
          <w:szCs w:val="22"/>
        </w:rPr>
        <w:t>Kupující požádá.</w:t>
      </w:r>
      <w:bookmarkEnd w:id="12"/>
    </w:p>
    <w:p w:rsidR="00B43C23" w:rsidRPr="00B43C23" w:rsidRDefault="00B43C23" w:rsidP="00B43C23">
      <w:pPr>
        <w:jc w:val="both"/>
        <w:rPr>
          <w:color w:val="000000"/>
          <w:sz w:val="22"/>
          <w:szCs w:val="22"/>
        </w:rPr>
      </w:pPr>
      <w:bookmarkStart w:id="13" w:name="_Ref270091412"/>
      <w:r w:rsidRPr="00B43C23">
        <w:rPr>
          <w:color w:val="000000"/>
          <w:sz w:val="22"/>
          <w:szCs w:val="22"/>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Záruční doba (pokud ještě neuběhla celá) započne znovu běžet ve vztahu k reklamovanému Zboží ode dne následujícího po dni, kdy Prodávající převzal písemné potvrzení podle předchozí věty.</w:t>
      </w:r>
      <w:bookmarkEnd w:id="13"/>
      <w:r w:rsidRPr="00B43C23">
        <w:rPr>
          <w:color w:val="000000"/>
          <w:sz w:val="22"/>
          <w:szCs w:val="22"/>
        </w:rPr>
        <w:t xml:space="preserve"> </w:t>
      </w:r>
    </w:p>
    <w:p w:rsidR="00B43C23" w:rsidRPr="00B43C23" w:rsidRDefault="00B43C23" w:rsidP="00B43C23">
      <w:pPr>
        <w:jc w:val="both"/>
        <w:rPr>
          <w:color w:val="000000"/>
          <w:sz w:val="22"/>
          <w:szCs w:val="22"/>
        </w:rPr>
      </w:pPr>
      <w:bookmarkStart w:id="14"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4"/>
    </w:p>
    <w:p w:rsidR="00B43C23" w:rsidRPr="00B43C23" w:rsidRDefault="00B43C23" w:rsidP="00B43C23">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Pr="00B43C23" w:rsidRDefault="00B43C23" w:rsidP="00B43C23">
      <w:pPr>
        <w:ind w:left="708"/>
        <w:rPr>
          <w:color w:val="000000"/>
          <w:sz w:val="22"/>
          <w:szCs w:val="22"/>
        </w:rPr>
      </w:pP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B43C23" w:rsidRDefault="00B43C23" w:rsidP="00B43C23">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B43C23" w:rsidRDefault="00B43C23" w:rsidP="00B43C23">
      <w:pPr>
        <w:ind w:left="1080"/>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dvojnásobný výskyt stejné vady nebo výskyt alespoň tří různých vad v průběhu záruční doby,</w:t>
      </w:r>
    </w:p>
    <w:p w:rsidR="00B43C23" w:rsidRPr="00B43C23" w:rsidRDefault="00B43C23" w:rsidP="00B43C23">
      <w:pPr>
        <w:ind w:left="708"/>
        <w:rPr>
          <w:color w:val="000000"/>
          <w:sz w:val="22"/>
          <w:szCs w:val="22"/>
        </w:rPr>
      </w:pPr>
    </w:p>
    <w:p w:rsidR="00B43C23" w:rsidRPr="00B43C23" w:rsidRDefault="00B43C23" w:rsidP="00B43C23">
      <w:pPr>
        <w:numPr>
          <w:ilvl w:val="0"/>
          <w:numId w:val="48"/>
        </w:numPr>
        <w:jc w:val="both"/>
        <w:rPr>
          <w:sz w:val="22"/>
          <w:szCs w:val="22"/>
        </w:rPr>
      </w:pPr>
      <w:r w:rsidRPr="00B43C23">
        <w:rPr>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rsidR="00B43C23" w:rsidRPr="00B43C23" w:rsidRDefault="00B43C23" w:rsidP="00B43C23">
      <w:pPr>
        <w:ind w:left="708"/>
        <w:rPr>
          <w:color w:val="000000"/>
          <w:sz w:val="22"/>
          <w:szCs w:val="22"/>
        </w:rPr>
      </w:pPr>
    </w:p>
    <w:p w:rsidR="00B43C23" w:rsidRPr="00B43C23" w:rsidRDefault="00B43C23" w:rsidP="00B43C23">
      <w:pPr>
        <w:numPr>
          <w:ilvl w:val="0"/>
          <w:numId w:val="48"/>
        </w:numPr>
        <w:ind w:left="708"/>
        <w:jc w:val="both"/>
        <w:rPr>
          <w:sz w:val="22"/>
          <w:szCs w:val="22"/>
        </w:rPr>
      </w:pPr>
      <w:r w:rsidRPr="00B43C23">
        <w:rPr>
          <w:color w:val="000000"/>
          <w:sz w:val="22"/>
          <w:szCs w:val="22"/>
        </w:rPr>
        <w:lastRenderedPageBreak/>
        <w:t>případ, kdy bude dodatečně zjištěno, že Prodávající nesplnil podmínky řízení na zakázku, na jehož základě byla uzavřena tato Smlouva, zejména pokud bude zjištěno, že Prodávající uvedl nepravdivé či zavádějící údaje</w:t>
      </w:r>
    </w:p>
    <w:p w:rsidR="00B43C23" w:rsidRPr="00B43C23" w:rsidRDefault="00B43C23" w:rsidP="00B43C23">
      <w:pPr>
        <w:rPr>
          <w:sz w:val="22"/>
          <w:szCs w:val="22"/>
        </w:rPr>
      </w:pPr>
    </w:p>
    <w:p w:rsidR="00B43C23" w:rsidRPr="00B43C23" w:rsidRDefault="00B43C23" w:rsidP="00B43C23">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85699C" w:rsidRPr="00B43C23" w:rsidRDefault="0085699C">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 xml:space="preserve">Prodávající se zavazuje uhradit kupujícímu smluvní pokutu ve výši </w:t>
      </w:r>
      <w:r w:rsidR="001856D4">
        <w:rPr>
          <w:rFonts w:ascii="Times New Roman" w:hAnsi="Times New Roman"/>
          <w:szCs w:val="22"/>
        </w:rPr>
        <w:t>XX</w:t>
      </w:r>
      <w:r w:rsidRPr="00B43C23">
        <w:rPr>
          <w:rFonts w:ascii="Times New Roman" w:hAnsi="Times New Roman"/>
          <w:szCs w:val="22"/>
        </w:rPr>
        <w:t xml:space="preserve"> % z kupní ceny za kalendářní den za každý předmět smlouvy v členění dle bodu II. Kupní cena - dodaný po termínu dle bodu IV. této kupní smlouvy.</w:t>
      </w:r>
    </w:p>
    <w:p w:rsidR="002B4F7A" w:rsidRPr="00B43C23" w:rsidRDefault="002B4F7A">
      <w:pPr>
        <w:pStyle w:val="Zkladntext2"/>
        <w:rPr>
          <w:rFonts w:ascii="Times New Roman" w:hAnsi="Times New Roman"/>
          <w:szCs w:val="22"/>
        </w:rPr>
      </w:pPr>
      <w:r w:rsidRPr="00B43C23">
        <w:rPr>
          <w:rFonts w:ascii="Times New Roman" w:hAnsi="Times New Roman"/>
          <w:szCs w:val="22"/>
        </w:rPr>
        <w:t xml:space="preserve">V případě prodlení kupujícího s placením faktury za dodané zboží viz bod III - Platební podmínky uhradí kupující prodávajícímu úrok z prodlení ve výši </w:t>
      </w:r>
      <w:r w:rsidR="001856D4">
        <w:rPr>
          <w:rFonts w:ascii="Times New Roman" w:hAnsi="Times New Roman"/>
          <w:szCs w:val="22"/>
        </w:rPr>
        <w:t>XX</w:t>
      </w:r>
      <w:r w:rsidRPr="00B43C23">
        <w:rPr>
          <w:rFonts w:ascii="Times New Roman" w:hAnsi="Times New Roman"/>
          <w:szCs w:val="22"/>
        </w:rPr>
        <w:t xml:space="preserve"> % z nezaplacené částky za každý započatý den prodlení.</w:t>
      </w:r>
    </w:p>
    <w:p w:rsidR="00342B09" w:rsidRPr="00B43C23" w:rsidRDefault="00342B09">
      <w:pPr>
        <w:rPr>
          <w:b/>
          <w:sz w:val="22"/>
          <w:szCs w:val="22"/>
        </w:rPr>
      </w:pPr>
    </w:p>
    <w:p w:rsidR="002B4F7A" w:rsidRPr="00B43C23" w:rsidRDefault="002B4F7A">
      <w:pPr>
        <w:pStyle w:val="Nadpis7"/>
        <w:rPr>
          <w:szCs w:val="22"/>
        </w:rPr>
      </w:pPr>
      <w:r w:rsidRPr="00B43C23">
        <w:rPr>
          <w:szCs w:val="22"/>
        </w:rPr>
        <w:t>VII.</w:t>
      </w:r>
      <w:r w:rsidRPr="00B43C23">
        <w:rPr>
          <w:szCs w:val="22"/>
        </w:rPr>
        <w:tab/>
        <w:t>Ostatní ujednání</w:t>
      </w:r>
    </w:p>
    <w:p w:rsidR="002B4F7A" w:rsidRPr="00B43C23" w:rsidRDefault="002B4F7A">
      <w:pPr>
        <w:rPr>
          <w:sz w:val="22"/>
          <w:szCs w:val="22"/>
        </w:rPr>
      </w:pP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9E7142" w:rsidRPr="00B43C23" w:rsidRDefault="009E7142" w:rsidP="009E7142">
      <w:pPr>
        <w:rPr>
          <w:sz w:val="22"/>
          <w:szCs w:val="22"/>
        </w:rPr>
      </w:pPr>
    </w:p>
    <w:p w:rsidR="002B4F7A" w:rsidRPr="00B43C23" w:rsidRDefault="002B4F7A">
      <w:pPr>
        <w:rPr>
          <w:sz w:val="22"/>
          <w:szCs w:val="22"/>
        </w:rPr>
      </w:pPr>
    </w:p>
    <w:p w:rsidR="00F22B08" w:rsidRPr="00B43C23" w:rsidRDefault="00F22B08">
      <w:pPr>
        <w:rPr>
          <w:sz w:val="22"/>
          <w:szCs w:val="22"/>
        </w:rPr>
      </w:pPr>
    </w:p>
    <w:p w:rsidR="00F22B08" w:rsidRPr="00B43C23" w:rsidRDefault="00F22B08">
      <w:pPr>
        <w:rPr>
          <w:sz w:val="22"/>
          <w:szCs w:val="22"/>
        </w:rPr>
      </w:pPr>
    </w:p>
    <w:p w:rsidR="00F22B08" w:rsidRPr="00B43C23" w:rsidRDefault="00F22B08">
      <w:pPr>
        <w:rPr>
          <w:sz w:val="22"/>
          <w:szCs w:val="22"/>
        </w:rPr>
      </w:pPr>
    </w:p>
    <w:p w:rsidR="002B4F7A" w:rsidRPr="00B43C23" w:rsidRDefault="0024353A">
      <w:pPr>
        <w:rPr>
          <w:sz w:val="22"/>
          <w:szCs w:val="22"/>
        </w:rPr>
      </w:pPr>
      <w:r w:rsidRPr="00B43C23">
        <w:rPr>
          <w:sz w:val="22"/>
          <w:szCs w:val="22"/>
        </w:rPr>
        <w:t>V Praze</w:t>
      </w:r>
      <w:r w:rsidR="002B4F7A" w:rsidRPr="00B43C23">
        <w:rPr>
          <w:sz w:val="22"/>
          <w:szCs w:val="22"/>
        </w:rPr>
        <w:t xml:space="preserve"> dne …....................</w:t>
      </w:r>
      <w:r w:rsidR="002B4F7A" w:rsidRPr="00B43C23">
        <w:rPr>
          <w:sz w:val="22"/>
          <w:szCs w:val="22"/>
        </w:rPr>
        <w:tab/>
      </w:r>
      <w:r w:rsidR="002B4F7A" w:rsidRPr="00B43C23">
        <w:rPr>
          <w:sz w:val="22"/>
          <w:szCs w:val="22"/>
        </w:rPr>
        <w:tab/>
      </w:r>
      <w:r w:rsidR="002B4F7A" w:rsidRPr="00B43C23">
        <w:rPr>
          <w:sz w:val="22"/>
          <w:szCs w:val="22"/>
        </w:rPr>
        <w:tab/>
      </w:r>
      <w:r w:rsidR="002B4F7A" w:rsidRPr="00B43C23">
        <w:rPr>
          <w:sz w:val="22"/>
          <w:szCs w:val="22"/>
        </w:rPr>
        <w:tab/>
        <w:t>V Liberci dne ...................................</w:t>
      </w: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0F3A9E" w:rsidRDefault="000F3A9E">
      <w:pPr>
        <w:rPr>
          <w:sz w:val="22"/>
        </w:rPr>
      </w:pPr>
    </w:p>
    <w:p w:rsidR="000F3A9E" w:rsidRDefault="000F3A9E">
      <w:pPr>
        <w:rPr>
          <w:sz w:val="22"/>
        </w:rPr>
      </w:pPr>
    </w:p>
    <w:p w:rsidR="000F3A9E" w:rsidRDefault="000F3A9E">
      <w:pPr>
        <w:rPr>
          <w:sz w:val="22"/>
        </w:rPr>
      </w:pPr>
    </w:p>
    <w:p w:rsidR="002B4F7A" w:rsidRDefault="002B4F7A">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342B09">
      <w:pPr>
        <w:pStyle w:val="Nadpis4"/>
        <w:rPr>
          <w:rFonts w:ascii="Times New Roman" w:hAnsi="Times New Roman"/>
        </w:rPr>
      </w:pPr>
      <w:r>
        <w:rPr>
          <w:rFonts w:ascii="Times New Roman" w:hAnsi="Times New Roman"/>
        </w:rPr>
        <w:t>Ing. Zbyněk Kovačka</w:t>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Pr>
          <w:rFonts w:ascii="Times New Roman" w:hAnsi="Times New Roman"/>
        </w:rPr>
        <w:t xml:space="preserve">  </w:t>
      </w:r>
      <w:r w:rsidR="000F3A9E">
        <w:rPr>
          <w:rFonts w:ascii="Times New Roman" w:hAnsi="Times New Roman"/>
        </w:rPr>
        <w:t>Ing. Milan Porš</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předseda představenstva</w:t>
      </w:r>
    </w:p>
    <w:p w:rsidR="002B4F7A" w:rsidRDefault="002B4F7A">
      <w:pPr>
        <w:rPr>
          <w:sz w:val="22"/>
        </w:rPr>
      </w:pPr>
    </w:p>
    <w:p w:rsidR="0024353A" w:rsidRDefault="0024353A">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2A411E" w:rsidRDefault="002A411E">
      <w:pPr>
        <w:rPr>
          <w:sz w:val="22"/>
        </w:rPr>
      </w:pPr>
    </w:p>
    <w:p w:rsidR="00A63495" w:rsidRPr="00A63495" w:rsidRDefault="00A63495" w:rsidP="002A411E">
      <w:pPr>
        <w:rPr>
          <w:sz w:val="24"/>
          <w:szCs w:val="24"/>
        </w:rPr>
      </w:pPr>
    </w:p>
    <w:p w:rsidR="00A63495" w:rsidRPr="002A411E" w:rsidRDefault="00A63495" w:rsidP="002A411E">
      <w:pPr>
        <w:rPr>
          <w:sz w:val="16"/>
          <w:szCs w:val="16"/>
        </w:rPr>
      </w:pPr>
    </w:p>
    <w:sectPr w:rsidR="00A63495" w:rsidRPr="002A411E" w:rsidSect="00A9770D">
      <w:footerReference w:type="default" r:id="rId8"/>
      <w:pgSz w:w="11909" w:h="16834" w:code="9"/>
      <w:pgMar w:top="1411" w:right="1411" w:bottom="1411" w:left="1411" w:header="708" w:footer="708" w:gutter="0"/>
      <w:paperSrc w:first="262" w:other="26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6B" w:rsidRDefault="0083256B">
      <w:r>
        <w:separator/>
      </w:r>
    </w:p>
  </w:endnote>
  <w:endnote w:type="continuationSeparator" w:id="0">
    <w:p w:rsidR="0083256B" w:rsidRDefault="0083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AD" w:rsidRDefault="00460FB9" w:rsidP="004E20AD">
    <w:pPr>
      <w:rPr>
        <w:rStyle w:val="Nzevknihy"/>
        <w:rFonts w:ascii="Times New Roman" w:hAnsi="Times New Roman"/>
        <w:b w:val="0"/>
        <w:bCs w:val="0"/>
        <w:i/>
        <w:smallCaps w:val="0"/>
        <w:sz w:val="16"/>
        <w:szCs w:val="16"/>
      </w:rPr>
    </w:pPr>
    <w:r>
      <w:rPr>
        <w:i/>
        <w:noProof/>
        <w:sz w:val="16"/>
        <w:szCs w:val="16"/>
      </w:rPr>
      <mc:AlternateContent>
        <mc:Choice Requires="wps">
          <w:drawing>
            <wp:anchor distT="0" distB="0" distL="114300" distR="114300" simplePos="0" relativeHeight="251657728" behindDoc="0" locked="0" layoutInCell="0" allowOverlap="1">
              <wp:simplePos x="0" y="0"/>
              <wp:positionH relativeFrom="column">
                <wp:posOffset>-47625</wp:posOffset>
              </wp:positionH>
              <wp:positionV relativeFrom="paragraph">
                <wp:posOffset>-13970</wp:posOffset>
              </wp:positionV>
              <wp:extent cx="61722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pt" to="48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kY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" o:allowincell="f" strokeweight=".25pt"/>
          </w:pict>
        </mc:Fallback>
      </mc:AlternateContent>
    </w:r>
    <w:r w:rsidR="00D139FB" w:rsidRPr="004E20AD">
      <w:rPr>
        <w:i/>
        <w:sz w:val="16"/>
        <w:szCs w:val="16"/>
      </w:rPr>
      <w:t xml:space="preserve">Kupní smlouva  mezi TSML a.s., Erbenova 376, 460 08  Liberec 8   a </w:t>
    </w:r>
    <w:r w:rsidR="00B7718C" w:rsidRPr="004E20AD">
      <w:rPr>
        <w:i/>
        <w:sz w:val="16"/>
        <w:szCs w:val="16"/>
      </w:rPr>
      <w:t xml:space="preserve">  </w:t>
    </w:r>
    <w:r w:rsidR="004E20AD" w:rsidRPr="004E20AD">
      <w:rPr>
        <w:i/>
        <w:sz w:val="16"/>
        <w:szCs w:val="16"/>
      </w:rPr>
      <w:t>ATS- STAVEBÍ STROJE s.r.</w:t>
    </w:r>
    <w:proofErr w:type="gramStart"/>
    <w:r w:rsidR="004E20AD" w:rsidRPr="004E20AD">
      <w:rPr>
        <w:i/>
        <w:sz w:val="16"/>
        <w:szCs w:val="16"/>
      </w:rPr>
      <w:t>o.</w:t>
    </w:r>
    <w:r w:rsidR="004E20AD" w:rsidRPr="004E20AD">
      <w:rPr>
        <w:rStyle w:val="Nzevknihy"/>
        <w:rFonts w:ascii="Times New Roman" w:hAnsi="Times New Roman"/>
        <w:b w:val="0"/>
        <w:bCs w:val="0"/>
        <w:i/>
        <w:smallCaps w:val="0"/>
        <w:sz w:val="16"/>
        <w:szCs w:val="16"/>
      </w:rPr>
      <w:t>Chelčického</w:t>
    </w:r>
    <w:proofErr w:type="gramEnd"/>
    <w:r w:rsidR="004E20AD" w:rsidRPr="004E20AD">
      <w:rPr>
        <w:rStyle w:val="Nzevknihy"/>
        <w:rFonts w:ascii="Times New Roman" w:hAnsi="Times New Roman"/>
        <w:b w:val="0"/>
        <w:bCs w:val="0"/>
        <w:i/>
        <w:smallCaps w:val="0"/>
        <w:sz w:val="16"/>
        <w:szCs w:val="16"/>
      </w:rPr>
      <w:t xml:space="preserve"> 98</w:t>
    </w:r>
    <w:r w:rsidR="004E20AD">
      <w:rPr>
        <w:rStyle w:val="Nzevknihy"/>
        <w:rFonts w:ascii="Times New Roman" w:hAnsi="Times New Roman"/>
        <w:b w:val="0"/>
        <w:bCs w:val="0"/>
        <w:i/>
        <w:smallCaps w:val="0"/>
        <w:sz w:val="16"/>
        <w:szCs w:val="16"/>
      </w:rPr>
      <w:t>,</w:t>
    </w:r>
    <w:r w:rsidR="00455F10">
      <w:rPr>
        <w:rStyle w:val="Nzevknihy"/>
        <w:rFonts w:ascii="Times New Roman" w:hAnsi="Times New Roman"/>
        <w:b w:val="0"/>
        <w:bCs w:val="0"/>
        <w:i/>
        <w:smallCaps w:val="0"/>
        <w:sz w:val="16"/>
        <w:szCs w:val="16"/>
      </w:rPr>
      <w:t>Chomutov</w:t>
    </w:r>
  </w:p>
  <w:p w:rsidR="00455F10" w:rsidRPr="004E20AD" w:rsidRDefault="00455F10" w:rsidP="004E20AD">
    <w:pPr>
      <w:rPr>
        <w:i/>
        <w:spacing w:val="5"/>
        <w:sz w:val="16"/>
        <w:szCs w:val="16"/>
      </w:rPr>
    </w:pPr>
  </w:p>
  <w:p w:rsidR="00D139FB" w:rsidRPr="004E20AD" w:rsidRDefault="00D139FB" w:rsidP="000224CB">
    <w:pPr>
      <w:rPr>
        <w:i/>
        <w:spacing w:val="5"/>
        <w:sz w:val="16"/>
        <w:szCs w:val="16"/>
      </w:rPr>
    </w:pPr>
  </w:p>
  <w:p w:rsidR="00D139FB" w:rsidRPr="004E20AD" w:rsidRDefault="00D139FB">
    <w:pPr>
      <w:pStyle w:val="Zpat"/>
      <w:jc w:val="both"/>
      <w:rPr>
        <w:i/>
        <w:sz w:val="16"/>
        <w:szCs w:val="16"/>
      </w:rPr>
    </w:pPr>
    <w:r w:rsidRPr="004E20AD">
      <w:rPr>
        <w:i/>
        <w:sz w:val="16"/>
        <w:szCs w:val="16"/>
      </w:rPr>
      <w:t xml:space="preserve"> </w:t>
    </w:r>
  </w:p>
  <w:p w:rsidR="00D139FB" w:rsidRPr="004E20AD" w:rsidRDefault="00D139FB">
    <w:pPr>
      <w:pStyle w:val="Zpat"/>
      <w:jc w:val="both"/>
      <w:rPr>
        <w:i/>
        <w:sz w:val="16"/>
        <w:szCs w:val="16"/>
      </w:rPr>
    </w:pPr>
    <w:r w:rsidRPr="004E20AD">
      <w:rPr>
        <w:i/>
        <w:sz w:val="16"/>
        <w:szCs w:val="16"/>
      </w:rPr>
      <w:t>Věcnou a formální strá</w:t>
    </w:r>
    <w:r w:rsidR="009E7142" w:rsidRPr="004E20AD">
      <w:rPr>
        <w:i/>
        <w:sz w:val="16"/>
        <w:szCs w:val="16"/>
      </w:rPr>
      <w:t>nku kontroloval</w:t>
    </w:r>
    <w:r w:rsidR="000F3A9E" w:rsidRPr="004E20AD">
      <w:rPr>
        <w:i/>
        <w:sz w:val="16"/>
        <w:szCs w:val="16"/>
      </w:rPr>
      <w:t>: Ing. Šimoník</w:t>
    </w:r>
    <w:r w:rsidRPr="004E20AD">
      <w:rPr>
        <w:i/>
        <w:sz w:val="16"/>
        <w:szCs w:val="16"/>
      </w:rPr>
      <w:t>……………………………….</w:t>
    </w:r>
  </w:p>
  <w:p w:rsidR="00D139FB" w:rsidRDefault="00D139FB">
    <w:pPr>
      <w:pStyle w:val="Zpat"/>
      <w:tabs>
        <w:tab w:val="left" w:pos="9072"/>
        <w:tab w:val="right" w:pos="10206"/>
      </w:tabs>
      <w:rPr>
        <w:i/>
      </w:rPr>
    </w:pPr>
    <w:r>
      <w:rPr>
        <w:i/>
        <w:sz w:val="16"/>
      </w:rPr>
      <w:tab/>
    </w:r>
    <w:r>
      <w:rPr>
        <w:i/>
        <w:sz w:val="16"/>
      </w:rPr>
      <w:tab/>
    </w:r>
    <w:r>
      <w:rPr>
        <w:i/>
      </w:rPr>
      <w:t xml:space="preserve"> </w:t>
    </w:r>
  </w:p>
  <w:p w:rsidR="00D139FB" w:rsidRDefault="00D139FB">
    <w:pPr>
      <w:pStyle w:val="Zpat"/>
      <w:tabs>
        <w:tab w:val="left" w:pos="9072"/>
        <w:tab w:val="right" w:pos="10206"/>
      </w:tabs>
      <w:rPr>
        <w:i/>
      </w:rPr>
    </w:pPr>
  </w:p>
  <w:p w:rsidR="00D139FB" w:rsidRDefault="00D139FB">
    <w:pPr>
      <w:pStyle w:val="Zpat"/>
      <w:tabs>
        <w:tab w:val="left" w:pos="9072"/>
        <w:tab w:val="right" w:pos="10206"/>
      </w:tabs>
      <w:rPr>
        <w:sz w:val="16"/>
      </w:rPr>
    </w:pPr>
    <w:r>
      <w:rPr>
        <w:i/>
        <w:snapToGrid w:val="0"/>
        <w:sz w:val="16"/>
      </w:rPr>
      <w:tab/>
    </w:r>
  </w:p>
  <w:p w:rsidR="00D139FB" w:rsidRDefault="00D139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6B" w:rsidRDefault="0083256B">
      <w:r>
        <w:separator/>
      </w:r>
    </w:p>
  </w:footnote>
  <w:footnote w:type="continuationSeparator" w:id="0">
    <w:p w:rsidR="0083256B" w:rsidRDefault="00832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EB966EB"/>
    <w:multiLevelType w:val="singleLevel"/>
    <w:tmpl w:val="0405000F"/>
    <w:lvl w:ilvl="0">
      <w:start w:val="1"/>
      <w:numFmt w:val="decimal"/>
      <w:lvlText w:val="%1."/>
      <w:lvlJc w:val="left"/>
      <w:pPr>
        <w:tabs>
          <w:tab w:val="num" w:pos="360"/>
        </w:tabs>
        <w:ind w:left="360" w:hanging="360"/>
      </w:pPr>
    </w:lvl>
  </w:abstractNum>
  <w:abstractNum w:abstractNumId="1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6780991"/>
    <w:multiLevelType w:val="singleLevel"/>
    <w:tmpl w:val="8766B354"/>
    <w:lvl w:ilvl="0">
      <w:start w:val="2"/>
      <w:numFmt w:val="bullet"/>
      <w:lvlText w:val="-"/>
      <w:lvlJc w:val="left"/>
      <w:pPr>
        <w:tabs>
          <w:tab w:val="num" w:pos="360"/>
        </w:tabs>
        <w:ind w:left="360" w:hanging="360"/>
      </w:pPr>
    </w:lvl>
  </w:abstractNum>
  <w:abstractNum w:abstractNumId="13">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F8175C"/>
    <w:multiLevelType w:val="singleLevel"/>
    <w:tmpl w:val="0405000F"/>
    <w:lvl w:ilvl="0">
      <w:start w:val="1"/>
      <w:numFmt w:val="decimal"/>
      <w:lvlText w:val="%1."/>
      <w:lvlJc w:val="left"/>
      <w:pPr>
        <w:tabs>
          <w:tab w:val="num" w:pos="360"/>
        </w:tabs>
        <w:ind w:left="360" w:hanging="360"/>
      </w:pPr>
    </w:lvl>
  </w:abstractNum>
  <w:abstractNum w:abstractNumId="15">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nsid w:val="5406408A"/>
    <w:multiLevelType w:val="singleLevel"/>
    <w:tmpl w:val="0405000F"/>
    <w:lvl w:ilvl="0">
      <w:start w:val="1"/>
      <w:numFmt w:val="decimal"/>
      <w:lvlText w:val="%1."/>
      <w:lvlJc w:val="left"/>
      <w:pPr>
        <w:tabs>
          <w:tab w:val="num" w:pos="360"/>
        </w:tabs>
        <w:ind w:left="360" w:hanging="360"/>
      </w:pPr>
    </w:lvl>
  </w:abstractNum>
  <w:abstractNum w:abstractNumId="35">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5">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6">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6"/>
  </w:num>
  <w:num w:numId="16">
    <w:abstractNumId w:val="26"/>
  </w:num>
  <w:num w:numId="17">
    <w:abstractNumId w:val="11"/>
  </w:num>
  <w:num w:numId="18">
    <w:abstractNumId w:val="29"/>
  </w:num>
  <w:num w:numId="19">
    <w:abstractNumId w:val="16"/>
  </w:num>
  <w:num w:numId="20">
    <w:abstractNumId w:val="40"/>
  </w:num>
  <w:num w:numId="21">
    <w:abstractNumId w:val="32"/>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2"/>
  </w:num>
  <w:num w:numId="31">
    <w:abstractNumId w:val="43"/>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4"/>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1C"/>
    <w:rsid w:val="00014B91"/>
    <w:rsid w:val="000224CB"/>
    <w:rsid w:val="00031141"/>
    <w:rsid w:val="00037691"/>
    <w:rsid w:val="000378F5"/>
    <w:rsid w:val="0004635F"/>
    <w:rsid w:val="00047D00"/>
    <w:rsid w:val="00065D7A"/>
    <w:rsid w:val="000B0482"/>
    <w:rsid w:val="000B19CE"/>
    <w:rsid w:val="000C69BC"/>
    <w:rsid w:val="000F3A9E"/>
    <w:rsid w:val="0010543D"/>
    <w:rsid w:val="00116225"/>
    <w:rsid w:val="0012053A"/>
    <w:rsid w:val="001856D4"/>
    <w:rsid w:val="00197F6E"/>
    <w:rsid w:val="001B5412"/>
    <w:rsid w:val="00221CBA"/>
    <w:rsid w:val="0024353A"/>
    <w:rsid w:val="002563EA"/>
    <w:rsid w:val="0027523D"/>
    <w:rsid w:val="002A411E"/>
    <w:rsid w:val="002B4F7A"/>
    <w:rsid w:val="002C4CA4"/>
    <w:rsid w:val="002E6E73"/>
    <w:rsid w:val="002F6110"/>
    <w:rsid w:val="00326D23"/>
    <w:rsid w:val="00342B09"/>
    <w:rsid w:val="00346C35"/>
    <w:rsid w:val="003857D7"/>
    <w:rsid w:val="00394152"/>
    <w:rsid w:val="00453129"/>
    <w:rsid w:val="00455F10"/>
    <w:rsid w:val="00460FB9"/>
    <w:rsid w:val="00472FFA"/>
    <w:rsid w:val="004D270D"/>
    <w:rsid w:val="004E20AD"/>
    <w:rsid w:val="004F6B49"/>
    <w:rsid w:val="00522D5B"/>
    <w:rsid w:val="00540B18"/>
    <w:rsid w:val="00541963"/>
    <w:rsid w:val="00543A38"/>
    <w:rsid w:val="00562385"/>
    <w:rsid w:val="00580979"/>
    <w:rsid w:val="005815A9"/>
    <w:rsid w:val="00652BB0"/>
    <w:rsid w:val="0065536E"/>
    <w:rsid w:val="0067359A"/>
    <w:rsid w:val="0069730F"/>
    <w:rsid w:val="006D5131"/>
    <w:rsid w:val="006E0701"/>
    <w:rsid w:val="006F79E4"/>
    <w:rsid w:val="0071599C"/>
    <w:rsid w:val="00717E7D"/>
    <w:rsid w:val="007227F9"/>
    <w:rsid w:val="007820CE"/>
    <w:rsid w:val="007B332A"/>
    <w:rsid w:val="007D543B"/>
    <w:rsid w:val="00816604"/>
    <w:rsid w:val="0083256B"/>
    <w:rsid w:val="00835721"/>
    <w:rsid w:val="00836D61"/>
    <w:rsid w:val="0085699C"/>
    <w:rsid w:val="00857A36"/>
    <w:rsid w:val="0086245B"/>
    <w:rsid w:val="00911886"/>
    <w:rsid w:val="009232F9"/>
    <w:rsid w:val="00941141"/>
    <w:rsid w:val="009645FF"/>
    <w:rsid w:val="009950DF"/>
    <w:rsid w:val="009D130D"/>
    <w:rsid w:val="009E7142"/>
    <w:rsid w:val="00A0520A"/>
    <w:rsid w:val="00A45CF4"/>
    <w:rsid w:val="00A53B6E"/>
    <w:rsid w:val="00A63495"/>
    <w:rsid w:val="00A67ABF"/>
    <w:rsid w:val="00A878B4"/>
    <w:rsid w:val="00A92A46"/>
    <w:rsid w:val="00A9770D"/>
    <w:rsid w:val="00B1348B"/>
    <w:rsid w:val="00B313A8"/>
    <w:rsid w:val="00B407A4"/>
    <w:rsid w:val="00B43C23"/>
    <w:rsid w:val="00B53141"/>
    <w:rsid w:val="00B55BC4"/>
    <w:rsid w:val="00B7718C"/>
    <w:rsid w:val="00B8075C"/>
    <w:rsid w:val="00B80B9B"/>
    <w:rsid w:val="00B92E1C"/>
    <w:rsid w:val="00BB6C50"/>
    <w:rsid w:val="00BC2737"/>
    <w:rsid w:val="00BF66EB"/>
    <w:rsid w:val="00C03594"/>
    <w:rsid w:val="00C30367"/>
    <w:rsid w:val="00C44AF7"/>
    <w:rsid w:val="00C55928"/>
    <w:rsid w:val="00C85CB5"/>
    <w:rsid w:val="00C974B9"/>
    <w:rsid w:val="00CA1429"/>
    <w:rsid w:val="00CB4747"/>
    <w:rsid w:val="00CC121A"/>
    <w:rsid w:val="00CD0709"/>
    <w:rsid w:val="00CF018E"/>
    <w:rsid w:val="00CF3024"/>
    <w:rsid w:val="00D139FB"/>
    <w:rsid w:val="00D14155"/>
    <w:rsid w:val="00D20A0E"/>
    <w:rsid w:val="00D27DE7"/>
    <w:rsid w:val="00D35460"/>
    <w:rsid w:val="00D400C8"/>
    <w:rsid w:val="00D95595"/>
    <w:rsid w:val="00D9697D"/>
    <w:rsid w:val="00DD220E"/>
    <w:rsid w:val="00DD2676"/>
    <w:rsid w:val="00E507AE"/>
    <w:rsid w:val="00E67B8F"/>
    <w:rsid w:val="00E714F9"/>
    <w:rsid w:val="00E831F3"/>
    <w:rsid w:val="00E85679"/>
    <w:rsid w:val="00E94169"/>
    <w:rsid w:val="00EA4934"/>
    <w:rsid w:val="00EB1928"/>
    <w:rsid w:val="00EB34EE"/>
    <w:rsid w:val="00EF6488"/>
    <w:rsid w:val="00EF7E4C"/>
    <w:rsid w:val="00F13152"/>
    <w:rsid w:val="00F22B08"/>
    <w:rsid w:val="00F42D51"/>
    <w:rsid w:val="00F54550"/>
    <w:rsid w:val="00F6376C"/>
    <w:rsid w:val="00F75963"/>
    <w:rsid w:val="00FB147B"/>
    <w:rsid w:val="00FB6D4A"/>
    <w:rsid w:val="00FD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11791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Přikrylová Alžběta, Bc</cp:lastModifiedBy>
  <cp:revision>2</cp:revision>
  <cp:lastPrinted>2018-01-26T12:15:00Z</cp:lastPrinted>
  <dcterms:created xsi:type="dcterms:W3CDTF">2018-02-19T07:51:00Z</dcterms:created>
  <dcterms:modified xsi:type="dcterms:W3CDTF">2018-02-19T07:51:00Z</dcterms:modified>
</cp:coreProperties>
</file>