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8242E">
        <w:trPr>
          <w:trHeight w:val="100"/>
        </w:trPr>
        <w:tc>
          <w:tcPr>
            <w:tcW w:w="43" w:type="dxa"/>
          </w:tcPr>
          <w:p w:rsidR="0088242E" w:rsidRDefault="0088242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8242E" w:rsidRDefault="0088242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8242E" w:rsidRDefault="0088242E">
            <w:pPr>
              <w:pStyle w:val="EmptyCellLayoutStyle"/>
              <w:spacing w:after="0" w:line="240" w:lineRule="auto"/>
            </w:pPr>
          </w:p>
        </w:tc>
      </w:tr>
      <w:tr w:rsidR="0088242E">
        <w:tc>
          <w:tcPr>
            <w:tcW w:w="43" w:type="dxa"/>
          </w:tcPr>
          <w:p w:rsidR="0088242E" w:rsidRDefault="0088242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8242E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8242E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B01" w:rsidTr="005A5B01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7"/>
                          <w:gridCol w:w="90"/>
                          <w:gridCol w:w="5373"/>
                        </w:tblGrid>
                        <w:tr w:rsidR="0088242E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242E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8"/>
                              </w:tblGrid>
                              <w:tr w:rsidR="005A5B01" w:rsidTr="005A5B0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RNDr. Havlová Marcela</w:t>
                                    </w: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+420224907812</w:t>
                                    </w: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8824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marcela.havlova@czechtrade.cz</w:t>
                                    </w:r>
                                  </w:p>
                                </w:tc>
                              </w:tr>
                            </w:tbl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4"/>
                              </w:tblGrid>
                              <w:tr w:rsidR="005A5B01" w:rsidTr="005A5B0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Helena Kohoutová</w:t>
                                    </w: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63631474</w:t>
                                    </w: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Kamenická</w:t>
                                    </w:r>
                                  </w:p>
                                </w:tc>
                              </w:tr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88242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17000 Praha 7 </w:t>
                                    </w:r>
                                  </w:p>
                                </w:tc>
                              </w:tr>
                            </w:tbl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242E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242E" w:rsidRDefault="008824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42E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B01" w:rsidTr="005A5B01"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8242E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8242E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8242E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8242E" w:rsidRDefault="00E3094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INOB201601608</w:t>
                                    </w:r>
                                  </w:p>
                                </w:tc>
                              </w:tr>
                            </w:tbl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242E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8242E" w:rsidRDefault="0088242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242E" w:rsidRDefault="0088242E">
                        <w:pPr>
                          <w:spacing w:after="0" w:line="240" w:lineRule="auto"/>
                        </w:pPr>
                      </w:p>
                    </w:tc>
                  </w:tr>
                  <w:tr w:rsidR="0088242E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42E"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A5B01" w:rsidTr="005A5B0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A5B01" w:rsidTr="005A5B0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propagace v rámci Exportní ceny DHL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Unicredit</w:t>
                              </w:r>
                              <w:proofErr w:type="spellEnd"/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5B01" w:rsidTr="005A5B0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A5B01" w:rsidTr="005A5B0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vaší nabídky objednáváme u vás propagaci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rámci vyhlášení výsledků 19. ročníku Exportní ceny DHL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UniCredit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Bližší specifikace: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tisková konference za účasti zástupce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prezentace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tištěných propagačních materiálech vydávaných u příležitosti slavnostního vyhlášení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návrh, zpracování a vytištění diplomů výhercům soutěže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cena: 60 000 Kč bez DPH</w:t>
                              </w: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72 600,00 Kč</w:t>
                              </w: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23.11.2016</w:t>
                              </w:r>
                              <w:proofErr w:type="gramEnd"/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21,  Praha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2, CZ - Česká republika </w:t>
                              </w: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242E" w:rsidRDefault="008824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42E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B01" w:rsidTr="005A5B01"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8242E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5A5B01" w:rsidP="00154416">
                              <w:pPr>
                                <w:spacing w:after="0" w:line="240" w:lineRule="auto"/>
                              </w:pPr>
                              <w:r>
                                <w:t>2</w:t>
                              </w:r>
                              <w:r w:rsidR="00154416">
                                <w:t>5</w:t>
                              </w:r>
                              <w:bookmarkStart w:id="0" w:name="_GoBack"/>
                              <w:bookmarkEnd w:id="0"/>
                              <w:r>
                                <w:t>.10.2016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A5B01" w:rsidTr="005A5B01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8242E" w:rsidRDefault="00E3094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8242E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5A5B01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t>21.10.2016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88242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8242E" w:rsidRDefault="008824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42E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B01" w:rsidTr="005A5B01"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8242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8242E" w:rsidRDefault="00E3094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8242E" w:rsidRDefault="0088242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8242E" w:rsidRDefault="0088242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8242E" w:rsidRDefault="0088242E">
                  <w:pPr>
                    <w:spacing w:after="0" w:line="240" w:lineRule="auto"/>
                  </w:pPr>
                </w:p>
              </w:tc>
            </w:tr>
          </w:tbl>
          <w:p w:rsidR="0088242E" w:rsidRDefault="0088242E">
            <w:pPr>
              <w:spacing w:after="0" w:line="240" w:lineRule="auto"/>
            </w:pPr>
          </w:p>
        </w:tc>
        <w:tc>
          <w:tcPr>
            <w:tcW w:w="28" w:type="dxa"/>
          </w:tcPr>
          <w:p w:rsidR="0088242E" w:rsidRDefault="0088242E">
            <w:pPr>
              <w:pStyle w:val="EmptyCellLayoutStyle"/>
              <w:spacing w:after="0" w:line="240" w:lineRule="auto"/>
            </w:pPr>
          </w:p>
        </w:tc>
      </w:tr>
    </w:tbl>
    <w:p w:rsidR="0088242E" w:rsidRDefault="0088242E">
      <w:pPr>
        <w:spacing w:after="0" w:line="240" w:lineRule="auto"/>
      </w:pPr>
    </w:p>
    <w:sectPr w:rsidR="0088242E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80" w:rsidRDefault="001A1980">
      <w:pPr>
        <w:spacing w:after="0" w:line="240" w:lineRule="auto"/>
      </w:pPr>
      <w:r>
        <w:separator/>
      </w:r>
    </w:p>
  </w:endnote>
  <w:endnote w:type="continuationSeparator" w:id="0">
    <w:p w:rsidR="001A1980" w:rsidRDefault="001A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80" w:rsidRDefault="001A1980">
      <w:pPr>
        <w:spacing w:after="0" w:line="240" w:lineRule="auto"/>
      </w:pPr>
      <w:r>
        <w:separator/>
      </w:r>
    </w:p>
  </w:footnote>
  <w:footnote w:type="continuationSeparator" w:id="0">
    <w:p w:rsidR="001A1980" w:rsidRDefault="001A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8242E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8242E">
            <w:trPr>
              <w:trHeight w:val="396"/>
            </w:trPr>
            <w:tc>
              <w:tcPr>
                <w:tcW w:w="10771" w:type="dxa"/>
              </w:tcPr>
              <w:p w:rsidR="0088242E" w:rsidRDefault="0088242E">
                <w:pPr>
                  <w:pStyle w:val="EmptyCellLayoutStyle"/>
                  <w:spacing w:after="0" w:line="240" w:lineRule="auto"/>
                </w:pPr>
              </w:p>
            </w:tc>
          </w:tr>
          <w:tr w:rsidR="0088242E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8242E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8242E" w:rsidRDefault="00E3094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8242E" w:rsidRDefault="00E3094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88242E" w:rsidRDefault="00E3094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KB Praha 1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87434011/0100</w:t>
                      </w:r>
                      <w:proofErr w:type="gramEnd"/>
                    </w:p>
                    <w:p w:rsidR="0088242E" w:rsidRDefault="00E3094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8242E" w:rsidRDefault="0088242E">
                <w:pPr>
                  <w:spacing w:after="0" w:line="240" w:lineRule="auto"/>
                </w:pPr>
              </w:p>
            </w:tc>
          </w:tr>
          <w:tr w:rsidR="0088242E">
            <w:trPr>
              <w:trHeight w:val="58"/>
            </w:trPr>
            <w:tc>
              <w:tcPr>
                <w:tcW w:w="10771" w:type="dxa"/>
              </w:tcPr>
              <w:p w:rsidR="0088242E" w:rsidRDefault="0088242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8242E" w:rsidRDefault="0088242E">
          <w:pPr>
            <w:spacing w:after="0" w:line="240" w:lineRule="auto"/>
          </w:pPr>
        </w:p>
      </w:tc>
    </w:tr>
    <w:tr w:rsidR="0088242E">
      <w:tc>
        <w:tcPr>
          <w:tcW w:w="10771" w:type="dxa"/>
        </w:tcPr>
        <w:p w:rsidR="0088242E" w:rsidRDefault="008824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242E"/>
    <w:rsid w:val="00107FAB"/>
    <w:rsid w:val="00154416"/>
    <w:rsid w:val="001A1980"/>
    <w:rsid w:val="005A5B01"/>
    <w:rsid w:val="0088242E"/>
    <w:rsid w:val="00A62399"/>
    <w:rsid w:val="00D91CC4"/>
    <w:rsid w:val="00E3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2FAC8-3C63-43BC-A614-60C6AE5F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Sokoltova Lenka, Ing.</cp:lastModifiedBy>
  <cp:revision>4</cp:revision>
  <dcterms:created xsi:type="dcterms:W3CDTF">2016-10-21T08:59:00Z</dcterms:created>
  <dcterms:modified xsi:type="dcterms:W3CDTF">2016-10-25T11:06:00Z</dcterms:modified>
</cp:coreProperties>
</file>