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RNDr. Havlová Marcela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+420224907812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marcela.havlova@czechtrade.cz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ČESKÁ INFORMAČNÍ AGENTURA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25128337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Klimentská 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 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INOB201800379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Aplikace ČIANEWS - Ekonomické zpravodajství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Objednáváme u vás aplikaci ČIANEWS - Ekonomické zpravodajství na období do 15.2.2019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licencí: 26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 licence obsahuje uživatelský přístup do aplikace ČIANEWS pro 1 zaměstnance firmy.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Dohodnutá cena: 98 904 Kč bez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119 674,00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16.2.2018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