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675912">
        <w:trPr>
          <w:trHeight w:val="100"/>
        </w:trPr>
        <w:tc>
          <w:tcPr>
            <w:tcW w:w="43" w:type="dxa"/>
          </w:tcPr>
          <w:p w:rsidR="00675912" w:rsidRDefault="00675912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699" w:type="dxa"/>
          </w:tcPr>
          <w:p w:rsidR="00675912" w:rsidRDefault="0067591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75912" w:rsidRDefault="00675912">
            <w:pPr>
              <w:pStyle w:val="EmptyCellLayoutStyle"/>
              <w:spacing w:after="0" w:line="240" w:lineRule="auto"/>
            </w:pPr>
          </w:p>
        </w:tc>
      </w:tr>
      <w:tr w:rsidR="00675912">
        <w:tc>
          <w:tcPr>
            <w:tcW w:w="43" w:type="dxa"/>
          </w:tcPr>
          <w:p w:rsidR="00675912" w:rsidRDefault="0067591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675912">
              <w:trPr>
                <w:trHeight w:val="10555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675912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32CE" w:rsidTr="00CA32CE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8"/>
                          <w:gridCol w:w="90"/>
                          <w:gridCol w:w="5372"/>
                        </w:tblGrid>
                        <w:tr w:rsidR="00675912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675912" w:rsidRDefault="0067591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75912" w:rsidRDefault="0067591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75912" w:rsidRDefault="0067591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75912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9"/>
                              </w:tblGrid>
                              <w:tr w:rsidR="00CA32CE" w:rsidTr="00CA32C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5912" w:rsidRDefault="00CA32C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67591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5912" w:rsidRDefault="00CA32C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5912" w:rsidRDefault="00CA32C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Ing.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Handrlicová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Martina, PhD.</w:t>
                                    </w:r>
                                  </w:p>
                                </w:tc>
                              </w:tr>
                              <w:tr w:rsidR="0067591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5912" w:rsidRDefault="00CA32C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5912" w:rsidRDefault="00CA32C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+420 224 907 519</w:t>
                                    </w:r>
                                  </w:p>
                                </w:tc>
                              </w:tr>
                              <w:tr w:rsidR="0067591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5912" w:rsidRDefault="00CA32C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5912" w:rsidRDefault="0067591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7591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5912" w:rsidRDefault="00CA32C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5912" w:rsidRDefault="00CA32C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martina.handrlicova@czechtrade.cz</w:t>
                                    </w:r>
                                  </w:p>
                                </w:tc>
                              </w:tr>
                            </w:tbl>
                            <w:p w:rsidR="00675912" w:rsidRDefault="006759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75912" w:rsidRDefault="0067591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3"/>
                              </w:tblGrid>
                              <w:tr w:rsidR="00CA32CE" w:rsidTr="00CA32C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5912" w:rsidRDefault="00CA32C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67591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5912" w:rsidRDefault="00CA32C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5912" w:rsidRDefault="00CA32C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Rapid, akciová společnost</w:t>
                                    </w:r>
                                  </w:p>
                                </w:tc>
                              </w:tr>
                              <w:tr w:rsidR="0067591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5912" w:rsidRDefault="00CA32C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5912" w:rsidRDefault="00CA32C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00001040</w:t>
                                    </w:r>
                                  </w:p>
                                </w:tc>
                              </w:tr>
                              <w:tr w:rsidR="0067591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5912" w:rsidRDefault="00CA32C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5912" w:rsidRDefault="00CA32C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Podolské nábřeží 6/34</w:t>
                                    </w:r>
                                  </w:p>
                                </w:tc>
                              </w:tr>
                              <w:tr w:rsidR="0067591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5912" w:rsidRDefault="0067591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5912" w:rsidRDefault="00CA32C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14700 Praha Podolí</w:t>
                                    </w:r>
                                  </w:p>
                                </w:tc>
                              </w:tr>
                            </w:tbl>
                            <w:p w:rsidR="00675912" w:rsidRDefault="0067591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75912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675912" w:rsidRDefault="0067591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75912" w:rsidRDefault="0067591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75912" w:rsidRDefault="0067591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75912" w:rsidRDefault="006759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75912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32CE" w:rsidTr="00CA32CE">
                    <w:tc>
                      <w:tcPr>
                        <w:tcW w:w="1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675912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675912" w:rsidRDefault="0067591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75912" w:rsidRDefault="0067591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75912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675912" w:rsidRDefault="0067591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675912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5912" w:rsidRDefault="00CA32C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5912" w:rsidRDefault="00CA32C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INOB201800318</w:t>
                                    </w:r>
                                  </w:p>
                                </w:tc>
                              </w:tr>
                            </w:tbl>
                            <w:p w:rsidR="00675912" w:rsidRDefault="0067591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75912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675912" w:rsidRDefault="0067591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75912" w:rsidRDefault="0067591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75912" w:rsidRDefault="00675912">
                        <w:pPr>
                          <w:spacing w:after="0" w:line="240" w:lineRule="auto"/>
                        </w:pPr>
                      </w:p>
                    </w:tc>
                  </w:tr>
                  <w:tr w:rsidR="00675912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75912">
                    <w:tc>
                      <w:tcPr>
                        <w:tcW w:w="1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CA32CE" w:rsidTr="00CA32C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CA32C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CA32CE" w:rsidTr="00CA32C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CA32C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CT na veletrhu KIHE 2018/067K,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Almaty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Kazachstán</w:t>
                              </w:r>
                            </w:p>
                          </w:tc>
                        </w:tr>
                        <w:tr w:rsidR="0067591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6759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67591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A32CE" w:rsidTr="00CA32C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CA32C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CA32CE" w:rsidTr="00CA32C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CA32C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Zajištění realizace expozice CzechTrade na akci KIHE 2018/067K, Kazachstán - NOVUMM KET. Cena bez DPH 239 600,00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67591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6759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67591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7591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CA32C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CA32C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289 916,00 Kč</w:t>
                              </w:r>
                            </w:p>
                          </w:tc>
                        </w:tr>
                        <w:tr w:rsidR="0067591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CA32C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CA32CE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16.5.2018</w:t>
                              </w:r>
                              <w:proofErr w:type="gramEnd"/>
                            </w:p>
                          </w:tc>
                        </w:tr>
                        <w:tr w:rsidR="0067591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CA32C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CA32C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42,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Timiryazev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Str.,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Almaty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 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Almaty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KZ - Kazachstán </w:t>
                              </w:r>
                            </w:p>
                          </w:tc>
                        </w:tr>
                        <w:tr w:rsidR="0067591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CA32C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CA32C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67591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CA32C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CA32C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67591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6759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67591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75912" w:rsidRDefault="006759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75912">
                    <w:trPr>
                      <w:trHeight w:val="39"/>
                    </w:trPr>
                    <w:tc>
                      <w:tcPr>
                        <w:tcW w:w="1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32CE" w:rsidTr="00CA32CE">
                    <w:tc>
                      <w:tcPr>
                        <w:tcW w:w="1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675912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6759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6759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6759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6759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67591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7591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6759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CA32C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6759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CA32C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67591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A32CE" w:rsidTr="00CA32CE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75912" w:rsidRDefault="00CA32C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675912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6759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6759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6759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6759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67591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7591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6759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CA32C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67591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CA32C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67591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75912" w:rsidRDefault="006759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75912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A32CE" w:rsidTr="00CA32CE">
                    <w:tc>
                      <w:tcPr>
                        <w:tcW w:w="1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675912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CA32C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675912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912" w:rsidRDefault="00CA32C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675912" w:rsidRDefault="006759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75912" w:rsidRDefault="006759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75912" w:rsidRDefault="00675912">
                  <w:pPr>
                    <w:spacing w:after="0" w:line="240" w:lineRule="auto"/>
                  </w:pPr>
                </w:p>
              </w:tc>
            </w:tr>
          </w:tbl>
          <w:p w:rsidR="00675912" w:rsidRDefault="00675912">
            <w:pPr>
              <w:spacing w:after="0" w:line="240" w:lineRule="auto"/>
            </w:pPr>
          </w:p>
        </w:tc>
        <w:tc>
          <w:tcPr>
            <w:tcW w:w="28" w:type="dxa"/>
          </w:tcPr>
          <w:p w:rsidR="00675912" w:rsidRDefault="00675912">
            <w:pPr>
              <w:pStyle w:val="EmptyCellLayoutStyle"/>
              <w:spacing w:after="0" w:line="240" w:lineRule="auto"/>
            </w:pPr>
          </w:p>
        </w:tc>
      </w:tr>
    </w:tbl>
    <w:p w:rsidR="00675912" w:rsidRDefault="00675912">
      <w:pPr>
        <w:spacing w:after="0" w:line="240" w:lineRule="auto"/>
      </w:pPr>
    </w:p>
    <w:sectPr w:rsidR="00675912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A32CE">
      <w:pPr>
        <w:spacing w:after="0" w:line="240" w:lineRule="auto"/>
      </w:pPr>
      <w:r>
        <w:separator/>
      </w:r>
    </w:p>
  </w:endnote>
  <w:endnote w:type="continuationSeparator" w:id="0">
    <w:p w:rsidR="00000000" w:rsidRDefault="00CA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A32CE">
      <w:pPr>
        <w:spacing w:after="0" w:line="240" w:lineRule="auto"/>
      </w:pPr>
      <w:r>
        <w:separator/>
      </w:r>
    </w:p>
  </w:footnote>
  <w:footnote w:type="continuationSeparator" w:id="0">
    <w:p w:rsidR="00000000" w:rsidRDefault="00CA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675912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675912">
            <w:trPr>
              <w:trHeight w:val="396"/>
            </w:trPr>
            <w:tc>
              <w:tcPr>
                <w:tcW w:w="10771" w:type="dxa"/>
              </w:tcPr>
              <w:p w:rsidR="00675912" w:rsidRDefault="00675912">
                <w:pPr>
                  <w:pStyle w:val="EmptyCellLayoutStyle"/>
                  <w:spacing w:after="0" w:line="240" w:lineRule="auto"/>
                </w:pPr>
              </w:p>
            </w:tc>
          </w:tr>
          <w:tr w:rsidR="00675912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675912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675912" w:rsidRDefault="00CA32C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Česká agentura na podporu obchodu / CzechTrade</w:t>
                      </w:r>
                    </w:p>
                    <w:p w:rsidR="00675912" w:rsidRDefault="00CA32C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675912" w:rsidRDefault="00CA32C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ČNB, </w:t>
                      </w:r>
                      <w:proofErr w:type="spellStart"/>
                      <w:proofErr w:type="gram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87434011/0710</w:t>
                      </w:r>
                      <w:proofErr w:type="gramEnd"/>
                    </w:p>
                    <w:p w:rsidR="00675912" w:rsidRDefault="00CA32C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675912" w:rsidRDefault="00675912">
                <w:pPr>
                  <w:spacing w:after="0" w:line="240" w:lineRule="auto"/>
                </w:pPr>
              </w:p>
            </w:tc>
          </w:tr>
          <w:tr w:rsidR="00675912">
            <w:trPr>
              <w:trHeight w:val="58"/>
            </w:trPr>
            <w:tc>
              <w:tcPr>
                <w:tcW w:w="10771" w:type="dxa"/>
              </w:tcPr>
              <w:p w:rsidR="00675912" w:rsidRDefault="00675912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75912" w:rsidRDefault="00675912">
          <w:pPr>
            <w:spacing w:after="0" w:line="240" w:lineRule="auto"/>
          </w:pPr>
        </w:p>
      </w:tc>
    </w:tr>
    <w:tr w:rsidR="00675912">
      <w:tc>
        <w:tcPr>
          <w:tcW w:w="10771" w:type="dxa"/>
        </w:tcPr>
        <w:p w:rsidR="00675912" w:rsidRDefault="0067591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12"/>
    <w:rsid w:val="00675912"/>
    <w:rsid w:val="00CA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4DFC3-62C6-4E74-A5A4-10BB3154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Handrlicova Martina, Phdr</dc:creator>
  <dc:description/>
  <cp:lastModifiedBy>Handrlicova Martina, Phdr</cp:lastModifiedBy>
  <cp:revision>2</cp:revision>
  <dcterms:created xsi:type="dcterms:W3CDTF">2018-02-07T07:56:00Z</dcterms:created>
  <dcterms:modified xsi:type="dcterms:W3CDTF">2018-02-07T07:56:00Z</dcterms:modified>
</cp:coreProperties>
</file>