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40" w:rsidRPr="005A584D" w:rsidRDefault="00B62240" w:rsidP="005A584D">
      <w:pPr>
        <w:pStyle w:val="Title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:rsidR="00B62240" w:rsidRPr="005A584D" w:rsidRDefault="00B62240" w:rsidP="005A584D">
      <w:pPr>
        <w:pStyle w:val="Title"/>
        <w:jc w:val="left"/>
        <w:outlineLvl w:val="0"/>
        <w:rPr>
          <w:rFonts w:ascii="Arial" w:hAnsi="Arial" w:cs="Arial"/>
          <w:smallCaps/>
          <w:sz w:val="22"/>
          <w:szCs w:val="22"/>
        </w:rPr>
      </w:pPr>
      <w:r w:rsidRPr="00B73096">
        <w:rPr>
          <w:rFonts w:ascii="Arial" w:hAnsi="Arial" w:cs="Arial"/>
          <w:smallCap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ND logo Black-CZE" style="width:189.6pt;height:30.6pt;visibility:visible">
            <v:imagedata r:id="rId7" o:title=""/>
          </v:shape>
        </w:pict>
      </w:r>
    </w:p>
    <w:p w:rsidR="00B62240" w:rsidRPr="005A584D" w:rsidRDefault="00B62240" w:rsidP="005A584D">
      <w:pPr>
        <w:pStyle w:val="Title"/>
        <w:jc w:val="left"/>
        <w:outlineLvl w:val="0"/>
        <w:rPr>
          <w:rFonts w:ascii="Arial" w:hAnsi="Arial" w:cs="Arial"/>
          <w:smallCaps/>
          <w:sz w:val="22"/>
          <w:szCs w:val="22"/>
        </w:rPr>
      </w:pPr>
    </w:p>
    <w:p w:rsidR="00B62240" w:rsidRPr="005A584D" w:rsidRDefault="00B62240" w:rsidP="005A584D">
      <w:pPr>
        <w:rPr>
          <w:rFonts w:ascii="Arial" w:hAnsi="Arial" w:cs="Arial"/>
          <w:sz w:val="22"/>
          <w:szCs w:val="22"/>
        </w:rPr>
      </w:pPr>
    </w:p>
    <w:p w:rsidR="00B62240" w:rsidRPr="005A584D" w:rsidRDefault="00B62240" w:rsidP="005A584D">
      <w:pPr>
        <w:rPr>
          <w:rFonts w:ascii="Arial" w:hAnsi="Arial" w:cs="Arial"/>
          <w:sz w:val="22"/>
          <w:szCs w:val="22"/>
        </w:rPr>
      </w:pPr>
    </w:p>
    <w:p w:rsidR="00B62240" w:rsidRPr="00426123" w:rsidRDefault="00B62240" w:rsidP="005A58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 akce: </w:t>
      </w:r>
      <w:r w:rsidRPr="00426123">
        <w:rPr>
          <w:rFonts w:ascii="Arial" w:hAnsi="Arial" w:cs="Arial"/>
          <w:b/>
          <w:sz w:val="22"/>
          <w:szCs w:val="22"/>
        </w:rPr>
        <w:t>Úprava infrastruktury v</w:t>
      </w:r>
      <w:r>
        <w:rPr>
          <w:rFonts w:ascii="Arial" w:hAnsi="Arial" w:cs="Arial"/>
          <w:b/>
          <w:sz w:val="22"/>
          <w:szCs w:val="22"/>
        </w:rPr>
        <w:t xml:space="preserve"> budově č. p. 1435 </w:t>
      </w:r>
      <w:r w:rsidRPr="00426123">
        <w:rPr>
          <w:rFonts w:ascii="Arial" w:hAnsi="Arial" w:cs="Arial"/>
          <w:b/>
          <w:sz w:val="22"/>
          <w:szCs w:val="22"/>
        </w:rPr>
        <w:t>a její integrace do datové sítě Národního divadla</w:t>
      </w:r>
    </w:p>
    <w:p w:rsidR="00B62240" w:rsidRPr="005A584D" w:rsidRDefault="00B62240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:rsidR="00B62240" w:rsidRPr="005A584D" w:rsidRDefault="00B62240" w:rsidP="005A584D">
      <w:pPr>
        <w:tabs>
          <w:tab w:val="left" w:pos="426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Smluvní strany</w:t>
      </w:r>
      <w:r w:rsidRPr="005A584D">
        <w:rPr>
          <w:rFonts w:ascii="Arial" w:hAnsi="Arial" w:cs="Arial"/>
          <w:b/>
          <w:sz w:val="22"/>
          <w:szCs w:val="22"/>
        </w:rPr>
        <w:t xml:space="preserve"> </w:t>
      </w:r>
    </w:p>
    <w:p w:rsidR="00B62240" w:rsidRPr="005A584D" w:rsidRDefault="00B62240" w:rsidP="005A584D">
      <w:pPr>
        <w:jc w:val="both"/>
        <w:rPr>
          <w:rFonts w:ascii="Arial" w:hAnsi="Arial" w:cs="Arial"/>
          <w:sz w:val="22"/>
          <w:szCs w:val="22"/>
        </w:rPr>
      </w:pPr>
    </w:p>
    <w:p w:rsidR="00B62240" w:rsidRPr="005A584D" w:rsidRDefault="00B62240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Objednatel</w:t>
      </w:r>
    </w:p>
    <w:p w:rsidR="00B62240" w:rsidRPr="005A584D" w:rsidRDefault="00B62240" w:rsidP="005A584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 xml:space="preserve">Národní divadlo </w:t>
      </w:r>
    </w:p>
    <w:p w:rsidR="00B62240" w:rsidRPr="005A584D" w:rsidRDefault="00B62240" w:rsidP="005A584D">
      <w:pPr>
        <w:tabs>
          <w:tab w:val="left" w:pos="284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 xml:space="preserve"> </w:t>
      </w:r>
      <w:r w:rsidRPr="005A584D">
        <w:rPr>
          <w:rFonts w:ascii="Arial" w:hAnsi="Arial" w:cs="Arial"/>
          <w:sz w:val="22"/>
          <w:szCs w:val="22"/>
        </w:rPr>
        <w:t>Ostrovní 1, 112 30 Praha 1</w:t>
      </w:r>
    </w:p>
    <w:p w:rsidR="00B62240" w:rsidRDefault="00B62240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zastoupené</w:t>
      </w:r>
      <w:r>
        <w:rPr>
          <w:rFonts w:ascii="Arial" w:hAnsi="Arial" w:cs="Arial"/>
          <w:sz w:val="22"/>
          <w:szCs w:val="22"/>
        </w:rPr>
        <w:t>: Ing. Václav Pelouch, ředitel technicko-provozní správy</w:t>
      </w:r>
    </w:p>
    <w:p w:rsidR="00B62240" w:rsidRPr="005A584D" w:rsidRDefault="00B62240" w:rsidP="005A584D">
      <w:pPr>
        <w:jc w:val="both"/>
        <w:rPr>
          <w:rFonts w:ascii="Arial" w:hAnsi="Arial" w:cs="Arial"/>
          <w:sz w:val="22"/>
          <w:szCs w:val="22"/>
        </w:rPr>
      </w:pPr>
      <w:r w:rsidRPr="00E555EE">
        <w:rPr>
          <w:rFonts w:ascii="Arial" w:hAnsi="Arial" w:cs="Arial"/>
          <w:sz w:val="22"/>
          <w:szCs w:val="22"/>
        </w:rPr>
        <w:t>IČ: 000 23 337</w:t>
      </w:r>
    </w:p>
    <w:p w:rsidR="00B62240" w:rsidRPr="005A584D" w:rsidRDefault="00B62240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DIČ: CZ 000 23 337</w:t>
      </w:r>
    </w:p>
    <w:p w:rsidR="00B62240" w:rsidRPr="005A584D" w:rsidRDefault="00B62240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objednatel)</w:t>
      </w:r>
    </w:p>
    <w:p w:rsidR="00B62240" w:rsidRPr="005A584D" w:rsidRDefault="00B62240" w:rsidP="005A584D">
      <w:pPr>
        <w:jc w:val="both"/>
        <w:rPr>
          <w:rFonts w:ascii="Arial" w:hAnsi="Arial" w:cs="Arial"/>
          <w:sz w:val="22"/>
          <w:szCs w:val="22"/>
        </w:rPr>
      </w:pPr>
    </w:p>
    <w:p w:rsidR="00B62240" w:rsidRPr="005A584D" w:rsidRDefault="00B62240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a</w:t>
      </w:r>
    </w:p>
    <w:p w:rsidR="00B62240" w:rsidRPr="005A584D" w:rsidRDefault="00B62240" w:rsidP="005A584D">
      <w:pPr>
        <w:tabs>
          <w:tab w:val="left" w:pos="284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B62240" w:rsidRPr="005A584D" w:rsidRDefault="00B62240" w:rsidP="005A584D">
      <w:pPr>
        <w:jc w:val="both"/>
        <w:rPr>
          <w:rFonts w:ascii="Arial" w:hAnsi="Arial" w:cs="Arial"/>
          <w:b/>
          <w:sz w:val="22"/>
          <w:szCs w:val="22"/>
        </w:rPr>
      </w:pPr>
      <w:r w:rsidRPr="005A584D">
        <w:rPr>
          <w:rFonts w:ascii="Arial" w:hAnsi="Arial" w:cs="Arial"/>
          <w:b/>
          <w:sz w:val="22"/>
          <w:szCs w:val="22"/>
        </w:rPr>
        <w:t>Zhotovitel</w:t>
      </w:r>
    </w:p>
    <w:p w:rsidR="00B62240" w:rsidRDefault="00B62240" w:rsidP="00E466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DC Computers s.r.o.</w:t>
      </w:r>
    </w:p>
    <w:p w:rsidR="00B62240" w:rsidRDefault="00B62240" w:rsidP="00E4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Za Ženskými domovy 124/3, 150 00 Praha 5</w:t>
      </w:r>
    </w:p>
    <w:p w:rsidR="00B62240" w:rsidRPr="00E4666F" w:rsidRDefault="00B62240" w:rsidP="005A584D">
      <w:pPr>
        <w:jc w:val="both"/>
        <w:rPr>
          <w:rFonts w:ascii="Arial" w:hAnsi="Arial" w:cs="Arial"/>
          <w:sz w:val="22"/>
          <w:szCs w:val="22"/>
        </w:rPr>
      </w:pPr>
      <w:r w:rsidRPr="00E4666F">
        <w:rPr>
          <w:rFonts w:ascii="Arial" w:hAnsi="Arial" w:cs="Arial"/>
          <w:sz w:val="22"/>
          <w:szCs w:val="22"/>
        </w:rPr>
        <w:t>provozovna: Za Ženskými domovy 124/3, 150 00 Praha 5</w:t>
      </w:r>
    </w:p>
    <w:p w:rsidR="00B62240" w:rsidRPr="00E4666F" w:rsidRDefault="00B62240" w:rsidP="005A584D">
      <w:pPr>
        <w:jc w:val="both"/>
        <w:rPr>
          <w:rFonts w:ascii="Arial" w:hAnsi="Arial" w:cs="Arial"/>
          <w:sz w:val="22"/>
          <w:szCs w:val="22"/>
        </w:rPr>
      </w:pPr>
      <w:r w:rsidRPr="00E4666F">
        <w:rPr>
          <w:rFonts w:ascii="Arial" w:hAnsi="Arial" w:cs="Arial"/>
          <w:sz w:val="22"/>
          <w:szCs w:val="22"/>
        </w:rPr>
        <w:t>zastoupená: Ing. Petrem Bořánkem, jednatelem</w:t>
      </w:r>
    </w:p>
    <w:p w:rsidR="00B62240" w:rsidRPr="00E4666F" w:rsidRDefault="00B62240" w:rsidP="005A584D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4666F">
        <w:rPr>
          <w:rFonts w:ascii="Arial" w:hAnsi="Arial" w:cs="Arial"/>
          <w:sz w:val="22"/>
          <w:szCs w:val="22"/>
        </w:rPr>
        <w:t>Zápis do OR: Městský soud v Praze oddíl C, vložka 60668</w:t>
      </w:r>
    </w:p>
    <w:p w:rsidR="00B62240" w:rsidRDefault="00B62240" w:rsidP="00E4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25680781 </w:t>
      </w:r>
    </w:p>
    <w:p w:rsidR="00B62240" w:rsidRDefault="00B62240" w:rsidP="00E466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CZ25680781</w:t>
      </w:r>
    </w:p>
    <w:p w:rsidR="00B62240" w:rsidRPr="005A584D" w:rsidRDefault="00B62240" w:rsidP="005A584D">
      <w:pPr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(dále jen zhotovitel)</w:t>
      </w:r>
    </w:p>
    <w:p w:rsidR="00B62240" w:rsidRPr="005A584D" w:rsidRDefault="00B62240" w:rsidP="005A584D">
      <w:pPr>
        <w:rPr>
          <w:rFonts w:ascii="Arial" w:hAnsi="Arial" w:cs="Arial"/>
          <w:sz w:val="22"/>
          <w:szCs w:val="22"/>
        </w:rPr>
      </w:pPr>
    </w:p>
    <w:p w:rsidR="00B62240" w:rsidRPr="005A584D" w:rsidRDefault="00B62240" w:rsidP="005A584D">
      <w:pPr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uzavírají dnešního dne ve vzájemném konsenzu tuto</w:t>
      </w:r>
    </w:p>
    <w:p w:rsidR="00B62240" w:rsidRPr="005A584D" w:rsidRDefault="00B62240" w:rsidP="005A584D">
      <w:pPr>
        <w:pStyle w:val="Title"/>
        <w:jc w:val="left"/>
        <w:outlineLvl w:val="0"/>
        <w:rPr>
          <w:rFonts w:ascii="Arial" w:hAnsi="Arial" w:cs="Arial"/>
          <w:b w:val="0"/>
          <w:sz w:val="22"/>
          <w:szCs w:val="22"/>
        </w:rPr>
      </w:pPr>
    </w:p>
    <w:p w:rsidR="00B62240" w:rsidRPr="005A584D" w:rsidRDefault="00B62240" w:rsidP="005A584D">
      <w:pPr>
        <w:pStyle w:val="Title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DODATEK KE </w:t>
      </w:r>
      <w:r w:rsidRPr="005A584D">
        <w:rPr>
          <w:rFonts w:ascii="Arial" w:hAnsi="Arial" w:cs="Arial"/>
          <w:sz w:val="26"/>
          <w:szCs w:val="26"/>
        </w:rPr>
        <w:t>SMLOUV</w:t>
      </w:r>
      <w:r>
        <w:rPr>
          <w:rFonts w:ascii="Arial" w:hAnsi="Arial" w:cs="Arial"/>
          <w:sz w:val="26"/>
          <w:szCs w:val="26"/>
        </w:rPr>
        <w:t xml:space="preserve">Ě </w:t>
      </w:r>
      <w:r w:rsidRPr="005A584D">
        <w:rPr>
          <w:rFonts w:ascii="Arial" w:hAnsi="Arial" w:cs="Arial"/>
          <w:sz w:val="26"/>
          <w:szCs w:val="26"/>
        </w:rPr>
        <w:t>O DÍLO</w:t>
      </w:r>
      <w:r>
        <w:rPr>
          <w:rFonts w:ascii="Arial" w:hAnsi="Arial" w:cs="Arial"/>
          <w:sz w:val="26"/>
          <w:szCs w:val="26"/>
        </w:rPr>
        <w:t xml:space="preserve"> čj. 5212/2016 ze dne 23.8.2016</w:t>
      </w:r>
    </w:p>
    <w:p w:rsidR="00B62240" w:rsidRDefault="00B62240" w:rsidP="005A584D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podle ustanovení § </w:t>
      </w:r>
      <w:smartTag w:uri="urn:schemas-microsoft-com:office:smarttags" w:element="metricconverter">
        <w:smartTagPr>
          <w:attr w:name="ProductID" w:val="2586 a"/>
        </w:smartTagPr>
        <w:r w:rsidRPr="005A584D">
          <w:rPr>
            <w:rFonts w:ascii="Arial" w:hAnsi="Arial" w:cs="Arial"/>
            <w:sz w:val="22"/>
            <w:szCs w:val="22"/>
          </w:rPr>
          <w:t>2586 a</w:t>
        </w:r>
      </w:smartTag>
      <w:r w:rsidRPr="005A584D">
        <w:rPr>
          <w:rFonts w:ascii="Arial" w:hAnsi="Arial" w:cs="Arial"/>
          <w:sz w:val="22"/>
          <w:szCs w:val="22"/>
        </w:rPr>
        <w:t xml:space="preserve"> násl. občanského zákona č. 89/2012 Sb.</w:t>
      </w:r>
    </w:p>
    <w:p w:rsidR="00B62240" w:rsidRDefault="00B62240" w:rsidP="005A584D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</w:p>
    <w:p w:rsidR="00B62240" w:rsidRDefault="00B62240" w:rsidP="00B548A8">
      <w:pPr>
        <w:pStyle w:val="BodyTextIndent"/>
        <w:ind w:left="0"/>
        <w:jc w:val="left"/>
        <w:rPr>
          <w:rFonts w:ascii="Arial" w:hAnsi="Arial" w:cs="Arial"/>
          <w:sz w:val="22"/>
          <w:szCs w:val="22"/>
        </w:rPr>
      </w:pPr>
    </w:p>
    <w:p w:rsidR="00B62240" w:rsidRDefault="00B62240" w:rsidP="00B548A8">
      <w:pPr>
        <w:pStyle w:val="BodyTextIndent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mění předmět smlouvy uvedený v článku II. v bodě 2b) následovně: </w:t>
      </w:r>
    </w:p>
    <w:p w:rsidR="00B62240" w:rsidRDefault="00B62240" w:rsidP="00B548A8">
      <w:pPr>
        <w:pStyle w:val="BodyTextIndent"/>
        <w:ind w:left="0"/>
        <w:jc w:val="left"/>
        <w:rPr>
          <w:rFonts w:ascii="Arial" w:hAnsi="Arial" w:cs="Arial"/>
          <w:sz w:val="22"/>
          <w:szCs w:val="22"/>
        </w:rPr>
      </w:pPr>
    </w:p>
    <w:p w:rsidR="00B62240" w:rsidRDefault="00B62240" w:rsidP="00B548A8">
      <w:pPr>
        <w:pStyle w:val="BodyTextIndent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2.b. Zprovoznění vybraných podlahových krabic ve 3. a 5. nadzemním podlaží a jejich zakončení v novém komunikačním bodu. Vytvoření celkem </w:t>
      </w:r>
      <w:r w:rsidRPr="00456F3E">
        <w:rPr>
          <w:rFonts w:ascii="Arial" w:hAnsi="Arial" w:cs="Arial"/>
          <w:b/>
          <w:sz w:val="22"/>
          <w:szCs w:val="22"/>
        </w:rPr>
        <w:t xml:space="preserve">94 </w:t>
      </w:r>
      <w:r>
        <w:rPr>
          <w:rFonts w:ascii="Arial" w:hAnsi="Arial" w:cs="Arial"/>
          <w:sz w:val="22"/>
          <w:szCs w:val="22"/>
        </w:rPr>
        <w:t xml:space="preserve">přípojných míst. </w:t>
      </w:r>
    </w:p>
    <w:p w:rsidR="00B62240" w:rsidRDefault="00B62240" w:rsidP="00B548A8">
      <w:pPr>
        <w:pStyle w:val="BodyTextIndent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měřícího protokolu, jenž je přílohou 1 tohoto dodatku se mění původní cena a tím bod VI. 1. následovně: </w:t>
      </w:r>
    </w:p>
    <w:p w:rsidR="00B62240" w:rsidRDefault="00B62240" w:rsidP="00B548A8">
      <w:pPr>
        <w:pStyle w:val="BodyTextIndent"/>
        <w:ind w:left="0"/>
        <w:jc w:val="left"/>
        <w:rPr>
          <w:rFonts w:ascii="Arial" w:hAnsi="Arial" w:cs="Arial"/>
          <w:sz w:val="22"/>
          <w:szCs w:val="22"/>
        </w:rPr>
      </w:pPr>
    </w:p>
    <w:p w:rsidR="00B62240" w:rsidRPr="005A584D" w:rsidRDefault="00B62240" w:rsidP="004E0ECB">
      <w:pPr>
        <w:tabs>
          <w:tab w:val="left" w:pos="-609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VI. 1. </w:t>
      </w:r>
      <w:r w:rsidRPr="005A584D">
        <w:rPr>
          <w:rFonts w:ascii="Arial" w:hAnsi="Arial" w:cs="Arial"/>
          <w:sz w:val="22"/>
          <w:szCs w:val="22"/>
        </w:rPr>
        <w:t>Za provedení díla dle čl. II. této smlouvy se stanoví smluvní cena ve smyslu zák. č. 526/90 Sb. o cenách ve výši:</w:t>
      </w:r>
    </w:p>
    <w:p w:rsidR="00B62240" w:rsidRDefault="00B62240" w:rsidP="004E0ECB">
      <w:pPr>
        <w:tabs>
          <w:tab w:val="left" w:pos="284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B62240" w:rsidRPr="00E555EE" w:rsidRDefault="00B62240" w:rsidP="004E0ECB">
      <w:pPr>
        <w:tabs>
          <w:tab w:val="left" w:pos="567"/>
          <w:tab w:val="left" w:pos="1418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 w:rsidRPr="00E555EE">
        <w:rPr>
          <w:rFonts w:ascii="Arial" w:hAnsi="Arial" w:cs="Arial"/>
          <w:b/>
          <w:sz w:val="22"/>
          <w:szCs w:val="22"/>
        </w:rPr>
        <w:t xml:space="preserve">Cena celkem bez DPH: </w:t>
      </w:r>
      <w:r>
        <w:rPr>
          <w:rFonts w:ascii="Arial" w:hAnsi="Arial" w:cs="Arial"/>
          <w:b/>
          <w:sz w:val="22"/>
          <w:szCs w:val="22"/>
        </w:rPr>
        <w:t>219.639</w:t>
      </w:r>
      <w:r w:rsidRPr="00E555E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84 </w:t>
      </w:r>
      <w:r w:rsidRPr="00E555EE">
        <w:rPr>
          <w:rFonts w:ascii="Arial" w:hAnsi="Arial" w:cs="Arial"/>
          <w:b/>
          <w:sz w:val="22"/>
          <w:szCs w:val="22"/>
        </w:rPr>
        <w:t>Kč</w:t>
      </w:r>
    </w:p>
    <w:p w:rsidR="00B62240" w:rsidRDefault="00B62240" w:rsidP="00456F3E">
      <w:pPr>
        <w:tabs>
          <w:tab w:val="left" w:pos="567"/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B62240" w:rsidRPr="005A584D" w:rsidRDefault="00B62240" w:rsidP="00456F3E">
      <w:pPr>
        <w:tabs>
          <w:tab w:val="left" w:pos="567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Bude použit režim přenesení daňové povinnosti podle §92a zákona č. 235/2004 Sb. o </w:t>
      </w:r>
      <w:r w:rsidRPr="00E4666F">
        <w:rPr>
          <w:rFonts w:ascii="Arial" w:hAnsi="Arial" w:cs="Arial"/>
          <w:sz w:val="22"/>
          <w:szCs w:val="22"/>
        </w:rPr>
        <w:t xml:space="preserve">DPH. DPH ve výši </w:t>
      </w:r>
      <w:r w:rsidRPr="004E0ECB">
        <w:rPr>
          <w:rFonts w:ascii="Arial" w:hAnsi="Arial" w:cs="Arial"/>
          <w:sz w:val="22"/>
          <w:szCs w:val="22"/>
        </w:rPr>
        <w:t xml:space="preserve">21 </w:t>
      </w:r>
      <w:r w:rsidRPr="00E4666F">
        <w:rPr>
          <w:rFonts w:ascii="Arial" w:hAnsi="Arial" w:cs="Arial"/>
          <w:sz w:val="22"/>
          <w:szCs w:val="22"/>
        </w:rPr>
        <w:t>% odvede objednatel.</w:t>
      </w:r>
    </w:p>
    <w:p w:rsidR="00B62240" w:rsidRPr="005A584D" w:rsidRDefault="00B62240" w:rsidP="005A584D">
      <w:pPr>
        <w:pStyle w:val="BodyTextIndent3"/>
        <w:ind w:left="0"/>
        <w:rPr>
          <w:rFonts w:ascii="Arial" w:hAnsi="Arial" w:cs="Arial"/>
          <w:sz w:val="22"/>
          <w:szCs w:val="22"/>
          <w:u w:val="single"/>
        </w:rPr>
      </w:pPr>
    </w:p>
    <w:p w:rsidR="00B62240" w:rsidRPr="00335FC3" w:rsidRDefault="00B62240" w:rsidP="00335FC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35FC3">
        <w:rPr>
          <w:rFonts w:ascii="Arial" w:hAnsi="Arial" w:cs="Arial"/>
          <w:sz w:val="22"/>
          <w:szCs w:val="22"/>
        </w:rPr>
        <w:t>Tento Dodatek č. 1 nabývá platnosti a účinnosti dnem jeho podpisu oběma smluvními stranami.</w:t>
      </w:r>
    </w:p>
    <w:p w:rsidR="00B62240" w:rsidRDefault="00B62240" w:rsidP="00335FC3">
      <w:pPr>
        <w:autoSpaceDN w:val="0"/>
        <w:jc w:val="both"/>
        <w:rPr>
          <w:rFonts w:ascii="Arial" w:hAnsi="Arial" w:cs="Arial"/>
          <w:sz w:val="22"/>
          <w:szCs w:val="22"/>
        </w:rPr>
      </w:pPr>
    </w:p>
    <w:p w:rsidR="00B62240" w:rsidRPr="00335FC3" w:rsidRDefault="00B62240" w:rsidP="00335FC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35FC3">
        <w:rPr>
          <w:rFonts w:ascii="Arial" w:hAnsi="Arial" w:cs="Arial"/>
          <w:sz w:val="22"/>
          <w:szCs w:val="22"/>
        </w:rPr>
        <w:t>Ostatní ustanovení smlouvy o dílo čj. 52</w:t>
      </w:r>
      <w:r>
        <w:rPr>
          <w:rFonts w:ascii="Arial" w:hAnsi="Arial" w:cs="Arial"/>
          <w:sz w:val="22"/>
          <w:szCs w:val="22"/>
        </w:rPr>
        <w:t>12</w:t>
      </w:r>
      <w:r w:rsidRPr="00335FC3">
        <w:rPr>
          <w:rFonts w:ascii="Arial" w:hAnsi="Arial" w:cs="Arial"/>
          <w:sz w:val="22"/>
          <w:szCs w:val="22"/>
        </w:rPr>
        <w:t>/2016 ze dne 23.8.2016 zůstávají beze změn.</w:t>
      </w:r>
    </w:p>
    <w:p w:rsidR="00B62240" w:rsidRPr="00335FC3" w:rsidRDefault="00B62240" w:rsidP="00335FC3">
      <w:pPr>
        <w:autoSpaceDN w:val="0"/>
        <w:jc w:val="both"/>
        <w:rPr>
          <w:rFonts w:ascii="Arial" w:hAnsi="Arial" w:cs="Arial"/>
          <w:sz w:val="22"/>
          <w:szCs w:val="22"/>
        </w:rPr>
      </w:pPr>
    </w:p>
    <w:p w:rsidR="00B62240" w:rsidRPr="00335FC3" w:rsidRDefault="00B62240" w:rsidP="00335FC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35FC3">
        <w:rPr>
          <w:rFonts w:ascii="Arial" w:hAnsi="Arial" w:cs="Arial"/>
          <w:sz w:val="22"/>
          <w:szCs w:val="22"/>
        </w:rPr>
        <w:t>Tento Dodatek č. 1 tvoří nedílnou součást smlouvy o dílo čj. 52</w:t>
      </w:r>
      <w:r>
        <w:rPr>
          <w:rFonts w:ascii="Arial" w:hAnsi="Arial" w:cs="Arial"/>
          <w:sz w:val="22"/>
          <w:szCs w:val="22"/>
        </w:rPr>
        <w:t>12</w:t>
      </w:r>
      <w:r w:rsidRPr="00335FC3">
        <w:rPr>
          <w:rFonts w:ascii="Arial" w:hAnsi="Arial" w:cs="Arial"/>
          <w:sz w:val="22"/>
          <w:szCs w:val="22"/>
        </w:rPr>
        <w:t>/2016 ze dne 23.8.2016.</w:t>
      </w:r>
    </w:p>
    <w:p w:rsidR="00B62240" w:rsidRPr="00335FC3" w:rsidRDefault="00B62240" w:rsidP="00335FC3">
      <w:pPr>
        <w:autoSpaceDN w:val="0"/>
        <w:jc w:val="both"/>
        <w:rPr>
          <w:rFonts w:ascii="Arial" w:hAnsi="Arial" w:cs="Arial"/>
          <w:sz w:val="22"/>
          <w:szCs w:val="22"/>
        </w:rPr>
      </w:pPr>
    </w:p>
    <w:p w:rsidR="00B62240" w:rsidRPr="00335FC3" w:rsidRDefault="00B62240" w:rsidP="00335FC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335FC3">
        <w:rPr>
          <w:rFonts w:ascii="Arial" w:hAnsi="Arial" w:cs="Arial"/>
          <w:sz w:val="22"/>
          <w:szCs w:val="22"/>
        </w:rPr>
        <w:t xml:space="preserve">Tento Dodatek č. 1 se uzavírá ve dvou vyhotoveních, z nichž objednatel i zhotovitel obdrží po jednom výtisku. </w:t>
      </w:r>
    </w:p>
    <w:p w:rsidR="00B62240" w:rsidRPr="005A584D" w:rsidRDefault="00B62240" w:rsidP="005A584D">
      <w:pPr>
        <w:pStyle w:val="BodyTextIndent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 xml:space="preserve"> </w:t>
      </w:r>
    </w:p>
    <w:p w:rsidR="00B62240" w:rsidRDefault="00B62240" w:rsidP="005A584D">
      <w:pPr>
        <w:pStyle w:val="BodyTextIndent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B62240" w:rsidRPr="005A584D" w:rsidRDefault="00B62240" w:rsidP="005A584D">
      <w:pPr>
        <w:pStyle w:val="BodyTextIndent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5A584D">
        <w:rPr>
          <w:rFonts w:ascii="Arial" w:hAnsi="Arial" w:cs="Arial"/>
          <w:sz w:val="22"/>
          <w:szCs w:val="22"/>
        </w:rPr>
        <w:t>V Praze dne</w:t>
      </w:r>
      <w:r w:rsidRPr="005A584D">
        <w:rPr>
          <w:rFonts w:ascii="Arial" w:hAnsi="Arial" w:cs="Arial"/>
          <w:sz w:val="22"/>
          <w:szCs w:val="22"/>
        </w:rPr>
        <w:tab/>
        <w:t>V Praze dne</w:t>
      </w:r>
    </w:p>
    <w:p w:rsidR="00B62240" w:rsidRDefault="00B62240" w:rsidP="005A584D">
      <w:pPr>
        <w:pStyle w:val="BodyTextIndent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B62240" w:rsidRDefault="00B62240" w:rsidP="005A584D">
      <w:pPr>
        <w:pStyle w:val="BodyTextIndent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B62240" w:rsidRPr="005A584D" w:rsidRDefault="00B62240" w:rsidP="005A584D">
      <w:pPr>
        <w:pStyle w:val="BodyTextIndent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:rsidR="00B62240" w:rsidRPr="005A584D" w:rsidRDefault="00B62240" w:rsidP="005A584D">
      <w:pPr>
        <w:pStyle w:val="BodyTextIndent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80"/>
        <w:gridCol w:w="4680"/>
      </w:tblGrid>
      <w:tr w:rsidR="00B62240" w:rsidTr="00F27633">
        <w:trPr>
          <w:trHeight w:val="586"/>
        </w:trPr>
        <w:tc>
          <w:tcPr>
            <w:tcW w:w="4680" w:type="dxa"/>
          </w:tcPr>
          <w:p w:rsidR="00B62240" w:rsidRDefault="00B62240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:rsidR="00B62240" w:rsidRDefault="00B62240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DC Computers s.r.o.</w:t>
            </w:r>
          </w:p>
          <w:p w:rsidR="00B62240" w:rsidRDefault="00B62240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Bořánek</w:t>
            </w:r>
          </w:p>
          <w:p w:rsidR="00B62240" w:rsidRDefault="00B62240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4680" w:type="dxa"/>
          </w:tcPr>
          <w:p w:rsidR="00B62240" w:rsidRDefault="00B62240">
            <w:pPr>
              <w:ind w:left="-6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  <w:p w:rsidR="00B62240" w:rsidRDefault="00B62240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Národní divadlo</w:t>
            </w:r>
          </w:p>
          <w:p w:rsidR="00B62240" w:rsidRDefault="00B62240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Ing.Václav Pelouch</w:t>
            </w:r>
          </w:p>
          <w:p w:rsidR="00B62240" w:rsidRDefault="00B62240">
            <w:pPr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technicko-provozní správy</w:t>
            </w:r>
          </w:p>
        </w:tc>
      </w:tr>
    </w:tbl>
    <w:p w:rsidR="00B62240" w:rsidRPr="005A584D" w:rsidRDefault="00B62240" w:rsidP="00F27633">
      <w:pPr>
        <w:pStyle w:val="BodyTextIndent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sectPr w:rsidR="00B62240" w:rsidRPr="005A584D" w:rsidSect="00B33233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40" w:rsidRDefault="00B62240">
      <w:r>
        <w:separator/>
      </w:r>
    </w:p>
  </w:endnote>
  <w:endnote w:type="continuationSeparator" w:id="0">
    <w:p w:rsidR="00B62240" w:rsidRDefault="00B6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40" w:rsidRPr="005A584D" w:rsidRDefault="00B62240">
    <w:pPr>
      <w:pStyle w:val="Footer"/>
      <w:jc w:val="right"/>
      <w:rPr>
        <w:rFonts w:ascii="Arial" w:hAnsi="Arial" w:cs="Arial"/>
        <w:sz w:val="18"/>
        <w:szCs w:val="18"/>
      </w:rPr>
    </w:pPr>
    <w:r w:rsidRPr="005A584D">
      <w:rPr>
        <w:rFonts w:ascii="Arial" w:hAnsi="Arial" w:cs="Arial"/>
        <w:sz w:val="18"/>
        <w:szCs w:val="18"/>
      </w:rPr>
      <w:fldChar w:fldCharType="begin"/>
    </w:r>
    <w:r w:rsidRPr="005A584D">
      <w:rPr>
        <w:rFonts w:ascii="Arial" w:hAnsi="Arial" w:cs="Arial"/>
        <w:sz w:val="18"/>
        <w:szCs w:val="18"/>
      </w:rPr>
      <w:instrText>PAGE   \* MERGEFORMAT</w:instrText>
    </w:r>
    <w:r w:rsidRPr="005A584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5A584D">
      <w:rPr>
        <w:rFonts w:ascii="Arial" w:hAnsi="Arial" w:cs="Arial"/>
        <w:sz w:val="18"/>
        <w:szCs w:val="18"/>
      </w:rPr>
      <w:fldChar w:fldCharType="end"/>
    </w:r>
  </w:p>
  <w:p w:rsidR="00B62240" w:rsidRDefault="00B622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40" w:rsidRPr="00735B5D" w:rsidRDefault="00B62240" w:rsidP="00735B5D">
    <w:pPr>
      <w:pStyle w:val="Footer"/>
      <w:jc w:val="right"/>
      <w:rPr>
        <w:b/>
      </w:rPr>
    </w:pPr>
    <w:r w:rsidRPr="00735B5D">
      <w:rPr>
        <w:rStyle w:val="PageNumber"/>
        <w:b/>
      </w:rPr>
      <w:fldChar w:fldCharType="begin"/>
    </w:r>
    <w:r w:rsidRPr="00735B5D">
      <w:rPr>
        <w:rStyle w:val="PageNumber"/>
        <w:b/>
      </w:rPr>
      <w:instrText xml:space="preserve"> PAGE </w:instrText>
    </w:r>
    <w:r w:rsidRPr="00735B5D">
      <w:rPr>
        <w:rStyle w:val="PageNumber"/>
        <w:b/>
      </w:rPr>
      <w:fldChar w:fldCharType="separate"/>
    </w:r>
    <w:r>
      <w:rPr>
        <w:rStyle w:val="PageNumber"/>
        <w:b/>
        <w:noProof/>
      </w:rPr>
      <w:t>1</w:t>
    </w:r>
    <w:r w:rsidRPr="00735B5D">
      <w:rPr>
        <w:rStyle w:val="PageNumber"/>
        <w:b/>
      </w:rPr>
      <w:fldChar w:fldCharType="end"/>
    </w:r>
    <w:r w:rsidRPr="00735B5D">
      <w:rPr>
        <w:rStyle w:val="PageNumber"/>
        <w:b/>
      </w:rPr>
      <w:t xml:space="preserve"> / </w:t>
    </w:r>
    <w:r w:rsidRPr="00735B5D">
      <w:rPr>
        <w:rStyle w:val="PageNumber"/>
        <w:b/>
      </w:rPr>
      <w:fldChar w:fldCharType="begin"/>
    </w:r>
    <w:r w:rsidRPr="00735B5D">
      <w:rPr>
        <w:rStyle w:val="PageNumber"/>
        <w:b/>
      </w:rPr>
      <w:instrText xml:space="preserve"> NUMPAGES </w:instrText>
    </w:r>
    <w:r w:rsidRPr="00735B5D"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 w:rsidRPr="00735B5D">
      <w:rPr>
        <w:rStyle w:val="PageNumber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40" w:rsidRDefault="00B62240">
      <w:r>
        <w:separator/>
      </w:r>
    </w:p>
  </w:footnote>
  <w:footnote w:type="continuationSeparator" w:id="0">
    <w:p w:rsidR="00B62240" w:rsidRDefault="00B62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</w:pPr>
      <w:rPr>
        <w:rFonts w:cs="Times New Roman"/>
      </w:rPr>
    </w:lvl>
  </w:abstractNum>
  <w:abstractNum w:abstractNumId="3">
    <w:nsid w:val="096B0383"/>
    <w:multiLevelType w:val="hybridMultilevel"/>
    <w:tmpl w:val="079410E2"/>
    <w:lvl w:ilvl="0" w:tplc="35EAB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C579C7"/>
    <w:multiLevelType w:val="hybridMultilevel"/>
    <w:tmpl w:val="90B2A3FC"/>
    <w:lvl w:ilvl="0" w:tplc="A33A6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850E00"/>
    <w:multiLevelType w:val="hybridMultilevel"/>
    <w:tmpl w:val="0762794C"/>
    <w:lvl w:ilvl="0" w:tplc="32925CF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DCF6752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21323C00"/>
    <w:multiLevelType w:val="hybridMultilevel"/>
    <w:tmpl w:val="2134134E"/>
    <w:lvl w:ilvl="0" w:tplc="1396C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63C7706"/>
    <w:multiLevelType w:val="hybridMultilevel"/>
    <w:tmpl w:val="F8DA596C"/>
    <w:lvl w:ilvl="0" w:tplc="A76EBA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4B1C37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278B4C47"/>
    <w:multiLevelType w:val="hybridMultilevel"/>
    <w:tmpl w:val="E8DE44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C2A70C3"/>
    <w:multiLevelType w:val="singleLevel"/>
    <w:tmpl w:val="6FB4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">
    <w:nsid w:val="2C8532C3"/>
    <w:multiLevelType w:val="multilevel"/>
    <w:tmpl w:val="0762794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>
    <w:nsid w:val="340C5ED3"/>
    <w:multiLevelType w:val="singleLevel"/>
    <w:tmpl w:val="39DA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3">
    <w:nsid w:val="3B4870B8"/>
    <w:multiLevelType w:val="hybridMultilevel"/>
    <w:tmpl w:val="C4241ACC"/>
    <w:lvl w:ilvl="0" w:tplc="8A32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4C24FB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BA41EC5"/>
    <w:multiLevelType w:val="hybridMultilevel"/>
    <w:tmpl w:val="1374C96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54317"/>
    <w:multiLevelType w:val="hybridMultilevel"/>
    <w:tmpl w:val="FA6236D4"/>
    <w:lvl w:ilvl="0" w:tplc="BE62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786514"/>
    <w:multiLevelType w:val="multilevel"/>
    <w:tmpl w:val="3118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9A6E2D"/>
    <w:multiLevelType w:val="hybridMultilevel"/>
    <w:tmpl w:val="9BA0CD16"/>
    <w:lvl w:ilvl="0" w:tplc="A76EBA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68F0383A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</w:rPr>
    </w:lvl>
    <w:lvl w:ilvl="2" w:tplc="E79621FA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9">
    <w:nsid w:val="5CDD66B5"/>
    <w:multiLevelType w:val="multilevel"/>
    <w:tmpl w:val="BFE65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E2E44C1"/>
    <w:multiLevelType w:val="hybridMultilevel"/>
    <w:tmpl w:val="084A5DD4"/>
    <w:lvl w:ilvl="0" w:tplc="D23ABC0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E3555A5"/>
    <w:multiLevelType w:val="hybridMultilevel"/>
    <w:tmpl w:val="C8585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50664D"/>
    <w:multiLevelType w:val="multilevel"/>
    <w:tmpl w:val="7AF4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FF5163"/>
    <w:multiLevelType w:val="singleLevel"/>
    <w:tmpl w:val="7D20A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4">
    <w:nsid w:val="6C2478AA"/>
    <w:multiLevelType w:val="hybridMultilevel"/>
    <w:tmpl w:val="8B84D94E"/>
    <w:lvl w:ilvl="0" w:tplc="39526C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75C54AA2"/>
    <w:multiLevelType w:val="hybridMultilevel"/>
    <w:tmpl w:val="BFE65C0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468A7"/>
    <w:multiLevelType w:val="hybridMultilevel"/>
    <w:tmpl w:val="91ACE3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DC20BA"/>
    <w:multiLevelType w:val="hybridMultilevel"/>
    <w:tmpl w:val="5A724FCE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8023E1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8E5CFF"/>
    <w:multiLevelType w:val="singleLevel"/>
    <w:tmpl w:val="57140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A950312"/>
    <w:multiLevelType w:val="hybridMultilevel"/>
    <w:tmpl w:val="36F4BB8C"/>
    <w:lvl w:ilvl="0" w:tplc="040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7451AF"/>
    <w:multiLevelType w:val="hybridMultilevel"/>
    <w:tmpl w:val="F288E3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13"/>
  </w:num>
  <w:num w:numId="7">
    <w:abstractNumId w:val="25"/>
  </w:num>
  <w:num w:numId="8">
    <w:abstractNumId w:val="23"/>
  </w:num>
  <w:num w:numId="9">
    <w:abstractNumId w:val="4"/>
  </w:num>
  <w:num w:numId="10">
    <w:abstractNumId w:val="28"/>
  </w:num>
  <w:num w:numId="11">
    <w:abstractNumId w:val="18"/>
  </w:num>
  <w:num w:numId="12">
    <w:abstractNumId w:val="27"/>
  </w:num>
  <w:num w:numId="13">
    <w:abstractNumId w:val="21"/>
  </w:num>
  <w:num w:numId="14">
    <w:abstractNumId w:val="5"/>
  </w:num>
  <w:num w:numId="15">
    <w:abstractNumId w:val="8"/>
  </w:num>
  <w:num w:numId="16">
    <w:abstractNumId w:val="11"/>
  </w:num>
  <w:num w:numId="17">
    <w:abstractNumId w:val="17"/>
  </w:num>
  <w:num w:numId="18">
    <w:abstractNumId w:val="22"/>
  </w:num>
  <w:num w:numId="19">
    <w:abstractNumId w:val="15"/>
  </w:num>
  <w:num w:numId="20">
    <w:abstractNumId w:val="9"/>
  </w:num>
  <w:num w:numId="21">
    <w:abstractNumId w:val="31"/>
  </w:num>
  <w:num w:numId="22">
    <w:abstractNumId w:val="26"/>
  </w:num>
  <w:num w:numId="23">
    <w:abstractNumId w:val="2"/>
  </w:num>
  <w:num w:numId="24">
    <w:abstractNumId w:val="24"/>
  </w:num>
  <w:num w:numId="25">
    <w:abstractNumId w:val="0"/>
  </w:num>
  <w:num w:numId="26">
    <w:abstractNumId w:val="30"/>
  </w:num>
  <w:num w:numId="27">
    <w:abstractNumId w:val="1"/>
  </w:num>
  <w:num w:numId="28">
    <w:abstractNumId w:val="19"/>
  </w:num>
  <w:num w:numId="29">
    <w:abstractNumId w:val="14"/>
  </w:num>
  <w:num w:numId="30">
    <w:abstractNumId w:val="20"/>
  </w:num>
  <w:num w:numId="31">
    <w:abstractNumId w:val="7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DisplayPageBoundarie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60D"/>
    <w:rsid w:val="000022F8"/>
    <w:rsid w:val="0000379F"/>
    <w:rsid w:val="0000463B"/>
    <w:rsid w:val="00011399"/>
    <w:rsid w:val="0001174C"/>
    <w:rsid w:val="000122D9"/>
    <w:rsid w:val="000179CD"/>
    <w:rsid w:val="00024B38"/>
    <w:rsid w:val="00025110"/>
    <w:rsid w:val="00026050"/>
    <w:rsid w:val="000301E6"/>
    <w:rsid w:val="00036F8E"/>
    <w:rsid w:val="0003762A"/>
    <w:rsid w:val="000418D3"/>
    <w:rsid w:val="00045B12"/>
    <w:rsid w:val="000472D7"/>
    <w:rsid w:val="0004785C"/>
    <w:rsid w:val="00047AFB"/>
    <w:rsid w:val="00051B80"/>
    <w:rsid w:val="00056465"/>
    <w:rsid w:val="00066C65"/>
    <w:rsid w:val="00067A17"/>
    <w:rsid w:val="00074F79"/>
    <w:rsid w:val="00082FF5"/>
    <w:rsid w:val="0008610E"/>
    <w:rsid w:val="00087F72"/>
    <w:rsid w:val="00093D16"/>
    <w:rsid w:val="000A02E5"/>
    <w:rsid w:val="000B1560"/>
    <w:rsid w:val="000B37BA"/>
    <w:rsid w:val="000D20D1"/>
    <w:rsid w:val="000E1619"/>
    <w:rsid w:val="000E2E63"/>
    <w:rsid w:val="000F016B"/>
    <w:rsid w:val="000F0C72"/>
    <w:rsid w:val="00104DEF"/>
    <w:rsid w:val="00106B98"/>
    <w:rsid w:val="00113224"/>
    <w:rsid w:val="00116B3C"/>
    <w:rsid w:val="00120D04"/>
    <w:rsid w:val="001236D4"/>
    <w:rsid w:val="001256E0"/>
    <w:rsid w:val="001372CB"/>
    <w:rsid w:val="00141458"/>
    <w:rsid w:val="00142F49"/>
    <w:rsid w:val="0014540C"/>
    <w:rsid w:val="0015112D"/>
    <w:rsid w:val="00153289"/>
    <w:rsid w:val="00156665"/>
    <w:rsid w:val="00164DE4"/>
    <w:rsid w:val="001658B7"/>
    <w:rsid w:val="0016724C"/>
    <w:rsid w:val="00173786"/>
    <w:rsid w:val="0017717C"/>
    <w:rsid w:val="00177E89"/>
    <w:rsid w:val="00182102"/>
    <w:rsid w:val="0018531A"/>
    <w:rsid w:val="00185CDD"/>
    <w:rsid w:val="00187056"/>
    <w:rsid w:val="001873CD"/>
    <w:rsid w:val="0018765C"/>
    <w:rsid w:val="001911BB"/>
    <w:rsid w:val="00197EC5"/>
    <w:rsid w:val="001A104E"/>
    <w:rsid w:val="001A266F"/>
    <w:rsid w:val="001A51A3"/>
    <w:rsid w:val="001A6BDA"/>
    <w:rsid w:val="001A7AFB"/>
    <w:rsid w:val="001B2683"/>
    <w:rsid w:val="001C4261"/>
    <w:rsid w:val="001C47AC"/>
    <w:rsid w:val="001D1418"/>
    <w:rsid w:val="001D5342"/>
    <w:rsid w:val="001D60DE"/>
    <w:rsid w:val="001D62BB"/>
    <w:rsid w:val="001D6E88"/>
    <w:rsid w:val="001F06C8"/>
    <w:rsid w:val="001F224E"/>
    <w:rsid w:val="001F2696"/>
    <w:rsid w:val="001F2DF0"/>
    <w:rsid w:val="002030AF"/>
    <w:rsid w:val="002035FE"/>
    <w:rsid w:val="00210F1B"/>
    <w:rsid w:val="002155B8"/>
    <w:rsid w:val="0022291E"/>
    <w:rsid w:val="00224D35"/>
    <w:rsid w:val="0023088B"/>
    <w:rsid w:val="00230D2B"/>
    <w:rsid w:val="00234556"/>
    <w:rsid w:val="00243CC7"/>
    <w:rsid w:val="00244BFA"/>
    <w:rsid w:val="00245F87"/>
    <w:rsid w:val="0024740B"/>
    <w:rsid w:val="0025157E"/>
    <w:rsid w:val="0025308D"/>
    <w:rsid w:val="00254A95"/>
    <w:rsid w:val="002741DD"/>
    <w:rsid w:val="00277A1C"/>
    <w:rsid w:val="00296622"/>
    <w:rsid w:val="0029767C"/>
    <w:rsid w:val="002A4776"/>
    <w:rsid w:val="002A4AA8"/>
    <w:rsid w:val="002B09A9"/>
    <w:rsid w:val="002B386F"/>
    <w:rsid w:val="002B51D2"/>
    <w:rsid w:val="002B5C32"/>
    <w:rsid w:val="002B5F0C"/>
    <w:rsid w:val="002B6ACC"/>
    <w:rsid w:val="002B6DB0"/>
    <w:rsid w:val="002C0AD6"/>
    <w:rsid w:val="002D1DCB"/>
    <w:rsid w:val="002D5317"/>
    <w:rsid w:val="002D70C2"/>
    <w:rsid w:val="002E3DBB"/>
    <w:rsid w:val="002F3DD4"/>
    <w:rsid w:val="002F40CE"/>
    <w:rsid w:val="002F4C9C"/>
    <w:rsid w:val="002F52F8"/>
    <w:rsid w:val="002F636A"/>
    <w:rsid w:val="00300181"/>
    <w:rsid w:val="00303E29"/>
    <w:rsid w:val="00303E7F"/>
    <w:rsid w:val="0032030B"/>
    <w:rsid w:val="0032550A"/>
    <w:rsid w:val="0032614C"/>
    <w:rsid w:val="00330C16"/>
    <w:rsid w:val="00335FC3"/>
    <w:rsid w:val="003360AD"/>
    <w:rsid w:val="00336DF0"/>
    <w:rsid w:val="0034435D"/>
    <w:rsid w:val="00345825"/>
    <w:rsid w:val="00347AE1"/>
    <w:rsid w:val="00351249"/>
    <w:rsid w:val="00354961"/>
    <w:rsid w:val="00357F29"/>
    <w:rsid w:val="00361A9B"/>
    <w:rsid w:val="00367AFE"/>
    <w:rsid w:val="00373D27"/>
    <w:rsid w:val="00382786"/>
    <w:rsid w:val="0039749A"/>
    <w:rsid w:val="003A1634"/>
    <w:rsid w:val="003A1FFB"/>
    <w:rsid w:val="003A31D6"/>
    <w:rsid w:val="003A4BA4"/>
    <w:rsid w:val="003B64EF"/>
    <w:rsid w:val="003B6BE5"/>
    <w:rsid w:val="003B6D2D"/>
    <w:rsid w:val="003C4B04"/>
    <w:rsid w:val="003D04C4"/>
    <w:rsid w:val="003D0D42"/>
    <w:rsid w:val="003D3475"/>
    <w:rsid w:val="003D3989"/>
    <w:rsid w:val="003D39E1"/>
    <w:rsid w:val="003D69C5"/>
    <w:rsid w:val="003D73B0"/>
    <w:rsid w:val="003D7F89"/>
    <w:rsid w:val="003E4C1E"/>
    <w:rsid w:val="003E5406"/>
    <w:rsid w:val="003F26D3"/>
    <w:rsid w:val="00400C0E"/>
    <w:rsid w:val="004065ED"/>
    <w:rsid w:val="00406762"/>
    <w:rsid w:val="00407189"/>
    <w:rsid w:val="0040760C"/>
    <w:rsid w:val="004105B1"/>
    <w:rsid w:val="004172EA"/>
    <w:rsid w:val="00422FA7"/>
    <w:rsid w:val="00426123"/>
    <w:rsid w:val="00430AD7"/>
    <w:rsid w:val="00431953"/>
    <w:rsid w:val="00433563"/>
    <w:rsid w:val="00433FBE"/>
    <w:rsid w:val="00435503"/>
    <w:rsid w:val="00435769"/>
    <w:rsid w:val="004362D7"/>
    <w:rsid w:val="00436570"/>
    <w:rsid w:val="00450821"/>
    <w:rsid w:val="00450DAE"/>
    <w:rsid w:val="0045605F"/>
    <w:rsid w:val="00456F3E"/>
    <w:rsid w:val="00460CF5"/>
    <w:rsid w:val="0046201B"/>
    <w:rsid w:val="00462579"/>
    <w:rsid w:val="004720BA"/>
    <w:rsid w:val="0049466A"/>
    <w:rsid w:val="00495697"/>
    <w:rsid w:val="004A3717"/>
    <w:rsid w:val="004A3A75"/>
    <w:rsid w:val="004A50E3"/>
    <w:rsid w:val="004B206C"/>
    <w:rsid w:val="004C200B"/>
    <w:rsid w:val="004C5F9E"/>
    <w:rsid w:val="004C744E"/>
    <w:rsid w:val="004D00AB"/>
    <w:rsid w:val="004D2D29"/>
    <w:rsid w:val="004D2D4A"/>
    <w:rsid w:val="004D5D01"/>
    <w:rsid w:val="004D5F21"/>
    <w:rsid w:val="004D7487"/>
    <w:rsid w:val="004E0ECB"/>
    <w:rsid w:val="0050090F"/>
    <w:rsid w:val="0050269C"/>
    <w:rsid w:val="00502A36"/>
    <w:rsid w:val="005041A6"/>
    <w:rsid w:val="00507ECB"/>
    <w:rsid w:val="00511128"/>
    <w:rsid w:val="00521F1A"/>
    <w:rsid w:val="005240CF"/>
    <w:rsid w:val="005316F3"/>
    <w:rsid w:val="005500F5"/>
    <w:rsid w:val="00550B08"/>
    <w:rsid w:val="005541ED"/>
    <w:rsid w:val="005544A3"/>
    <w:rsid w:val="00554E2B"/>
    <w:rsid w:val="005569E8"/>
    <w:rsid w:val="005651A2"/>
    <w:rsid w:val="00565E5E"/>
    <w:rsid w:val="005704BF"/>
    <w:rsid w:val="00571D13"/>
    <w:rsid w:val="00580AAA"/>
    <w:rsid w:val="00583E7E"/>
    <w:rsid w:val="0058403F"/>
    <w:rsid w:val="00584BF4"/>
    <w:rsid w:val="00587CC5"/>
    <w:rsid w:val="00591577"/>
    <w:rsid w:val="005957CC"/>
    <w:rsid w:val="005A0DA5"/>
    <w:rsid w:val="005A15CA"/>
    <w:rsid w:val="005A584D"/>
    <w:rsid w:val="005A6459"/>
    <w:rsid w:val="005A6B8D"/>
    <w:rsid w:val="005B04EC"/>
    <w:rsid w:val="005B3DC0"/>
    <w:rsid w:val="005B7962"/>
    <w:rsid w:val="005C0064"/>
    <w:rsid w:val="005C0CEE"/>
    <w:rsid w:val="005C242C"/>
    <w:rsid w:val="005C4843"/>
    <w:rsid w:val="005C65FF"/>
    <w:rsid w:val="005C6E1B"/>
    <w:rsid w:val="005C7891"/>
    <w:rsid w:val="005D15E4"/>
    <w:rsid w:val="005E4D87"/>
    <w:rsid w:val="005E731C"/>
    <w:rsid w:val="005F1257"/>
    <w:rsid w:val="005F232E"/>
    <w:rsid w:val="005F65D6"/>
    <w:rsid w:val="005F6FCD"/>
    <w:rsid w:val="00611354"/>
    <w:rsid w:val="0061170E"/>
    <w:rsid w:val="00615AD8"/>
    <w:rsid w:val="00616A18"/>
    <w:rsid w:val="00622F95"/>
    <w:rsid w:val="00623821"/>
    <w:rsid w:val="00626372"/>
    <w:rsid w:val="00630C6C"/>
    <w:rsid w:val="0063696C"/>
    <w:rsid w:val="0065510A"/>
    <w:rsid w:val="006728CD"/>
    <w:rsid w:val="006734C6"/>
    <w:rsid w:val="00675E33"/>
    <w:rsid w:val="006760B4"/>
    <w:rsid w:val="00676EF0"/>
    <w:rsid w:val="006843D2"/>
    <w:rsid w:val="00692272"/>
    <w:rsid w:val="006938E5"/>
    <w:rsid w:val="006A1B33"/>
    <w:rsid w:val="006A25B5"/>
    <w:rsid w:val="006B13CB"/>
    <w:rsid w:val="006B416A"/>
    <w:rsid w:val="006B43D4"/>
    <w:rsid w:val="006D1620"/>
    <w:rsid w:val="006D1CF5"/>
    <w:rsid w:val="006D536A"/>
    <w:rsid w:val="006D617F"/>
    <w:rsid w:val="006D6FDD"/>
    <w:rsid w:val="006F60CF"/>
    <w:rsid w:val="00701048"/>
    <w:rsid w:val="007010B5"/>
    <w:rsid w:val="0070158F"/>
    <w:rsid w:val="007017A4"/>
    <w:rsid w:val="00712467"/>
    <w:rsid w:val="00715BF1"/>
    <w:rsid w:val="00721F00"/>
    <w:rsid w:val="00723E1A"/>
    <w:rsid w:val="007302CE"/>
    <w:rsid w:val="00735B5D"/>
    <w:rsid w:val="00741AA0"/>
    <w:rsid w:val="00742647"/>
    <w:rsid w:val="00746BA1"/>
    <w:rsid w:val="0075077B"/>
    <w:rsid w:val="00753F13"/>
    <w:rsid w:val="00754A8F"/>
    <w:rsid w:val="00756B33"/>
    <w:rsid w:val="007570EE"/>
    <w:rsid w:val="00760382"/>
    <w:rsid w:val="007718B6"/>
    <w:rsid w:val="00771D5F"/>
    <w:rsid w:val="00772E52"/>
    <w:rsid w:val="00775A01"/>
    <w:rsid w:val="00777A55"/>
    <w:rsid w:val="00785512"/>
    <w:rsid w:val="00790E3E"/>
    <w:rsid w:val="007946F5"/>
    <w:rsid w:val="007A20E5"/>
    <w:rsid w:val="007A5697"/>
    <w:rsid w:val="007A6B35"/>
    <w:rsid w:val="007B28FF"/>
    <w:rsid w:val="007B7269"/>
    <w:rsid w:val="007C3309"/>
    <w:rsid w:val="007C3D2A"/>
    <w:rsid w:val="007C3EEA"/>
    <w:rsid w:val="007C640C"/>
    <w:rsid w:val="007E0F25"/>
    <w:rsid w:val="007E1265"/>
    <w:rsid w:val="007F3F7C"/>
    <w:rsid w:val="007F7F45"/>
    <w:rsid w:val="007F7FFA"/>
    <w:rsid w:val="0080341B"/>
    <w:rsid w:val="00804A24"/>
    <w:rsid w:val="008155B3"/>
    <w:rsid w:val="00834E2B"/>
    <w:rsid w:val="008363B6"/>
    <w:rsid w:val="00841263"/>
    <w:rsid w:val="00843EDE"/>
    <w:rsid w:val="008514D0"/>
    <w:rsid w:val="00851E40"/>
    <w:rsid w:val="00852439"/>
    <w:rsid w:val="00852F87"/>
    <w:rsid w:val="00853FBC"/>
    <w:rsid w:val="008557B5"/>
    <w:rsid w:val="00860095"/>
    <w:rsid w:val="00862C0B"/>
    <w:rsid w:val="008638D5"/>
    <w:rsid w:val="00884207"/>
    <w:rsid w:val="008934C7"/>
    <w:rsid w:val="00894214"/>
    <w:rsid w:val="00894C13"/>
    <w:rsid w:val="008A0576"/>
    <w:rsid w:val="008A2BEF"/>
    <w:rsid w:val="008A3BDA"/>
    <w:rsid w:val="008A4B1F"/>
    <w:rsid w:val="008A5A1A"/>
    <w:rsid w:val="008B0671"/>
    <w:rsid w:val="008B2FC4"/>
    <w:rsid w:val="008B38EA"/>
    <w:rsid w:val="008B4DF1"/>
    <w:rsid w:val="008C4426"/>
    <w:rsid w:val="008C490B"/>
    <w:rsid w:val="008C4E0A"/>
    <w:rsid w:val="008C7166"/>
    <w:rsid w:val="008C78E7"/>
    <w:rsid w:val="008C7D2C"/>
    <w:rsid w:val="008D3421"/>
    <w:rsid w:val="008E00EE"/>
    <w:rsid w:val="00903089"/>
    <w:rsid w:val="009040C8"/>
    <w:rsid w:val="00905D8B"/>
    <w:rsid w:val="0091072D"/>
    <w:rsid w:val="0091118F"/>
    <w:rsid w:val="00911C96"/>
    <w:rsid w:val="00927242"/>
    <w:rsid w:val="00933594"/>
    <w:rsid w:val="0094667C"/>
    <w:rsid w:val="0094712C"/>
    <w:rsid w:val="00972453"/>
    <w:rsid w:val="009747A2"/>
    <w:rsid w:val="0098410A"/>
    <w:rsid w:val="00992B30"/>
    <w:rsid w:val="00993E5A"/>
    <w:rsid w:val="009961C8"/>
    <w:rsid w:val="00997971"/>
    <w:rsid w:val="009A1EF4"/>
    <w:rsid w:val="009A4A91"/>
    <w:rsid w:val="009A7F2D"/>
    <w:rsid w:val="009B301E"/>
    <w:rsid w:val="009B64D2"/>
    <w:rsid w:val="009C3674"/>
    <w:rsid w:val="009C4A51"/>
    <w:rsid w:val="009C4BAB"/>
    <w:rsid w:val="009C5108"/>
    <w:rsid w:val="009C5AFE"/>
    <w:rsid w:val="009D0847"/>
    <w:rsid w:val="009D08AA"/>
    <w:rsid w:val="009D1089"/>
    <w:rsid w:val="009F39C6"/>
    <w:rsid w:val="009F4DFA"/>
    <w:rsid w:val="00A035F7"/>
    <w:rsid w:val="00A03E7E"/>
    <w:rsid w:val="00A1086D"/>
    <w:rsid w:val="00A12279"/>
    <w:rsid w:val="00A16E7F"/>
    <w:rsid w:val="00A20E4C"/>
    <w:rsid w:val="00A20EDC"/>
    <w:rsid w:val="00A216E8"/>
    <w:rsid w:val="00A33E82"/>
    <w:rsid w:val="00A37336"/>
    <w:rsid w:val="00A47C92"/>
    <w:rsid w:val="00A51598"/>
    <w:rsid w:val="00A53C09"/>
    <w:rsid w:val="00A57F0F"/>
    <w:rsid w:val="00A61AD3"/>
    <w:rsid w:val="00A61C73"/>
    <w:rsid w:val="00A62582"/>
    <w:rsid w:val="00A62980"/>
    <w:rsid w:val="00A63BE0"/>
    <w:rsid w:val="00A74A3A"/>
    <w:rsid w:val="00A87A9B"/>
    <w:rsid w:val="00A94899"/>
    <w:rsid w:val="00A95903"/>
    <w:rsid w:val="00A96BFD"/>
    <w:rsid w:val="00AA1649"/>
    <w:rsid w:val="00AA1903"/>
    <w:rsid w:val="00AA2D46"/>
    <w:rsid w:val="00AA482C"/>
    <w:rsid w:val="00AB3C3F"/>
    <w:rsid w:val="00AB6451"/>
    <w:rsid w:val="00AD0B8C"/>
    <w:rsid w:val="00AE1ECC"/>
    <w:rsid w:val="00AE336D"/>
    <w:rsid w:val="00AE5467"/>
    <w:rsid w:val="00AF105F"/>
    <w:rsid w:val="00AF581E"/>
    <w:rsid w:val="00B013C7"/>
    <w:rsid w:val="00B0219B"/>
    <w:rsid w:val="00B035FA"/>
    <w:rsid w:val="00B0462F"/>
    <w:rsid w:val="00B076A5"/>
    <w:rsid w:val="00B07BE6"/>
    <w:rsid w:val="00B10736"/>
    <w:rsid w:val="00B12A3E"/>
    <w:rsid w:val="00B132A5"/>
    <w:rsid w:val="00B22BAE"/>
    <w:rsid w:val="00B2639B"/>
    <w:rsid w:val="00B30219"/>
    <w:rsid w:val="00B30236"/>
    <w:rsid w:val="00B313B0"/>
    <w:rsid w:val="00B318C6"/>
    <w:rsid w:val="00B33233"/>
    <w:rsid w:val="00B36F4F"/>
    <w:rsid w:val="00B37913"/>
    <w:rsid w:val="00B40EC9"/>
    <w:rsid w:val="00B413E0"/>
    <w:rsid w:val="00B437B8"/>
    <w:rsid w:val="00B548A8"/>
    <w:rsid w:val="00B62240"/>
    <w:rsid w:val="00B64417"/>
    <w:rsid w:val="00B73096"/>
    <w:rsid w:val="00B84C62"/>
    <w:rsid w:val="00B855C9"/>
    <w:rsid w:val="00B87789"/>
    <w:rsid w:val="00B95F70"/>
    <w:rsid w:val="00BB0870"/>
    <w:rsid w:val="00BB195A"/>
    <w:rsid w:val="00BB1BD7"/>
    <w:rsid w:val="00BB611F"/>
    <w:rsid w:val="00BC1DA6"/>
    <w:rsid w:val="00BE04A9"/>
    <w:rsid w:val="00BE0AAD"/>
    <w:rsid w:val="00BE4F5A"/>
    <w:rsid w:val="00BE6640"/>
    <w:rsid w:val="00BF4DC7"/>
    <w:rsid w:val="00C009D7"/>
    <w:rsid w:val="00C03148"/>
    <w:rsid w:val="00C1066A"/>
    <w:rsid w:val="00C1746C"/>
    <w:rsid w:val="00C219CD"/>
    <w:rsid w:val="00C23276"/>
    <w:rsid w:val="00C26C4C"/>
    <w:rsid w:val="00C32924"/>
    <w:rsid w:val="00C33DF3"/>
    <w:rsid w:val="00C363F3"/>
    <w:rsid w:val="00C46BBB"/>
    <w:rsid w:val="00C535A0"/>
    <w:rsid w:val="00C5547B"/>
    <w:rsid w:val="00C55A59"/>
    <w:rsid w:val="00C55D54"/>
    <w:rsid w:val="00C55EF2"/>
    <w:rsid w:val="00C56DE2"/>
    <w:rsid w:val="00C739BD"/>
    <w:rsid w:val="00C91BEE"/>
    <w:rsid w:val="00C9439B"/>
    <w:rsid w:val="00C9752A"/>
    <w:rsid w:val="00CA01D0"/>
    <w:rsid w:val="00CA3882"/>
    <w:rsid w:val="00CA49E2"/>
    <w:rsid w:val="00CA4F32"/>
    <w:rsid w:val="00CA74B6"/>
    <w:rsid w:val="00CA7528"/>
    <w:rsid w:val="00CB3404"/>
    <w:rsid w:val="00CC1DC2"/>
    <w:rsid w:val="00CC1FC6"/>
    <w:rsid w:val="00CC27C7"/>
    <w:rsid w:val="00CC7687"/>
    <w:rsid w:val="00CE494E"/>
    <w:rsid w:val="00CE670C"/>
    <w:rsid w:val="00CF39DC"/>
    <w:rsid w:val="00CF7859"/>
    <w:rsid w:val="00D10018"/>
    <w:rsid w:val="00D1052D"/>
    <w:rsid w:val="00D21515"/>
    <w:rsid w:val="00D22612"/>
    <w:rsid w:val="00D24CFB"/>
    <w:rsid w:val="00D272E5"/>
    <w:rsid w:val="00D30AAE"/>
    <w:rsid w:val="00D348C7"/>
    <w:rsid w:val="00D35C7A"/>
    <w:rsid w:val="00D37163"/>
    <w:rsid w:val="00D520E6"/>
    <w:rsid w:val="00D527AC"/>
    <w:rsid w:val="00D528FF"/>
    <w:rsid w:val="00D539A8"/>
    <w:rsid w:val="00D601B8"/>
    <w:rsid w:val="00D72E5F"/>
    <w:rsid w:val="00D74278"/>
    <w:rsid w:val="00D7494F"/>
    <w:rsid w:val="00D765B0"/>
    <w:rsid w:val="00D77559"/>
    <w:rsid w:val="00D775EE"/>
    <w:rsid w:val="00D77B13"/>
    <w:rsid w:val="00D8059F"/>
    <w:rsid w:val="00D80A46"/>
    <w:rsid w:val="00D8246A"/>
    <w:rsid w:val="00D83341"/>
    <w:rsid w:val="00D85100"/>
    <w:rsid w:val="00D9359B"/>
    <w:rsid w:val="00D973AD"/>
    <w:rsid w:val="00D97B1C"/>
    <w:rsid w:val="00DA1F5B"/>
    <w:rsid w:val="00DA2929"/>
    <w:rsid w:val="00DA7FA8"/>
    <w:rsid w:val="00DB04B1"/>
    <w:rsid w:val="00DC46FA"/>
    <w:rsid w:val="00DD1C15"/>
    <w:rsid w:val="00DD6AE6"/>
    <w:rsid w:val="00DD7D45"/>
    <w:rsid w:val="00DD7D8C"/>
    <w:rsid w:val="00DE1D4B"/>
    <w:rsid w:val="00DE4EE3"/>
    <w:rsid w:val="00DE7429"/>
    <w:rsid w:val="00DF2A5D"/>
    <w:rsid w:val="00DF5705"/>
    <w:rsid w:val="00DF729E"/>
    <w:rsid w:val="00DF7542"/>
    <w:rsid w:val="00E012A1"/>
    <w:rsid w:val="00E0192B"/>
    <w:rsid w:val="00E041BC"/>
    <w:rsid w:val="00E0591C"/>
    <w:rsid w:val="00E071EC"/>
    <w:rsid w:val="00E11507"/>
    <w:rsid w:val="00E13182"/>
    <w:rsid w:val="00E16815"/>
    <w:rsid w:val="00E207FE"/>
    <w:rsid w:val="00E24DBE"/>
    <w:rsid w:val="00E3727B"/>
    <w:rsid w:val="00E4160D"/>
    <w:rsid w:val="00E417F0"/>
    <w:rsid w:val="00E4666F"/>
    <w:rsid w:val="00E51485"/>
    <w:rsid w:val="00E55030"/>
    <w:rsid w:val="00E555EE"/>
    <w:rsid w:val="00E7239A"/>
    <w:rsid w:val="00E72590"/>
    <w:rsid w:val="00E7464A"/>
    <w:rsid w:val="00E806AB"/>
    <w:rsid w:val="00E91E67"/>
    <w:rsid w:val="00E93286"/>
    <w:rsid w:val="00E960A3"/>
    <w:rsid w:val="00EA381B"/>
    <w:rsid w:val="00EA4A94"/>
    <w:rsid w:val="00EA4BC7"/>
    <w:rsid w:val="00EA74DC"/>
    <w:rsid w:val="00EA7DE1"/>
    <w:rsid w:val="00EB5BE7"/>
    <w:rsid w:val="00EB7F9D"/>
    <w:rsid w:val="00EC22EC"/>
    <w:rsid w:val="00EC29B4"/>
    <w:rsid w:val="00EC55A2"/>
    <w:rsid w:val="00EC5D09"/>
    <w:rsid w:val="00EC5D82"/>
    <w:rsid w:val="00EE28E6"/>
    <w:rsid w:val="00EE5E9B"/>
    <w:rsid w:val="00EF0481"/>
    <w:rsid w:val="00EF0A49"/>
    <w:rsid w:val="00F27633"/>
    <w:rsid w:val="00F27884"/>
    <w:rsid w:val="00F33B32"/>
    <w:rsid w:val="00F3454D"/>
    <w:rsid w:val="00F356FC"/>
    <w:rsid w:val="00F36964"/>
    <w:rsid w:val="00F41977"/>
    <w:rsid w:val="00F422F6"/>
    <w:rsid w:val="00F44468"/>
    <w:rsid w:val="00F4637B"/>
    <w:rsid w:val="00F53F47"/>
    <w:rsid w:val="00F54D56"/>
    <w:rsid w:val="00F55FAF"/>
    <w:rsid w:val="00F569D8"/>
    <w:rsid w:val="00F56D69"/>
    <w:rsid w:val="00F60131"/>
    <w:rsid w:val="00F6377E"/>
    <w:rsid w:val="00F76265"/>
    <w:rsid w:val="00F802D2"/>
    <w:rsid w:val="00F80BA8"/>
    <w:rsid w:val="00F82180"/>
    <w:rsid w:val="00F8756E"/>
    <w:rsid w:val="00FA6CF0"/>
    <w:rsid w:val="00FB3185"/>
    <w:rsid w:val="00FB7BAD"/>
    <w:rsid w:val="00FC4103"/>
    <w:rsid w:val="00FD14FB"/>
    <w:rsid w:val="00FD69AB"/>
    <w:rsid w:val="00FE2A7B"/>
    <w:rsid w:val="00FE408D"/>
    <w:rsid w:val="00FE4F31"/>
    <w:rsid w:val="00FE76A7"/>
    <w:rsid w:val="00FF1F88"/>
    <w:rsid w:val="00FF23C2"/>
    <w:rsid w:val="00FF54B2"/>
    <w:rsid w:val="00FF74D6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E1B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6E1B"/>
    <w:pPr>
      <w:keepNext/>
      <w:tabs>
        <w:tab w:val="left" w:pos="284"/>
        <w:tab w:val="left" w:pos="1418"/>
      </w:tabs>
      <w:ind w:left="28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6E1B"/>
    <w:pPr>
      <w:keepNext/>
      <w:tabs>
        <w:tab w:val="left" w:pos="1985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6E1B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8D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38D5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38D5"/>
    <w:rPr>
      <w:rFonts w:ascii="Cambria" w:hAnsi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5C6E1B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38D5"/>
    <w:rPr>
      <w:sz w:val="2"/>
    </w:rPr>
  </w:style>
  <w:style w:type="paragraph" w:styleId="EnvelopeReturn">
    <w:name w:val="envelope return"/>
    <w:basedOn w:val="Normal"/>
    <w:uiPriority w:val="99"/>
    <w:rsid w:val="005C6E1B"/>
    <w:rPr>
      <w:color w:val="000000"/>
      <w:spacing w:val="28"/>
      <w:kern w:val="24"/>
      <w:sz w:val="16"/>
    </w:rPr>
  </w:style>
  <w:style w:type="paragraph" w:styleId="EnvelopeAddress">
    <w:name w:val="envelope address"/>
    <w:basedOn w:val="Normal"/>
    <w:uiPriority w:val="99"/>
    <w:rsid w:val="005C6E1B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Title">
    <w:name w:val="Title"/>
    <w:basedOn w:val="Normal"/>
    <w:link w:val="TitleChar"/>
    <w:uiPriority w:val="99"/>
    <w:qFormat/>
    <w:rsid w:val="005C6E1B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E00EE"/>
    <w:rPr>
      <w:b/>
      <w:sz w:val="32"/>
    </w:rPr>
  </w:style>
  <w:style w:type="paragraph" w:styleId="BodyTextIndent">
    <w:name w:val="Body Text Indent"/>
    <w:basedOn w:val="Normal"/>
    <w:link w:val="BodyTextIndentChar"/>
    <w:uiPriority w:val="99"/>
    <w:rsid w:val="005C6E1B"/>
    <w:pPr>
      <w:tabs>
        <w:tab w:val="left" w:pos="284"/>
        <w:tab w:val="left" w:pos="1418"/>
      </w:tabs>
      <w:ind w:left="284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38D5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5C6E1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638D5"/>
    <w:rPr>
      <w:sz w:val="2"/>
    </w:rPr>
  </w:style>
  <w:style w:type="paragraph" w:styleId="Footer">
    <w:name w:val="footer"/>
    <w:basedOn w:val="Normal"/>
    <w:link w:val="FooterChar"/>
    <w:uiPriority w:val="99"/>
    <w:rsid w:val="005C6E1B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8D5"/>
    <w:rPr>
      <w:sz w:val="20"/>
    </w:rPr>
  </w:style>
  <w:style w:type="character" w:styleId="PageNumber">
    <w:name w:val="page number"/>
    <w:basedOn w:val="DefaultParagraphFont"/>
    <w:uiPriority w:val="99"/>
    <w:rsid w:val="005C6E1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6E1B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38D5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5C6E1B"/>
    <w:pPr>
      <w:tabs>
        <w:tab w:val="left" w:pos="284"/>
        <w:tab w:val="left" w:pos="1418"/>
      </w:tabs>
      <w:ind w:left="645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38D5"/>
    <w:rPr>
      <w:sz w:val="20"/>
    </w:rPr>
  </w:style>
  <w:style w:type="paragraph" w:styleId="BodyTextIndent3">
    <w:name w:val="Body Text Indent 3"/>
    <w:basedOn w:val="Normal"/>
    <w:link w:val="BodyTextIndent3Char"/>
    <w:uiPriority w:val="99"/>
    <w:rsid w:val="005C6E1B"/>
    <w:pPr>
      <w:tabs>
        <w:tab w:val="left" w:pos="284"/>
        <w:tab w:val="left" w:pos="1418"/>
      </w:tabs>
      <w:ind w:left="644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38D5"/>
    <w:rPr>
      <w:sz w:val="16"/>
    </w:rPr>
  </w:style>
  <w:style w:type="paragraph" w:styleId="List">
    <w:name w:val="List"/>
    <w:basedOn w:val="Normal"/>
    <w:uiPriority w:val="99"/>
    <w:rsid w:val="005C6E1B"/>
    <w:pPr>
      <w:ind w:left="283" w:hanging="283"/>
    </w:pPr>
    <w:rPr>
      <w:sz w:val="20"/>
    </w:rPr>
  </w:style>
  <w:style w:type="paragraph" w:styleId="BodyText">
    <w:name w:val="Body Text"/>
    <w:basedOn w:val="Normal"/>
    <w:link w:val="BodyTextChar"/>
    <w:uiPriority w:val="99"/>
    <w:rsid w:val="005C6E1B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38D5"/>
    <w:rPr>
      <w:sz w:val="20"/>
    </w:rPr>
  </w:style>
  <w:style w:type="paragraph" w:styleId="BodyText2">
    <w:name w:val="Body Text 2"/>
    <w:basedOn w:val="Normal"/>
    <w:link w:val="BodyText2Char"/>
    <w:uiPriority w:val="99"/>
    <w:rsid w:val="005C6E1B"/>
    <w:pPr>
      <w:spacing w:after="120" w:line="480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38D5"/>
    <w:rPr>
      <w:sz w:val="20"/>
    </w:rPr>
  </w:style>
  <w:style w:type="paragraph" w:styleId="BodyText3">
    <w:name w:val="Body Text 3"/>
    <w:basedOn w:val="Normal"/>
    <w:link w:val="BodyText3Char"/>
    <w:uiPriority w:val="99"/>
    <w:rsid w:val="005C6E1B"/>
    <w:pPr>
      <w:tabs>
        <w:tab w:val="left" w:pos="284"/>
        <w:tab w:val="left" w:pos="2127"/>
      </w:tabs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638D5"/>
    <w:rPr>
      <w:sz w:val="16"/>
    </w:rPr>
  </w:style>
  <w:style w:type="character" w:styleId="Hyperlink">
    <w:name w:val="Hyperlink"/>
    <w:basedOn w:val="DefaultParagraphFont"/>
    <w:uiPriority w:val="99"/>
    <w:semiHidden/>
    <w:rsid w:val="006D536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24D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83E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83E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3E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3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83E7E"/>
    <w:rPr>
      <w:b/>
    </w:rPr>
  </w:style>
  <w:style w:type="paragraph" w:styleId="Revision">
    <w:name w:val="Revision"/>
    <w:hidden/>
    <w:uiPriority w:val="99"/>
    <w:semiHidden/>
    <w:rsid w:val="00A20EDC"/>
    <w:rPr>
      <w:sz w:val="24"/>
      <w:szCs w:val="20"/>
    </w:rPr>
  </w:style>
  <w:style w:type="paragraph" w:styleId="ListParagraph">
    <w:name w:val="List Paragraph"/>
    <w:basedOn w:val="Normal"/>
    <w:uiPriority w:val="99"/>
    <w:qFormat/>
    <w:rsid w:val="00554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288</Words>
  <Characters>1704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/>
  <cp:keywords/>
  <dc:description/>
  <cp:lastModifiedBy/>
  <cp:revision>2</cp:revision>
  <cp:lastPrinted>2016-10-21T13:37:00Z</cp:lastPrinted>
  <dcterms:created xsi:type="dcterms:W3CDTF">2016-10-21T13:38:00Z</dcterms:created>
  <dcterms:modified xsi:type="dcterms:W3CDTF">2016-10-21T13:38:00Z</dcterms:modified>
</cp:coreProperties>
</file>