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AEF" w:rsidRPr="005A584D" w:rsidRDefault="00122AEF" w:rsidP="005A584D">
      <w:pPr>
        <w:pStyle w:val="Title"/>
        <w:jc w:val="left"/>
        <w:outlineLvl w:val="0"/>
        <w:rPr>
          <w:rFonts w:ascii="Arial" w:hAnsi="Arial" w:cs="Arial"/>
          <w:smallCaps/>
          <w:sz w:val="22"/>
          <w:szCs w:val="22"/>
        </w:rPr>
      </w:pPr>
    </w:p>
    <w:p w:rsidR="00122AEF" w:rsidRPr="005A584D" w:rsidRDefault="00122AEF" w:rsidP="005A584D">
      <w:pPr>
        <w:pStyle w:val="Title"/>
        <w:jc w:val="left"/>
        <w:outlineLvl w:val="0"/>
        <w:rPr>
          <w:rFonts w:ascii="Arial" w:hAnsi="Arial" w:cs="Arial"/>
          <w:smallCaps/>
          <w:sz w:val="22"/>
          <w:szCs w:val="22"/>
        </w:rPr>
      </w:pPr>
      <w:r w:rsidRPr="00DF2317">
        <w:rPr>
          <w:rFonts w:ascii="Arial" w:hAnsi="Arial" w:cs="Arial"/>
          <w:smallCaps/>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ND logo Black-CZE" style="width:189.6pt;height:30.6pt;visibility:visible">
            <v:imagedata r:id="rId7" o:title=""/>
          </v:shape>
        </w:pict>
      </w:r>
    </w:p>
    <w:p w:rsidR="00122AEF" w:rsidRPr="005A584D" w:rsidRDefault="00122AEF" w:rsidP="005A584D">
      <w:pPr>
        <w:pStyle w:val="Title"/>
        <w:jc w:val="left"/>
        <w:outlineLvl w:val="0"/>
        <w:rPr>
          <w:rFonts w:ascii="Arial" w:hAnsi="Arial" w:cs="Arial"/>
          <w:smallCaps/>
          <w:sz w:val="22"/>
          <w:szCs w:val="22"/>
        </w:rPr>
      </w:pPr>
    </w:p>
    <w:p w:rsidR="00122AEF" w:rsidRPr="005A584D" w:rsidRDefault="00122AEF" w:rsidP="005A584D">
      <w:pPr>
        <w:rPr>
          <w:rFonts w:ascii="Arial" w:hAnsi="Arial" w:cs="Arial"/>
          <w:sz w:val="22"/>
          <w:szCs w:val="22"/>
        </w:rPr>
      </w:pPr>
    </w:p>
    <w:p w:rsidR="00122AEF" w:rsidRPr="005A584D" w:rsidRDefault="00122AEF" w:rsidP="005A584D">
      <w:pPr>
        <w:rPr>
          <w:rFonts w:ascii="Arial" w:hAnsi="Arial" w:cs="Arial"/>
          <w:sz w:val="22"/>
          <w:szCs w:val="22"/>
        </w:rPr>
      </w:pPr>
    </w:p>
    <w:p w:rsidR="00122AEF" w:rsidRPr="00426123" w:rsidRDefault="00122AEF" w:rsidP="005A584D">
      <w:pPr>
        <w:jc w:val="both"/>
        <w:rPr>
          <w:rFonts w:ascii="Arial" w:hAnsi="Arial" w:cs="Arial"/>
          <w:sz w:val="22"/>
          <w:szCs w:val="22"/>
        </w:rPr>
      </w:pPr>
      <w:r>
        <w:rPr>
          <w:rFonts w:ascii="Arial" w:hAnsi="Arial" w:cs="Arial"/>
          <w:sz w:val="22"/>
          <w:szCs w:val="22"/>
        </w:rPr>
        <w:t xml:space="preserve">Název akce: </w:t>
      </w:r>
      <w:r w:rsidRPr="00426123">
        <w:rPr>
          <w:rFonts w:ascii="Arial" w:hAnsi="Arial" w:cs="Arial"/>
          <w:b/>
          <w:sz w:val="22"/>
          <w:szCs w:val="22"/>
        </w:rPr>
        <w:t>Úprava infrastruktury v</w:t>
      </w:r>
      <w:r>
        <w:rPr>
          <w:rFonts w:ascii="Arial" w:hAnsi="Arial" w:cs="Arial"/>
          <w:b/>
          <w:sz w:val="22"/>
          <w:szCs w:val="22"/>
        </w:rPr>
        <w:t xml:space="preserve"> budově č. p. 1435 </w:t>
      </w:r>
      <w:r w:rsidRPr="00426123">
        <w:rPr>
          <w:rFonts w:ascii="Arial" w:hAnsi="Arial" w:cs="Arial"/>
          <w:b/>
          <w:sz w:val="22"/>
          <w:szCs w:val="22"/>
        </w:rPr>
        <w:t>a její integrace do datové sítě Národního divadla</w:t>
      </w:r>
    </w:p>
    <w:p w:rsidR="00122AEF" w:rsidRPr="005A584D" w:rsidRDefault="00122AEF" w:rsidP="005A584D">
      <w:pPr>
        <w:jc w:val="both"/>
        <w:rPr>
          <w:rFonts w:ascii="Arial" w:hAnsi="Arial" w:cs="Arial"/>
          <w:sz w:val="22"/>
          <w:szCs w:val="22"/>
        </w:rPr>
      </w:pPr>
      <w:r w:rsidRPr="005A584D">
        <w:rPr>
          <w:rFonts w:ascii="Arial" w:hAnsi="Arial" w:cs="Arial"/>
          <w:sz w:val="22"/>
          <w:szCs w:val="22"/>
        </w:rPr>
        <w:t xml:space="preserve"> </w:t>
      </w:r>
    </w:p>
    <w:p w:rsidR="00122AEF" w:rsidRPr="005A584D" w:rsidRDefault="00122AEF"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rsidR="00122AEF" w:rsidRPr="005A584D" w:rsidRDefault="00122AEF" w:rsidP="005A584D">
      <w:pPr>
        <w:jc w:val="both"/>
        <w:rPr>
          <w:rFonts w:ascii="Arial" w:hAnsi="Arial" w:cs="Arial"/>
          <w:sz w:val="22"/>
          <w:szCs w:val="22"/>
        </w:rPr>
      </w:pPr>
      <w:bookmarkStart w:id="0" w:name="_GoBack"/>
      <w:bookmarkEnd w:id="0"/>
    </w:p>
    <w:p w:rsidR="00122AEF" w:rsidRPr="005A584D" w:rsidRDefault="00122AEF" w:rsidP="005A584D">
      <w:pPr>
        <w:jc w:val="both"/>
        <w:outlineLvl w:val="0"/>
        <w:rPr>
          <w:rFonts w:ascii="Arial" w:hAnsi="Arial" w:cs="Arial"/>
          <w:b/>
          <w:sz w:val="22"/>
          <w:szCs w:val="22"/>
        </w:rPr>
      </w:pPr>
      <w:r w:rsidRPr="005A584D">
        <w:rPr>
          <w:rFonts w:ascii="Arial" w:hAnsi="Arial" w:cs="Arial"/>
          <w:b/>
          <w:sz w:val="22"/>
          <w:szCs w:val="22"/>
        </w:rPr>
        <w:t>Objednatel</w:t>
      </w:r>
    </w:p>
    <w:p w:rsidR="00122AEF" w:rsidRPr="005A584D" w:rsidRDefault="00122AEF"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rsidR="00122AEF" w:rsidRPr="005A584D" w:rsidRDefault="00122AEF"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Ostrovní 1, 112 30 Praha 1</w:t>
      </w:r>
    </w:p>
    <w:p w:rsidR="00122AEF" w:rsidRDefault="00122AEF"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Ing. Václav Pelouch, ředitel technicko-provozní správy</w:t>
      </w:r>
    </w:p>
    <w:p w:rsidR="00122AEF" w:rsidRPr="005A584D" w:rsidRDefault="00122AEF" w:rsidP="005A584D">
      <w:pPr>
        <w:jc w:val="both"/>
        <w:rPr>
          <w:rFonts w:ascii="Arial" w:hAnsi="Arial" w:cs="Arial"/>
          <w:sz w:val="22"/>
          <w:szCs w:val="22"/>
        </w:rPr>
      </w:pPr>
      <w:r w:rsidRPr="00E555EE">
        <w:rPr>
          <w:rFonts w:ascii="Arial" w:hAnsi="Arial" w:cs="Arial"/>
          <w:sz w:val="22"/>
          <w:szCs w:val="22"/>
        </w:rPr>
        <w:t>IČ: 000 23 337</w:t>
      </w:r>
    </w:p>
    <w:p w:rsidR="00122AEF" w:rsidRPr="005A584D" w:rsidRDefault="00122AEF" w:rsidP="005A584D">
      <w:pPr>
        <w:jc w:val="both"/>
        <w:rPr>
          <w:rFonts w:ascii="Arial" w:hAnsi="Arial" w:cs="Arial"/>
          <w:sz w:val="22"/>
          <w:szCs w:val="22"/>
        </w:rPr>
      </w:pPr>
      <w:r w:rsidRPr="005A584D">
        <w:rPr>
          <w:rFonts w:ascii="Arial" w:hAnsi="Arial" w:cs="Arial"/>
          <w:sz w:val="22"/>
          <w:szCs w:val="22"/>
        </w:rPr>
        <w:t>DIČ: CZ 000 23 337</w:t>
      </w:r>
    </w:p>
    <w:p w:rsidR="00122AEF" w:rsidRPr="005A584D" w:rsidRDefault="00122AEF" w:rsidP="005A584D">
      <w:pPr>
        <w:jc w:val="both"/>
        <w:rPr>
          <w:rFonts w:ascii="Arial" w:hAnsi="Arial" w:cs="Arial"/>
          <w:sz w:val="22"/>
          <w:szCs w:val="22"/>
        </w:rPr>
      </w:pPr>
      <w:r w:rsidRPr="005A584D">
        <w:rPr>
          <w:rFonts w:ascii="Arial" w:hAnsi="Arial" w:cs="Arial"/>
          <w:sz w:val="22"/>
          <w:szCs w:val="22"/>
        </w:rPr>
        <w:t>(dále jen objednatel)</w:t>
      </w:r>
    </w:p>
    <w:p w:rsidR="00122AEF" w:rsidRPr="005A584D" w:rsidRDefault="00122AEF" w:rsidP="005A584D">
      <w:pPr>
        <w:jc w:val="both"/>
        <w:rPr>
          <w:rFonts w:ascii="Arial" w:hAnsi="Arial" w:cs="Arial"/>
          <w:sz w:val="22"/>
          <w:szCs w:val="22"/>
        </w:rPr>
      </w:pPr>
    </w:p>
    <w:p w:rsidR="00122AEF" w:rsidRPr="005A584D" w:rsidRDefault="00122AEF"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rsidR="00122AEF" w:rsidRPr="005A584D" w:rsidRDefault="00122AEF" w:rsidP="005A584D">
      <w:pPr>
        <w:tabs>
          <w:tab w:val="left" w:pos="284"/>
          <w:tab w:val="left" w:pos="2127"/>
        </w:tabs>
        <w:jc w:val="both"/>
        <w:rPr>
          <w:rFonts w:ascii="Arial" w:hAnsi="Arial" w:cs="Arial"/>
          <w:sz w:val="22"/>
          <w:szCs w:val="22"/>
        </w:rPr>
      </w:pPr>
    </w:p>
    <w:p w:rsidR="00122AEF" w:rsidRPr="005A584D" w:rsidRDefault="00122AEF" w:rsidP="005A584D">
      <w:pPr>
        <w:jc w:val="both"/>
        <w:rPr>
          <w:rFonts w:ascii="Arial" w:hAnsi="Arial" w:cs="Arial"/>
          <w:b/>
          <w:sz w:val="22"/>
          <w:szCs w:val="22"/>
        </w:rPr>
      </w:pPr>
      <w:r w:rsidRPr="005A584D">
        <w:rPr>
          <w:rFonts w:ascii="Arial" w:hAnsi="Arial" w:cs="Arial"/>
          <w:b/>
          <w:sz w:val="22"/>
          <w:szCs w:val="22"/>
        </w:rPr>
        <w:t>Zhotovitel</w:t>
      </w:r>
    </w:p>
    <w:p w:rsidR="00122AEF" w:rsidRDefault="00122AEF" w:rsidP="00E4666F">
      <w:pPr>
        <w:rPr>
          <w:rFonts w:ascii="Arial" w:hAnsi="Arial" w:cs="Arial"/>
          <w:b/>
          <w:sz w:val="22"/>
          <w:szCs w:val="22"/>
        </w:rPr>
      </w:pPr>
      <w:r>
        <w:rPr>
          <w:rFonts w:ascii="Arial" w:hAnsi="Arial" w:cs="Arial"/>
          <w:b/>
          <w:sz w:val="22"/>
          <w:szCs w:val="22"/>
        </w:rPr>
        <w:t>DC Computers s.r.o.</w:t>
      </w:r>
    </w:p>
    <w:p w:rsidR="00122AEF" w:rsidRDefault="00122AEF" w:rsidP="00E4666F">
      <w:pPr>
        <w:rPr>
          <w:rFonts w:ascii="Arial" w:hAnsi="Arial" w:cs="Arial"/>
          <w:sz w:val="22"/>
          <w:szCs w:val="22"/>
        </w:rPr>
      </w:pPr>
      <w:r>
        <w:rPr>
          <w:rFonts w:ascii="Arial" w:hAnsi="Arial" w:cs="Arial"/>
          <w:sz w:val="22"/>
          <w:szCs w:val="22"/>
        </w:rPr>
        <w:t>se sídlem Za Ženskými domovy 124/3, 150 00 Praha 5</w:t>
      </w:r>
    </w:p>
    <w:p w:rsidR="00122AEF" w:rsidRPr="00E4666F" w:rsidRDefault="00122AEF" w:rsidP="005A584D">
      <w:pPr>
        <w:jc w:val="both"/>
        <w:rPr>
          <w:rFonts w:ascii="Arial" w:hAnsi="Arial" w:cs="Arial"/>
          <w:sz w:val="22"/>
          <w:szCs w:val="22"/>
        </w:rPr>
      </w:pPr>
      <w:r w:rsidRPr="00E4666F">
        <w:rPr>
          <w:rFonts w:ascii="Arial" w:hAnsi="Arial" w:cs="Arial"/>
          <w:sz w:val="22"/>
          <w:szCs w:val="22"/>
        </w:rPr>
        <w:t>provozovna: Za Ženskými domovy 124/3, 150 00 Praha 5</w:t>
      </w:r>
    </w:p>
    <w:p w:rsidR="00122AEF" w:rsidRPr="00E4666F" w:rsidRDefault="00122AEF" w:rsidP="005A584D">
      <w:pPr>
        <w:jc w:val="both"/>
        <w:rPr>
          <w:rFonts w:ascii="Arial" w:hAnsi="Arial" w:cs="Arial"/>
          <w:sz w:val="22"/>
          <w:szCs w:val="22"/>
        </w:rPr>
      </w:pPr>
      <w:r w:rsidRPr="00E4666F">
        <w:rPr>
          <w:rFonts w:ascii="Arial" w:hAnsi="Arial" w:cs="Arial"/>
          <w:sz w:val="22"/>
          <w:szCs w:val="22"/>
        </w:rPr>
        <w:t>zastoupená: Ing. Petrem Bořánkem, jednatelem</w:t>
      </w:r>
    </w:p>
    <w:p w:rsidR="00122AEF" w:rsidRPr="00E4666F" w:rsidRDefault="00122AEF" w:rsidP="005A584D">
      <w:pPr>
        <w:tabs>
          <w:tab w:val="left" w:pos="2127"/>
        </w:tabs>
        <w:rPr>
          <w:rFonts w:ascii="Arial" w:hAnsi="Arial" w:cs="Arial"/>
          <w:sz w:val="22"/>
          <w:szCs w:val="22"/>
        </w:rPr>
      </w:pPr>
      <w:r w:rsidRPr="00E4666F">
        <w:rPr>
          <w:rFonts w:ascii="Arial" w:hAnsi="Arial" w:cs="Arial"/>
          <w:sz w:val="22"/>
          <w:szCs w:val="22"/>
        </w:rPr>
        <w:t>Zápis do OR: Městský soud v Praze oddíl C, vložka 60668</w:t>
      </w:r>
    </w:p>
    <w:p w:rsidR="00122AEF" w:rsidRDefault="00122AEF" w:rsidP="00E4666F">
      <w:pPr>
        <w:rPr>
          <w:rFonts w:ascii="Arial" w:hAnsi="Arial" w:cs="Arial"/>
          <w:sz w:val="22"/>
          <w:szCs w:val="22"/>
        </w:rPr>
      </w:pPr>
      <w:r>
        <w:rPr>
          <w:rFonts w:ascii="Arial" w:hAnsi="Arial" w:cs="Arial"/>
          <w:sz w:val="22"/>
          <w:szCs w:val="22"/>
        </w:rPr>
        <w:t xml:space="preserve">IČ: 25680781 </w:t>
      </w:r>
    </w:p>
    <w:p w:rsidR="00122AEF" w:rsidRDefault="00122AEF" w:rsidP="00E4666F">
      <w:pPr>
        <w:rPr>
          <w:rFonts w:ascii="Arial" w:hAnsi="Arial" w:cs="Arial"/>
          <w:sz w:val="22"/>
          <w:szCs w:val="22"/>
        </w:rPr>
      </w:pPr>
      <w:r>
        <w:rPr>
          <w:rFonts w:ascii="Arial" w:hAnsi="Arial" w:cs="Arial"/>
          <w:sz w:val="22"/>
          <w:szCs w:val="22"/>
        </w:rPr>
        <w:t>DIČ: CZ25680781</w:t>
      </w:r>
    </w:p>
    <w:p w:rsidR="00122AEF" w:rsidRPr="005A584D" w:rsidRDefault="00122AEF" w:rsidP="005A584D">
      <w:pPr>
        <w:jc w:val="both"/>
        <w:rPr>
          <w:rFonts w:ascii="Arial" w:hAnsi="Arial" w:cs="Arial"/>
          <w:sz w:val="22"/>
          <w:szCs w:val="22"/>
        </w:rPr>
      </w:pPr>
      <w:r w:rsidRPr="005A584D">
        <w:rPr>
          <w:rFonts w:ascii="Arial" w:hAnsi="Arial" w:cs="Arial"/>
          <w:sz w:val="22"/>
          <w:szCs w:val="22"/>
        </w:rPr>
        <w:t>(dále jen zhotovitel)</w:t>
      </w:r>
    </w:p>
    <w:p w:rsidR="00122AEF" w:rsidRPr="005A584D" w:rsidRDefault="00122AEF" w:rsidP="005A584D">
      <w:pPr>
        <w:rPr>
          <w:rFonts w:ascii="Arial" w:hAnsi="Arial" w:cs="Arial"/>
          <w:sz w:val="22"/>
          <w:szCs w:val="22"/>
        </w:rPr>
      </w:pPr>
    </w:p>
    <w:p w:rsidR="00122AEF" w:rsidRPr="005A584D" w:rsidRDefault="00122AEF" w:rsidP="005A584D">
      <w:pPr>
        <w:rPr>
          <w:rFonts w:ascii="Arial" w:hAnsi="Arial" w:cs="Arial"/>
          <w:sz w:val="22"/>
          <w:szCs w:val="22"/>
        </w:rPr>
      </w:pPr>
      <w:r w:rsidRPr="005A584D">
        <w:rPr>
          <w:rFonts w:ascii="Arial" w:hAnsi="Arial" w:cs="Arial"/>
          <w:sz w:val="22"/>
          <w:szCs w:val="22"/>
        </w:rPr>
        <w:t>uzavírají dnešního dne ve vzájemném konsenzu tuto</w:t>
      </w:r>
    </w:p>
    <w:p w:rsidR="00122AEF" w:rsidRPr="005A584D" w:rsidRDefault="00122AEF" w:rsidP="005A584D">
      <w:pPr>
        <w:pStyle w:val="Title"/>
        <w:jc w:val="left"/>
        <w:outlineLvl w:val="0"/>
        <w:rPr>
          <w:rFonts w:ascii="Arial" w:hAnsi="Arial" w:cs="Arial"/>
          <w:b w:val="0"/>
          <w:sz w:val="22"/>
          <w:szCs w:val="22"/>
        </w:rPr>
      </w:pPr>
    </w:p>
    <w:p w:rsidR="00122AEF" w:rsidRPr="005A584D" w:rsidRDefault="00122AEF" w:rsidP="005A584D">
      <w:pPr>
        <w:pStyle w:val="Title"/>
        <w:outlineLvl w:val="0"/>
        <w:rPr>
          <w:rFonts w:ascii="Arial" w:hAnsi="Arial" w:cs="Arial"/>
          <w:sz w:val="26"/>
          <w:szCs w:val="26"/>
        </w:rPr>
      </w:pPr>
      <w:r w:rsidRPr="005A584D">
        <w:rPr>
          <w:rFonts w:ascii="Arial" w:hAnsi="Arial" w:cs="Arial"/>
          <w:sz w:val="26"/>
          <w:szCs w:val="26"/>
        </w:rPr>
        <w:t>SMLOUVU O DÍLO</w:t>
      </w:r>
    </w:p>
    <w:p w:rsidR="00122AEF" w:rsidRDefault="00122AEF" w:rsidP="005A584D">
      <w:pPr>
        <w:pStyle w:val="BodyTextIndent"/>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občanského zákona č. 89/2012 Sb.</w:t>
      </w:r>
    </w:p>
    <w:p w:rsidR="00122AEF" w:rsidRDefault="00122AEF" w:rsidP="005A584D">
      <w:pPr>
        <w:pStyle w:val="BodyTextIndent"/>
        <w:ind w:left="0"/>
        <w:jc w:val="left"/>
        <w:rPr>
          <w:rFonts w:ascii="Arial" w:hAnsi="Arial" w:cs="Arial"/>
          <w:sz w:val="22"/>
          <w:szCs w:val="22"/>
        </w:rPr>
      </w:pPr>
    </w:p>
    <w:p w:rsidR="00122AEF" w:rsidRPr="005A584D" w:rsidRDefault="00122AEF" w:rsidP="005A584D">
      <w:pPr>
        <w:pStyle w:val="BodyTextIndent"/>
        <w:tabs>
          <w:tab w:val="clear" w:pos="284"/>
          <w:tab w:val="clear" w:pos="1418"/>
        </w:tabs>
        <w:ind w:left="0"/>
        <w:jc w:val="left"/>
        <w:rPr>
          <w:rFonts w:ascii="Arial" w:hAnsi="Arial" w:cs="Arial"/>
          <w:b/>
          <w:sz w:val="22"/>
          <w:szCs w:val="22"/>
        </w:rPr>
      </w:pPr>
      <w:r w:rsidRPr="005A584D">
        <w:rPr>
          <w:rFonts w:ascii="Arial" w:hAnsi="Arial" w:cs="Arial"/>
          <w:b/>
          <w:sz w:val="22"/>
          <w:szCs w:val="22"/>
        </w:rPr>
        <w:t>II. Předmět smlouvy</w:t>
      </w:r>
    </w:p>
    <w:p w:rsidR="00122AEF" w:rsidRPr="005A584D" w:rsidRDefault="00122AEF" w:rsidP="005A584D">
      <w:pPr>
        <w:pStyle w:val="Title"/>
        <w:jc w:val="left"/>
        <w:outlineLvl w:val="0"/>
        <w:rPr>
          <w:rFonts w:ascii="Arial" w:hAnsi="Arial" w:cs="Arial"/>
          <w:b w:val="0"/>
          <w:sz w:val="22"/>
          <w:szCs w:val="22"/>
        </w:rPr>
      </w:pPr>
    </w:p>
    <w:p w:rsidR="00122AEF" w:rsidRPr="005A584D" w:rsidRDefault="00122AEF" w:rsidP="002F40CE">
      <w:pPr>
        <w:numPr>
          <w:ilvl w:val="0"/>
          <w:numId w:val="22"/>
        </w:numPr>
        <w:tabs>
          <w:tab w:val="left" w:pos="567"/>
        </w:tabs>
        <w:autoSpaceDE w:val="0"/>
        <w:autoSpaceDN w:val="0"/>
        <w:adjustRightInd w:val="0"/>
        <w:ind w:left="567" w:hanging="567"/>
        <w:jc w:val="both"/>
        <w:rPr>
          <w:rFonts w:ascii="Arial" w:hAnsi="Arial" w:cs="Arial"/>
          <w:sz w:val="22"/>
          <w:szCs w:val="22"/>
        </w:rPr>
      </w:pPr>
      <w:r w:rsidRPr="005A584D">
        <w:rPr>
          <w:rFonts w:ascii="Arial" w:hAnsi="Arial" w:cs="Arial"/>
          <w:sz w:val="22"/>
          <w:szCs w:val="22"/>
        </w:rPr>
        <w:t>Předmětem smlouvy je závazek zhotovitele provést na svůj náklad a nebezpečí pro objednatele dílo dle bližší specifikace uvedené níže (dále i jen „dílo“).</w:t>
      </w:r>
    </w:p>
    <w:p w:rsidR="00122AEF" w:rsidRPr="005A584D" w:rsidRDefault="00122AEF" w:rsidP="002F40CE">
      <w:pPr>
        <w:tabs>
          <w:tab w:val="left" w:pos="567"/>
          <w:tab w:val="left" w:pos="2127"/>
        </w:tabs>
        <w:ind w:left="567" w:hanging="567"/>
        <w:jc w:val="both"/>
        <w:rPr>
          <w:rFonts w:ascii="Arial" w:hAnsi="Arial" w:cs="Arial"/>
          <w:sz w:val="22"/>
          <w:szCs w:val="22"/>
        </w:rPr>
      </w:pPr>
      <w:r w:rsidRPr="005A584D">
        <w:rPr>
          <w:rFonts w:ascii="Arial" w:hAnsi="Arial" w:cs="Arial"/>
          <w:sz w:val="22"/>
          <w:szCs w:val="22"/>
        </w:rPr>
        <w:tab/>
        <w:t>Dále je předmětem smlouvy závazek objednatele dílo převzít a zaplatit zhotoviteli za provedení díla dle této smlouvy sjednanou cenu podle čl. VI. smlouvy.</w:t>
      </w:r>
    </w:p>
    <w:p w:rsidR="00122AEF" w:rsidRDefault="00122AEF" w:rsidP="002F40CE">
      <w:pPr>
        <w:numPr>
          <w:ilvl w:val="0"/>
          <w:numId w:val="22"/>
        </w:numPr>
        <w:tabs>
          <w:tab w:val="left" w:pos="567"/>
        </w:tabs>
        <w:ind w:left="567" w:hanging="567"/>
        <w:jc w:val="both"/>
        <w:rPr>
          <w:rFonts w:ascii="Arial" w:hAnsi="Arial" w:cs="Arial"/>
          <w:sz w:val="22"/>
          <w:szCs w:val="22"/>
        </w:rPr>
      </w:pPr>
      <w:r w:rsidRPr="005A584D">
        <w:rPr>
          <w:rFonts w:ascii="Arial" w:hAnsi="Arial" w:cs="Arial"/>
          <w:sz w:val="22"/>
          <w:szCs w:val="22"/>
        </w:rPr>
        <w:t xml:space="preserve">Bližší specifikace předmětu díla </w:t>
      </w:r>
      <w:r w:rsidRPr="00AF105F">
        <w:rPr>
          <w:rFonts w:ascii="Arial" w:hAnsi="Arial" w:cs="Arial"/>
          <w:sz w:val="22"/>
          <w:szCs w:val="22"/>
        </w:rPr>
        <w:t>spočívá v</w:t>
      </w:r>
      <w:r>
        <w:rPr>
          <w:rFonts w:ascii="Arial" w:hAnsi="Arial" w:cs="Arial"/>
          <w:sz w:val="22"/>
          <w:szCs w:val="22"/>
        </w:rPr>
        <w:t>:</w:t>
      </w:r>
    </w:p>
    <w:p w:rsidR="00122AEF" w:rsidRDefault="00122AEF" w:rsidP="00550B08">
      <w:pPr>
        <w:numPr>
          <w:ilvl w:val="1"/>
          <w:numId w:val="22"/>
        </w:numPr>
        <w:tabs>
          <w:tab w:val="left" w:pos="426"/>
        </w:tabs>
        <w:jc w:val="both"/>
        <w:rPr>
          <w:rFonts w:ascii="Arial" w:hAnsi="Arial" w:cs="Arial"/>
          <w:sz w:val="22"/>
          <w:szCs w:val="22"/>
        </w:rPr>
      </w:pPr>
      <w:r>
        <w:rPr>
          <w:rFonts w:ascii="Arial" w:hAnsi="Arial" w:cs="Arial"/>
          <w:sz w:val="22"/>
          <w:szCs w:val="22"/>
        </w:rPr>
        <w:t>Vytvoření nového komunikačního bodu ve 3. nadzemním podlaží a jeho propojení do Provozní budova Národního divadla.</w:t>
      </w:r>
    </w:p>
    <w:p w:rsidR="00122AEF" w:rsidRDefault="00122AEF" w:rsidP="00550B08">
      <w:pPr>
        <w:numPr>
          <w:ilvl w:val="1"/>
          <w:numId w:val="22"/>
        </w:numPr>
        <w:tabs>
          <w:tab w:val="left" w:pos="426"/>
        </w:tabs>
        <w:jc w:val="both"/>
        <w:rPr>
          <w:rFonts w:ascii="Arial" w:hAnsi="Arial" w:cs="Arial"/>
          <w:sz w:val="22"/>
          <w:szCs w:val="22"/>
        </w:rPr>
      </w:pPr>
      <w:r>
        <w:rPr>
          <w:rFonts w:ascii="Arial" w:hAnsi="Arial" w:cs="Arial"/>
          <w:sz w:val="22"/>
          <w:szCs w:val="22"/>
        </w:rPr>
        <w:t>Zprovoznění vybraných podlahových krabic ve 3. a 5. nadzemním podlaží a jejich zakončení v novém komunikačním bodu. Vytvoření celkem 91 přípojných míst.</w:t>
      </w:r>
    </w:p>
    <w:p w:rsidR="00122AEF" w:rsidRDefault="00122AEF" w:rsidP="003D73B0">
      <w:pPr>
        <w:numPr>
          <w:ilvl w:val="1"/>
          <w:numId w:val="22"/>
        </w:numPr>
        <w:tabs>
          <w:tab w:val="left" w:pos="426"/>
        </w:tabs>
        <w:jc w:val="both"/>
        <w:rPr>
          <w:rFonts w:ascii="Arial" w:hAnsi="Arial" w:cs="Arial"/>
          <w:sz w:val="22"/>
          <w:szCs w:val="22"/>
        </w:rPr>
      </w:pPr>
      <w:r>
        <w:rPr>
          <w:rFonts w:ascii="Arial" w:hAnsi="Arial" w:cs="Arial"/>
          <w:sz w:val="22"/>
          <w:szCs w:val="22"/>
        </w:rPr>
        <w:t>Odstrojení a demontáž datových rozvaděčů ve Státní opeře a jejich využití v novém komunikačním bodu.</w:t>
      </w:r>
    </w:p>
    <w:p w:rsidR="00122AEF" w:rsidRPr="003D73B0" w:rsidRDefault="00122AEF" w:rsidP="0075077B">
      <w:pPr>
        <w:numPr>
          <w:ilvl w:val="1"/>
          <w:numId w:val="22"/>
        </w:numPr>
        <w:tabs>
          <w:tab w:val="left" w:pos="426"/>
        </w:tabs>
        <w:jc w:val="both"/>
        <w:rPr>
          <w:rFonts w:ascii="Arial" w:hAnsi="Arial" w:cs="Arial"/>
          <w:sz w:val="22"/>
          <w:szCs w:val="22"/>
        </w:rPr>
      </w:pPr>
      <w:r>
        <w:rPr>
          <w:rFonts w:ascii="Arial" w:hAnsi="Arial" w:cs="Arial"/>
          <w:sz w:val="22"/>
          <w:szCs w:val="22"/>
        </w:rPr>
        <w:t xml:space="preserve">Přemístění aktivních prvků, včetně Wifi AP ze Státní opery a jejich zapojení do nově vybudovaných rozvodů, včetně integrace do sítě Národního divadla.  </w:t>
      </w:r>
    </w:p>
    <w:p w:rsidR="00122AEF" w:rsidRPr="003D3989" w:rsidRDefault="00122AEF" w:rsidP="002F40CE">
      <w:pPr>
        <w:numPr>
          <w:ilvl w:val="0"/>
          <w:numId w:val="22"/>
        </w:numPr>
        <w:tabs>
          <w:tab w:val="left" w:pos="567"/>
        </w:tabs>
        <w:ind w:left="567" w:hanging="567"/>
        <w:jc w:val="both"/>
        <w:rPr>
          <w:rFonts w:ascii="Arial" w:hAnsi="Arial" w:cs="Arial"/>
          <w:sz w:val="22"/>
          <w:szCs w:val="22"/>
        </w:rPr>
      </w:pPr>
      <w:r w:rsidRPr="003D3989">
        <w:rPr>
          <w:rFonts w:ascii="Arial" w:hAnsi="Arial" w:cs="Arial"/>
          <w:sz w:val="22"/>
          <w:szCs w:val="22"/>
        </w:rPr>
        <w:t>Zhotovitel byl vybrán objednavatelem v zadávacím řízení na veřejnou zakázku „</w:t>
      </w:r>
      <w:r w:rsidRPr="003D3989">
        <w:rPr>
          <w:rFonts w:ascii="Arial" w:hAnsi="Arial" w:cs="Arial"/>
          <w:b/>
          <w:sz w:val="22"/>
          <w:szCs w:val="22"/>
        </w:rPr>
        <w:t>Úprava infrastruktury v budově č. p. 1435 a její integrace do datové sítě Národního divadla</w:t>
      </w:r>
      <w:r w:rsidRPr="002421FE">
        <w:rPr>
          <w:rFonts w:ascii="Arial" w:hAnsi="Arial" w:cs="Arial"/>
          <w:sz w:val="22"/>
          <w:szCs w:val="22"/>
        </w:rPr>
        <w:t xml:space="preserve"> </w:t>
      </w:r>
      <w:r w:rsidRPr="003D3989">
        <w:rPr>
          <w:rFonts w:ascii="Arial" w:hAnsi="Arial" w:cs="Arial"/>
          <w:sz w:val="22"/>
          <w:szCs w:val="22"/>
        </w:rPr>
        <w:t xml:space="preserve"> Číslo zakázky: </w:t>
      </w:r>
      <w:r w:rsidRPr="003D3989">
        <w:rPr>
          <w:rFonts w:ascii="Arial" w:hAnsi="Arial" w:cs="Arial"/>
          <w:b/>
          <w:bCs/>
          <w:sz w:val="22"/>
          <w:szCs w:val="22"/>
        </w:rPr>
        <w:t>T004/16V/00024923</w:t>
      </w:r>
    </w:p>
    <w:p w:rsidR="00122AEF" w:rsidRPr="005A584D" w:rsidRDefault="00122AEF" w:rsidP="002F40CE">
      <w:pPr>
        <w:pStyle w:val="BodyTextIndent2"/>
        <w:tabs>
          <w:tab w:val="clear" w:pos="284"/>
          <w:tab w:val="clear" w:pos="1418"/>
          <w:tab w:val="left" w:pos="-6096"/>
          <w:tab w:val="left" w:pos="567"/>
        </w:tabs>
        <w:ind w:left="567" w:hanging="567"/>
        <w:jc w:val="left"/>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Součástí plnění předmětu díla dále jsou:</w:t>
      </w:r>
      <w:r>
        <w:rPr>
          <w:rFonts w:ascii="Arial" w:hAnsi="Arial" w:cs="Arial"/>
          <w:sz w:val="22"/>
          <w:szCs w:val="22"/>
        </w:rPr>
        <w:t xml:space="preserve"> </w:t>
      </w:r>
    </w:p>
    <w:p w:rsidR="00122AEF" w:rsidRPr="005A584D" w:rsidRDefault="00122AEF" w:rsidP="002F40CE">
      <w:pPr>
        <w:tabs>
          <w:tab w:val="left" w:pos="-6237"/>
          <w:tab w:val="left" w:pos="-6096"/>
          <w:tab w:val="left" w:pos="567"/>
        </w:tabs>
        <w:ind w:left="567" w:hanging="567"/>
        <w:jc w:val="both"/>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Další technické požadavky na předmět díla:</w:t>
      </w:r>
    </w:p>
    <w:p w:rsidR="00122AEF" w:rsidRDefault="00122AEF" w:rsidP="002F40CE">
      <w:pPr>
        <w:pStyle w:val="BodyTextIndent2"/>
        <w:numPr>
          <w:ilvl w:val="1"/>
          <w:numId w:val="11"/>
        </w:numPr>
        <w:tabs>
          <w:tab w:val="clear" w:pos="284"/>
          <w:tab w:val="clear" w:pos="1418"/>
        </w:tabs>
        <w:rPr>
          <w:rFonts w:ascii="Arial" w:hAnsi="Arial" w:cs="Arial"/>
          <w:sz w:val="22"/>
          <w:szCs w:val="22"/>
        </w:rPr>
      </w:pPr>
      <w:r w:rsidRPr="002F40CE">
        <w:rPr>
          <w:rFonts w:ascii="Arial" w:hAnsi="Arial" w:cs="Arial"/>
          <w:sz w:val="22"/>
          <w:szCs w:val="22"/>
        </w:rPr>
        <w:t>Postup prací a dodávek je zhotovitel povinen v předstihu (min. 24 hod.) dohodnout s pověřenými zástupci objednatele – Ing. Roman Struk a Ing. Jiří Kalendovský</w:t>
      </w:r>
    </w:p>
    <w:p w:rsidR="00122AEF" w:rsidRPr="002F40CE" w:rsidRDefault="00122AEF" w:rsidP="002F40CE">
      <w:pPr>
        <w:pStyle w:val="BodyTextIndent2"/>
        <w:numPr>
          <w:ilvl w:val="1"/>
          <w:numId w:val="11"/>
        </w:numPr>
        <w:tabs>
          <w:tab w:val="clear" w:pos="284"/>
          <w:tab w:val="clear" w:pos="1418"/>
          <w:tab w:val="num" w:pos="-6096"/>
        </w:tabs>
        <w:rPr>
          <w:rFonts w:ascii="Arial" w:hAnsi="Arial" w:cs="Arial"/>
          <w:sz w:val="22"/>
          <w:szCs w:val="22"/>
        </w:rPr>
      </w:pPr>
      <w:r w:rsidRPr="002F40CE">
        <w:rPr>
          <w:rFonts w:ascii="Arial" w:hAnsi="Arial" w:cs="Arial"/>
          <w:sz w:val="22"/>
          <w:szCs w:val="22"/>
        </w:rPr>
        <w:t>Zhotovitel je povinen dodržovat požadavky na zajištění bezpečnosti práce a rovněž dodržovat požární předpisy a příslušné ČSN, vč. interních předpisů objednatele.</w:t>
      </w:r>
    </w:p>
    <w:p w:rsidR="00122AEF" w:rsidRPr="005A584D" w:rsidRDefault="00122AEF" w:rsidP="002F40CE">
      <w:pPr>
        <w:pStyle w:val="BodyTextIndent2"/>
        <w:numPr>
          <w:ilvl w:val="1"/>
          <w:numId w:val="11"/>
        </w:numPr>
        <w:tabs>
          <w:tab w:val="clear" w:pos="284"/>
          <w:tab w:val="clear" w:pos="1418"/>
        </w:tabs>
        <w:rPr>
          <w:rFonts w:ascii="Arial" w:hAnsi="Arial" w:cs="Arial"/>
          <w:sz w:val="22"/>
          <w:szCs w:val="22"/>
        </w:rPr>
      </w:pPr>
      <w:r w:rsidRPr="005A584D">
        <w:rPr>
          <w:rFonts w:ascii="Arial" w:hAnsi="Arial" w:cs="Arial"/>
          <w:sz w:val="22"/>
          <w:szCs w:val="22"/>
        </w:rPr>
        <w:t>Objednatel je oprávněn kontrolovat provádění díla průběžně. Zhotovitel je povinen organizovat kontrolní dny dle potřeby, nejméně</w:t>
      </w:r>
      <w:r>
        <w:rPr>
          <w:rFonts w:ascii="Arial" w:hAnsi="Arial" w:cs="Arial"/>
          <w:sz w:val="22"/>
          <w:szCs w:val="22"/>
        </w:rPr>
        <w:t xml:space="preserve"> jednou za 21 dní</w:t>
      </w:r>
      <w:r w:rsidRPr="005A584D">
        <w:rPr>
          <w:rFonts w:ascii="Arial" w:hAnsi="Arial" w:cs="Arial"/>
          <w:sz w:val="22"/>
          <w:szCs w:val="22"/>
        </w:rPr>
        <w:t xml:space="preserve"> </w:t>
      </w:r>
    </w:p>
    <w:p w:rsidR="00122AEF" w:rsidRPr="005A584D" w:rsidRDefault="00122AEF" w:rsidP="005A584D">
      <w:pPr>
        <w:pStyle w:val="BodyTextIndent2"/>
        <w:ind w:left="0"/>
        <w:jc w:val="left"/>
        <w:rPr>
          <w:rFonts w:ascii="Arial" w:hAnsi="Arial" w:cs="Arial"/>
          <w:sz w:val="22"/>
          <w:szCs w:val="22"/>
        </w:rPr>
      </w:pPr>
      <w:r w:rsidRPr="005A584D">
        <w:rPr>
          <w:rFonts w:ascii="Arial" w:hAnsi="Arial" w:cs="Arial"/>
          <w:sz w:val="22"/>
          <w:szCs w:val="22"/>
        </w:rPr>
        <w:t xml:space="preserve"> </w:t>
      </w:r>
    </w:p>
    <w:p w:rsidR="00122AEF" w:rsidRPr="000472D7" w:rsidRDefault="00122AEF" w:rsidP="005A584D">
      <w:pPr>
        <w:tabs>
          <w:tab w:val="left" w:pos="426"/>
        </w:tabs>
        <w:jc w:val="both"/>
        <w:rPr>
          <w:rFonts w:ascii="Arial" w:hAnsi="Arial" w:cs="Arial"/>
          <w:b/>
          <w:sz w:val="22"/>
          <w:szCs w:val="22"/>
        </w:rPr>
      </w:pPr>
      <w:r w:rsidRPr="000472D7">
        <w:rPr>
          <w:rFonts w:ascii="Arial" w:hAnsi="Arial" w:cs="Arial"/>
          <w:b/>
          <w:sz w:val="22"/>
          <w:szCs w:val="22"/>
        </w:rPr>
        <w:t>III.</w:t>
      </w:r>
      <w:r>
        <w:rPr>
          <w:rFonts w:ascii="Arial" w:hAnsi="Arial" w:cs="Arial"/>
          <w:b/>
          <w:sz w:val="22"/>
          <w:szCs w:val="22"/>
        </w:rPr>
        <w:t xml:space="preserve"> </w:t>
      </w:r>
      <w:r w:rsidRPr="000472D7">
        <w:rPr>
          <w:rFonts w:ascii="Arial" w:hAnsi="Arial" w:cs="Arial"/>
          <w:b/>
          <w:sz w:val="22"/>
          <w:szCs w:val="22"/>
        </w:rPr>
        <w:t xml:space="preserve">Místo plnění </w:t>
      </w:r>
    </w:p>
    <w:p w:rsidR="00122AEF" w:rsidRPr="005A584D" w:rsidRDefault="00122AEF" w:rsidP="005A584D">
      <w:pPr>
        <w:jc w:val="both"/>
        <w:rPr>
          <w:rFonts w:ascii="Arial" w:hAnsi="Arial" w:cs="Arial"/>
          <w:sz w:val="22"/>
          <w:szCs w:val="22"/>
        </w:rPr>
      </w:pPr>
    </w:p>
    <w:p w:rsidR="00122AEF" w:rsidRPr="005544A3" w:rsidRDefault="00122AEF" w:rsidP="00616A18">
      <w:pPr>
        <w:pStyle w:val="ListParagraph"/>
        <w:numPr>
          <w:ilvl w:val="0"/>
          <w:numId w:val="30"/>
        </w:numPr>
        <w:tabs>
          <w:tab w:val="num" w:pos="567"/>
        </w:tabs>
        <w:ind w:left="567" w:hanging="567"/>
        <w:jc w:val="both"/>
        <w:rPr>
          <w:rFonts w:ascii="Arial" w:hAnsi="Arial" w:cs="Arial"/>
          <w:sz w:val="22"/>
          <w:szCs w:val="22"/>
        </w:rPr>
      </w:pPr>
      <w:r>
        <w:rPr>
          <w:rFonts w:ascii="Arial" w:hAnsi="Arial" w:cs="Arial"/>
          <w:sz w:val="22"/>
          <w:szCs w:val="22"/>
        </w:rPr>
        <w:t>Areál Národního divadla č. p. 1435 a Ostrovní č. p. 225/1, Praha 1, k. ú. Nové Město, LV 341</w:t>
      </w:r>
      <w:r w:rsidRPr="005544A3">
        <w:rPr>
          <w:rFonts w:ascii="Arial" w:hAnsi="Arial" w:cs="Arial"/>
          <w:sz w:val="22"/>
          <w:szCs w:val="22"/>
        </w:rPr>
        <w:t>.</w:t>
      </w:r>
    </w:p>
    <w:p w:rsidR="00122AEF" w:rsidRPr="005544A3" w:rsidRDefault="00122AEF" w:rsidP="00616A18">
      <w:pPr>
        <w:pStyle w:val="ListParagraph"/>
        <w:numPr>
          <w:ilvl w:val="0"/>
          <w:numId w:val="30"/>
        </w:numPr>
        <w:tabs>
          <w:tab w:val="num" w:pos="567"/>
        </w:tabs>
        <w:ind w:left="567" w:hanging="567"/>
        <w:jc w:val="both"/>
        <w:rPr>
          <w:rFonts w:ascii="Arial" w:hAnsi="Arial" w:cs="Arial"/>
          <w:sz w:val="22"/>
          <w:szCs w:val="22"/>
        </w:rPr>
      </w:pPr>
      <w:r>
        <w:rPr>
          <w:rFonts w:ascii="Arial" w:hAnsi="Arial" w:cs="Arial"/>
          <w:sz w:val="22"/>
          <w:szCs w:val="22"/>
        </w:rPr>
        <w:t>Areál Státní opery, Legerova 75, Praha 1, č. p. 57 a 612, k. ú. Vinohrady, LV 2560</w:t>
      </w:r>
    </w:p>
    <w:p w:rsidR="00122AEF" w:rsidRPr="005A584D" w:rsidRDefault="00122AEF" w:rsidP="0075077B">
      <w:pPr>
        <w:tabs>
          <w:tab w:val="num" w:pos="567"/>
        </w:tabs>
        <w:ind w:left="567" w:hanging="567"/>
        <w:jc w:val="both"/>
        <w:rPr>
          <w:rFonts w:ascii="Arial" w:hAnsi="Arial" w:cs="Arial"/>
          <w:sz w:val="22"/>
          <w:szCs w:val="22"/>
        </w:rPr>
      </w:pPr>
      <w:r w:rsidRPr="005A584D">
        <w:rPr>
          <w:rFonts w:ascii="Arial" w:hAnsi="Arial" w:cs="Arial"/>
          <w:sz w:val="22"/>
          <w:szCs w:val="22"/>
        </w:rPr>
        <w:t>(dále také jen „pracoviště“)</w:t>
      </w:r>
    </w:p>
    <w:p w:rsidR="00122AEF" w:rsidRPr="005A584D" w:rsidRDefault="00122AEF" w:rsidP="005A584D">
      <w:pPr>
        <w:tabs>
          <w:tab w:val="left" w:pos="284"/>
          <w:tab w:val="left" w:pos="1418"/>
        </w:tabs>
        <w:jc w:val="both"/>
        <w:rPr>
          <w:rFonts w:ascii="Arial" w:hAnsi="Arial" w:cs="Arial"/>
          <w:sz w:val="22"/>
          <w:szCs w:val="22"/>
        </w:rPr>
      </w:pPr>
    </w:p>
    <w:p w:rsidR="00122AEF" w:rsidRPr="000472D7" w:rsidRDefault="00122AEF" w:rsidP="000472D7">
      <w:pPr>
        <w:jc w:val="both"/>
        <w:rPr>
          <w:rFonts w:ascii="Arial" w:hAnsi="Arial" w:cs="Arial"/>
          <w:b/>
          <w:sz w:val="22"/>
          <w:szCs w:val="22"/>
        </w:rPr>
      </w:pPr>
      <w:r w:rsidRPr="000472D7">
        <w:rPr>
          <w:rFonts w:ascii="Arial" w:hAnsi="Arial" w:cs="Arial"/>
          <w:b/>
          <w:sz w:val="22"/>
          <w:szCs w:val="22"/>
        </w:rPr>
        <w:t>IV.</w:t>
      </w:r>
      <w:r>
        <w:rPr>
          <w:rFonts w:ascii="Arial" w:hAnsi="Arial" w:cs="Arial"/>
          <w:b/>
          <w:sz w:val="22"/>
          <w:szCs w:val="22"/>
        </w:rPr>
        <w:t xml:space="preserve"> </w:t>
      </w:r>
      <w:r w:rsidRPr="000472D7">
        <w:rPr>
          <w:rFonts w:ascii="Arial" w:hAnsi="Arial" w:cs="Arial"/>
          <w:b/>
          <w:sz w:val="22"/>
          <w:szCs w:val="22"/>
        </w:rPr>
        <w:t xml:space="preserve">Ujednání o provádění díla </w:t>
      </w:r>
    </w:p>
    <w:p w:rsidR="00122AEF" w:rsidRPr="005A584D" w:rsidRDefault="00122AEF" w:rsidP="000472D7">
      <w:pPr>
        <w:jc w:val="both"/>
        <w:rPr>
          <w:rFonts w:ascii="Arial" w:hAnsi="Arial" w:cs="Arial"/>
          <w:sz w:val="22"/>
          <w:szCs w:val="22"/>
          <w:u w:val="single"/>
        </w:rPr>
      </w:pPr>
    </w:p>
    <w:p w:rsidR="00122AEF" w:rsidRPr="005A584D" w:rsidRDefault="00122AEF" w:rsidP="00616A18">
      <w:pPr>
        <w:numPr>
          <w:ilvl w:val="0"/>
          <w:numId w:val="3"/>
        </w:numPr>
        <w:tabs>
          <w:tab w:val="clear" w:pos="360"/>
          <w:tab w:val="left" w:pos="-6096"/>
        </w:tabs>
        <w:ind w:left="567" w:hanging="567"/>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rsidR="00122AEF" w:rsidRPr="005A584D" w:rsidRDefault="00122AEF" w:rsidP="00616A18">
      <w:pPr>
        <w:numPr>
          <w:ilvl w:val="0"/>
          <w:numId w:val="3"/>
        </w:numPr>
        <w:tabs>
          <w:tab w:val="clear" w:pos="360"/>
          <w:tab w:val="left" w:pos="-6096"/>
        </w:tabs>
        <w:ind w:left="567" w:hanging="567"/>
        <w:jc w:val="both"/>
        <w:rPr>
          <w:rFonts w:ascii="Arial" w:hAnsi="Arial" w:cs="Arial"/>
          <w:sz w:val="22"/>
          <w:szCs w:val="22"/>
        </w:rPr>
      </w:pPr>
      <w:r>
        <w:rPr>
          <w:rFonts w:ascii="Arial" w:hAnsi="Arial" w:cs="Arial"/>
          <w:sz w:val="22"/>
          <w:szCs w:val="22"/>
        </w:rPr>
        <w:t>Z</w:t>
      </w:r>
      <w:r w:rsidRPr="005A584D">
        <w:rPr>
          <w:rFonts w:ascii="Arial" w:hAnsi="Arial" w:cs="Arial"/>
          <w:sz w:val="22"/>
          <w:szCs w:val="22"/>
        </w:rPr>
        <w:t>hotovitel obstará vše, co je k provedení díla potřeba.</w:t>
      </w:r>
    </w:p>
    <w:p w:rsidR="00122AEF" w:rsidRPr="005A584D" w:rsidRDefault="00122AEF" w:rsidP="00616A18">
      <w:pPr>
        <w:numPr>
          <w:ilvl w:val="0"/>
          <w:numId w:val="3"/>
        </w:numPr>
        <w:tabs>
          <w:tab w:val="clear" w:pos="360"/>
          <w:tab w:val="left" w:pos="-6096"/>
        </w:tabs>
        <w:ind w:left="567" w:hanging="567"/>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rsidR="00122AEF" w:rsidRPr="005A584D" w:rsidRDefault="00122AEF" w:rsidP="00616A18">
      <w:pPr>
        <w:numPr>
          <w:ilvl w:val="0"/>
          <w:numId w:val="3"/>
        </w:numPr>
        <w:tabs>
          <w:tab w:val="clear" w:pos="360"/>
          <w:tab w:val="left" w:pos="-6096"/>
        </w:tabs>
        <w:ind w:left="567" w:hanging="567"/>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 o odpadech. Za případné sankce a postihy z uvedeného důvodu odpovídá pouze zhotovitel a zavazuje se je uhradit.</w:t>
      </w:r>
    </w:p>
    <w:p w:rsidR="00122AEF" w:rsidRPr="005A584D" w:rsidRDefault="00122AEF" w:rsidP="00616A18">
      <w:pPr>
        <w:pStyle w:val="BodyText"/>
        <w:widowControl w:val="0"/>
        <w:numPr>
          <w:ilvl w:val="0"/>
          <w:numId w:val="3"/>
        </w:numPr>
        <w:tabs>
          <w:tab w:val="clear" w:pos="360"/>
          <w:tab w:val="left" w:pos="-6096"/>
        </w:tabs>
        <w:spacing w:after="0"/>
        <w:ind w:left="567" w:hanging="567"/>
        <w:jc w:val="both"/>
        <w:rPr>
          <w:rFonts w:ascii="Arial" w:hAnsi="Arial" w:cs="Arial"/>
          <w:sz w:val="22"/>
          <w:szCs w:val="22"/>
        </w:rPr>
      </w:pPr>
      <w:r w:rsidRPr="005A584D">
        <w:rPr>
          <w:rFonts w:ascii="Arial" w:hAnsi="Arial" w:cs="Arial"/>
          <w:sz w:val="22"/>
          <w:szCs w:val="22"/>
        </w:rPr>
        <w:t>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rsidR="00122AEF" w:rsidRPr="005A584D" w:rsidRDefault="00122AEF" w:rsidP="00616A18">
      <w:pPr>
        <w:numPr>
          <w:ilvl w:val="0"/>
          <w:numId w:val="3"/>
        </w:numPr>
        <w:tabs>
          <w:tab w:val="clear" w:pos="360"/>
          <w:tab w:val="left" w:pos="-6096"/>
        </w:tabs>
        <w:ind w:left="567" w:hanging="567"/>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rsidR="00122AEF" w:rsidRPr="005A584D" w:rsidRDefault="00122AEF" w:rsidP="00616A18">
      <w:pPr>
        <w:numPr>
          <w:ilvl w:val="0"/>
          <w:numId w:val="3"/>
        </w:numPr>
        <w:tabs>
          <w:tab w:val="clear" w:pos="360"/>
          <w:tab w:val="left" w:pos="-6096"/>
        </w:tabs>
        <w:ind w:left="567" w:hanging="567"/>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rsidR="00122AEF" w:rsidRPr="005A584D" w:rsidRDefault="00122AEF" w:rsidP="00616A18">
      <w:pPr>
        <w:numPr>
          <w:ilvl w:val="0"/>
          <w:numId w:val="3"/>
        </w:numPr>
        <w:tabs>
          <w:tab w:val="clear" w:pos="360"/>
          <w:tab w:val="left" w:pos="-6096"/>
        </w:tabs>
        <w:ind w:left="567" w:hanging="567"/>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rsidR="00122AEF" w:rsidRPr="005A584D" w:rsidRDefault="00122AEF" w:rsidP="00616A18">
      <w:pPr>
        <w:numPr>
          <w:ilvl w:val="0"/>
          <w:numId w:val="3"/>
        </w:numPr>
        <w:tabs>
          <w:tab w:val="clear" w:pos="360"/>
          <w:tab w:val="left" w:pos="-6096"/>
        </w:tabs>
        <w:ind w:left="567" w:hanging="567"/>
        <w:jc w:val="both"/>
        <w:rPr>
          <w:rFonts w:ascii="Arial" w:hAnsi="Arial" w:cs="Arial"/>
          <w:sz w:val="22"/>
          <w:szCs w:val="22"/>
        </w:rPr>
      </w:pPr>
      <w:r w:rsidRPr="005A584D">
        <w:rPr>
          <w:rFonts w:ascii="Arial" w:hAnsi="Arial" w:cs="Arial"/>
          <w:sz w:val="22"/>
          <w:szCs w:val="22"/>
        </w:rPr>
        <w:t>Konečné vyklizení pracoviště provede zhotovitel v termínu dohodnutém na kontrolním dnu.</w:t>
      </w:r>
    </w:p>
    <w:p w:rsidR="00122AEF" w:rsidRPr="005A584D" w:rsidRDefault="00122AEF" w:rsidP="00616A18">
      <w:pPr>
        <w:numPr>
          <w:ilvl w:val="0"/>
          <w:numId w:val="3"/>
        </w:numPr>
        <w:tabs>
          <w:tab w:val="clear" w:pos="360"/>
          <w:tab w:val="left" w:pos="-6096"/>
        </w:tabs>
        <w:ind w:left="567" w:hanging="567"/>
        <w:jc w:val="both"/>
        <w:rPr>
          <w:rFonts w:ascii="Arial" w:hAnsi="Arial" w:cs="Arial"/>
          <w:sz w:val="22"/>
          <w:szCs w:val="22"/>
        </w:rPr>
      </w:pPr>
      <w:r w:rsidRPr="005A584D">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 zákoník práce.</w:t>
      </w:r>
    </w:p>
    <w:p w:rsidR="00122AEF" w:rsidRPr="005A584D" w:rsidRDefault="00122AEF" w:rsidP="00616A18">
      <w:pPr>
        <w:numPr>
          <w:ilvl w:val="0"/>
          <w:numId w:val="3"/>
        </w:numPr>
        <w:tabs>
          <w:tab w:val="clear" w:pos="360"/>
          <w:tab w:val="num" w:pos="-6096"/>
        </w:tabs>
        <w:ind w:left="567" w:hanging="567"/>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5A584D">
        <w:rPr>
          <w:rFonts w:ascii="Arial" w:hAnsi="Arial" w:cs="Arial"/>
          <w:color w:val="000000"/>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5A584D">
        <w:rPr>
          <w:rFonts w:ascii="Arial" w:hAnsi="Arial" w:cs="Arial"/>
          <w:color w:val="000000"/>
          <w:sz w:val="22"/>
          <w:szCs w:val="22"/>
        </w:rPr>
        <w:t xml:space="preserve"> </w:t>
      </w:r>
      <w:r w:rsidRPr="005A584D">
        <w:rPr>
          <w:rFonts w:ascii="Arial" w:hAnsi="Arial" w:cs="Arial"/>
          <w:sz w:val="22"/>
          <w:szCs w:val="22"/>
        </w:rPr>
        <w:t>stránce:</w:t>
      </w:r>
      <w:r w:rsidRPr="005A584D">
        <w:rPr>
          <w:rFonts w:ascii="Arial" w:hAnsi="Arial" w:cs="Arial"/>
          <w:bCs/>
          <w:sz w:val="22"/>
          <w:szCs w:val="22"/>
        </w:rPr>
        <w:t> ftp://infond: infond@90.182.97.247/infond</w:t>
      </w:r>
    </w:p>
    <w:p w:rsidR="00122AEF" w:rsidRPr="005A584D" w:rsidRDefault="00122AEF" w:rsidP="00616A18">
      <w:pPr>
        <w:numPr>
          <w:ilvl w:val="0"/>
          <w:numId w:val="3"/>
        </w:numPr>
        <w:tabs>
          <w:tab w:val="clear" w:pos="360"/>
          <w:tab w:val="left" w:pos="-6096"/>
        </w:tabs>
        <w:ind w:left="567" w:hanging="567"/>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rsidR="00122AEF" w:rsidRPr="005A584D" w:rsidRDefault="00122AEF" w:rsidP="00616A18">
      <w:pPr>
        <w:numPr>
          <w:ilvl w:val="0"/>
          <w:numId w:val="3"/>
        </w:numPr>
        <w:tabs>
          <w:tab w:val="clear" w:pos="360"/>
          <w:tab w:val="left" w:pos="-6096"/>
        </w:tabs>
        <w:ind w:left="567" w:hanging="567"/>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rsidR="00122AEF" w:rsidRPr="005A584D" w:rsidRDefault="00122AEF" w:rsidP="00616A18">
      <w:pPr>
        <w:numPr>
          <w:ilvl w:val="0"/>
          <w:numId w:val="3"/>
        </w:numPr>
        <w:tabs>
          <w:tab w:val="clear" w:pos="360"/>
          <w:tab w:val="left" w:pos="-6096"/>
        </w:tabs>
        <w:ind w:left="567" w:hanging="567"/>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rsidR="00122AEF" w:rsidRPr="005A584D" w:rsidRDefault="00122AEF" w:rsidP="00616A18">
      <w:pPr>
        <w:numPr>
          <w:ilvl w:val="0"/>
          <w:numId w:val="3"/>
        </w:numPr>
        <w:tabs>
          <w:tab w:val="clear" w:pos="360"/>
          <w:tab w:val="left" w:pos="-6096"/>
        </w:tabs>
        <w:ind w:left="567" w:hanging="567"/>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p>
    <w:p w:rsidR="00122AEF" w:rsidRPr="005A584D" w:rsidRDefault="00122AEF" w:rsidP="00616A18">
      <w:pPr>
        <w:numPr>
          <w:ilvl w:val="0"/>
          <w:numId w:val="3"/>
        </w:numPr>
        <w:tabs>
          <w:tab w:val="clear" w:pos="360"/>
          <w:tab w:val="left" w:pos="-6096"/>
        </w:tabs>
        <w:ind w:left="567" w:hanging="567"/>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rsidR="00122AEF" w:rsidRPr="005A584D" w:rsidRDefault="00122AEF" w:rsidP="00616A18">
      <w:pPr>
        <w:numPr>
          <w:ilvl w:val="0"/>
          <w:numId w:val="3"/>
        </w:numPr>
        <w:tabs>
          <w:tab w:val="clear" w:pos="360"/>
          <w:tab w:val="left" w:pos="-6096"/>
        </w:tabs>
        <w:ind w:left="567" w:hanging="567"/>
        <w:jc w:val="both"/>
        <w:rPr>
          <w:rFonts w:ascii="Arial" w:hAnsi="Arial" w:cs="Arial"/>
          <w:sz w:val="22"/>
          <w:szCs w:val="22"/>
        </w:rPr>
      </w:pPr>
      <w:r w:rsidRPr="005A584D">
        <w:rPr>
          <w:rFonts w:ascii="Arial" w:hAnsi="Arial" w:cs="Arial"/>
          <w:sz w:val="22"/>
          <w:szCs w:val="22"/>
        </w:rPr>
        <w:t>Plní-li zhotovitel pomocí jiné osoby, odpovídá tak, jako by plnil sám.</w:t>
      </w:r>
    </w:p>
    <w:p w:rsidR="00122AEF" w:rsidRPr="005A584D" w:rsidRDefault="00122AEF" w:rsidP="005A584D">
      <w:pPr>
        <w:tabs>
          <w:tab w:val="left" w:pos="-6096"/>
          <w:tab w:val="num" w:pos="426"/>
        </w:tabs>
        <w:jc w:val="both"/>
        <w:rPr>
          <w:rFonts w:ascii="Arial" w:hAnsi="Arial" w:cs="Arial"/>
          <w:sz w:val="22"/>
          <w:szCs w:val="22"/>
        </w:rPr>
      </w:pPr>
    </w:p>
    <w:p w:rsidR="00122AEF" w:rsidRPr="000472D7" w:rsidRDefault="00122AEF"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 xml:space="preserve">V. Doba plnění díla </w:t>
      </w:r>
    </w:p>
    <w:p w:rsidR="00122AEF" w:rsidRPr="005A584D" w:rsidRDefault="00122AEF" w:rsidP="005A584D">
      <w:pPr>
        <w:tabs>
          <w:tab w:val="left" w:pos="284"/>
          <w:tab w:val="left" w:pos="1418"/>
        </w:tabs>
        <w:jc w:val="both"/>
        <w:outlineLvl w:val="0"/>
        <w:rPr>
          <w:rFonts w:ascii="Arial" w:hAnsi="Arial" w:cs="Arial"/>
          <w:sz w:val="22"/>
          <w:szCs w:val="22"/>
          <w:u w:val="single"/>
        </w:rPr>
      </w:pPr>
    </w:p>
    <w:p w:rsidR="00122AEF" w:rsidRPr="005A584D" w:rsidRDefault="00122AEF" w:rsidP="00616A18">
      <w:pPr>
        <w:numPr>
          <w:ilvl w:val="0"/>
          <w:numId w:val="9"/>
        </w:numPr>
        <w:tabs>
          <w:tab w:val="clear" w:pos="360"/>
          <w:tab w:val="num" w:pos="-6096"/>
        </w:tabs>
        <w:ind w:left="567" w:hanging="567"/>
        <w:rPr>
          <w:rFonts w:ascii="Arial" w:hAnsi="Arial" w:cs="Arial"/>
          <w:sz w:val="22"/>
          <w:szCs w:val="22"/>
        </w:rPr>
      </w:pPr>
      <w:r w:rsidRPr="005A584D">
        <w:rPr>
          <w:rFonts w:ascii="Arial" w:hAnsi="Arial" w:cs="Arial"/>
          <w:sz w:val="22"/>
          <w:szCs w:val="22"/>
        </w:rPr>
        <w:t xml:space="preserve">Zahájení prací: dne </w:t>
      </w:r>
      <w:r>
        <w:rPr>
          <w:rFonts w:ascii="Arial" w:hAnsi="Arial" w:cs="Arial"/>
          <w:sz w:val="22"/>
          <w:szCs w:val="22"/>
        </w:rPr>
        <w:t>24.8.2016</w:t>
      </w:r>
    </w:p>
    <w:p w:rsidR="00122AEF" w:rsidRDefault="00122AEF" w:rsidP="00616A18">
      <w:pPr>
        <w:numPr>
          <w:ilvl w:val="0"/>
          <w:numId w:val="9"/>
        </w:numPr>
        <w:tabs>
          <w:tab w:val="clear" w:pos="360"/>
          <w:tab w:val="num" w:pos="-6096"/>
        </w:tabs>
        <w:ind w:left="567" w:hanging="567"/>
        <w:rPr>
          <w:rFonts w:ascii="Arial" w:hAnsi="Arial" w:cs="Arial"/>
          <w:sz w:val="22"/>
          <w:szCs w:val="22"/>
        </w:rPr>
      </w:pPr>
      <w:r w:rsidRPr="005A584D">
        <w:rPr>
          <w:rFonts w:ascii="Arial" w:hAnsi="Arial" w:cs="Arial"/>
          <w:sz w:val="22"/>
          <w:szCs w:val="22"/>
        </w:rPr>
        <w:t xml:space="preserve">Dokončení a předání díla objednateli: </w:t>
      </w:r>
    </w:p>
    <w:p w:rsidR="00122AEF" w:rsidRDefault="00122AEF" w:rsidP="0075077B">
      <w:pPr>
        <w:numPr>
          <w:ilvl w:val="1"/>
          <w:numId w:val="9"/>
        </w:numPr>
        <w:rPr>
          <w:rFonts w:ascii="Arial" w:hAnsi="Arial" w:cs="Arial"/>
          <w:sz w:val="22"/>
          <w:szCs w:val="22"/>
        </w:rPr>
      </w:pPr>
      <w:r>
        <w:rPr>
          <w:rFonts w:ascii="Arial" w:hAnsi="Arial" w:cs="Arial"/>
          <w:sz w:val="22"/>
          <w:szCs w:val="22"/>
        </w:rPr>
        <w:t xml:space="preserve">Páteřní propoj a podlahové krabice </w:t>
      </w:r>
      <w:r w:rsidRPr="005A584D">
        <w:rPr>
          <w:rFonts w:ascii="Arial" w:hAnsi="Arial" w:cs="Arial"/>
          <w:sz w:val="22"/>
          <w:szCs w:val="22"/>
        </w:rPr>
        <w:t xml:space="preserve">nejpozději dne </w:t>
      </w:r>
      <w:r>
        <w:rPr>
          <w:rFonts w:ascii="Arial" w:hAnsi="Arial" w:cs="Arial"/>
          <w:sz w:val="22"/>
          <w:szCs w:val="22"/>
        </w:rPr>
        <w:t>9.9.2016</w:t>
      </w:r>
    </w:p>
    <w:p w:rsidR="00122AEF" w:rsidRPr="005A584D" w:rsidRDefault="00122AEF" w:rsidP="0075077B">
      <w:pPr>
        <w:numPr>
          <w:ilvl w:val="1"/>
          <w:numId w:val="9"/>
        </w:numPr>
        <w:rPr>
          <w:rFonts w:ascii="Arial" w:hAnsi="Arial" w:cs="Arial"/>
          <w:sz w:val="22"/>
          <w:szCs w:val="22"/>
        </w:rPr>
      </w:pPr>
      <w:r>
        <w:rPr>
          <w:rFonts w:ascii="Arial" w:hAnsi="Arial" w:cs="Arial"/>
          <w:sz w:val="22"/>
          <w:szCs w:val="22"/>
        </w:rPr>
        <w:t>Zapojení komunikačního bodu a zprovoznění aktivních prvků nejpozději dne 10.10.2016</w:t>
      </w:r>
    </w:p>
    <w:p w:rsidR="00122AEF" w:rsidRPr="005A584D" w:rsidRDefault="00122AEF" w:rsidP="005A584D">
      <w:pPr>
        <w:rPr>
          <w:rFonts w:ascii="Arial" w:hAnsi="Arial" w:cs="Arial"/>
          <w:sz w:val="22"/>
          <w:szCs w:val="22"/>
        </w:rPr>
      </w:pPr>
    </w:p>
    <w:p w:rsidR="00122AEF" w:rsidRPr="000472D7" w:rsidRDefault="00122AEF"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Pr>
          <w:rFonts w:ascii="Arial" w:hAnsi="Arial" w:cs="Arial"/>
          <w:b/>
          <w:sz w:val="22"/>
          <w:szCs w:val="22"/>
        </w:rPr>
        <w:t xml:space="preserve"> </w:t>
      </w:r>
      <w:r w:rsidRPr="000472D7">
        <w:rPr>
          <w:rFonts w:ascii="Arial" w:hAnsi="Arial" w:cs="Arial"/>
          <w:b/>
          <w:sz w:val="22"/>
          <w:szCs w:val="22"/>
        </w:rPr>
        <w:t xml:space="preserve">Cena za dílo </w:t>
      </w:r>
    </w:p>
    <w:p w:rsidR="00122AEF" w:rsidRPr="005A584D" w:rsidRDefault="00122AEF" w:rsidP="005A584D">
      <w:pPr>
        <w:tabs>
          <w:tab w:val="left" w:pos="284"/>
          <w:tab w:val="left" w:pos="1843"/>
        </w:tabs>
        <w:jc w:val="both"/>
        <w:outlineLvl w:val="0"/>
        <w:rPr>
          <w:rFonts w:ascii="Arial" w:hAnsi="Arial" w:cs="Arial"/>
          <w:sz w:val="22"/>
          <w:szCs w:val="22"/>
          <w:u w:val="single"/>
        </w:rPr>
      </w:pPr>
    </w:p>
    <w:p w:rsidR="00122AEF" w:rsidRPr="005A584D" w:rsidRDefault="00122AEF" w:rsidP="00616A18">
      <w:pPr>
        <w:tabs>
          <w:tab w:val="left" w:pos="-6096"/>
        </w:tabs>
        <w:ind w:left="567" w:hanging="567"/>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Za provedení díla dle čl. II. této smlouvy se stanoví smluvní cena ve smyslu zák. č. 526/90 Sb. o cenách ve výši:</w:t>
      </w:r>
    </w:p>
    <w:p w:rsidR="00122AEF" w:rsidRDefault="00122AEF" w:rsidP="005A584D">
      <w:pPr>
        <w:tabs>
          <w:tab w:val="left" w:pos="284"/>
          <w:tab w:val="left" w:pos="1418"/>
        </w:tabs>
        <w:jc w:val="both"/>
        <w:rPr>
          <w:rFonts w:ascii="Arial" w:hAnsi="Arial" w:cs="Arial"/>
          <w:sz w:val="22"/>
          <w:szCs w:val="22"/>
        </w:rPr>
      </w:pPr>
    </w:p>
    <w:p w:rsidR="00122AEF" w:rsidRPr="00E555EE" w:rsidRDefault="00122AEF" w:rsidP="00616A18">
      <w:pPr>
        <w:tabs>
          <w:tab w:val="left" w:pos="567"/>
          <w:tab w:val="left" w:pos="1418"/>
        </w:tabs>
        <w:ind w:left="567"/>
        <w:jc w:val="both"/>
        <w:rPr>
          <w:rFonts w:ascii="Arial" w:hAnsi="Arial" w:cs="Arial"/>
          <w:b/>
          <w:sz w:val="22"/>
          <w:szCs w:val="22"/>
        </w:rPr>
      </w:pPr>
      <w:r w:rsidRPr="00E555EE">
        <w:rPr>
          <w:rFonts w:ascii="Arial" w:hAnsi="Arial" w:cs="Arial"/>
          <w:b/>
          <w:sz w:val="22"/>
          <w:szCs w:val="22"/>
        </w:rPr>
        <w:t>Cena celkem bez DPH: 211.125,-Kč</w:t>
      </w:r>
    </w:p>
    <w:p w:rsidR="00122AEF" w:rsidRPr="005A584D" w:rsidRDefault="00122AEF" w:rsidP="005A584D">
      <w:pPr>
        <w:tabs>
          <w:tab w:val="left" w:pos="284"/>
          <w:tab w:val="left" w:pos="1418"/>
        </w:tabs>
        <w:jc w:val="both"/>
        <w:rPr>
          <w:rFonts w:ascii="Arial" w:hAnsi="Arial" w:cs="Arial"/>
          <w:sz w:val="22"/>
          <w:szCs w:val="22"/>
        </w:rPr>
      </w:pPr>
    </w:p>
    <w:p w:rsidR="00122AEF" w:rsidRPr="005A584D" w:rsidRDefault="00122AEF" w:rsidP="00616A18">
      <w:pPr>
        <w:tabs>
          <w:tab w:val="left" w:pos="567"/>
          <w:tab w:val="left" w:pos="1418"/>
        </w:tabs>
        <w:ind w:left="567"/>
        <w:jc w:val="both"/>
        <w:rPr>
          <w:rFonts w:ascii="Arial" w:hAnsi="Arial" w:cs="Arial"/>
          <w:sz w:val="22"/>
          <w:szCs w:val="22"/>
        </w:rPr>
      </w:pPr>
      <w:r w:rsidRPr="005A584D">
        <w:rPr>
          <w:rFonts w:ascii="Arial" w:hAnsi="Arial" w:cs="Arial"/>
          <w:sz w:val="22"/>
          <w:szCs w:val="22"/>
        </w:rPr>
        <w:t xml:space="preserve">Bude použit režim přenesení daňové povinnosti podle §92a zákona č. 235/2004 Sb. o </w:t>
      </w:r>
      <w:r w:rsidRPr="00E4666F">
        <w:rPr>
          <w:rFonts w:ascii="Arial" w:hAnsi="Arial" w:cs="Arial"/>
          <w:sz w:val="22"/>
          <w:szCs w:val="22"/>
        </w:rPr>
        <w:t xml:space="preserve">DPH. DPH ve výši </w:t>
      </w:r>
      <w:r w:rsidRPr="00E4666F">
        <w:rPr>
          <w:rFonts w:ascii="Arial" w:hAnsi="Arial" w:cs="Arial"/>
          <w:sz w:val="22"/>
          <w:szCs w:val="22"/>
          <w:lang w:val="en-US"/>
        </w:rPr>
        <w:t xml:space="preserve">21 </w:t>
      </w:r>
      <w:r w:rsidRPr="00E4666F">
        <w:rPr>
          <w:rFonts w:ascii="Arial" w:hAnsi="Arial" w:cs="Arial"/>
          <w:sz w:val="22"/>
          <w:szCs w:val="22"/>
        </w:rPr>
        <w:t>% odvede objednatel.</w:t>
      </w:r>
    </w:p>
    <w:p w:rsidR="00122AEF" w:rsidRPr="005A584D" w:rsidRDefault="00122AEF" w:rsidP="005A584D">
      <w:pPr>
        <w:tabs>
          <w:tab w:val="left" w:pos="284"/>
          <w:tab w:val="left" w:pos="1418"/>
        </w:tabs>
        <w:jc w:val="both"/>
        <w:rPr>
          <w:rFonts w:ascii="Arial" w:hAnsi="Arial" w:cs="Arial"/>
          <w:sz w:val="22"/>
          <w:szCs w:val="22"/>
        </w:rPr>
      </w:pPr>
    </w:p>
    <w:p w:rsidR="00122AEF" w:rsidRPr="005A584D" w:rsidRDefault="00122AEF" w:rsidP="00616A18">
      <w:pPr>
        <w:pStyle w:val="BodyTextIndent"/>
        <w:numPr>
          <w:ilvl w:val="0"/>
          <w:numId w:val="24"/>
        </w:numPr>
        <w:tabs>
          <w:tab w:val="clear" w:pos="284"/>
          <w:tab w:val="clear" w:pos="360"/>
          <w:tab w:val="clear" w:pos="1418"/>
        </w:tabs>
        <w:ind w:left="567" w:hanging="567"/>
        <w:rPr>
          <w:rFonts w:ascii="Arial" w:hAnsi="Arial" w:cs="Arial"/>
          <w:sz w:val="22"/>
          <w:szCs w:val="22"/>
        </w:rPr>
      </w:pPr>
      <w:r w:rsidRPr="005A584D">
        <w:rPr>
          <w:rFonts w:ascii="Arial" w:hAnsi="Arial" w:cs="Arial"/>
          <w:sz w:val="22"/>
          <w:szCs w:val="22"/>
        </w:rPr>
        <w:t xml:space="preserve">Tato cena je cenou maximální, tedy nejvýše přípustnou. </w:t>
      </w:r>
    </w:p>
    <w:p w:rsidR="00122AEF" w:rsidRPr="005A584D" w:rsidRDefault="00122AEF" w:rsidP="00616A18">
      <w:pPr>
        <w:pStyle w:val="BodyTextIndent"/>
        <w:numPr>
          <w:ilvl w:val="0"/>
          <w:numId w:val="24"/>
        </w:numPr>
        <w:tabs>
          <w:tab w:val="clear" w:pos="284"/>
          <w:tab w:val="clear" w:pos="360"/>
          <w:tab w:val="clear" w:pos="1418"/>
        </w:tabs>
        <w:ind w:left="567" w:hanging="567"/>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zákona. </w:t>
      </w:r>
    </w:p>
    <w:p w:rsidR="00122AEF" w:rsidRPr="005A584D" w:rsidRDefault="00122AEF" w:rsidP="00616A18">
      <w:pPr>
        <w:pStyle w:val="BodyTextIndent"/>
        <w:numPr>
          <w:ilvl w:val="0"/>
          <w:numId w:val="24"/>
        </w:numPr>
        <w:tabs>
          <w:tab w:val="clear" w:pos="284"/>
          <w:tab w:val="clear" w:pos="360"/>
          <w:tab w:val="clear" w:pos="1418"/>
        </w:tabs>
        <w:ind w:left="567" w:hanging="567"/>
        <w:rPr>
          <w:rFonts w:ascii="Arial" w:hAnsi="Arial" w:cs="Arial"/>
          <w:sz w:val="22"/>
          <w:szCs w:val="22"/>
        </w:rPr>
      </w:pPr>
      <w:r w:rsidRPr="005A584D">
        <w:rPr>
          <w:rFonts w:ascii="Arial" w:hAnsi="Arial" w:cs="Arial"/>
          <w:sz w:val="22"/>
          <w:szCs w:val="22"/>
        </w:rPr>
        <w:t>Smluvní strany vyloučily užití § 2620 odst. 2 občanského zákona. Zhotovitel tak není oprávněn žádat soud o zvýšení ceny díla v případě, že nastane zcela mimořádná nepředvídatelná okolnost, která by dokončení díla značně stěžovala.</w:t>
      </w:r>
    </w:p>
    <w:p w:rsidR="00122AEF" w:rsidRPr="005A584D" w:rsidRDefault="00122AEF" w:rsidP="005A584D">
      <w:pPr>
        <w:tabs>
          <w:tab w:val="left" w:pos="284"/>
          <w:tab w:val="left" w:pos="1418"/>
        </w:tabs>
        <w:jc w:val="both"/>
        <w:rPr>
          <w:rFonts w:ascii="Arial" w:hAnsi="Arial" w:cs="Arial"/>
          <w:sz w:val="22"/>
          <w:szCs w:val="22"/>
        </w:rPr>
      </w:pPr>
    </w:p>
    <w:p w:rsidR="00122AEF" w:rsidRPr="000472D7" w:rsidRDefault="00122AEF"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Pr>
          <w:rFonts w:ascii="Arial" w:hAnsi="Arial" w:cs="Arial"/>
          <w:b/>
          <w:sz w:val="22"/>
          <w:szCs w:val="22"/>
        </w:rPr>
        <w:t xml:space="preserve"> </w:t>
      </w:r>
      <w:r w:rsidRPr="000472D7">
        <w:rPr>
          <w:rFonts w:ascii="Arial" w:hAnsi="Arial" w:cs="Arial"/>
          <w:b/>
          <w:sz w:val="22"/>
          <w:szCs w:val="22"/>
        </w:rPr>
        <w:t>Záruky za jakost díla a dodávek</w:t>
      </w:r>
    </w:p>
    <w:p w:rsidR="00122AEF" w:rsidRPr="005A584D" w:rsidRDefault="00122AEF" w:rsidP="005A584D">
      <w:pPr>
        <w:tabs>
          <w:tab w:val="left" w:pos="-6237"/>
          <w:tab w:val="left" w:pos="1418"/>
        </w:tabs>
        <w:jc w:val="both"/>
        <w:rPr>
          <w:rFonts w:ascii="Arial" w:hAnsi="Arial" w:cs="Arial"/>
          <w:sz w:val="22"/>
          <w:szCs w:val="22"/>
          <w:u w:val="single"/>
        </w:rPr>
      </w:pPr>
    </w:p>
    <w:p w:rsidR="00122AEF" w:rsidRPr="005A584D" w:rsidRDefault="00122AEF" w:rsidP="00616A18">
      <w:pPr>
        <w:numPr>
          <w:ilvl w:val="0"/>
          <w:numId w:val="4"/>
        </w:numPr>
        <w:tabs>
          <w:tab w:val="clear" w:pos="644"/>
          <w:tab w:val="left" w:pos="-6237"/>
          <w:tab w:val="left" w:pos="-2410"/>
          <w:tab w:val="left" w:pos="-2268"/>
        </w:tabs>
        <w:ind w:left="567" w:hanging="567"/>
        <w:jc w:val="both"/>
        <w:rPr>
          <w:rFonts w:ascii="Arial" w:hAnsi="Arial" w:cs="Arial"/>
          <w:sz w:val="22"/>
          <w:szCs w:val="22"/>
        </w:rPr>
      </w:pPr>
      <w:r w:rsidRPr="005A584D">
        <w:rPr>
          <w:rFonts w:ascii="Arial" w:hAnsi="Arial" w:cs="Arial"/>
          <w:sz w:val="22"/>
          <w:szCs w:val="22"/>
        </w:rPr>
        <w:t>Zhotovitel poskytne objednateli záruku na provedené práce a dodávky specifikované v čl. II. smlouvy v délce 36 měsíců.</w:t>
      </w:r>
    </w:p>
    <w:p w:rsidR="00122AEF" w:rsidRPr="005A584D" w:rsidRDefault="00122AEF" w:rsidP="00616A18">
      <w:pPr>
        <w:numPr>
          <w:ilvl w:val="0"/>
          <w:numId w:val="4"/>
        </w:numPr>
        <w:tabs>
          <w:tab w:val="clear" w:pos="644"/>
          <w:tab w:val="left" w:pos="-6237"/>
          <w:tab w:val="left" w:pos="-2410"/>
          <w:tab w:val="left" w:pos="-2268"/>
        </w:tabs>
        <w:ind w:left="567" w:hanging="567"/>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rsidR="00122AEF" w:rsidRPr="005A584D" w:rsidRDefault="00122AEF" w:rsidP="005A584D">
      <w:pPr>
        <w:tabs>
          <w:tab w:val="left" w:pos="-6237"/>
          <w:tab w:val="left" w:pos="-2410"/>
          <w:tab w:val="left" w:pos="-2268"/>
        </w:tabs>
        <w:jc w:val="both"/>
        <w:rPr>
          <w:rFonts w:ascii="Arial" w:hAnsi="Arial" w:cs="Arial"/>
          <w:sz w:val="22"/>
          <w:szCs w:val="22"/>
        </w:rPr>
      </w:pPr>
    </w:p>
    <w:p w:rsidR="00122AEF" w:rsidRPr="000472D7" w:rsidRDefault="00122AEF"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Pr>
          <w:rFonts w:ascii="Arial" w:hAnsi="Arial" w:cs="Arial"/>
          <w:b/>
          <w:sz w:val="22"/>
          <w:szCs w:val="22"/>
        </w:rPr>
        <w:t xml:space="preserve"> </w:t>
      </w:r>
      <w:r w:rsidRPr="000472D7">
        <w:rPr>
          <w:rFonts w:ascii="Arial" w:hAnsi="Arial" w:cs="Arial"/>
          <w:b/>
          <w:sz w:val="22"/>
          <w:szCs w:val="22"/>
        </w:rPr>
        <w:t>Způsob úhrady, fakturace</w:t>
      </w:r>
    </w:p>
    <w:p w:rsidR="00122AEF" w:rsidRPr="005A584D" w:rsidRDefault="00122AEF" w:rsidP="005A584D">
      <w:pPr>
        <w:tabs>
          <w:tab w:val="left" w:pos="426"/>
          <w:tab w:val="left" w:pos="1418"/>
        </w:tabs>
        <w:jc w:val="both"/>
        <w:rPr>
          <w:rFonts w:ascii="Arial" w:hAnsi="Arial" w:cs="Arial"/>
          <w:sz w:val="22"/>
          <w:szCs w:val="22"/>
          <w:u w:val="single"/>
        </w:rPr>
      </w:pPr>
    </w:p>
    <w:p w:rsidR="00122AEF" w:rsidRPr="005A584D" w:rsidRDefault="00122AEF" w:rsidP="00616A18">
      <w:pPr>
        <w:numPr>
          <w:ilvl w:val="0"/>
          <w:numId w:val="8"/>
        </w:numPr>
        <w:tabs>
          <w:tab w:val="clear" w:pos="360"/>
          <w:tab w:val="left" w:pos="-6096"/>
          <w:tab w:val="left" w:pos="-2977"/>
        </w:tabs>
        <w:ind w:left="567" w:hanging="567"/>
        <w:jc w:val="both"/>
        <w:rPr>
          <w:rFonts w:ascii="Arial" w:hAnsi="Arial" w:cs="Arial"/>
          <w:sz w:val="22"/>
          <w:szCs w:val="22"/>
        </w:rPr>
      </w:pPr>
      <w:r w:rsidRPr="005A584D">
        <w:rPr>
          <w:rFonts w:ascii="Arial" w:hAnsi="Arial" w:cs="Arial"/>
          <w:sz w:val="22"/>
          <w:szCs w:val="22"/>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rsidR="00122AEF" w:rsidRPr="005A584D" w:rsidRDefault="00122AEF" w:rsidP="00616A18">
      <w:pPr>
        <w:numPr>
          <w:ilvl w:val="0"/>
          <w:numId w:val="8"/>
        </w:numPr>
        <w:tabs>
          <w:tab w:val="clear" w:pos="360"/>
          <w:tab w:val="left" w:pos="-6096"/>
          <w:tab w:val="left" w:pos="-2977"/>
        </w:tabs>
        <w:ind w:left="567" w:hanging="567"/>
        <w:jc w:val="both"/>
        <w:rPr>
          <w:rFonts w:ascii="Arial" w:hAnsi="Arial" w:cs="Arial"/>
          <w:sz w:val="22"/>
          <w:szCs w:val="22"/>
        </w:rPr>
      </w:pPr>
      <w:r w:rsidRPr="005A584D">
        <w:rPr>
          <w:rFonts w:ascii="Arial" w:hAnsi="Arial" w:cs="Arial"/>
          <w:sz w:val="22"/>
          <w:szCs w:val="22"/>
        </w:rPr>
        <w:t>Splatnost ceny za dílo se sjednává 14 dnů od data doručení faktury objednateli. Za okamžik uhrazení ceny za dílo se považuje datum, kdy byla předmětná částka odepsána z účtu objednatele.</w:t>
      </w:r>
    </w:p>
    <w:p w:rsidR="00122AEF" w:rsidRPr="005A584D" w:rsidRDefault="00122AEF" w:rsidP="00616A18">
      <w:pPr>
        <w:numPr>
          <w:ilvl w:val="0"/>
          <w:numId w:val="8"/>
        </w:numPr>
        <w:tabs>
          <w:tab w:val="clear" w:pos="360"/>
          <w:tab w:val="left" w:pos="-6096"/>
          <w:tab w:val="left" w:pos="-2977"/>
        </w:tabs>
        <w:ind w:left="567" w:hanging="567"/>
        <w:jc w:val="both"/>
        <w:rPr>
          <w:rFonts w:ascii="Arial" w:hAnsi="Arial" w:cs="Arial"/>
          <w:sz w:val="22"/>
          <w:szCs w:val="22"/>
        </w:rPr>
      </w:pPr>
      <w:r w:rsidRPr="005A584D">
        <w:rPr>
          <w:rFonts w:ascii="Arial" w:hAnsi="Arial" w:cs="Arial"/>
          <w:sz w:val="22"/>
          <w:szCs w:val="22"/>
        </w:rPr>
        <w:t>Faktura bude mít náležitosti daňového dokladu bez uvedení výše daně (na faktuře bude uvedena pouze sazba daně z přidané hodnoty) a bude obsahovat sdělení, že výši daně je povinen doplnit a přiznat objednatel v souladu s § 92a zákona 235/2004 Sb o DPH v platném znění.</w:t>
      </w:r>
    </w:p>
    <w:p w:rsidR="00122AEF" w:rsidRPr="005A584D" w:rsidRDefault="00122AEF" w:rsidP="00616A18">
      <w:pPr>
        <w:pStyle w:val="BodyTextIndent"/>
        <w:tabs>
          <w:tab w:val="clear" w:pos="284"/>
          <w:tab w:val="clear" w:pos="1418"/>
        </w:tabs>
        <w:ind w:left="567" w:hanging="567"/>
        <w:rPr>
          <w:rFonts w:ascii="Arial" w:hAnsi="Arial" w:cs="Arial"/>
          <w:sz w:val="22"/>
          <w:szCs w:val="22"/>
        </w:rPr>
      </w:pPr>
    </w:p>
    <w:p w:rsidR="00122AEF" w:rsidRPr="000472D7" w:rsidRDefault="00122AEF"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Pr>
          <w:rFonts w:ascii="Arial" w:hAnsi="Arial" w:cs="Arial"/>
          <w:b/>
          <w:sz w:val="22"/>
          <w:szCs w:val="22"/>
        </w:rPr>
        <w:t xml:space="preserve"> </w:t>
      </w:r>
      <w:r w:rsidRPr="000472D7">
        <w:rPr>
          <w:rFonts w:ascii="Arial" w:hAnsi="Arial" w:cs="Arial"/>
          <w:b/>
          <w:sz w:val="22"/>
          <w:szCs w:val="22"/>
        </w:rPr>
        <w:t>Smluvní pokuta, sankce</w:t>
      </w:r>
    </w:p>
    <w:p w:rsidR="00122AEF" w:rsidRPr="005A584D" w:rsidRDefault="00122AEF" w:rsidP="005A584D">
      <w:pPr>
        <w:tabs>
          <w:tab w:val="left" w:pos="-2977"/>
          <w:tab w:val="left" w:pos="284"/>
          <w:tab w:val="left" w:pos="1418"/>
        </w:tabs>
        <w:jc w:val="both"/>
        <w:rPr>
          <w:rFonts w:ascii="Arial" w:hAnsi="Arial" w:cs="Arial"/>
          <w:sz w:val="22"/>
          <w:szCs w:val="22"/>
          <w:u w:val="single"/>
        </w:rPr>
      </w:pPr>
    </w:p>
    <w:p w:rsidR="00122AEF" w:rsidRPr="005A584D" w:rsidRDefault="00122AEF" w:rsidP="00616A18">
      <w:pPr>
        <w:pStyle w:val="BodyText2"/>
        <w:numPr>
          <w:ilvl w:val="0"/>
          <w:numId w:val="5"/>
        </w:numPr>
        <w:tabs>
          <w:tab w:val="clear" w:pos="720"/>
          <w:tab w:val="num" w:pos="-6096"/>
        </w:tabs>
        <w:spacing w:after="0" w:line="240" w:lineRule="auto"/>
        <w:ind w:left="567" w:hanging="567"/>
        <w:jc w:val="both"/>
        <w:rPr>
          <w:rFonts w:ascii="Arial" w:hAnsi="Arial" w:cs="Arial"/>
          <w:sz w:val="22"/>
          <w:szCs w:val="22"/>
        </w:rPr>
      </w:pPr>
      <w:r w:rsidRPr="005A584D">
        <w:rPr>
          <w:rFonts w:ascii="Arial" w:hAnsi="Arial" w:cs="Arial"/>
          <w:sz w:val="22"/>
          <w:szCs w:val="22"/>
        </w:rPr>
        <w:t>V případě nedodržení termínu dokončení a předání díla dle čl. V. smlouvy je zhotovitel povinen uhradit objednateli smluvní pokutu ve výši 500,- Kč za každý den prodlení.</w:t>
      </w:r>
    </w:p>
    <w:p w:rsidR="00122AEF" w:rsidRPr="005A584D" w:rsidRDefault="00122AEF" w:rsidP="00616A18">
      <w:pPr>
        <w:pStyle w:val="BodyText2"/>
        <w:numPr>
          <w:ilvl w:val="0"/>
          <w:numId w:val="5"/>
        </w:numPr>
        <w:tabs>
          <w:tab w:val="clear" w:pos="720"/>
          <w:tab w:val="num" w:pos="-6096"/>
        </w:tabs>
        <w:spacing w:after="0" w:line="240" w:lineRule="auto"/>
        <w:ind w:left="567" w:hanging="567"/>
        <w:jc w:val="both"/>
        <w:rPr>
          <w:rFonts w:ascii="Arial" w:hAnsi="Arial" w:cs="Arial"/>
          <w:sz w:val="22"/>
          <w:szCs w:val="22"/>
        </w:rPr>
      </w:pPr>
      <w:r w:rsidRPr="005A584D">
        <w:rPr>
          <w:rFonts w:ascii="Arial" w:hAnsi="Arial" w:cs="Arial"/>
          <w:sz w:val="22"/>
          <w:szCs w:val="22"/>
        </w:rPr>
        <w:t xml:space="preserve">V případě neodstranění reklamovaných vad do 10ti pracovních dnů ode dne nahlášení konkrétní vady je zhotovitel povinen uhradit objednateli smluvní pokutu ve výši 500,- Kč za každou reklamovanou vadu a den prodlení. </w:t>
      </w:r>
    </w:p>
    <w:p w:rsidR="00122AEF" w:rsidRDefault="00122AEF" w:rsidP="008231FB">
      <w:pPr>
        <w:pStyle w:val="BodyText2"/>
        <w:numPr>
          <w:ilvl w:val="0"/>
          <w:numId w:val="5"/>
        </w:numPr>
        <w:tabs>
          <w:tab w:val="clear" w:pos="720"/>
          <w:tab w:val="num" w:pos="-6096"/>
          <w:tab w:val="num" w:pos="-2977"/>
        </w:tabs>
        <w:spacing w:after="0" w:line="240" w:lineRule="auto"/>
        <w:ind w:left="567" w:hanging="567"/>
        <w:jc w:val="both"/>
        <w:rPr>
          <w:rFonts w:ascii="Arial" w:hAnsi="Arial" w:cs="Arial"/>
          <w:sz w:val="22"/>
          <w:szCs w:val="22"/>
        </w:rPr>
      </w:pPr>
      <w:r w:rsidRPr="00616A18">
        <w:rPr>
          <w:rFonts w:ascii="Arial" w:hAnsi="Arial" w:cs="Arial"/>
          <w:sz w:val="22"/>
          <w:szCs w:val="22"/>
        </w:rPr>
        <w:t>Zhotovitel je povinen zahájit práce za účelem odstranění vad v záruční době do 72 h. od doby nahlášení vady objednatelem.</w:t>
      </w:r>
    </w:p>
    <w:p w:rsidR="00122AEF" w:rsidRDefault="00122AEF" w:rsidP="009D31F2">
      <w:pPr>
        <w:pStyle w:val="BodyText2"/>
        <w:numPr>
          <w:ilvl w:val="0"/>
          <w:numId w:val="5"/>
        </w:numPr>
        <w:tabs>
          <w:tab w:val="clear" w:pos="720"/>
          <w:tab w:val="num" w:pos="-6096"/>
          <w:tab w:val="num" w:pos="-2977"/>
        </w:tabs>
        <w:spacing w:after="0" w:line="240" w:lineRule="auto"/>
        <w:ind w:left="567" w:hanging="567"/>
        <w:jc w:val="both"/>
        <w:rPr>
          <w:rFonts w:ascii="Arial" w:hAnsi="Arial" w:cs="Arial"/>
          <w:sz w:val="22"/>
          <w:szCs w:val="22"/>
        </w:rPr>
      </w:pPr>
      <w:r w:rsidRPr="00616A18">
        <w:rPr>
          <w:rFonts w:ascii="Arial" w:hAnsi="Arial" w:cs="Arial"/>
          <w:sz w:val="22"/>
          <w:szCs w:val="22"/>
        </w:rPr>
        <w:t>V případě, že zhotovitel nezahájí práce za účelem odstranění vad v záruční době do 72h. od doby nahlášení vady objednatelem, je zhotovitel povinen uhradit objednateli smluvní pokutu ve výši 500,- Kč za každou reklamovanou vadu a den prodlení.</w:t>
      </w:r>
    </w:p>
    <w:p w:rsidR="00122AEF" w:rsidRDefault="00122AEF" w:rsidP="00C960A7">
      <w:pPr>
        <w:pStyle w:val="BodyText2"/>
        <w:numPr>
          <w:ilvl w:val="0"/>
          <w:numId w:val="5"/>
        </w:numPr>
        <w:tabs>
          <w:tab w:val="clear" w:pos="720"/>
          <w:tab w:val="num" w:pos="-6096"/>
          <w:tab w:val="num" w:pos="-2977"/>
        </w:tabs>
        <w:spacing w:after="0" w:line="240" w:lineRule="auto"/>
        <w:ind w:left="567" w:hanging="567"/>
        <w:jc w:val="both"/>
        <w:rPr>
          <w:rFonts w:ascii="Arial" w:hAnsi="Arial" w:cs="Arial"/>
          <w:sz w:val="22"/>
          <w:szCs w:val="22"/>
        </w:rPr>
      </w:pPr>
      <w:r w:rsidRPr="00616A18">
        <w:rPr>
          <w:rFonts w:ascii="Arial" w:hAnsi="Arial" w:cs="Arial"/>
          <w:sz w:val="22"/>
          <w:szCs w:val="22"/>
        </w:rPr>
        <w:t xml:space="preserve">Zhotovitel se zavazuje odstranit vady a nedodělky díla do 10ti pracovních dnů od data nahlášení vady objednatelem. </w:t>
      </w:r>
    </w:p>
    <w:p w:rsidR="00122AEF" w:rsidRDefault="00122AEF" w:rsidP="00C743E9">
      <w:pPr>
        <w:pStyle w:val="BodyText2"/>
        <w:numPr>
          <w:ilvl w:val="0"/>
          <w:numId w:val="5"/>
        </w:numPr>
        <w:tabs>
          <w:tab w:val="clear" w:pos="720"/>
          <w:tab w:val="num" w:pos="-6096"/>
          <w:tab w:val="num" w:pos="-2977"/>
        </w:tabs>
        <w:spacing w:after="0" w:line="240" w:lineRule="auto"/>
        <w:ind w:left="567" w:hanging="567"/>
        <w:jc w:val="both"/>
        <w:rPr>
          <w:rFonts w:ascii="Arial" w:hAnsi="Arial" w:cs="Arial"/>
          <w:sz w:val="22"/>
          <w:szCs w:val="22"/>
        </w:rPr>
      </w:pPr>
      <w:r w:rsidRPr="00616A18">
        <w:rPr>
          <w:rFonts w:ascii="Arial" w:hAnsi="Arial" w:cs="Arial"/>
          <w:sz w:val="22"/>
          <w:szCs w:val="22"/>
        </w:rPr>
        <w:t>Bude-li objednatel v prodlení s úhradou ceny díla, bude zhotovitel účtovat úrok z prodlení ve výši stanovené platnými právními předpisy z dlužné částky za každý i započatý den prodlení.</w:t>
      </w:r>
    </w:p>
    <w:p w:rsidR="00122AEF" w:rsidRPr="00616A18" w:rsidRDefault="00122AEF" w:rsidP="00C743E9">
      <w:pPr>
        <w:pStyle w:val="BodyText2"/>
        <w:numPr>
          <w:ilvl w:val="0"/>
          <w:numId w:val="5"/>
        </w:numPr>
        <w:tabs>
          <w:tab w:val="clear" w:pos="720"/>
          <w:tab w:val="num" w:pos="-6096"/>
          <w:tab w:val="num" w:pos="-2977"/>
        </w:tabs>
        <w:spacing w:after="0" w:line="240" w:lineRule="auto"/>
        <w:ind w:left="567" w:hanging="567"/>
        <w:jc w:val="both"/>
        <w:rPr>
          <w:rFonts w:ascii="Arial" w:hAnsi="Arial" w:cs="Arial"/>
          <w:sz w:val="22"/>
          <w:szCs w:val="22"/>
        </w:rPr>
      </w:pPr>
      <w:r w:rsidRPr="00616A18">
        <w:rPr>
          <w:rFonts w:ascii="Arial" w:hAnsi="Arial" w:cs="Arial"/>
          <w:sz w:val="22"/>
          <w:szCs w:val="22"/>
        </w:rPr>
        <w:t xml:space="preserve">Zaplacením smluvní pokuty a úroku z prodlení není dotčeno právo oprávněné strany </w:t>
      </w:r>
      <w:r w:rsidRPr="00616A18">
        <w:rPr>
          <w:rFonts w:ascii="Arial" w:hAnsi="Arial" w:cs="Arial"/>
          <w:sz w:val="22"/>
          <w:szCs w:val="22"/>
        </w:rPr>
        <w:br/>
        <w:t>na náhradu škody vzniklé v příčinné souvislosti s porušením smluvní povinnosti, za jejíž nedodržení jsou smluvní pokuta nebo úrok z prodlení vymáhány a účtovány; tímto tedy strany vylučují použití ustanovení § 2050 NOZ.</w:t>
      </w:r>
    </w:p>
    <w:p w:rsidR="00122AEF" w:rsidRPr="005A584D" w:rsidRDefault="00122AEF" w:rsidP="005A584D">
      <w:pPr>
        <w:tabs>
          <w:tab w:val="num" w:pos="-6096"/>
          <w:tab w:val="left" w:pos="1418"/>
        </w:tabs>
        <w:jc w:val="both"/>
        <w:rPr>
          <w:rFonts w:ascii="Arial" w:hAnsi="Arial" w:cs="Arial"/>
          <w:sz w:val="22"/>
          <w:szCs w:val="22"/>
        </w:rPr>
      </w:pPr>
    </w:p>
    <w:p w:rsidR="00122AEF" w:rsidRPr="000472D7" w:rsidRDefault="00122AEF"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rsidR="00122AEF" w:rsidRPr="005A584D" w:rsidRDefault="00122AEF" w:rsidP="005A584D">
      <w:pPr>
        <w:tabs>
          <w:tab w:val="left" w:pos="-6096"/>
        </w:tabs>
        <w:jc w:val="both"/>
        <w:rPr>
          <w:rFonts w:ascii="Arial" w:hAnsi="Arial" w:cs="Arial"/>
          <w:sz w:val="22"/>
          <w:szCs w:val="22"/>
        </w:rPr>
      </w:pPr>
    </w:p>
    <w:p w:rsidR="00122AEF" w:rsidRPr="005A584D" w:rsidRDefault="00122AEF" w:rsidP="00616A18">
      <w:pPr>
        <w:numPr>
          <w:ilvl w:val="0"/>
          <w:numId w:val="1"/>
        </w:numPr>
        <w:tabs>
          <w:tab w:val="clear" w:pos="360"/>
          <w:tab w:val="left" w:pos="-6096"/>
          <w:tab w:val="left" w:pos="-2268"/>
        </w:tabs>
        <w:ind w:left="567" w:hanging="567"/>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k datu zahájení prací – tj. dne </w:t>
      </w:r>
      <w:r>
        <w:rPr>
          <w:rFonts w:ascii="Arial" w:hAnsi="Arial" w:cs="Arial"/>
          <w:sz w:val="22"/>
          <w:szCs w:val="22"/>
        </w:rPr>
        <w:t>24.8.2016</w:t>
      </w:r>
    </w:p>
    <w:p w:rsidR="00122AEF" w:rsidRPr="005A584D" w:rsidRDefault="00122AEF" w:rsidP="00616A18">
      <w:pPr>
        <w:numPr>
          <w:ilvl w:val="0"/>
          <w:numId w:val="1"/>
        </w:numPr>
        <w:tabs>
          <w:tab w:val="clear" w:pos="360"/>
          <w:tab w:val="left" w:pos="-6096"/>
          <w:tab w:val="left" w:pos="-2268"/>
          <w:tab w:val="left" w:pos="-2127"/>
        </w:tabs>
        <w:ind w:left="567" w:hanging="567"/>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rsidR="00122AEF" w:rsidRPr="005A584D" w:rsidRDefault="00122AEF" w:rsidP="00616A18">
      <w:pPr>
        <w:numPr>
          <w:ilvl w:val="0"/>
          <w:numId w:val="1"/>
        </w:numPr>
        <w:tabs>
          <w:tab w:val="clear" w:pos="360"/>
          <w:tab w:val="left" w:pos="-6096"/>
          <w:tab w:val="left" w:pos="-2268"/>
          <w:tab w:val="num" w:pos="-2127"/>
        </w:tabs>
        <w:ind w:left="567" w:hanging="567"/>
        <w:jc w:val="both"/>
        <w:rPr>
          <w:rFonts w:ascii="Arial" w:hAnsi="Arial" w:cs="Arial"/>
          <w:sz w:val="22"/>
          <w:szCs w:val="22"/>
        </w:rPr>
      </w:pPr>
      <w:r w:rsidRPr="005A584D">
        <w:rPr>
          <w:rFonts w:ascii="Arial" w:hAnsi="Arial" w:cs="Arial"/>
          <w:sz w:val="22"/>
          <w:szCs w:val="22"/>
        </w:rPr>
        <w:t xml:space="preserve">Objednatel zajistí zhotoviteli nutný bezplatný vjezd, parkování a výjezd vozidel do areálu objektu. </w:t>
      </w:r>
    </w:p>
    <w:p w:rsidR="00122AEF" w:rsidRPr="005A584D" w:rsidRDefault="00122AEF" w:rsidP="00616A18">
      <w:pPr>
        <w:numPr>
          <w:ilvl w:val="0"/>
          <w:numId w:val="1"/>
        </w:numPr>
        <w:tabs>
          <w:tab w:val="clear" w:pos="360"/>
          <w:tab w:val="left" w:pos="-6096"/>
          <w:tab w:val="left" w:pos="-2268"/>
        </w:tabs>
        <w:ind w:left="567" w:hanging="567"/>
        <w:jc w:val="both"/>
        <w:rPr>
          <w:rFonts w:ascii="Arial" w:hAnsi="Arial" w:cs="Arial"/>
          <w:sz w:val="22"/>
          <w:szCs w:val="22"/>
        </w:rPr>
      </w:pPr>
      <w:r w:rsidRPr="005A584D">
        <w:rPr>
          <w:rFonts w:ascii="Arial" w:hAnsi="Arial" w:cs="Arial"/>
          <w:sz w:val="22"/>
          <w:szCs w:val="22"/>
        </w:rPr>
        <w:t>Objednatel umožní zhotoviteli používat sociální zařízení v objektu.</w:t>
      </w:r>
    </w:p>
    <w:p w:rsidR="00122AEF" w:rsidRPr="005A584D" w:rsidRDefault="00122AEF" w:rsidP="00616A18">
      <w:pPr>
        <w:numPr>
          <w:ilvl w:val="0"/>
          <w:numId w:val="1"/>
        </w:numPr>
        <w:tabs>
          <w:tab w:val="clear" w:pos="360"/>
          <w:tab w:val="left" w:pos="-6096"/>
          <w:tab w:val="left" w:pos="-2268"/>
        </w:tabs>
        <w:ind w:left="567" w:hanging="567"/>
        <w:jc w:val="both"/>
        <w:rPr>
          <w:rFonts w:ascii="Arial" w:hAnsi="Arial" w:cs="Arial"/>
          <w:sz w:val="22"/>
          <w:szCs w:val="22"/>
        </w:rPr>
      </w:pPr>
      <w:r w:rsidRPr="005A584D">
        <w:rPr>
          <w:rFonts w:ascii="Arial" w:hAnsi="Arial" w:cs="Arial"/>
          <w:sz w:val="22"/>
          <w:szCs w:val="22"/>
        </w:rPr>
        <w:t xml:space="preserve">Objednatel vyčlení jednu uzamykatelnou místnost </w:t>
      </w:r>
      <w:r>
        <w:rPr>
          <w:rFonts w:ascii="Arial" w:hAnsi="Arial" w:cs="Arial"/>
          <w:sz w:val="22"/>
          <w:szCs w:val="22"/>
        </w:rPr>
        <w:t xml:space="preserve">v </w:t>
      </w:r>
      <w:r w:rsidRPr="005A584D">
        <w:rPr>
          <w:rFonts w:ascii="Arial" w:hAnsi="Arial" w:cs="Arial"/>
          <w:sz w:val="22"/>
          <w:szCs w:val="22"/>
        </w:rPr>
        <w:t>objektu pro úschovu pracovního nářadí zhotovitele.</w:t>
      </w:r>
    </w:p>
    <w:p w:rsidR="00122AEF" w:rsidRPr="005A584D" w:rsidRDefault="00122AEF" w:rsidP="005A584D">
      <w:pPr>
        <w:tabs>
          <w:tab w:val="left" w:pos="284"/>
          <w:tab w:val="left" w:pos="1418"/>
        </w:tabs>
        <w:jc w:val="both"/>
        <w:rPr>
          <w:rFonts w:ascii="Arial" w:hAnsi="Arial" w:cs="Arial"/>
          <w:sz w:val="22"/>
          <w:szCs w:val="22"/>
        </w:rPr>
      </w:pPr>
    </w:p>
    <w:p w:rsidR="00122AEF" w:rsidRPr="000472D7" w:rsidRDefault="00122AEF"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Pr>
          <w:rFonts w:ascii="Arial" w:hAnsi="Arial" w:cs="Arial"/>
          <w:b/>
          <w:sz w:val="22"/>
          <w:szCs w:val="22"/>
        </w:rPr>
        <w:t xml:space="preserve"> </w:t>
      </w:r>
      <w:r w:rsidRPr="000472D7">
        <w:rPr>
          <w:rFonts w:ascii="Arial" w:hAnsi="Arial" w:cs="Arial"/>
          <w:b/>
          <w:sz w:val="22"/>
          <w:szCs w:val="22"/>
        </w:rPr>
        <w:t>Další ujednání</w:t>
      </w:r>
    </w:p>
    <w:p w:rsidR="00122AEF" w:rsidRPr="005A584D" w:rsidRDefault="00122AEF" w:rsidP="005A584D">
      <w:pPr>
        <w:tabs>
          <w:tab w:val="left" w:pos="284"/>
          <w:tab w:val="left" w:pos="1418"/>
        </w:tabs>
        <w:jc w:val="both"/>
        <w:rPr>
          <w:rFonts w:ascii="Arial" w:hAnsi="Arial" w:cs="Arial"/>
          <w:sz w:val="22"/>
          <w:szCs w:val="22"/>
          <w:u w:val="single"/>
        </w:rPr>
      </w:pPr>
    </w:p>
    <w:p w:rsidR="00122AEF" w:rsidRPr="00616A18" w:rsidRDefault="00122AEF" w:rsidP="00616A18">
      <w:pPr>
        <w:numPr>
          <w:ilvl w:val="0"/>
          <w:numId w:val="6"/>
        </w:numPr>
        <w:tabs>
          <w:tab w:val="clear" w:pos="720"/>
          <w:tab w:val="num" w:pos="-6237"/>
        </w:tabs>
        <w:ind w:left="567" w:hanging="567"/>
        <w:jc w:val="both"/>
        <w:rPr>
          <w:rFonts w:ascii="Arial" w:hAnsi="Arial" w:cs="Arial"/>
          <w:sz w:val="22"/>
          <w:szCs w:val="22"/>
        </w:rPr>
      </w:pPr>
      <w:r w:rsidRPr="00616A18">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rsidR="00122AEF" w:rsidRPr="00616A18" w:rsidRDefault="00122AEF" w:rsidP="00616A18">
      <w:pPr>
        <w:numPr>
          <w:ilvl w:val="0"/>
          <w:numId w:val="6"/>
        </w:numPr>
        <w:tabs>
          <w:tab w:val="clear" w:pos="720"/>
          <w:tab w:val="num" w:pos="-6237"/>
          <w:tab w:val="left" w:pos="-2268"/>
        </w:tabs>
        <w:ind w:left="567" w:hanging="567"/>
        <w:jc w:val="both"/>
        <w:rPr>
          <w:rFonts w:ascii="Arial" w:hAnsi="Arial" w:cs="Arial"/>
          <w:sz w:val="22"/>
          <w:szCs w:val="22"/>
        </w:rPr>
      </w:pPr>
      <w:r w:rsidRPr="00616A18">
        <w:rPr>
          <w:rFonts w:ascii="Arial" w:hAnsi="Arial" w:cs="Arial"/>
          <w:sz w:val="22"/>
          <w:szCs w:val="22"/>
        </w:rPr>
        <w:t>Zhotovitel nese odpovědnost za provedení díla v souladu s ČSN a dalšími předpisy platnými pro výstavbu.</w:t>
      </w:r>
    </w:p>
    <w:p w:rsidR="00122AEF" w:rsidRPr="00616A18" w:rsidRDefault="00122AEF" w:rsidP="00616A18">
      <w:pPr>
        <w:numPr>
          <w:ilvl w:val="0"/>
          <w:numId w:val="6"/>
        </w:numPr>
        <w:tabs>
          <w:tab w:val="clear" w:pos="720"/>
          <w:tab w:val="num" w:pos="-6237"/>
          <w:tab w:val="left" w:pos="-6096"/>
          <w:tab w:val="left" w:pos="-2268"/>
        </w:tabs>
        <w:ind w:left="567" w:hanging="567"/>
        <w:jc w:val="both"/>
        <w:rPr>
          <w:rFonts w:ascii="Arial" w:hAnsi="Arial" w:cs="Arial"/>
          <w:sz w:val="22"/>
          <w:szCs w:val="22"/>
        </w:rPr>
      </w:pPr>
      <w:r w:rsidRPr="00616A18">
        <w:rPr>
          <w:rFonts w:ascii="Arial" w:hAnsi="Arial" w:cs="Arial"/>
          <w:sz w:val="22"/>
          <w:szCs w:val="22"/>
        </w:rPr>
        <w:t>Veškeré práce, vymezené předmětem smlouvy s dodacími podmínkami, při dodržení kvalitativních podmínek jsou kryty cenou za dílo stanovenou v článku VI. této smlouvy.</w:t>
      </w:r>
    </w:p>
    <w:p w:rsidR="00122AEF" w:rsidRPr="00616A18" w:rsidRDefault="00122AEF" w:rsidP="003725A1">
      <w:pPr>
        <w:numPr>
          <w:ilvl w:val="0"/>
          <w:numId w:val="6"/>
        </w:numPr>
        <w:tabs>
          <w:tab w:val="clear" w:pos="720"/>
          <w:tab w:val="num" w:pos="-6237"/>
          <w:tab w:val="left" w:pos="-2268"/>
        </w:tabs>
        <w:ind w:left="567" w:hanging="567"/>
        <w:jc w:val="both"/>
        <w:rPr>
          <w:rFonts w:ascii="Arial" w:hAnsi="Arial" w:cs="Arial"/>
          <w:color w:val="FF0000"/>
          <w:sz w:val="22"/>
          <w:szCs w:val="22"/>
        </w:rPr>
      </w:pPr>
      <w:r w:rsidRPr="00616A18">
        <w:rPr>
          <w:rFonts w:ascii="Arial" w:hAnsi="Arial" w:cs="Arial"/>
          <w:sz w:val="22"/>
          <w:szCs w:val="22"/>
        </w:rPr>
        <w:t xml:space="preserve">Zástupce objednatele na pracovišti, pověřený dozorem a přejímáním díla je ustanoven </w:t>
      </w:r>
      <w:r w:rsidRPr="002F40CE">
        <w:rPr>
          <w:rFonts w:ascii="Arial" w:hAnsi="Arial" w:cs="Arial"/>
          <w:sz w:val="22"/>
          <w:szCs w:val="22"/>
        </w:rPr>
        <w:t>Ing. Roman Struk a Ing. Jiří Kalendovský</w:t>
      </w:r>
      <w:r w:rsidRPr="00616A18">
        <w:rPr>
          <w:rFonts w:ascii="Arial" w:hAnsi="Arial" w:cs="Arial"/>
          <w:sz w:val="22"/>
          <w:szCs w:val="22"/>
          <w:lang w:val="en-US"/>
        </w:rPr>
        <w:t>.</w:t>
      </w:r>
    </w:p>
    <w:p w:rsidR="00122AEF" w:rsidRPr="00E4666F" w:rsidRDefault="00122AEF" w:rsidP="003725A1">
      <w:pPr>
        <w:numPr>
          <w:ilvl w:val="0"/>
          <w:numId w:val="6"/>
        </w:numPr>
        <w:tabs>
          <w:tab w:val="clear" w:pos="720"/>
          <w:tab w:val="num" w:pos="-6237"/>
          <w:tab w:val="left" w:pos="-2268"/>
        </w:tabs>
        <w:ind w:left="567" w:hanging="567"/>
        <w:jc w:val="both"/>
        <w:rPr>
          <w:rFonts w:ascii="Arial" w:hAnsi="Arial" w:cs="Arial"/>
          <w:color w:val="FF0000"/>
          <w:sz w:val="22"/>
          <w:szCs w:val="22"/>
        </w:rPr>
      </w:pPr>
      <w:r w:rsidRPr="00E4666F">
        <w:rPr>
          <w:rFonts w:ascii="Arial" w:hAnsi="Arial" w:cs="Arial"/>
          <w:sz w:val="22"/>
          <w:szCs w:val="22"/>
        </w:rPr>
        <w:t xml:space="preserve">Zástupcem zhotovitele na pracovišti je ustanoven Radek Laciga, tel. </w:t>
      </w:r>
    </w:p>
    <w:p w:rsidR="00122AEF" w:rsidRPr="005A584D" w:rsidRDefault="00122AEF" w:rsidP="00616A18">
      <w:pPr>
        <w:pStyle w:val="BodyTextIndent3"/>
        <w:numPr>
          <w:ilvl w:val="0"/>
          <w:numId w:val="6"/>
        </w:numPr>
        <w:tabs>
          <w:tab w:val="clear" w:pos="284"/>
          <w:tab w:val="clear" w:pos="720"/>
          <w:tab w:val="clear" w:pos="1418"/>
          <w:tab w:val="num" w:pos="-6237"/>
          <w:tab w:val="left" w:pos="-2268"/>
        </w:tabs>
        <w:ind w:left="567" w:hanging="567"/>
        <w:rPr>
          <w:rFonts w:ascii="Arial" w:hAnsi="Arial" w:cs="Arial"/>
          <w:sz w:val="22"/>
          <w:szCs w:val="22"/>
        </w:rPr>
      </w:pPr>
      <w:r w:rsidRPr="005A584D">
        <w:rPr>
          <w:rFonts w:ascii="Arial" w:hAnsi="Arial" w:cs="Arial"/>
          <w:sz w:val="22"/>
          <w:szCs w:val="22"/>
        </w:rPr>
        <w:t>Zhotovitel předá objednateli písemný seznam zaměstnanců, reg. značky automobilů zhotovitele a řidičů, který bude trvale uložen v příslušné vrátnici, určené pro vstup do objektu.</w:t>
      </w:r>
    </w:p>
    <w:p w:rsidR="00122AEF" w:rsidRPr="005A584D" w:rsidRDefault="00122AEF" w:rsidP="00616A18">
      <w:pPr>
        <w:pStyle w:val="BodyTextIndent3"/>
        <w:numPr>
          <w:ilvl w:val="0"/>
          <w:numId w:val="6"/>
        </w:numPr>
        <w:tabs>
          <w:tab w:val="clear" w:pos="284"/>
          <w:tab w:val="clear" w:pos="720"/>
          <w:tab w:val="clear" w:pos="1418"/>
          <w:tab w:val="num" w:pos="-6237"/>
          <w:tab w:val="left" w:pos="-6096"/>
        </w:tabs>
        <w:ind w:left="567" w:hanging="567"/>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rsidR="00122AEF" w:rsidRPr="005A584D" w:rsidRDefault="00122AEF" w:rsidP="00616A18">
      <w:pPr>
        <w:tabs>
          <w:tab w:val="left" w:pos="360"/>
        </w:tabs>
        <w:ind w:left="567"/>
        <w:jc w:val="both"/>
        <w:rPr>
          <w:rFonts w:ascii="Arial" w:hAnsi="Arial" w:cs="Arial"/>
          <w:sz w:val="22"/>
          <w:szCs w:val="22"/>
        </w:rPr>
      </w:pPr>
      <w:r w:rsidRPr="005A584D">
        <w:rPr>
          <w:rFonts w:ascii="Arial" w:hAnsi="Arial" w:cs="Arial"/>
          <w:sz w:val="22"/>
          <w:szCs w:val="22"/>
        </w:rPr>
        <w:t>Objednatel je oprávněn od této smlouvy odstoupit zejména z následujících důvodů:</w:t>
      </w:r>
    </w:p>
    <w:p w:rsidR="00122AEF" w:rsidRPr="005A584D" w:rsidRDefault="00122AEF" w:rsidP="00616A18">
      <w:pPr>
        <w:numPr>
          <w:ilvl w:val="1"/>
          <w:numId w:val="6"/>
        </w:numPr>
        <w:tabs>
          <w:tab w:val="left" w:pos="720"/>
          <w:tab w:val="left" w:pos="900"/>
        </w:tabs>
        <w:ind w:left="851" w:hanging="284"/>
        <w:jc w:val="both"/>
        <w:rPr>
          <w:rFonts w:ascii="Arial" w:hAnsi="Arial" w:cs="Arial"/>
          <w:sz w:val="22"/>
          <w:szCs w:val="22"/>
        </w:rPr>
      </w:pPr>
      <w:r w:rsidRPr="005A584D">
        <w:rPr>
          <w:rFonts w:ascii="Arial" w:hAnsi="Arial" w:cs="Arial"/>
          <w:sz w:val="22"/>
          <w:szCs w:val="22"/>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rsidR="00122AEF" w:rsidRPr="005A584D" w:rsidRDefault="00122AEF" w:rsidP="00616A18">
      <w:pPr>
        <w:numPr>
          <w:ilvl w:val="1"/>
          <w:numId w:val="6"/>
        </w:numPr>
        <w:tabs>
          <w:tab w:val="left" w:pos="720"/>
          <w:tab w:val="left" w:pos="900"/>
        </w:tabs>
        <w:ind w:left="851" w:hanging="284"/>
        <w:jc w:val="both"/>
        <w:rPr>
          <w:rFonts w:ascii="Arial" w:hAnsi="Arial" w:cs="Arial"/>
          <w:sz w:val="22"/>
          <w:szCs w:val="22"/>
        </w:rPr>
      </w:pPr>
      <w:r w:rsidRPr="005A584D">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rsidR="00122AEF" w:rsidRPr="005A584D" w:rsidRDefault="00122AEF" w:rsidP="00616A18">
      <w:pPr>
        <w:numPr>
          <w:ilvl w:val="1"/>
          <w:numId w:val="6"/>
        </w:numPr>
        <w:tabs>
          <w:tab w:val="left" w:pos="720"/>
          <w:tab w:val="left" w:pos="900"/>
        </w:tabs>
        <w:ind w:left="851" w:hanging="284"/>
        <w:jc w:val="both"/>
        <w:rPr>
          <w:rFonts w:ascii="Arial" w:hAnsi="Arial" w:cs="Arial"/>
          <w:sz w:val="22"/>
          <w:szCs w:val="22"/>
        </w:rPr>
      </w:pPr>
      <w:r w:rsidRPr="005A584D">
        <w:rPr>
          <w:rFonts w:ascii="Arial" w:hAnsi="Arial" w:cs="Arial"/>
          <w:sz w:val="22"/>
          <w:szCs w:val="22"/>
        </w:rPr>
        <w:t>Zhotovitel provedl dílo vadně a jedná se o podstatné porušení smlouvy</w:t>
      </w:r>
    </w:p>
    <w:p w:rsidR="00122AEF" w:rsidRPr="005A584D" w:rsidRDefault="00122AEF" w:rsidP="00616A18">
      <w:pPr>
        <w:numPr>
          <w:ilvl w:val="0"/>
          <w:numId w:val="6"/>
        </w:numPr>
        <w:tabs>
          <w:tab w:val="clear" w:pos="720"/>
          <w:tab w:val="left" w:pos="567"/>
        </w:tabs>
        <w:suppressAutoHyphens/>
        <w:ind w:left="567" w:hanging="567"/>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122AEF" w:rsidRPr="005A584D" w:rsidRDefault="00122AEF" w:rsidP="005A584D">
      <w:pPr>
        <w:tabs>
          <w:tab w:val="left" w:pos="900"/>
        </w:tabs>
        <w:jc w:val="both"/>
        <w:rPr>
          <w:rFonts w:ascii="Arial" w:hAnsi="Arial" w:cs="Arial"/>
          <w:sz w:val="22"/>
          <w:szCs w:val="22"/>
        </w:rPr>
      </w:pPr>
    </w:p>
    <w:p w:rsidR="00122AEF" w:rsidRPr="000472D7" w:rsidRDefault="00122AEF" w:rsidP="005A584D">
      <w:pPr>
        <w:pStyle w:val="BodyTextIndent3"/>
        <w:tabs>
          <w:tab w:val="clear" w:pos="284"/>
          <w:tab w:val="left" w:pos="426"/>
        </w:tabs>
        <w:ind w:left="0"/>
        <w:rPr>
          <w:rFonts w:ascii="Arial" w:hAnsi="Arial" w:cs="Arial"/>
          <w:b/>
          <w:sz w:val="22"/>
          <w:szCs w:val="22"/>
        </w:rPr>
      </w:pPr>
      <w:r w:rsidRPr="000472D7">
        <w:rPr>
          <w:rFonts w:ascii="Arial" w:hAnsi="Arial" w:cs="Arial"/>
          <w:b/>
          <w:sz w:val="22"/>
          <w:szCs w:val="22"/>
        </w:rPr>
        <w:t>XII.</w:t>
      </w:r>
      <w:r>
        <w:rPr>
          <w:rFonts w:ascii="Arial" w:hAnsi="Arial" w:cs="Arial"/>
          <w:b/>
          <w:sz w:val="22"/>
          <w:szCs w:val="22"/>
        </w:rPr>
        <w:t xml:space="preserve"> </w:t>
      </w:r>
      <w:r w:rsidRPr="000472D7">
        <w:rPr>
          <w:rFonts w:ascii="Arial" w:hAnsi="Arial" w:cs="Arial"/>
          <w:b/>
          <w:sz w:val="22"/>
          <w:szCs w:val="22"/>
        </w:rPr>
        <w:t xml:space="preserve">Předání a převzetí díla </w:t>
      </w:r>
    </w:p>
    <w:p w:rsidR="00122AEF" w:rsidRPr="005A584D" w:rsidRDefault="00122AEF" w:rsidP="005A584D">
      <w:pPr>
        <w:pStyle w:val="BodyTextIndent3"/>
        <w:ind w:left="0"/>
        <w:rPr>
          <w:rFonts w:ascii="Arial" w:hAnsi="Arial" w:cs="Arial"/>
          <w:sz w:val="22"/>
          <w:szCs w:val="22"/>
          <w:u w:val="single"/>
        </w:rPr>
      </w:pPr>
    </w:p>
    <w:p w:rsidR="00122AEF" w:rsidRDefault="00122AEF" w:rsidP="00970D57">
      <w:pPr>
        <w:pStyle w:val="BodyTextIndent3"/>
        <w:numPr>
          <w:ilvl w:val="3"/>
          <w:numId w:val="11"/>
        </w:numPr>
        <w:tabs>
          <w:tab w:val="clear" w:pos="284"/>
          <w:tab w:val="clear" w:pos="1418"/>
          <w:tab w:val="clear" w:pos="3306"/>
          <w:tab w:val="left" w:pos="-2268"/>
          <w:tab w:val="num" w:pos="567"/>
        </w:tabs>
        <w:ind w:left="567" w:hanging="567"/>
        <w:rPr>
          <w:rFonts w:ascii="Arial" w:hAnsi="Arial" w:cs="Arial"/>
          <w:sz w:val="22"/>
          <w:szCs w:val="22"/>
        </w:rPr>
      </w:pPr>
      <w:r w:rsidRPr="00B2639B">
        <w:rPr>
          <w:rFonts w:ascii="Arial" w:hAnsi="Arial" w:cs="Arial"/>
          <w:sz w:val="22"/>
          <w:szCs w:val="22"/>
        </w:rPr>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rsidR="00122AEF" w:rsidRDefault="00122AEF" w:rsidP="002F1CB8">
      <w:pPr>
        <w:pStyle w:val="BodyTextIndent3"/>
        <w:numPr>
          <w:ilvl w:val="3"/>
          <w:numId w:val="11"/>
        </w:numPr>
        <w:tabs>
          <w:tab w:val="clear" w:pos="284"/>
          <w:tab w:val="clear" w:pos="1418"/>
          <w:tab w:val="clear" w:pos="3306"/>
          <w:tab w:val="left" w:pos="-2268"/>
          <w:tab w:val="num" w:pos="567"/>
        </w:tabs>
        <w:ind w:left="567" w:hanging="567"/>
        <w:rPr>
          <w:rFonts w:ascii="Arial" w:hAnsi="Arial" w:cs="Arial"/>
          <w:sz w:val="22"/>
          <w:szCs w:val="22"/>
        </w:rPr>
      </w:pPr>
      <w:r w:rsidRPr="00B2639B">
        <w:rPr>
          <w:rFonts w:ascii="Arial" w:hAnsi="Arial" w:cs="Arial"/>
          <w:sz w:val="22"/>
          <w:szCs w:val="22"/>
        </w:rPr>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rsidR="00122AEF" w:rsidRDefault="00122AEF" w:rsidP="00594A2E">
      <w:pPr>
        <w:pStyle w:val="BodyTextIndent3"/>
        <w:numPr>
          <w:ilvl w:val="3"/>
          <w:numId w:val="11"/>
        </w:numPr>
        <w:tabs>
          <w:tab w:val="clear" w:pos="284"/>
          <w:tab w:val="clear" w:pos="1418"/>
          <w:tab w:val="clear" w:pos="3306"/>
          <w:tab w:val="left" w:pos="-2268"/>
          <w:tab w:val="num" w:pos="567"/>
        </w:tabs>
        <w:ind w:left="567" w:hanging="567"/>
        <w:rPr>
          <w:rFonts w:ascii="Arial" w:hAnsi="Arial" w:cs="Arial"/>
          <w:sz w:val="22"/>
          <w:szCs w:val="22"/>
        </w:rPr>
      </w:pPr>
      <w:r w:rsidRPr="00B2639B">
        <w:rPr>
          <w:rFonts w:ascii="Arial" w:hAnsi="Arial" w:cs="Arial"/>
          <w:sz w:val="22"/>
          <w:szCs w:val="22"/>
        </w:rPr>
        <w:t>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w:t>
      </w:r>
    </w:p>
    <w:p w:rsidR="00122AEF" w:rsidRPr="00B2639B" w:rsidRDefault="00122AEF" w:rsidP="00594A2E">
      <w:pPr>
        <w:pStyle w:val="BodyTextIndent3"/>
        <w:numPr>
          <w:ilvl w:val="3"/>
          <w:numId w:val="11"/>
        </w:numPr>
        <w:tabs>
          <w:tab w:val="clear" w:pos="284"/>
          <w:tab w:val="clear" w:pos="1418"/>
          <w:tab w:val="clear" w:pos="3306"/>
          <w:tab w:val="left" w:pos="-2268"/>
          <w:tab w:val="num" w:pos="567"/>
        </w:tabs>
        <w:ind w:left="567" w:hanging="567"/>
        <w:rPr>
          <w:rFonts w:ascii="Arial" w:hAnsi="Arial" w:cs="Arial"/>
          <w:sz w:val="22"/>
          <w:szCs w:val="22"/>
        </w:rPr>
      </w:pPr>
      <w:r w:rsidRPr="00B2639B">
        <w:rPr>
          <w:rFonts w:ascii="Arial" w:hAnsi="Arial" w:cs="Arial"/>
          <w:sz w:val="22"/>
          <w:szCs w:val="22"/>
        </w:rPr>
        <w:t>V rámci plnění dodávky předá zhotovitel objednateli doklady o úspěšném provedení všech zkoušek a revizi, jejichž provedení vyplývá z příslušných norem a jiných předpisů, vztahujících se k dokončenému dílu, zejména:</w:t>
      </w:r>
    </w:p>
    <w:p w:rsidR="00122AEF" w:rsidRPr="005A584D" w:rsidRDefault="00122AEF" w:rsidP="000472D7">
      <w:pPr>
        <w:tabs>
          <w:tab w:val="left" w:pos="-2268"/>
        </w:tabs>
        <w:rPr>
          <w:rFonts w:ascii="Arial" w:hAnsi="Arial" w:cs="Arial"/>
          <w:sz w:val="22"/>
          <w:szCs w:val="22"/>
        </w:rPr>
      </w:pPr>
      <w:r w:rsidRPr="005A584D">
        <w:rPr>
          <w:rFonts w:ascii="Arial" w:hAnsi="Arial" w:cs="Arial"/>
          <w:sz w:val="22"/>
          <w:szCs w:val="22"/>
        </w:rPr>
        <w:tab/>
        <w:t>- atesty nebo certifikáty použitých materiálů</w:t>
      </w:r>
    </w:p>
    <w:p w:rsidR="00122AEF" w:rsidRPr="005A584D" w:rsidRDefault="00122AEF" w:rsidP="000472D7">
      <w:pPr>
        <w:tabs>
          <w:tab w:val="left" w:pos="-2268"/>
        </w:tabs>
        <w:rPr>
          <w:rFonts w:ascii="Arial" w:hAnsi="Arial" w:cs="Arial"/>
          <w:sz w:val="22"/>
          <w:szCs w:val="22"/>
        </w:rPr>
      </w:pPr>
      <w:r w:rsidRPr="005A584D">
        <w:rPr>
          <w:rFonts w:ascii="Arial" w:hAnsi="Arial" w:cs="Arial"/>
          <w:sz w:val="22"/>
          <w:szCs w:val="22"/>
        </w:rPr>
        <w:tab/>
        <w:t>- záruční listy</w:t>
      </w:r>
    </w:p>
    <w:p w:rsidR="00122AEF" w:rsidRPr="005A584D" w:rsidRDefault="00122AEF" w:rsidP="000472D7">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rsidR="00122AEF" w:rsidRPr="005A584D" w:rsidRDefault="00122AEF" w:rsidP="000472D7">
      <w:pPr>
        <w:tabs>
          <w:tab w:val="left" w:pos="-2268"/>
        </w:tabs>
        <w:jc w:val="both"/>
        <w:rPr>
          <w:rFonts w:ascii="Arial" w:hAnsi="Arial" w:cs="Arial"/>
          <w:sz w:val="22"/>
          <w:szCs w:val="22"/>
        </w:rPr>
      </w:pPr>
      <w:r>
        <w:rPr>
          <w:rFonts w:ascii="Arial" w:hAnsi="Arial" w:cs="Arial"/>
          <w:sz w:val="22"/>
          <w:szCs w:val="22"/>
        </w:rPr>
        <w:tab/>
      </w:r>
      <w:r w:rsidRPr="005A584D">
        <w:rPr>
          <w:rFonts w:ascii="Arial" w:hAnsi="Arial" w:cs="Arial"/>
          <w:sz w:val="22"/>
          <w:szCs w:val="22"/>
        </w:rPr>
        <w:t>- doklady o ekologické likvidaci demontovaných komponentů</w:t>
      </w:r>
    </w:p>
    <w:p w:rsidR="00122AEF" w:rsidRDefault="00122AEF" w:rsidP="00B2639B">
      <w:pPr>
        <w:pStyle w:val="BodyTextIndent3"/>
        <w:numPr>
          <w:ilvl w:val="3"/>
          <w:numId w:val="11"/>
        </w:numPr>
        <w:tabs>
          <w:tab w:val="clear" w:pos="284"/>
          <w:tab w:val="clear" w:pos="1418"/>
          <w:tab w:val="clear" w:pos="3306"/>
          <w:tab w:val="left" w:pos="-6096"/>
          <w:tab w:val="left" w:pos="-2268"/>
          <w:tab w:val="num" w:pos="567"/>
        </w:tabs>
        <w:ind w:left="567" w:hanging="567"/>
        <w:rPr>
          <w:rFonts w:ascii="Arial" w:hAnsi="Arial" w:cs="Arial"/>
          <w:sz w:val="22"/>
          <w:szCs w:val="22"/>
        </w:rPr>
      </w:pPr>
      <w:r w:rsidRPr="005A584D">
        <w:rPr>
          <w:rFonts w:ascii="Arial" w:hAnsi="Arial" w:cs="Arial"/>
          <w:sz w:val="22"/>
          <w:szCs w:val="22"/>
        </w:rPr>
        <w:t>Objednatel je povinen se k předání a převzetí díla v určitý den a hodinu na místo dostavit.</w:t>
      </w:r>
    </w:p>
    <w:p w:rsidR="00122AEF" w:rsidRDefault="00122AEF" w:rsidP="00B2639B">
      <w:pPr>
        <w:pStyle w:val="BodyTextIndent3"/>
        <w:numPr>
          <w:ilvl w:val="3"/>
          <w:numId w:val="11"/>
        </w:numPr>
        <w:tabs>
          <w:tab w:val="clear" w:pos="284"/>
          <w:tab w:val="clear" w:pos="1418"/>
          <w:tab w:val="clear" w:pos="3306"/>
          <w:tab w:val="left" w:pos="-6096"/>
          <w:tab w:val="left" w:pos="-2268"/>
          <w:tab w:val="num" w:pos="567"/>
        </w:tabs>
        <w:ind w:left="567" w:hanging="567"/>
        <w:rPr>
          <w:rFonts w:ascii="Arial" w:hAnsi="Arial" w:cs="Arial"/>
          <w:sz w:val="22"/>
          <w:szCs w:val="22"/>
        </w:rPr>
      </w:pPr>
      <w:r w:rsidRPr="00B2639B">
        <w:rPr>
          <w:rFonts w:ascii="Arial" w:hAnsi="Arial" w:cs="Arial"/>
          <w:sz w:val="22"/>
          <w:szCs w:val="22"/>
        </w:rPr>
        <w:t>Objednatel je oprávněn (nikoliv povinen) dílo převzít i v případě, že dílo má drobné vady a nedodělky, které samy o sobě ani ve svém souhrnu nebrání uvedení díla do provozu.</w:t>
      </w:r>
    </w:p>
    <w:p w:rsidR="00122AEF" w:rsidRPr="00B2639B" w:rsidRDefault="00122AEF" w:rsidP="00B2639B">
      <w:pPr>
        <w:pStyle w:val="BodyTextIndent3"/>
        <w:numPr>
          <w:ilvl w:val="3"/>
          <w:numId w:val="11"/>
        </w:numPr>
        <w:tabs>
          <w:tab w:val="clear" w:pos="284"/>
          <w:tab w:val="clear" w:pos="1418"/>
          <w:tab w:val="clear" w:pos="3306"/>
          <w:tab w:val="left" w:pos="-6096"/>
          <w:tab w:val="left" w:pos="-2268"/>
          <w:tab w:val="num" w:pos="567"/>
        </w:tabs>
        <w:ind w:left="567" w:hanging="567"/>
        <w:rPr>
          <w:rFonts w:ascii="Arial" w:hAnsi="Arial" w:cs="Arial"/>
          <w:sz w:val="22"/>
          <w:szCs w:val="22"/>
        </w:rPr>
      </w:pPr>
      <w:r w:rsidRPr="00B2639B">
        <w:rPr>
          <w:rFonts w:ascii="Arial" w:hAnsi="Arial" w:cs="Arial"/>
          <w:sz w:val="22"/>
          <w:szCs w:val="22"/>
        </w:rPr>
        <w:t>Strany se výslovně dohodly, že zhotovitel není oprávněn dílo prodat, a to ani po předchozím upozornění zhotovitele.</w:t>
      </w:r>
    </w:p>
    <w:p w:rsidR="00122AEF" w:rsidRPr="005A584D" w:rsidRDefault="00122AEF" w:rsidP="005A584D">
      <w:pPr>
        <w:pStyle w:val="BodyTextIndent3"/>
        <w:tabs>
          <w:tab w:val="left" w:pos="-6096"/>
        </w:tabs>
        <w:ind w:left="0"/>
        <w:rPr>
          <w:rFonts w:ascii="Arial" w:hAnsi="Arial" w:cs="Arial"/>
          <w:sz w:val="22"/>
          <w:szCs w:val="22"/>
        </w:rPr>
      </w:pPr>
    </w:p>
    <w:p w:rsidR="00122AEF" w:rsidRPr="000472D7" w:rsidRDefault="00122AEF" w:rsidP="005A584D">
      <w:pPr>
        <w:pStyle w:val="BodyTextIndent3"/>
        <w:tabs>
          <w:tab w:val="clear" w:pos="284"/>
          <w:tab w:val="left" w:pos="426"/>
        </w:tabs>
        <w:ind w:left="0"/>
        <w:rPr>
          <w:rFonts w:ascii="Arial" w:hAnsi="Arial" w:cs="Arial"/>
          <w:b/>
          <w:sz w:val="22"/>
          <w:szCs w:val="22"/>
        </w:rPr>
      </w:pPr>
      <w:r w:rsidRPr="000472D7">
        <w:rPr>
          <w:rFonts w:ascii="Arial" w:hAnsi="Arial" w:cs="Arial"/>
          <w:b/>
          <w:sz w:val="22"/>
          <w:szCs w:val="22"/>
        </w:rPr>
        <w:t>XIII.</w:t>
      </w:r>
      <w:r>
        <w:rPr>
          <w:rFonts w:ascii="Arial" w:hAnsi="Arial" w:cs="Arial"/>
          <w:b/>
          <w:sz w:val="22"/>
          <w:szCs w:val="22"/>
        </w:rPr>
        <w:t xml:space="preserve"> </w:t>
      </w:r>
      <w:r w:rsidRPr="000472D7">
        <w:rPr>
          <w:rFonts w:ascii="Arial" w:hAnsi="Arial" w:cs="Arial"/>
          <w:b/>
          <w:sz w:val="22"/>
          <w:szCs w:val="22"/>
        </w:rPr>
        <w:t>Závěrečná ustanovení</w:t>
      </w:r>
    </w:p>
    <w:p w:rsidR="00122AEF" w:rsidRPr="005A584D" w:rsidRDefault="00122AEF" w:rsidP="005A584D">
      <w:pPr>
        <w:pStyle w:val="BodyTextIndent3"/>
        <w:ind w:left="0"/>
        <w:rPr>
          <w:rFonts w:ascii="Arial" w:hAnsi="Arial" w:cs="Arial"/>
          <w:sz w:val="22"/>
          <w:szCs w:val="22"/>
          <w:u w:val="single"/>
        </w:rPr>
      </w:pPr>
    </w:p>
    <w:p w:rsidR="00122AEF" w:rsidRPr="005A584D" w:rsidRDefault="00122AEF" w:rsidP="00B2639B">
      <w:pPr>
        <w:pStyle w:val="BodyTextIndent3"/>
        <w:numPr>
          <w:ilvl w:val="0"/>
          <w:numId w:val="2"/>
        </w:numPr>
        <w:tabs>
          <w:tab w:val="clear" w:pos="284"/>
          <w:tab w:val="clear" w:pos="360"/>
          <w:tab w:val="clear" w:pos="1418"/>
          <w:tab w:val="num" w:pos="-2268"/>
        </w:tabs>
        <w:ind w:left="567" w:hanging="567"/>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p>
    <w:p w:rsidR="00122AEF" w:rsidRPr="005A584D" w:rsidRDefault="00122AEF" w:rsidP="00B2639B">
      <w:pPr>
        <w:pStyle w:val="BodyTextIndent3"/>
        <w:numPr>
          <w:ilvl w:val="0"/>
          <w:numId w:val="2"/>
        </w:numPr>
        <w:tabs>
          <w:tab w:val="clear" w:pos="284"/>
          <w:tab w:val="clear" w:pos="360"/>
          <w:tab w:val="clear" w:pos="1418"/>
          <w:tab w:val="num" w:pos="-2268"/>
        </w:tabs>
        <w:ind w:left="567" w:hanging="567"/>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rsidR="00122AEF" w:rsidRPr="005A584D" w:rsidRDefault="00122AEF" w:rsidP="00B2639B">
      <w:pPr>
        <w:numPr>
          <w:ilvl w:val="0"/>
          <w:numId w:val="2"/>
        </w:numPr>
        <w:tabs>
          <w:tab w:val="clear" w:pos="360"/>
          <w:tab w:val="num" w:pos="-2268"/>
        </w:tabs>
        <w:ind w:left="567" w:hanging="567"/>
        <w:jc w:val="both"/>
        <w:rPr>
          <w:rFonts w:ascii="Arial" w:hAnsi="Arial" w:cs="Arial"/>
          <w:sz w:val="22"/>
          <w:szCs w:val="22"/>
        </w:rPr>
      </w:pPr>
      <w:r w:rsidRPr="005A584D">
        <w:rPr>
          <w:rFonts w:ascii="Arial" w:hAnsi="Arial" w:cs="Arial"/>
          <w:sz w:val="22"/>
          <w:szCs w:val="22"/>
        </w:rPr>
        <w:t xml:space="preserve">Ke sjednání dodatků k této smlouvě jsou oprávněni osoby uvedené v čl. I. této smlouvy, nebo osoby jimi zmocněné, či je zastupující. </w:t>
      </w:r>
    </w:p>
    <w:p w:rsidR="00122AEF" w:rsidRPr="005A584D" w:rsidRDefault="00122AEF" w:rsidP="00B2639B">
      <w:pPr>
        <w:pStyle w:val="BodyTextIndent3"/>
        <w:numPr>
          <w:ilvl w:val="0"/>
          <w:numId w:val="2"/>
        </w:numPr>
        <w:tabs>
          <w:tab w:val="clear" w:pos="284"/>
          <w:tab w:val="clear" w:pos="360"/>
          <w:tab w:val="clear" w:pos="1418"/>
          <w:tab w:val="num" w:pos="-2268"/>
        </w:tabs>
        <w:ind w:left="567" w:hanging="567"/>
        <w:rPr>
          <w:rFonts w:ascii="Arial" w:hAnsi="Arial" w:cs="Arial"/>
          <w:sz w:val="22"/>
          <w:szCs w:val="22"/>
        </w:rPr>
      </w:pPr>
      <w:r w:rsidRPr="005A584D">
        <w:rPr>
          <w:rFonts w:ascii="Arial" w:hAnsi="Arial" w:cs="Arial"/>
          <w:sz w:val="22"/>
          <w:szCs w:val="22"/>
        </w:rPr>
        <w:t>Tato smlouva se vyhotovuje ve dvou výtiscích s platností originálu, z nichž po jednom potvrzeném obdrží každá smluvní strana. Tato smlouva nabývá platnosti a účinnosti dnem jejího podpisu oběma smluvními stranami. Nedílnou součástí smlouvy jsou její přílohy.</w:t>
      </w:r>
    </w:p>
    <w:p w:rsidR="00122AEF" w:rsidRPr="005A584D" w:rsidRDefault="00122AEF" w:rsidP="00B2639B">
      <w:pPr>
        <w:pStyle w:val="BodyTextIndent3"/>
        <w:numPr>
          <w:ilvl w:val="0"/>
          <w:numId w:val="2"/>
        </w:numPr>
        <w:tabs>
          <w:tab w:val="clear" w:pos="284"/>
          <w:tab w:val="clear" w:pos="360"/>
          <w:tab w:val="clear" w:pos="1418"/>
          <w:tab w:val="num" w:pos="-2268"/>
        </w:tabs>
        <w:ind w:left="567" w:hanging="567"/>
        <w:rPr>
          <w:rFonts w:ascii="Arial" w:hAnsi="Arial" w:cs="Arial"/>
          <w:sz w:val="22"/>
          <w:szCs w:val="22"/>
        </w:rPr>
      </w:pPr>
      <w:r w:rsidRPr="005A584D">
        <w:rPr>
          <w:rFonts w:ascii="Arial" w:hAnsi="Arial" w:cs="Arial"/>
          <w:sz w:val="22"/>
          <w:szCs w:val="22"/>
        </w:rPr>
        <w:t>Práva a povinnosti vyplývající z této smlouvy se řídí občanským zákoníkem č. 89/2012 Sb. není-li v této smlouvě stanoveno jinak.</w:t>
      </w:r>
    </w:p>
    <w:p w:rsidR="00122AEF" w:rsidRPr="005A584D" w:rsidRDefault="00122AEF" w:rsidP="00B2639B">
      <w:pPr>
        <w:pStyle w:val="BodyTextIndent3"/>
        <w:numPr>
          <w:ilvl w:val="0"/>
          <w:numId w:val="2"/>
        </w:numPr>
        <w:tabs>
          <w:tab w:val="clear" w:pos="284"/>
          <w:tab w:val="clear" w:pos="360"/>
          <w:tab w:val="clear" w:pos="1418"/>
          <w:tab w:val="num" w:pos="-2268"/>
        </w:tabs>
        <w:ind w:left="567" w:hanging="567"/>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rsidR="00122AEF" w:rsidRPr="005A584D" w:rsidRDefault="00122AEF" w:rsidP="005A584D">
      <w:pPr>
        <w:pStyle w:val="BodyTextIndent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rsidR="00122AEF" w:rsidRDefault="00122AEF" w:rsidP="005A584D">
      <w:pPr>
        <w:pStyle w:val="BodyTextIndent3"/>
        <w:tabs>
          <w:tab w:val="clear" w:pos="284"/>
          <w:tab w:val="clear" w:pos="1418"/>
          <w:tab w:val="left" w:pos="-1418"/>
          <w:tab w:val="left" w:pos="4536"/>
        </w:tabs>
        <w:ind w:left="0"/>
        <w:rPr>
          <w:rFonts w:ascii="Arial" w:hAnsi="Arial" w:cs="Arial"/>
          <w:sz w:val="22"/>
          <w:szCs w:val="22"/>
        </w:rPr>
      </w:pPr>
    </w:p>
    <w:p w:rsidR="00122AEF" w:rsidRPr="005A584D" w:rsidRDefault="00122AEF" w:rsidP="005A584D">
      <w:pPr>
        <w:pStyle w:val="BodyTextIndent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Pr="005A584D">
        <w:rPr>
          <w:rFonts w:ascii="Arial" w:hAnsi="Arial" w:cs="Arial"/>
          <w:sz w:val="22"/>
          <w:szCs w:val="22"/>
        </w:rPr>
        <w:tab/>
        <w:t>V Praze dne</w:t>
      </w:r>
    </w:p>
    <w:p w:rsidR="00122AEF" w:rsidRDefault="00122AEF" w:rsidP="005A584D">
      <w:pPr>
        <w:pStyle w:val="BodyTextIndent3"/>
        <w:tabs>
          <w:tab w:val="clear" w:pos="284"/>
          <w:tab w:val="clear" w:pos="1418"/>
          <w:tab w:val="left" w:pos="-1418"/>
          <w:tab w:val="left" w:pos="4536"/>
        </w:tabs>
        <w:ind w:left="0"/>
        <w:rPr>
          <w:rFonts w:ascii="Arial" w:hAnsi="Arial" w:cs="Arial"/>
          <w:sz w:val="22"/>
          <w:szCs w:val="22"/>
        </w:rPr>
      </w:pPr>
    </w:p>
    <w:p w:rsidR="00122AEF" w:rsidRDefault="00122AEF" w:rsidP="005A584D">
      <w:pPr>
        <w:pStyle w:val="BodyTextIndent3"/>
        <w:tabs>
          <w:tab w:val="clear" w:pos="284"/>
          <w:tab w:val="clear" w:pos="1418"/>
          <w:tab w:val="left" w:pos="-1418"/>
          <w:tab w:val="left" w:pos="4536"/>
        </w:tabs>
        <w:ind w:left="0"/>
        <w:rPr>
          <w:rFonts w:ascii="Arial" w:hAnsi="Arial" w:cs="Arial"/>
          <w:sz w:val="22"/>
          <w:szCs w:val="22"/>
        </w:rPr>
      </w:pPr>
    </w:p>
    <w:p w:rsidR="00122AEF" w:rsidRPr="005A584D" w:rsidRDefault="00122AEF" w:rsidP="005A584D">
      <w:pPr>
        <w:pStyle w:val="BodyTextIndent3"/>
        <w:tabs>
          <w:tab w:val="clear" w:pos="284"/>
          <w:tab w:val="clear" w:pos="1418"/>
          <w:tab w:val="left" w:pos="-1418"/>
          <w:tab w:val="left" w:pos="4536"/>
        </w:tabs>
        <w:ind w:left="0"/>
        <w:rPr>
          <w:rFonts w:ascii="Arial" w:hAnsi="Arial" w:cs="Arial"/>
          <w:sz w:val="22"/>
          <w:szCs w:val="22"/>
        </w:rPr>
      </w:pPr>
    </w:p>
    <w:p w:rsidR="00122AEF" w:rsidRPr="005A584D" w:rsidRDefault="00122AEF" w:rsidP="005A584D">
      <w:pPr>
        <w:pStyle w:val="BodyTextIndent3"/>
        <w:tabs>
          <w:tab w:val="clear" w:pos="284"/>
          <w:tab w:val="clear" w:pos="1418"/>
          <w:tab w:val="left" w:pos="-1418"/>
          <w:tab w:val="left" w:pos="4536"/>
        </w:tabs>
        <w:ind w:left="0"/>
        <w:rPr>
          <w:rFonts w:ascii="Arial" w:hAnsi="Arial" w:cs="Arial"/>
          <w:sz w:val="22"/>
          <w:szCs w:val="22"/>
        </w:rPr>
      </w:pPr>
    </w:p>
    <w:tbl>
      <w:tblPr>
        <w:tblW w:w="9360" w:type="dxa"/>
        <w:tblLayout w:type="fixed"/>
        <w:tblCellMar>
          <w:left w:w="70" w:type="dxa"/>
          <w:right w:w="70" w:type="dxa"/>
        </w:tblCellMar>
        <w:tblLook w:val="00A0"/>
      </w:tblPr>
      <w:tblGrid>
        <w:gridCol w:w="4680"/>
        <w:gridCol w:w="4680"/>
      </w:tblGrid>
      <w:tr w:rsidR="00122AEF" w:rsidTr="00F27633">
        <w:trPr>
          <w:trHeight w:val="586"/>
        </w:trPr>
        <w:tc>
          <w:tcPr>
            <w:tcW w:w="4680" w:type="dxa"/>
          </w:tcPr>
          <w:p w:rsidR="00122AEF" w:rsidRDefault="00122AEF">
            <w:pPr>
              <w:ind w:right="-70"/>
              <w:jc w:val="center"/>
              <w:rPr>
                <w:rFonts w:ascii="Arial" w:hAnsi="Arial" w:cs="Arial"/>
                <w:sz w:val="22"/>
                <w:szCs w:val="22"/>
              </w:rPr>
            </w:pPr>
            <w:r>
              <w:rPr>
                <w:rFonts w:ascii="Arial" w:hAnsi="Arial" w:cs="Arial"/>
                <w:sz w:val="22"/>
                <w:szCs w:val="22"/>
              </w:rPr>
              <w:t>………………………………….</w:t>
            </w:r>
          </w:p>
          <w:p w:rsidR="00122AEF" w:rsidRDefault="00122AEF">
            <w:pPr>
              <w:ind w:right="-70"/>
              <w:jc w:val="center"/>
              <w:rPr>
                <w:rFonts w:ascii="Arial" w:hAnsi="Arial" w:cs="Arial"/>
                <w:sz w:val="22"/>
                <w:szCs w:val="22"/>
              </w:rPr>
            </w:pPr>
            <w:r>
              <w:rPr>
                <w:rFonts w:ascii="Arial" w:hAnsi="Arial" w:cs="Arial"/>
                <w:sz w:val="22"/>
                <w:szCs w:val="22"/>
              </w:rPr>
              <w:t>DC Computers s.r.o.</w:t>
            </w:r>
          </w:p>
          <w:p w:rsidR="00122AEF" w:rsidRDefault="00122AEF">
            <w:pPr>
              <w:ind w:right="-70"/>
              <w:jc w:val="center"/>
              <w:rPr>
                <w:rFonts w:ascii="Arial" w:hAnsi="Arial" w:cs="Arial"/>
                <w:sz w:val="22"/>
                <w:szCs w:val="22"/>
              </w:rPr>
            </w:pPr>
            <w:r>
              <w:rPr>
                <w:rFonts w:ascii="Arial" w:hAnsi="Arial" w:cs="Arial"/>
                <w:sz w:val="22"/>
                <w:szCs w:val="22"/>
              </w:rPr>
              <w:t>Ing. Petr Bořánek</w:t>
            </w:r>
          </w:p>
          <w:p w:rsidR="00122AEF" w:rsidRDefault="00122AEF">
            <w:pPr>
              <w:ind w:right="-70"/>
              <w:jc w:val="center"/>
              <w:rPr>
                <w:rFonts w:ascii="Arial" w:hAnsi="Arial" w:cs="Arial"/>
                <w:sz w:val="22"/>
                <w:szCs w:val="22"/>
              </w:rPr>
            </w:pPr>
            <w:r>
              <w:rPr>
                <w:rFonts w:ascii="Arial" w:hAnsi="Arial" w:cs="Arial"/>
                <w:sz w:val="22"/>
                <w:szCs w:val="22"/>
              </w:rPr>
              <w:t>jednatel</w:t>
            </w:r>
          </w:p>
        </w:tc>
        <w:tc>
          <w:tcPr>
            <w:tcW w:w="4680" w:type="dxa"/>
          </w:tcPr>
          <w:p w:rsidR="00122AEF" w:rsidRDefault="00122AEF">
            <w:pPr>
              <w:ind w:left="-68"/>
              <w:jc w:val="center"/>
              <w:rPr>
                <w:rFonts w:ascii="Arial" w:hAnsi="Arial" w:cs="Arial"/>
                <w:sz w:val="22"/>
                <w:szCs w:val="22"/>
              </w:rPr>
            </w:pPr>
            <w:r>
              <w:rPr>
                <w:rFonts w:ascii="Arial" w:hAnsi="Arial" w:cs="Arial"/>
                <w:sz w:val="22"/>
                <w:szCs w:val="22"/>
              </w:rPr>
              <w:t>………………………………….</w:t>
            </w:r>
          </w:p>
          <w:p w:rsidR="00122AEF" w:rsidRDefault="00122AEF">
            <w:pPr>
              <w:ind w:right="-70"/>
              <w:jc w:val="center"/>
              <w:rPr>
                <w:rFonts w:ascii="Arial" w:hAnsi="Arial" w:cs="Arial"/>
                <w:sz w:val="22"/>
                <w:szCs w:val="22"/>
              </w:rPr>
            </w:pPr>
            <w:r>
              <w:rPr>
                <w:rFonts w:ascii="Arial" w:hAnsi="Arial" w:cs="Arial"/>
                <w:b/>
                <w:bCs/>
                <w:sz w:val="22"/>
              </w:rPr>
              <w:t xml:space="preserve"> </w:t>
            </w:r>
            <w:r>
              <w:rPr>
                <w:rFonts w:ascii="Arial" w:hAnsi="Arial" w:cs="Arial"/>
                <w:sz w:val="22"/>
                <w:szCs w:val="22"/>
              </w:rPr>
              <w:t>Národní divadlo</w:t>
            </w:r>
          </w:p>
          <w:p w:rsidR="00122AEF" w:rsidRDefault="00122AEF">
            <w:pPr>
              <w:ind w:right="-70"/>
              <w:jc w:val="center"/>
              <w:rPr>
                <w:rFonts w:ascii="Arial" w:hAnsi="Arial" w:cs="Arial"/>
                <w:sz w:val="22"/>
                <w:szCs w:val="22"/>
              </w:rPr>
            </w:pPr>
            <w:r>
              <w:rPr>
                <w:rFonts w:ascii="Arial" w:hAnsi="Arial" w:cs="Arial"/>
                <w:sz w:val="22"/>
                <w:szCs w:val="22"/>
              </w:rPr>
              <w:t>Ing.Václav Pelouch</w:t>
            </w:r>
          </w:p>
          <w:p w:rsidR="00122AEF" w:rsidRDefault="00122AEF">
            <w:pPr>
              <w:ind w:left="-70"/>
              <w:jc w:val="center"/>
              <w:rPr>
                <w:rFonts w:ascii="Arial" w:hAnsi="Arial" w:cs="Arial"/>
                <w:sz w:val="22"/>
                <w:szCs w:val="22"/>
              </w:rPr>
            </w:pPr>
            <w:r>
              <w:rPr>
                <w:rFonts w:ascii="Arial" w:hAnsi="Arial" w:cs="Arial"/>
                <w:sz w:val="22"/>
                <w:szCs w:val="22"/>
              </w:rPr>
              <w:t>ředitel technicko-provozní správy</w:t>
            </w:r>
          </w:p>
        </w:tc>
      </w:tr>
    </w:tbl>
    <w:p w:rsidR="00122AEF" w:rsidRPr="005A584D" w:rsidRDefault="00122AEF" w:rsidP="00F27633">
      <w:pPr>
        <w:pStyle w:val="BodyTextIndent3"/>
        <w:tabs>
          <w:tab w:val="clear" w:pos="284"/>
          <w:tab w:val="clear" w:pos="1418"/>
          <w:tab w:val="left" w:pos="-1418"/>
          <w:tab w:val="left" w:pos="4536"/>
        </w:tabs>
        <w:ind w:left="0"/>
        <w:rPr>
          <w:rFonts w:ascii="Arial" w:hAnsi="Arial" w:cs="Arial"/>
          <w:sz w:val="22"/>
          <w:szCs w:val="22"/>
        </w:rPr>
      </w:pPr>
    </w:p>
    <w:sectPr w:rsidR="00122AEF" w:rsidRPr="005A584D" w:rsidSect="00B33233">
      <w:footerReference w:type="default" r:id="rId8"/>
      <w:footerReference w:type="first" r:id="rId9"/>
      <w:pgSz w:w="11906" w:h="16838" w:code="9"/>
      <w:pgMar w:top="1418" w:right="1418" w:bottom="1418" w:left="1418"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AEF" w:rsidRDefault="00122AEF">
      <w:r>
        <w:separator/>
      </w:r>
    </w:p>
  </w:endnote>
  <w:endnote w:type="continuationSeparator" w:id="0">
    <w:p w:rsidR="00122AEF" w:rsidRDefault="00122A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AEF" w:rsidRPr="005A584D" w:rsidRDefault="00122AEF">
    <w:pPr>
      <w:pStyle w:val="Footer"/>
      <w:jc w:val="right"/>
      <w:rPr>
        <w:rFonts w:ascii="Arial" w:hAnsi="Arial" w:cs="Arial"/>
        <w:sz w:val="18"/>
        <w:szCs w:val="18"/>
      </w:rPr>
    </w:pPr>
    <w:r w:rsidRPr="005A584D">
      <w:rPr>
        <w:rFonts w:ascii="Arial" w:hAnsi="Arial" w:cs="Arial"/>
        <w:sz w:val="18"/>
        <w:szCs w:val="18"/>
      </w:rPr>
      <w:fldChar w:fldCharType="begin"/>
    </w:r>
    <w:r w:rsidRPr="005A584D">
      <w:rPr>
        <w:rFonts w:ascii="Arial" w:hAnsi="Arial" w:cs="Arial"/>
        <w:sz w:val="18"/>
        <w:szCs w:val="18"/>
      </w:rPr>
      <w:instrText>PAGE   \* MERGEFORMAT</w:instrText>
    </w:r>
    <w:r w:rsidRPr="005A584D">
      <w:rPr>
        <w:rFonts w:ascii="Arial" w:hAnsi="Arial" w:cs="Arial"/>
        <w:sz w:val="18"/>
        <w:szCs w:val="18"/>
      </w:rPr>
      <w:fldChar w:fldCharType="separate"/>
    </w:r>
    <w:r>
      <w:rPr>
        <w:rFonts w:ascii="Arial" w:hAnsi="Arial" w:cs="Arial"/>
        <w:noProof/>
        <w:sz w:val="18"/>
        <w:szCs w:val="18"/>
      </w:rPr>
      <w:t>6</w:t>
    </w:r>
    <w:r w:rsidRPr="005A584D">
      <w:rPr>
        <w:rFonts w:ascii="Arial" w:hAnsi="Arial" w:cs="Arial"/>
        <w:sz w:val="18"/>
        <w:szCs w:val="18"/>
      </w:rPr>
      <w:fldChar w:fldCharType="end"/>
    </w:r>
  </w:p>
  <w:p w:rsidR="00122AEF" w:rsidRDefault="00122A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AEF" w:rsidRPr="00735B5D" w:rsidRDefault="00122AEF" w:rsidP="00735B5D">
    <w:pPr>
      <w:pStyle w:val="Footer"/>
      <w:jc w:val="right"/>
      <w:rPr>
        <w:b/>
      </w:rPr>
    </w:pPr>
    <w:r w:rsidRPr="00735B5D">
      <w:rPr>
        <w:rStyle w:val="PageNumber"/>
        <w:b/>
      </w:rPr>
      <w:fldChar w:fldCharType="begin"/>
    </w:r>
    <w:r w:rsidRPr="00735B5D">
      <w:rPr>
        <w:rStyle w:val="PageNumber"/>
        <w:b/>
      </w:rPr>
      <w:instrText xml:space="preserve"> PAGE </w:instrText>
    </w:r>
    <w:r w:rsidRPr="00735B5D">
      <w:rPr>
        <w:rStyle w:val="PageNumber"/>
        <w:b/>
      </w:rPr>
      <w:fldChar w:fldCharType="separate"/>
    </w:r>
    <w:r>
      <w:rPr>
        <w:rStyle w:val="PageNumber"/>
        <w:b/>
        <w:noProof/>
      </w:rPr>
      <w:t>1</w:t>
    </w:r>
    <w:r w:rsidRPr="00735B5D">
      <w:rPr>
        <w:rStyle w:val="PageNumber"/>
        <w:b/>
      </w:rPr>
      <w:fldChar w:fldCharType="end"/>
    </w:r>
    <w:r w:rsidRPr="00735B5D">
      <w:rPr>
        <w:rStyle w:val="PageNumber"/>
        <w:b/>
      </w:rPr>
      <w:t xml:space="preserve"> / </w:t>
    </w:r>
    <w:r w:rsidRPr="00735B5D">
      <w:rPr>
        <w:rStyle w:val="PageNumber"/>
        <w:b/>
      </w:rPr>
      <w:fldChar w:fldCharType="begin"/>
    </w:r>
    <w:r w:rsidRPr="00735B5D">
      <w:rPr>
        <w:rStyle w:val="PageNumber"/>
        <w:b/>
      </w:rPr>
      <w:instrText xml:space="preserve"> NUMPAGES </w:instrText>
    </w:r>
    <w:r w:rsidRPr="00735B5D">
      <w:rPr>
        <w:rStyle w:val="PageNumber"/>
        <w:b/>
      </w:rPr>
      <w:fldChar w:fldCharType="separate"/>
    </w:r>
    <w:r>
      <w:rPr>
        <w:rStyle w:val="PageNumber"/>
        <w:b/>
        <w:noProof/>
      </w:rPr>
      <w:t>6</w:t>
    </w:r>
    <w:r w:rsidRPr="00735B5D">
      <w:rPr>
        <w:rStyle w:val="PageNumbe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AEF" w:rsidRDefault="00122AEF">
      <w:r>
        <w:separator/>
      </w:r>
    </w:p>
  </w:footnote>
  <w:footnote w:type="continuationSeparator" w:id="0">
    <w:p w:rsidR="00122AEF" w:rsidRDefault="00122A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6">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7">
    <w:nsid w:val="263C7706"/>
    <w:multiLevelType w:val="hybridMultilevel"/>
    <w:tmpl w:val="F8DA596C"/>
    <w:lvl w:ilvl="0" w:tplc="A76EBA8A">
      <w:start w:val="1"/>
      <w:numFmt w:val="lowerLetter"/>
      <w:lvlText w:val="%1)"/>
      <w:lvlJc w:val="left"/>
      <w:pPr>
        <w:tabs>
          <w:tab w:val="num" w:pos="786"/>
        </w:tabs>
        <w:ind w:left="786"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9">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1">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2">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3">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5B9A6E2D"/>
    <w:multiLevelType w:val="hybridMultilevel"/>
    <w:tmpl w:val="9BA0CD16"/>
    <w:lvl w:ilvl="0" w:tplc="A76EBA8A">
      <w:start w:val="1"/>
      <w:numFmt w:val="lowerLetter"/>
      <w:lvlText w:val="%1)"/>
      <w:lvlJc w:val="left"/>
      <w:pPr>
        <w:tabs>
          <w:tab w:val="num" w:pos="786"/>
        </w:tabs>
        <w:ind w:left="786" w:hanging="360"/>
      </w:pPr>
      <w:rPr>
        <w:rFonts w:cs="Times New Roman" w:hint="default"/>
        <w:b w:val="0"/>
      </w:rPr>
    </w:lvl>
    <w:lvl w:ilvl="1" w:tplc="68F0383A">
      <w:start w:val="1"/>
      <w:numFmt w:val="lowerLetter"/>
      <w:lvlText w:val="%2)"/>
      <w:lvlJc w:val="left"/>
      <w:pPr>
        <w:tabs>
          <w:tab w:val="num" w:pos="1070"/>
        </w:tabs>
        <w:ind w:left="1070" w:hanging="360"/>
      </w:pPr>
      <w:rPr>
        <w:rFonts w:ascii="Arial" w:eastAsia="Times New Roman" w:hAnsi="Arial" w:cs="Arial" w:hint="default"/>
      </w:rPr>
    </w:lvl>
    <w:lvl w:ilvl="2" w:tplc="E79621FA">
      <w:start w:val="6"/>
      <w:numFmt w:val="decimal"/>
      <w:lvlText w:val="%3."/>
      <w:lvlJc w:val="left"/>
      <w:pPr>
        <w:tabs>
          <w:tab w:val="num" w:pos="2766"/>
        </w:tabs>
        <w:ind w:left="2766" w:hanging="360"/>
      </w:pPr>
      <w:rPr>
        <w:rFonts w:cs="Times New Roman" w:hint="default"/>
      </w:rPr>
    </w:lvl>
    <w:lvl w:ilvl="3" w:tplc="0405000F">
      <w:start w:val="1"/>
      <w:numFmt w:val="decimal"/>
      <w:lvlText w:val="%4."/>
      <w:lvlJc w:val="left"/>
      <w:pPr>
        <w:tabs>
          <w:tab w:val="num" w:pos="3306"/>
        </w:tabs>
        <w:ind w:left="3306" w:hanging="360"/>
      </w:pPr>
      <w:rPr>
        <w:rFonts w:cs="Times New Roman"/>
      </w:rPr>
    </w:lvl>
    <w:lvl w:ilvl="4" w:tplc="04050019" w:tentative="1">
      <w:start w:val="1"/>
      <w:numFmt w:val="lowerLetter"/>
      <w:lvlText w:val="%5."/>
      <w:lvlJc w:val="left"/>
      <w:pPr>
        <w:tabs>
          <w:tab w:val="num" w:pos="4026"/>
        </w:tabs>
        <w:ind w:left="4026" w:hanging="360"/>
      </w:pPr>
      <w:rPr>
        <w:rFonts w:cs="Times New Roman"/>
      </w:rPr>
    </w:lvl>
    <w:lvl w:ilvl="5" w:tplc="0405001B" w:tentative="1">
      <w:start w:val="1"/>
      <w:numFmt w:val="lowerRoman"/>
      <w:lvlText w:val="%6."/>
      <w:lvlJc w:val="right"/>
      <w:pPr>
        <w:tabs>
          <w:tab w:val="num" w:pos="4746"/>
        </w:tabs>
        <w:ind w:left="4746" w:hanging="180"/>
      </w:pPr>
      <w:rPr>
        <w:rFonts w:cs="Times New Roman"/>
      </w:rPr>
    </w:lvl>
    <w:lvl w:ilvl="6" w:tplc="0405000F" w:tentative="1">
      <w:start w:val="1"/>
      <w:numFmt w:val="decimal"/>
      <w:lvlText w:val="%7."/>
      <w:lvlJc w:val="left"/>
      <w:pPr>
        <w:tabs>
          <w:tab w:val="num" w:pos="5466"/>
        </w:tabs>
        <w:ind w:left="5466" w:hanging="360"/>
      </w:pPr>
      <w:rPr>
        <w:rFonts w:cs="Times New Roman"/>
      </w:rPr>
    </w:lvl>
    <w:lvl w:ilvl="7" w:tplc="04050019" w:tentative="1">
      <w:start w:val="1"/>
      <w:numFmt w:val="lowerLetter"/>
      <w:lvlText w:val="%8."/>
      <w:lvlJc w:val="left"/>
      <w:pPr>
        <w:tabs>
          <w:tab w:val="num" w:pos="6186"/>
        </w:tabs>
        <w:ind w:left="6186" w:hanging="360"/>
      </w:pPr>
      <w:rPr>
        <w:rFonts w:cs="Times New Roman"/>
      </w:rPr>
    </w:lvl>
    <w:lvl w:ilvl="8" w:tplc="0405001B" w:tentative="1">
      <w:start w:val="1"/>
      <w:numFmt w:val="lowerRoman"/>
      <w:lvlText w:val="%9."/>
      <w:lvlJc w:val="right"/>
      <w:pPr>
        <w:tabs>
          <w:tab w:val="num" w:pos="6906"/>
        </w:tabs>
        <w:ind w:left="6906" w:hanging="180"/>
      </w:pPr>
      <w:rPr>
        <w:rFonts w:cs="Times New Roman"/>
      </w:rPr>
    </w:lvl>
  </w:abstractNum>
  <w:abstractNum w:abstractNumId="19">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nsid w:val="5E2E44C1"/>
    <w:multiLevelType w:val="hybridMultilevel"/>
    <w:tmpl w:val="084A5DD4"/>
    <w:lvl w:ilvl="0" w:tplc="D23ABC02">
      <w:start w:val="1"/>
      <w:numFmt w:val="decimal"/>
      <w:lvlText w:val="%1."/>
      <w:lvlJc w:val="left"/>
      <w:pPr>
        <w:ind w:left="420" w:hanging="42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1">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24">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26">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2"/>
  </w:num>
  <w:num w:numId="2">
    <w:abstractNumId w:val="10"/>
  </w:num>
  <w:num w:numId="3">
    <w:abstractNumId w:val="3"/>
  </w:num>
  <w:num w:numId="4">
    <w:abstractNumId w:val="6"/>
  </w:num>
  <w:num w:numId="5">
    <w:abstractNumId w:val="16"/>
  </w:num>
  <w:num w:numId="6">
    <w:abstractNumId w:val="13"/>
  </w:num>
  <w:num w:numId="7">
    <w:abstractNumId w:val="25"/>
  </w:num>
  <w:num w:numId="8">
    <w:abstractNumId w:val="23"/>
  </w:num>
  <w:num w:numId="9">
    <w:abstractNumId w:val="4"/>
  </w:num>
  <w:num w:numId="10">
    <w:abstractNumId w:val="28"/>
  </w:num>
  <w:num w:numId="11">
    <w:abstractNumId w:val="18"/>
  </w:num>
  <w:num w:numId="12">
    <w:abstractNumId w:val="27"/>
  </w:num>
  <w:num w:numId="13">
    <w:abstractNumId w:val="21"/>
  </w:num>
  <w:num w:numId="14">
    <w:abstractNumId w:val="5"/>
  </w:num>
  <w:num w:numId="15">
    <w:abstractNumId w:val="8"/>
  </w:num>
  <w:num w:numId="16">
    <w:abstractNumId w:val="11"/>
  </w:num>
  <w:num w:numId="17">
    <w:abstractNumId w:val="17"/>
  </w:num>
  <w:num w:numId="18">
    <w:abstractNumId w:val="22"/>
  </w:num>
  <w:num w:numId="19">
    <w:abstractNumId w:val="15"/>
  </w:num>
  <w:num w:numId="20">
    <w:abstractNumId w:val="9"/>
  </w:num>
  <w:num w:numId="21">
    <w:abstractNumId w:val="30"/>
  </w:num>
  <w:num w:numId="22">
    <w:abstractNumId w:val="26"/>
  </w:num>
  <w:num w:numId="23">
    <w:abstractNumId w:val="2"/>
  </w:num>
  <w:num w:numId="24">
    <w:abstractNumId w:val="24"/>
  </w:num>
  <w:num w:numId="25">
    <w:abstractNumId w:val="0"/>
  </w:num>
  <w:num w:numId="26">
    <w:abstractNumId w:val="29"/>
  </w:num>
  <w:num w:numId="27">
    <w:abstractNumId w:val="1"/>
  </w:num>
  <w:num w:numId="28">
    <w:abstractNumId w:val="19"/>
  </w:num>
  <w:num w:numId="29">
    <w:abstractNumId w:val="14"/>
  </w:num>
  <w:num w:numId="30">
    <w:abstractNumId w:val="20"/>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DisplayPageBoundaries/>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160D"/>
    <w:rsid w:val="000022F8"/>
    <w:rsid w:val="0000379F"/>
    <w:rsid w:val="0000463B"/>
    <w:rsid w:val="00011399"/>
    <w:rsid w:val="0001174C"/>
    <w:rsid w:val="000122D9"/>
    <w:rsid w:val="000179CD"/>
    <w:rsid w:val="00024B38"/>
    <w:rsid w:val="00025110"/>
    <w:rsid w:val="00026050"/>
    <w:rsid w:val="000301E6"/>
    <w:rsid w:val="00036F8E"/>
    <w:rsid w:val="0003762A"/>
    <w:rsid w:val="000418D3"/>
    <w:rsid w:val="00045B12"/>
    <w:rsid w:val="000472D7"/>
    <w:rsid w:val="0004785C"/>
    <w:rsid w:val="00047AFB"/>
    <w:rsid w:val="00051B80"/>
    <w:rsid w:val="00056465"/>
    <w:rsid w:val="00066C65"/>
    <w:rsid w:val="00067A17"/>
    <w:rsid w:val="00074F79"/>
    <w:rsid w:val="00082FF5"/>
    <w:rsid w:val="0008610E"/>
    <w:rsid w:val="00087F72"/>
    <w:rsid w:val="00093D16"/>
    <w:rsid w:val="000A02E5"/>
    <w:rsid w:val="000B1560"/>
    <w:rsid w:val="000B37BA"/>
    <w:rsid w:val="000D20D1"/>
    <w:rsid w:val="000E1619"/>
    <w:rsid w:val="000E2E63"/>
    <w:rsid w:val="000F016B"/>
    <w:rsid w:val="000F0C72"/>
    <w:rsid w:val="00106B98"/>
    <w:rsid w:val="00113224"/>
    <w:rsid w:val="00116B3C"/>
    <w:rsid w:val="00120D04"/>
    <w:rsid w:val="00122AEF"/>
    <w:rsid w:val="001236D4"/>
    <w:rsid w:val="001256E0"/>
    <w:rsid w:val="001372CB"/>
    <w:rsid w:val="00141458"/>
    <w:rsid w:val="00142F49"/>
    <w:rsid w:val="0014540C"/>
    <w:rsid w:val="0015112D"/>
    <w:rsid w:val="00153289"/>
    <w:rsid w:val="00156665"/>
    <w:rsid w:val="00164DE4"/>
    <w:rsid w:val="001658B7"/>
    <w:rsid w:val="0016724C"/>
    <w:rsid w:val="00173786"/>
    <w:rsid w:val="0017717C"/>
    <w:rsid w:val="00177E89"/>
    <w:rsid w:val="00182102"/>
    <w:rsid w:val="0018531A"/>
    <w:rsid w:val="00185CDD"/>
    <w:rsid w:val="00187056"/>
    <w:rsid w:val="001873CD"/>
    <w:rsid w:val="0018765C"/>
    <w:rsid w:val="001911BB"/>
    <w:rsid w:val="00192527"/>
    <w:rsid w:val="00197EC5"/>
    <w:rsid w:val="001A104E"/>
    <w:rsid w:val="001A266F"/>
    <w:rsid w:val="001A51A3"/>
    <w:rsid w:val="001A6BDA"/>
    <w:rsid w:val="001A7AFB"/>
    <w:rsid w:val="001B2683"/>
    <w:rsid w:val="001C4261"/>
    <w:rsid w:val="001C47AC"/>
    <w:rsid w:val="001D1418"/>
    <w:rsid w:val="001D5342"/>
    <w:rsid w:val="001D60DE"/>
    <w:rsid w:val="001D62BB"/>
    <w:rsid w:val="001D6E88"/>
    <w:rsid w:val="001F06C8"/>
    <w:rsid w:val="001F224E"/>
    <w:rsid w:val="001F2696"/>
    <w:rsid w:val="001F2DF0"/>
    <w:rsid w:val="002030AF"/>
    <w:rsid w:val="002035FE"/>
    <w:rsid w:val="00210F1B"/>
    <w:rsid w:val="002155B8"/>
    <w:rsid w:val="0022291E"/>
    <w:rsid w:val="00224D35"/>
    <w:rsid w:val="00230D2B"/>
    <w:rsid w:val="00234556"/>
    <w:rsid w:val="002421FE"/>
    <w:rsid w:val="00243CC7"/>
    <w:rsid w:val="00244BFA"/>
    <w:rsid w:val="00245F87"/>
    <w:rsid w:val="0024740B"/>
    <w:rsid w:val="0025157E"/>
    <w:rsid w:val="0025308D"/>
    <w:rsid w:val="00254A95"/>
    <w:rsid w:val="002741DD"/>
    <w:rsid w:val="00277A1C"/>
    <w:rsid w:val="00296622"/>
    <w:rsid w:val="0029767C"/>
    <w:rsid w:val="002A4776"/>
    <w:rsid w:val="002A4AA8"/>
    <w:rsid w:val="002B09A9"/>
    <w:rsid w:val="002B386F"/>
    <w:rsid w:val="002B51D2"/>
    <w:rsid w:val="002B5C32"/>
    <w:rsid w:val="002B5F0C"/>
    <w:rsid w:val="002B6ACC"/>
    <w:rsid w:val="002B6DB0"/>
    <w:rsid w:val="002C0AD6"/>
    <w:rsid w:val="002D1DCB"/>
    <w:rsid w:val="002D5317"/>
    <w:rsid w:val="002D70C2"/>
    <w:rsid w:val="002E3DBB"/>
    <w:rsid w:val="002F1CB8"/>
    <w:rsid w:val="002F3DD4"/>
    <w:rsid w:val="002F40CE"/>
    <w:rsid w:val="002F4C9C"/>
    <w:rsid w:val="002F636A"/>
    <w:rsid w:val="00300181"/>
    <w:rsid w:val="00303E29"/>
    <w:rsid w:val="00303E7F"/>
    <w:rsid w:val="0032030B"/>
    <w:rsid w:val="0032550A"/>
    <w:rsid w:val="0032614C"/>
    <w:rsid w:val="00330C16"/>
    <w:rsid w:val="003360AD"/>
    <w:rsid w:val="00336DF0"/>
    <w:rsid w:val="0034435D"/>
    <w:rsid w:val="00345825"/>
    <w:rsid w:val="00347AE1"/>
    <w:rsid w:val="00351249"/>
    <w:rsid w:val="00354961"/>
    <w:rsid w:val="00357F29"/>
    <w:rsid w:val="00361A9B"/>
    <w:rsid w:val="00367AFE"/>
    <w:rsid w:val="003725A1"/>
    <w:rsid w:val="00373D27"/>
    <w:rsid w:val="00382786"/>
    <w:rsid w:val="0039749A"/>
    <w:rsid w:val="003A1634"/>
    <w:rsid w:val="003A1FFB"/>
    <w:rsid w:val="003A31D6"/>
    <w:rsid w:val="003A4BA4"/>
    <w:rsid w:val="003B64EF"/>
    <w:rsid w:val="003B6BE5"/>
    <w:rsid w:val="003B6D2D"/>
    <w:rsid w:val="003C4B04"/>
    <w:rsid w:val="003D04C4"/>
    <w:rsid w:val="003D0D42"/>
    <w:rsid w:val="003D3475"/>
    <w:rsid w:val="003D3989"/>
    <w:rsid w:val="003D39E1"/>
    <w:rsid w:val="003D69C5"/>
    <w:rsid w:val="003D73B0"/>
    <w:rsid w:val="003D7F89"/>
    <w:rsid w:val="003E4C1E"/>
    <w:rsid w:val="003E5406"/>
    <w:rsid w:val="003F26D3"/>
    <w:rsid w:val="00400C0E"/>
    <w:rsid w:val="004065ED"/>
    <w:rsid w:val="00406762"/>
    <w:rsid w:val="00407189"/>
    <w:rsid w:val="0040760C"/>
    <w:rsid w:val="004105B1"/>
    <w:rsid w:val="004172EA"/>
    <w:rsid w:val="00422FA7"/>
    <w:rsid w:val="00426123"/>
    <w:rsid w:val="00430AD7"/>
    <w:rsid w:val="00431953"/>
    <w:rsid w:val="00433563"/>
    <w:rsid w:val="00433FBE"/>
    <w:rsid w:val="00435503"/>
    <w:rsid w:val="00435769"/>
    <w:rsid w:val="004362D7"/>
    <w:rsid w:val="00436570"/>
    <w:rsid w:val="00450821"/>
    <w:rsid w:val="00450DAE"/>
    <w:rsid w:val="0045605F"/>
    <w:rsid w:val="00460CF5"/>
    <w:rsid w:val="0046201B"/>
    <w:rsid w:val="00462579"/>
    <w:rsid w:val="004720BA"/>
    <w:rsid w:val="0049466A"/>
    <w:rsid w:val="00495697"/>
    <w:rsid w:val="004A3717"/>
    <w:rsid w:val="004A3A75"/>
    <w:rsid w:val="004A50E3"/>
    <w:rsid w:val="004B206C"/>
    <w:rsid w:val="004C200B"/>
    <w:rsid w:val="004C5F9E"/>
    <w:rsid w:val="004C744E"/>
    <w:rsid w:val="004D00AB"/>
    <w:rsid w:val="004D2D29"/>
    <w:rsid w:val="004D2D4A"/>
    <w:rsid w:val="004D5D01"/>
    <w:rsid w:val="004D5F21"/>
    <w:rsid w:val="004D7487"/>
    <w:rsid w:val="0050090F"/>
    <w:rsid w:val="0050269C"/>
    <w:rsid w:val="00502A36"/>
    <w:rsid w:val="005041A6"/>
    <w:rsid w:val="00507ECB"/>
    <w:rsid w:val="00511128"/>
    <w:rsid w:val="00521F1A"/>
    <w:rsid w:val="005240CF"/>
    <w:rsid w:val="005316F3"/>
    <w:rsid w:val="005500F5"/>
    <w:rsid w:val="00550B08"/>
    <w:rsid w:val="005541ED"/>
    <w:rsid w:val="005544A3"/>
    <w:rsid w:val="00554E2B"/>
    <w:rsid w:val="005569E8"/>
    <w:rsid w:val="005651A2"/>
    <w:rsid w:val="00565E5E"/>
    <w:rsid w:val="005704BF"/>
    <w:rsid w:val="00571D13"/>
    <w:rsid w:val="00580AAA"/>
    <w:rsid w:val="00583E7E"/>
    <w:rsid w:val="0058403F"/>
    <w:rsid w:val="00584BF4"/>
    <w:rsid w:val="00587CC5"/>
    <w:rsid w:val="00591577"/>
    <w:rsid w:val="00594A2E"/>
    <w:rsid w:val="005957CC"/>
    <w:rsid w:val="005A0DA5"/>
    <w:rsid w:val="005A15CA"/>
    <w:rsid w:val="005A584D"/>
    <w:rsid w:val="005A6459"/>
    <w:rsid w:val="005A6B8D"/>
    <w:rsid w:val="005B04EC"/>
    <w:rsid w:val="005B3DC0"/>
    <w:rsid w:val="005B7962"/>
    <w:rsid w:val="005C0064"/>
    <w:rsid w:val="005C0CEE"/>
    <w:rsid w:val="005C242C"/>
    <w:rsid w:val="005C4843"/>
    <w:rsid w:val="005C65FF"/>
    <w:rsid w:val="005C6E1B"/>
    <w:rsid w:val="005C7891"/>
    <w:rsid w:val="005D15E4"/>
    <w:rsid w:val="005E4D87"/>
    <w:rsid w:val="005E731C"/>
    <w:rsid w:val="005F1257"/>
    <w:rsid w:val="005F232E"/>
    <w:rsid w:val="005F65D6"/>
    <w:rsid w:val="005F6FCD"/>
    <w:rsid w:val="00611354"/>
    <w:rsid w:val="0061170E"/>
    <w:rsid w:val="00615AD8"/>
    <w:rsid w:val="00616A18"/>
    <w:rsid w:val="00622F95"/>
    <w:rsid w:val="00623821"/>
    <w:rsid w:val="00626372"/>
    <w:rsid w:val="00630C6C"/>
    <w:rsid w:val="0063696C"/>
    <w:rsid w:val="0065510A"/>
    <w:rsid w:val="00664612"/>
    <w:rsid w:val="006728CD"/>
    <w:rsid w:val="006734C6"/>
    <w:rsid w:val="00675E33"/>
    <w:rsid w:val="006760B4"/>
    <w:rsid w:val="00676EF0"/>
    <w:rsid w:val="006843D2"/>
    <w:rsid w:val="00692272"/>
    <w:rsid w:val="006938E5"/>
    <w:rsid w:val="006A1B33"/>
    <w:rsid w:val="006A25B5"/>
    <w:rsid w:val="006B13CB"/>
    <w:rsid w:val="006B416A"/>
    <w:rsid w:val="006B43D4"/>
    <w:rsid w:val="006D1620"/>
    <w:rsid w:val="006D1CF5"/>
    <w:rsid w:val="006D536A"/>
    <w:rsid w:val="006D617F"/>
    <w:rsid w:val="006D6FDD"/>
    <w:rsid w:val="006F60CF"/>
    <w:rsid w:val="00701048"/>
    <w:rsid w:val="007010B5"/>
    <w:rsid w:val="0070158F"/>
    <w:rsid w:val="007017A4"/>
    <w:rsid w:val="00712467"/>
    <w:rsid w:val="00715BF1"/>
    <w:rsid w:val="00721F00"/>
    <w:rsid w:val="00723E1A"/>
    <w:rsid w:val="007302CE"/>
    <w:rsid w:val="00735B5D"/>
    <w:rsid w:val="00741AA0"/>
    <w:rsid w:val="00742647"/>
    <w:rsid w:val="00746BA1"/>
    <w:rsid w:val="0075077B"/>
    <w:rsid w:val="00753F13"/>
    <w:rsid w:val="00754A8F"/>
    <w:rsid w:val="00756B33"/>
    <w:rsid w:val="007570EE"/>
    <w:rsid w:val="00760382"/>
    <w:rsid w:val="007718B6"/>
    <w:rsid w:val="00771D5F"/>
    <w:rsid w:val="00772E52"/>
    <w:rsid w:val="00775A01"/>
    <w:rsid w:val="00777A55"/>
    <w:rsid w:val="00785512"/>
    <w:rsid w:val="00790E3E"/>
    <w:rsid w:val="007946F5"/>
    <w:rsid w:val="007A20E5"/>
    <w:rsid w:val="007A5697"/>
    <w:rsid w:val="007A6B35"/>
    <w:rsid w:val="007B28FF"/>
    <w:rsid w:val="007B7269"/>
    <w:rsid w:val="007C3309"/>
    <w:rsid w:val="007C3D2A"/>
    <w:rsid w:val="007C3EEA"/>
    <w:rsid w:val="007C640C"/>
    <w:rsid w:val="007E0F25"/>
    <w:rsid w:val="007E1265"/>
    <w:rsid w:val="007F3F7C"/>
    <w:rsid w:val="007F7F45"/>
    <w:rsid w:val="007F7FFA"/>
    <w:rsid w:val="0080341B"/>
    <w:rsid w:val="00804A24"/>
    <w:rsid w:val="008155B3"/>
    <w:rsid w:val="008231FB"/>
    <w:rsid w:val="00834E2B"/>
    <w:rsid w:val="008363B6"/>
    <w:rsid w:val="00841263"/>
    <w:rsid w:val="00843EDE"/>
    <w:rsid w:val="008514D0"/>
    <w:rsid w:val="00851E40"/>
    <w:rsid w:val="00852439"/>
    <w:rsid w:val="00852F87"/>
    <w:rsid w:val="00853FBC"/>
    <w:rsid w:val="008557B5"/>
    <w:rsid w:val="00860095"/>
    <w:rsid w:val="00862C0B"/>
    <w:rsid w:val="008638D5"/>
    <w:rsid w:val="00884207"/>
    <w:rsid w:val="008934C7"/>
    <w:rsid w:val="00894214"/>
    <w:rsid w:val="00894C13"/>
    <w:rsid w:val="008A0576"/>
    <w:rsid w:val="008A2BEF"/>
    <w:rsid w:val="008A3BDA"/>
    <w:rsid w:val="008A4B1F"/>
    <w:rsid w:val="008A5A1A"/>
    <w:rsid w:val="008B0671"/>
    <w:rsid w:val="008B2FC4"/>
    <w:rsid w:val="008B38EA"/>
    <w:rsid w:val="008B4DF1"/>
    <w:rsid w:val="008C03B6"/>
    <w:rsid w:val="008C4426"/>
    <w:rsid w:val="008C4E0A"/>
    <w:rsid w:val="008C7166"/>
    <w:rsid w:val="008C78E7"/>
    <w:rsid w:val="008C7D2C"/>
    <w:rsid w:val="008D3421"/>
    <w:rsid w:val="008E00EE"/>
    <w:rsid w:val="00903089"/>
    <w:rsid w:val="009040C8"/>
    <w:rsid w:val="00905D8B"/>
    <w:rsid w:val="0091072D"/>
    <w:rsid w:val="0091118F"/>
    <w:rsid w:val="00911C96"/>
    <w:rsid w:val="00927242"/>
    <w:rsid w:val="00933594"/>
    <w:rsid w:val="0094667C"/>
    <w:rsid w:val="0094712C"/>
    <w:rsid w:val="00970D57"/>
    <w:rsid w:val="00972453"/>
    <w:rsid w:val="009747A2"/>
    <w:rsid w:val="0098410A"/>
    <w:rsid w:val="00992B30"/>
    <w:rsid w:val="00993E5A"/>
    <w:rsid w:val="009961C8"/>
    <w:rsid w:val="00997971"/>
    <w:rsid w:val="009A1EF4"/>
    <w:rsid w:val="009A4A91"/>
    <w:rsid w:val="009A7F2D"/>
    <w:rsid w:val="009B301E"/>
    <w:rsid w:val="009B64D2"/>
    <w:rsid w:val="009C3674"/>
    <w:rsid w:val="009C4BAB"/>
    <w:rsid w:val="009C5108"/>
    <w:rsid w:val="009C5AFE"/>
    <w:rsid w:val="009D0847"/>
    <w:rsid w:val="009D08AA"/>
    <w:rsid w:val="009D1089"/>
    <w:rsid w:val="009D31F2"/>
    <w:rsid w:val="009F39C6"/>
    <w:rsid w:val="009F4DFA"/>
    <w:rsid w:val="00A035F7"/>
    <w:rsid w:val="00A03E7E"/>
    <w:rsid w:val="00A1086D"/>
    <w:rsid w:val="00A12279"/>
    <w:rsid w:val="00A16E7F"/>
    <w:rsid w:val="00A20E4C"/>
    <w:rsid w:val="00A20EDC"/>
    <w:rsid w:val="00A216E8"/>
    <w:rsid w:val="00A33E82"/>
    <w:rsid w:val="00A37336"/>
    <w:rsid w:val="00A47C92"/>
    <w:rsid w:val="00A51598"/>
    <w:rsid w:val="00A53C09"/>
    <w:rsid w:val="00A57F0F"/>
    <w:rsid w:val="00A61AD3"/>
    <w:rsid w:val="00A61C73"/>
    <w:rsid w:val="00A62582"/>
    <w:rsid w:val="00A62980"/>
    <w:rsid w:val="00A63BE0"/>
    <w:rsid w:val="00A74A3A"/>
    <w:rsid w:val="00A87A9B"/>
    <w:rsid w:val="00A94899"/>
    <w:rsid w:val="00A95903"/>
    <w:rsid w:val="00AA1649"/>
    <w:rsid w:val="00AA1903"/>
    <w:rsid w:val="00AA2D46"/>
    <w:rsid w:val="00AA482C"/>
    <w:rsid w:val="00AB3C3F"/>
    <w:rsid w:val="00AB6451"/>
    <w:rsid w:val="00AD0B8C"/>
    <w:rsid w:val="00AE1ECC"/>
    <w:rsid w:val="00AE336D"/>
    <w:rsid w:val="00AE5467"/>
    <w:rsid w:val="00AF105F"/>
    <w:rsid w:val="00AF581E"/>
    <w:rsid w:val="00B013C7"/>
    <w:rsid w:val="00B0219B"/>
    <w:rsid w:val="00B035FA"/>
    <w:rsid w:val="00B0462F"/>
    <w:rsid w:val="00B076A5"/>
    <w:rsid w:val="00B07BE6"/>
    <w:rsid w:val="00B10736"/>
    <w:rsid w:val="00B12A3E"/>
    <w:rsid w:val="00B132A5"/>
    <w:rsid w:val="00B22BAE"/>
    <w:rsid w:val="00B2639B"/>
    <w:rsid w:val="00B30219"/>
    <w:rsid w:val="00B30236"/>
    <w:rsid w:val="00B313B0"/>
    <w:rsid w:val="00B318C6"/>
    <w:rsid w:val="00B33233"/>
    <w:rsid w:val="00B36F4F"/>
    <w:rsid w:val="00B37913"/>
    <w:rsid w:val="00B40EC9"/>
    <w:rsid w:val="00B413E0"/>
    <w:rsid w:val="00B437B8"/>
    <w:rsid w:val="00B64417"/>
    <w:rsid w:val="00B84C62"/>
    <w:rsid w:val="00B855C9"/>
    <w:rsid w:val="00B87789"/>
    <w:rsid w:val="00B95F70"/>
    <w:rsid w:val="00BB0870"/>
    <w:rsid w:val="00BB195A"/>
    <w:rsid w:val="00BB1BD7"/>
    <w:rsid w:val="00BB611F"/>
    <w:rsid w:val="00BC1DA6"/>
    <w:rsid w:val="00BE04A9"/>
    <w:rsid w:val="00BE0AAD"/>
    <w:rsid w:val="00BE4F5A"/>
    <w:rsid w:val="00BE6640"/>
    <w:rsid w:val="00BF4DC7"/>
    <w:rsid w:val="00C009D7"/>
    <w:rsid w:val="00C03148"/>
    <w:rsid w:val="00C1066A"/>
    <w:rsid w:val="00C1746C"/>
    <w:rsid w:val="00C20AAE"/>
    <w:rsid w:val="00C219CD"/>
    <w:rsid w:val="00C23276"/>
    <w:rsid w:val="00C26C4C"/>
    <w:rsid w:val="00C32924"/>
    <w:rsid w:val="00C33DF3"/>
    <w:rsid w:val="00C363F3"/>
    <w:rsid w:val="00C46BBB"/>
    <w:rsid w:val="00C535A0"/>
    <w:rsid w:val="00C5547B"/>
    <w:rsid w:val="00C55A59"/>
    <w:rsid w:val="00C55D54"/>
    <w:rsid w:val="00C55EF2"/>
    <w:rsid w:val="00C56DE2"/>
    <w:rsid w:val="00C739BD"/>
    <w:rsid w:val="00C743E9"/>
    <w:rsid w:val="00C91BEE"/>
    <w:rsid w:val="00C9439B"/>
    <w:rsid w:val="00C960A7"/>
    <w:rsid w:val="00C9752A"/>
    <w:rsid w:val="00CA01D0"/>
    <w:rsid w:val="00CA3882"/>
    <w:rsid w:val="00CA49E2"/>
    <w:rsid w:val="00CA4F32"/>
    <w:rsid w:val="00CA74B6"/>
    <w:rsid w:val="00CA7528"/>
    <w:rsid w:val="00CB3404"/>
    <w:rsid w:val="00CC1DC2"/>
    <w:rsid w:val="00CC1FC6"/>
    <w:rsid w:val="00CC27C7"/>
    <w:rsid w:val="00CC7687"/>
    <w:rsid w:val="00CE494E"/>
    <w:rsid w:val="00CE670C"/>
    <w:rsid w:val="00CF39DC"/>
    <w:rsid w:val="00CF7859"/>
    <w:rsid w:val="00D10018"/>
    <w:rsid w:val="00D1052D"/>
    <w:rsid w:val="00D11ECE"/>
    <w:rsid w:val="00D21515"/>
    <w:rsid w:val="00D22612"/>
    <w:rsid w:val="00D24CFB"/>
    <w:rsid w:val="00D272E5"/>
    <w:rsid w:val="00D30AAE"/>
    <w:rsid w:val="00D348C7"/>
    <w:rsid w:val="00D35C7A"/>
    <w:rsid w:val="00D37163"/>
    <w:rsid w:val="00D520E6"/>
    <w:rsid w:val="00D527AC"/>
    <w:rsid w:val="00D528FF"/>
    <w:rsid w:val="00D539A8"/>
    <w:rsid w:val="00D601B8"/>
    <w:rsid w:val="00D72E5F"/>
    <w:rsid w:val="00D74278"/>
    <w:rsid w:val="00D7494F"/>
    <w:rsid w:val="00D765B0"/>
    <w:rsid w:val="00D77559"/>
    <w:rsid w:val="00D775EE"/>
    <w:rsid w:val="00D77B13"/>
    <w:rsid w:val="00D8059F"/>
    <w:rsid w:val="00D80A46"/>
    <w:rsid w:val="00D8246A"/>
    <w:rsid w:val="00D83341"/>
    <w:rsid w:val="00D85100"/>
    <w:rsid w:val="00D9359B"/>
    <w:rsid w:val="00D973AD"/>
    <w:rsid w:val="00D97B1C"/>
    <w:rsid w:val="00DA1F5B"/>
    <w:rsid w:val="00DA2929"/>
    <w:rsid w:val="00DB04B1"/>
    <w:rsid w:val="00DC46FA"/>
    <w:rsid w:val="00DD1C15"/>
    <w:rsid w:val="00DD6AE6"/>
    <w:rsid w:val="00DD7D45"/>
    <w:rsid w:val="00DD7D8C"/>
    <w:rsid w:val="00DE1D4B"/>
    <w:rsid w:val="00DE4EE3"/>
    <w:rsid w:val="00DE7429"/>
    <w:rsid w:val="00DF2317"/>
    <w:rsid w:val="00DF2A5D"/>
    <w:rsid w:val="00DF5705"/>
    <w:rsid w:val="00DF729E"/>
    <w:rsid w:val="00DF7542"/>
    <w:rsid w:val="00E012A1"/>
    <w:rsid w:val="00E0192B"/>
    <w:rsid w:val="00E041BC"/>
    <w:rsid w:val="00E0591C"/>
    <w:rsid w:val="00E071EC"/>
    <w:rsid w:val="00E11507"/>
    <w:rsid w:val="00E13182"/>
    <w:rsid w:val="00E16815"/>
    <w:rsid w:val="00E207FE"/>
    <w:rsid w:val="00E24DBE"/>
    <w:rsid w:val="00E3727B"/>
    <w:rsid w:val="00E4160D"/>
    <w:rsid w:val="00E417F0"/>
    <w:rsid w:val="00E4666F"/>
    <w:rsid w:val="00E51485"/>
    <w:rsid w:val="00E55030"/>
    <w:rsid w:val="00E555EE"/>
    <w:rsid w:val="00E7239A"/>
    <w:rsid w:val="00E72590"/>
    <w:rsid w:val="00E7464A"/>
    <w:rsid w:val="00E806AB"/>
    <w:rsid w:val="00E91E67"/>
    <w:rsid w:val="00E93286"/>
    <w:rsid w:val="00E960A3"/>
    <w:rsid w:val="00EA381B"/>
    <w:rsid w:val="00EA4A94"/>
    <w:rsid w:val="00EA4BC7"/>
    <w:rsid w:val="00EA74DC"/>
    <w:rsid w:val="00EA7DE1"/>
    <w:rsid w:val="00EB5BE7"/>
    <w:rsid w:val="00EB7F9D"/>
    <w:rsid w:val="00EC29B4"/>
    <w:rsid w:val="00EC55A2"/>
    <w:rsid w:val="00EC5D09"/>
    <w:rsid w:val="00EC5D82"/>
    <w:rsid w:val="00EE28E6"/>
    <w:rsid w:val="00EE5E9B"/>
    <w:rsid w:val="00EF0481"/>
    <w:rsid w:val="00EF0A49"/>
    <w:rsid w:val="00F27633"/>
    <w:rsid w:val="00F27884"/>
    <w:rsid w:val="00F33B32"/>
    <w:rsid w:val="00F3454D"/>
    <w:rsid w:val="00F356FC"/>
    <w:rsid w:val="00F36964"/>
    <w:rsid w:val="00F41977"/>
    <w:rsid w:val="00F422F6"/>
    <w:rsid w:val="00F44468"/>
    <w:rsid w:val="00F4637B"/>
    <w:rsid w:val="00F475D5"/>
    <w:rsid w:val="00F53F47"/>
    <w:rsid w:val="00F54D56"/>
    <w:rsid w:val="00F55FAF"/>
    <w:rsid w:val="00F569D8"/>
    <w:rsid w:val="00F56D69"/>
    <w:rsid w:val="00F60131"/>
    <w:rsid w:val="00F6377E"/>
    <w:rsid w:val="00F76265"/>
    <w:rsid w:val="00F802D2"/>
    <w:rsid w:val="00F80BA8"/>
    <w:rsid w:val="00F82180"/>
    <w:rsid w:val="00F8756E"/>
    <w:rsid w:val="00FA6CF0"/>
    <w:rsid w:val="00FB3185"/>
    <w:rsid w:val="00FB7BAD"/>
    <w:rsid w:val="00FC4103"/>
    <w:rsid w:val="00FD14FB"/>
    <w:rsid w:val="00FD69AB"/>
    <w:rsid w:val="00FE2A7B"/>
    <w:rsid w:val="00FE408D"/>
    <w:rsid w:val="00FE4F31"/>
    <w:rsid w:val="00FE76A7"/>
    <w:rsid w:val="00FF1F88"/>
    <w:rsid w:val="00FF23C2"/>
    <w:rsid w:val="00FF54B2"/>
    <w:rsid w:val="00FF74D6"/>
    <w:rsid w:val="00FF766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E1B"/>
    <w:rPr>
      <w:sz w:val="24"/>
      <w:szCs w:val="20"/>
    </w:rPr>
  </w:style>
  <w:style w:type="paragraph" w:styleId="Heading1">
    <w:name w:val="heading 1"/>
    <w:basedOn w:val="Normal"/>
    <w:next w:val="Normal"/>
    <w:link w:val="Heading1Char"/>
    <w:uiPriority w:val="99"/>
    <w:qFormat/>
    <w:rsid w:val="005C6E1B"/>
    <w:pPr>
      <w:keepNext/>
      <w:tabs>
        <w:tab w:val="left" w:pos="284"/>
        <w:tab w:val="left" w:pos="1418"/>
      </w:tabs>
      <w:ind w:left="284"/>
      <w:jc w:val="both"/>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C6E1B"/>
    <w:pPr>
      <w:keepNext/>
      <w:tabs>
        <w:tab w:val="left" w:pos="1985"/>
      </w:tabs>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5C6E1B"/>
    <w:pPr>
      <w:keepNext/>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38D5"/>
    <w:rPr>
      <w:rFonts w:ascii="Cambria" w:hAnsi="Cambria"/>
      <w:b/>
      <w:kern w:val="32"/>
      <w:sz w:val="32"/>
    </w:rPr>
  </w:style>
  <w:style w:type="character" w:customStyle="1" w:styleId="Heading2Char">
    <w:name w:val="Heading 2 Char"/>
    <w:basedOn w:val="DefaultParagraphFont"/>
    <w:link w:val="Heading2"/>
    <w:uiPriority w:val="99"/>
    <w:semiHidden/>
    <w:locked/>
    <w:rsid w:val="008638D5"/>
    <w:rPr>
      <w:rFonts w:ascii="Cambria" w:hAnsi="Cambria"/>
      <w:b/>
      <w:i/>
      <w:sz w:val="28"/>
    </w:rPr>
  </w:style>
  <w:style w:type="character" w:customStyle="1" w:styleId="Heading3Char">
    <w:name w:val="Heading 3 Char"/>
    <w:basedOn w:val="DefaultParagraphFont"/>
    <w:link w:val="Heading3"/>
    <w:uiPriority w:val="99"/>
    <w:semiHidden/>
    <w:locked/>
    <w:rsid w:val="008638D5"/>
    <w:rPr>
      <w:rFonts w:ascii="Cambria" w:hAnsi="Cambria"/>
      <w:b/>
      <w:sz w:val="26"/>
    </w:rPr>
  </w:style>
  <w:style w:type="paragraph" w:styleId="BalloonText">
    <w:name w:val="Balloon Text"/>
    <w:basedOn w:val="Normal"/>
    <w:link w:val="BalloonTextChar"/>
    <w:uiPriority w:val="99"/>
    <w:semiHidden/>
    <w:rsid w:val="005C6E1B"/>
    <w:rPr>
      <w:sz w:val="2"/>
    </w:rPr>
  </w:style>
  <w:style w:type="character" w:customStyle="1" w:styleId="BalloonTextChar">
    <w:name w:val="Balloon Text Char"/>
    <w:basedOn w:val="DefaultParagraphFont"/>
    <w:link w:val="BalloonText"/>
    <w:uiPriority w:val="99"/>
    <w:semiHidden/>
    <w:locked/>
    <w:rsid w:val="008638D5"/>
    <w:rPr>
      <w:sz w:val="2"/>
    </w:rPr>
  </w:style>
  <w:style w:type="paragraph" w:styleId="EnvelopeReturn">
    <w:name w:val="envelope return"/>
    <w:basedOn w:val="Normal"/>
    <w:uiPriority w:val="99"/>
    <w:rsid w:val="005C6E1B"/>
    <w:rPr>
      <w:color w:val="000000"/>
      <w:spacing w:val="28"/>
      <w:kern w:val="24"/>
      <w:sz w:val="16"/>
    </w:rPr>
  </w:style>
  <w:style w:type="paragraph" w:styleId="EnvelopeAddress">
    <w:name w:val="envelope address"/>
    <w:basedOn w:val="Normal"/>
    <w:uiPriority w:val="99"/>
    <w:rsid w:val="005C6E1B"/>
    <w:pPr>
      <w:framePr w:w="7920" w:h="1980" w:hRule="exact" w:hSpace="141" w:wrap="auto" w:hAnchor="page" w:xAlign="center" w:yAlign="bottom"/>
      <w:ind w:left="2880"/>
    </w:pPr>
    <w:rPr>
      <w:color w:val="000000"/>
      <w:spacing w:val="28"/>
      <w:kern w:val="24"/>
    </w:rPr>
  </w:style>
  <w:style w:type="paragraph" w:styleId="Title">
    <w:name w:val="Title"/>
    <w:basedOn w:val="Normal"/>
    <w:link w:val="TitleChar"/>
    <w:uiPriority w:val="99"/>
    <w:qFormat/>
    <w:rsid w:val="005C6E1B"/>
    <w:pPr>
      <w:jc w:val="center"/>
    </w:pPr>
    <w:rPr>
      <w:b/>
      <w:sz w:val="32"/>
    </w:rPr>
  </w:style>
  <w:style w:type="character" w:customStyle="1" w:styleId="TitleChar">
    <w:name w:val="Title Char"/>
    <w:basedOn w:val="DefaultParagraphFont"/>
    <w:link w:val="Title"/>
    <w:uiPriority w:val="99"/>
    <w:locked/>
    <w:rsid w:val="008E00EE"/>
    <w:rPr>
      <w:b/>
      <w:sz w:val="32"/>
    </w:rPr>
  </w:style>
  <w:style w:type="paragraph" w:styleId="BodyTextIndent">
    <w:name w:val="Body Text Indent"/>
    <w:basedOn w:val="Normal"/>
    <w:link w:val="BodyTextIndentChar"/>
    <w:uiPriority w:val="99"/>
    <w:rsid w:val="005C6E1B"/>
    <w:pPr>
      <w:tabs>
        <w:tab w:val="left" w:pos="284"/>
        <w:tab w:val="left" w:pos="1418"/>
      </w:tabs>
      <w:ind w:left="284"/>
      <w:jc w:val="both"/>
    </w:pPr>
    <w:rPr>
      <w:sz w:val="20"/>
    </w:rPr>
  </w:style>
  <w:style w:type="character" w:customStyle="1" w:styleId="BodyTextIndentChar">
    <w:name w:val="Body Text Indent Char"/>
    <w:basedOn w:val="DefaultParagraphFont"/>
    <w:link w:val="BodyTextIndent"/>
    <w:uiPriority w:val="99"/>
    <w:semiHidden/>
    <w:locked/>
    <w:rsid w:val="008638D5"/>
    <w:rPr>
      <w:sz w:val="20"/>
    </w:rPr>
  </w:style>
  <w:style w:type="paragraph" w:styleId="DocumentMap">
    <w:name w:val="Document Map"/>
    <w:basedOn w:val="Normal"/>
    <w:link w:val="DocumentMapChar"/>
    <w:uiPriority w:val="99"/>
    <w:semiHidden/>
    <w:rsid w:val="005C6E1B"/>
    <w:pPr>
      <w:shd w:val="clear" w:color="auto" w:fill="000080"/>
    </w:pPr>
    <w:rPr>
      <w:sz w:val="2"/>
    </w:rPr>
  </w:style>
  <w:style w:type="character" w:customStyle="1" w:styleId="DocumentMapChar">
    <w:name w:val="Document Map Char"/>
    <w:basedOn w:val="DefaultParagraphFont"/>
    <w:link w:val="DocumentMap"/>
    <w:uiPriority w:val="99"/>
    <w:semiHidden/>
    <w:locked/>
    <w:rsid w:val="008638D5"/>
    <w:rPr>
      <w:sz w:val="2"/>
    </w:rPr>
  </w:style>
  <w:style w:type="paragraph" w:styleId="Footer">
    <w:name w:val="footer"/>
    <w:basedOn w:val="Normal"/>
    <w:link w:val="FooterChar"/>
    <w:uiPriority w:val="99"/>
    <w:rsid w:val="005C6E1B"/>
    <w:pPr>
      <w:tabs>
        <w:tab w:val="center" w:pos="4536"/>
        <w:tab w:val="right" w:pos="9072"/>
      </w:tabs>
    </w:pPr>
    <w:rPr>
      <w:sz w:val="20"/>
    </w:rPr>
  </w:style>
  <w:style w:type="character" w:customStyle="1" w:styleId="FooterChar">
    <w:name w:val="Footer Char"/>
    <w:basedOn w:val="DefaultParagraphFont"/>
    <w:link w:val="Footer"/>
    <w:uiPriority w:val="99"/>
    <w:locked/>
    <w:rsid w:val="008638D5"/>
    <w:rPr>
      <w:sz w:val="20"/>
    </w:rPr>
  </w:style>
  <w:style w:type="character" w:styleId="PageNumber">
    <w:name w:val="page number"/>
    <w:basedOn w:val="DefaultParagraphFont"/>
    <w:uiPriority w:val="99"/>
    <w:rsid w:val="005C6E1B"/>
    <w:rPr>
      <w:rFonts w:cs="Times New Roman"/>
    </w:rPr>
  </w:style>
  <w:style w:type="paragraph" w:styleId="Header">
    <w:name w:val="header"/>
    <w:basedOn w:val="Normal"/>
    <w:link w:val="HeaderChar"/>
    <w:uiPriority w:val="99"/>
    <w:rsid w:val="005C6E1B"/>
    <w:pPr>
      <w:tabs>
        <w:tab w:val="center" w:pos="4536"/>
        <w:tab w:val="right" w:pos="9072"/>
      </w:tabs>
    </w:pPr>
    <w:rPr>
      <w:sz w:val="20"/>
    </w:rPr>
  </w:style>
  <w:style w:type="character" w:customStyle="1" w:styleId="HeaderChar">
    <w:name w:val="Header Char"/>
    <w:basedOn w:val="DefaultParagraphFont"/>
    <w:link w:val="Header"/>
    <w:uiPriority w:val="99"/>
    <w:semiHidden/>
    <w:locked/>
    <w:rsid w:val="008638D5"/>
    <w:rPr>
      <w:sz w:val="20"/>
    </w:rPr>
  </w:style>
  <w:style w:type="paragraph" w:styleId="BodyTextIndent2">
    <w:name w:val="Body Text Indent 2"/>
    <w:basedOn w:val="Normal"/>
    <w:link w:val="BodyTextIndent2Char"/>
    <w:uiPriority w:val="99"/>
    <w:rsid w:val="005C6E1B"/>
    <w:pPr>
      <w:tabs>
        <w:tab w:val="left" w:pos="284"/>
        <w:tab w:val="left" w:pos="1418"/>
      </w:tabs>
      <w:ind w:left="645"/>
      <w:jc w:val="both"/>
    </w:pPr>
    <w:rPr>
      <w:sz w:val="20"/>
    </w:rPr>
  </w:style>
  <w:style w:type="character" w:customStyle="1" w:styleId="BodyTextIndent2Char">
    <w:name w:val="Body Text Indent 2 Char"/>
    <w:basedOn w:val="DefaultParagraphFont"/>
    <w:link w:val="BodyTextIndent2"/>
    <w:uiPriority w:val="99"/>
    <w:semiHidden/>
    <w:locked/>
    <w:rsid w:val="008638D5"/>
    <w:rPr>
      <w:sz w:val="20"/>
    </w:rPr>
  </w:style>
  <w:style w:type="paragraph" w:styleId="BodyTextIndent3">
    <w:name w:val="Body Text Indent 3"/>
    <w:basedOn w:val="Normal"/>
    <w:link w:val="BodyTextIndent3Char"/>
    <w:uiPriority w:val="99"/>
    <w:rsid w:val="005C6E1B"/>
    <w:pPr>
      <w:tabs>
        <w:tab w:val="left" w:pos="284"/>
        <w:tab w:val="left" w:pos="1418"/>
      </w:tabs>
      <w:ind w:left="644"/>
      <w:jc w:val="both"/>
    </w:pPr>
    <w:rPr>
      <w:sz w:val="16"/>
      <w:szCs w:val="16"/>
    </w:rPr>
  </w:style>
  <w:style w:type="character" w:customStyle="1" w:styleId="BodyTextIndent3Char">
    <w:name w:val="Body Text Indent 3 Char"/>
    <w:basedOn w:val="DefaultParagraphFont"/>
    <w:link w:val="BodyTextIndent3"/>
    <w:uiPriority w:val="99"/>
    <w:semiHidden/>
    <w:locked/>
    <w:rsid w:val="008638D5"/>
    <w:rPr>
      <w:sz w:val="16"/>
    </w:rPr>
  </w:style>
  <w:style w:type="paragraph" w:styleId="List">
    <w:name w:val="List"/>
    <w:basedOn w:val="Normal"/>
    <w:uiPriority w:val="99"/>
    <w:rsid w:val="005C6E1B"/>
    <w:pPr>
      <w:ind w:left="283" w:hanging="283"/>
    </w:pPr>
    <w:rPr>
      <w:sz w:val="20"/>
    </w:rPr>
  </w:style>
  <w:style w:type="paragraph" w:styleId="BodyText">
    <w:name w:val="Body Text"/>
    <w:basedOn w:val="Normal"/>
    <w:link w:val="BodyTextChar"/>
    <w:uiPriority w:val="99"/>
    <w:rsid w:val="005C6E1B"/>
    <w:pPr>
      <w:spacing w:after="120"/>
    </w:pPr>
    <w:rPr>
      <w:sz w:val="20"/>
    </w:rPr>
  </w:style>
  <w:style w:type="character" w:customStyle="1" w:styleId="BodyTextChar">
    <w:name w:val="Body Text Char"/>
    <w:basedOn w:val="DefaultParagraphFont"/>
    <w:link w:val="BodyText"/>
    <w:uiPriority w:val="99"/>
    <w:semiHidden/>
    <w:locked/>
    <w:rsid w:val="008638D5"/>
    <w:rPr>
      <w:sz w:val="20"/>
    </w:rPr>
  </w:style>
  <w:style w:type="paragraph" w:styleId="BodyText2">
    <w:name w:val="Body Text 2"/>
    <w:basedOn w:val="Normal"/>
    <w:link w:val="BodyText2Char"/>
    <w:uiPriority w:val="99"/>
    <w:rsid w:val="005C6E1B"/>
    <w:pPr>
      <w:spacing w:after="120" w:line="480" w:lineRule="auto"/>
    </w:pPr>
    <w:rPr>
      <w:sz w:val="20"/>
    </w:rPr>
  </w:style>
  <w:style w:type="character" w:customStyle="1" w:styleId="BodyText2Char">
    <w:name w:val="Body Text 2 Char"/>
    <w:basedOn w:val="DefaultParagraphFont"/>
    <w:link w:val="BodyText2"/>
    <w:uiPriority w:val="99"/>
    <w:semiHidden/>
    <w:locked/>
    <w:rsid w:val="008638D5"/>
    <w:rPr>
      <w:sz w:val="20"/>
    </w:rPr>
  </w:style>
  <w:style w:type="paragraph" w:styleId="BodyText3">
    <w:name w:val="Body Text 3"/>
    <w:basedOn w:val="Normal"/>
    <w:link w:val="BodyText3Char"/>
    <w:uiPriority w:val="99"/>
    <w:rsid w:val="005C6E1B"/>
    <w:pPr>
      <w:tabs>
        <w:tab w:val="left" w:pos="284"/>
        <w:tab w:val="left" w:pos="2127"/>
      </w:tabs>
      <w:jc w:val="both"/>
    </w:pPr>
    <w:rPr>
      <w:sz w:val="16"/>
      <w:szCs w:val="16"/>
    </w:rPr>
  </w:style>
  <w:style w:type="character" w:customStyle="1" w:styleId="BodyText3Char">
    <w:name w:val="Body Text 3 Char"/>
    <w:basedOn w:val="DefaultParagraphFont"/>
    <w:link w:val="BodyText3"/>
    <w:uiPriority w:val="99"/>
    <w:semiHidden/>
    <w:locked/>
    <w:rsid w:val="008638D5"/>
    <w:rPr>
      <w:sz w:val="16"/>
    </w:rPr>
  </w:style>
  <w:style w:type="character" w:styleId="Hyperlink">
    <w:name w:val="Hyperlink"/>
    <w:basedOn w:val="DefaultParagraphFont"/>
    <w:uiPriority w:val="99"/>
    <w:semiHidden/>
    <w:rsid w:val="006D536A"/>
    <w:rPr>
      <w:rFonts w:cs="Times New Roman"/>
      <w:color w:val="0000FF"/>
      <w:u w:val="single"/>
    </w:rPr>
  </w:style>
  <w:style w:type="table" w:styleId="TableGrid">
    <w:name w:val="Table Grid"/>
    <w:basedOn w:val="TableNormal"/>
    <w:uiPriority w:val="99"/>
    <w:rsid w:val="00E24D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583E7E"/>
    <w:rPr>
      <w:rFonts w:cs="Times New Roman"/>
      <w:sz w:val="16"/>
    </w:rPr>
  </w:style>
  <w:style w:type="paragraph" w:styleId="CommentText">
    <w:name w:val="annotation text"/>
    <w:basedOn w:val="Normal"/>
    <w:link w:val="CommentTextChar"/>
    <w:uiPriority w:val="99"/>
    <w:semiHidden/>
    <w:rsid w:val="00583E7E"/>
    <w:rPr>
      <w:sz w:val="20"/>
    </w:rPr>
  </w:style>
  <w:style w:type="character" w:customStyle="1" w:styleId="CommentTextChar">
    <w:name w:val="Comment Text Char"/>
    <w:basedOn w:val="DefaultParagraphFont"/>
    <w:link w:val="CommentText"/>
    <w:uiPriority w:val="99"/>
    <w:semiHidden/>
    <w:locked/>
    <w:rsid w:val="00583E7E"/>
  </w:style>
  <w:style w:type="paragraph" w:styleId="CommentSubject">
    <w:name w:val="annotation subject"/>
    <w:basedOn w:val="CommentText"/>
    <w:next w:val="CommentText"/>
    <w:link w:val="CommentSubjectChar"/>
    <w:uiPriority w:val="99"/>
    <w:semiHidden/>
    <w:rsid w:val="00583E7E"/>
    <w:rPr>
      <w:b/>
      <w:bCs/>
    </w:rPr>
  </w:style>
  <w:style w:type="character" w:customStyle="1" w:styleId="CommentSubjectChar">
    <w:name w:val="Comment Subject Char"/>
    <w:basedOn w:val="CommentTextChar"/>
    <w:link w:val="CommentSubject"/>
    <w:uiPriority w:val="99"/>
    <w:semiHidden/>
    <w:locked/>
    <w:rsid w:val="00583E7E"/>
    <w:rPr>
      <w:b/>
    </w:rPr>
  </w:style>
  <w:style w:type="paragraph" w:styleId="Revision">
    <w:name w:val="Revision"/>
    <w:hidden/>
    <w:uiPriority w:val="99"/>
    <w:semiHidden/>
    <w:rsid w:val="00A20EDC"/>
    <w:rPr>
      <w:sz w:val="24"/>
      <w:szCs w:val="20"/>
    </w:rPr>
  </w:style>
  <w:style w:type="paragraph" w:styleId="ListParagraph">
    <w:name w:val="List Paragraph"/>
    <w:basedOn w:val="Normal"/>
    <w:uiPriority w:val="99"/>
    <w:qFormat/>
    <w:rsid w:val="005544A3"/>
    <w:pPr>
      <w:ind w:left="720"/>
      <w:contextualSpacing/>
    </w:pPr>
  </w:style>
</w:styles>
</file>

<file path=word/webSettings.xml><?xml version="1.0" encoding="utf-8"?>
<w:webSettings xmlns:r="http://schemas.openxmlformats.org/officeDocument/2006/relationships" xmlns:w="http://schemas.openxmlformats.org/wordprocessingml/2006/main">
  <w:divs>
    <w:div w:id="215314872">
      <w:marLeft w:val="0"/>
      <w:marRight w:val="0"/>
      <w:marTop w:val="0"/>
      <w:marBottom w:val="0"/>
      <w:divBdr>
        <w:top w:val="none" w:sz="0" w:space="0" w:color="auto"/>
        <w:left w:val="none" w:sz="0" w:space="0" w:color="auto"/>
        <w:bottom w:val="none" w:sz="0" w:space="0" w:color="auto"/>
        <w:right w:val="none" w:sz="0" w:space="0" w:color="auto"/>
      </w:divBdr>
    </w:div>
    <w:div w:id="215314873">
      <w:marLeft w:val="0"/>
      <w:marRight w:val="0"/>
      <w:marTop w:val="0"/>
      <w:marBottom w:val="0"/>
      <w:divBdr>
        <w:top w:val="none" w:sz="0" w:space="0" w:color="auto"/>
        <w:left w:val="none" w:sz="0" w:space="0" w:color="auto"/>
        <w:bottom w:val="none" w:sz="0" w:space="0" w:color="auto"/>
        <w:right w:val="none" w:sz="0" w:space="0" w:color="auto"/>
      </w:divBdr>
    </w:div>
    <w:div w:id="215314874">
      <w:marLeft w:val="0"/>
      <w:marRight w:val="0"/>
      <w:marTop w:val="0"/>
      <w:marBottom w:val="0"/>
      <w:divBdr>
        <w:top w:val="none" w:sz="0" w:space="0" w:color="auto"/>
        <w:left w:val="none" w:sz="0" w:space="0" w:color="auto"/>
        <w:bottom w:val="none" w:sz="0" w:space="0" w:color="auto"/>
        <w:right w:val="none" w:sz="0" w:space="0" w:color="auto"/>
      </w:divBdr>
    </w:div>
    <w:div w:id="215314875">
      <w:marLeft w:val="0"/>
      <w:marRight w:val="0"/>
      <w:marTop w:val="0"/>
      <w:marBottom w:val="0"/>
      <w:divBdr>
        <w:top w:val="none" w:sz="0" w:space="0" w:color="auto"/>
        <w:left w:val="none" w:sz="0" w:space="0" w:color="auto"/>
        <w:bottom w:val="none" w:sz="0" w:space="0" w:color="auto"/>
        <w:right w:val="none" w:sz="0" w:space="0" w:color="auto"/>
      </w:divBdr>
      <w:divsChild>
        <w:div w:id="215314876">
          <w:marLeft w:val="0"/>
          <w:marRight w:val="0"/>
          <w:marTop w:val="0"/>
          <w:marBottom w:val="0"/>
          <w:divBdr>
            <w:top w:val="none" w:sz="0" w:space="0" w:color="auto"/>
            <w:left w:val="none" w:sz="0" w:space="0" w:color="auto"/>
            <w:bottom w:val="none" w:sz="0" w:space="0" w:color="auto"/>
            <w:right w:val="none" w:sz="0" w:space="0" w:color="auto"/>
          </w:divBdr>
          <w:divsChild>
            <w:div w:id="215314878">
              <w:marLeft w:val="0"/>
              <w:marRight w:val="0"/>
              <w:marTop w:val="0"/>
              <w:marBottom w:val="0"/>
              <w:divBdr>
                <w:top w:val="none" w:sz="0" w:space="0" w:color="auto"/>
                <w:left w:val="none" w:sz="0" w:space="0" w:color="auto"/>
                <w:bottom w:val="none" w:sz="0" w:space="0" w:color="auto"/>
                <w:right w:val="none" w:sz="0" w:space="0" w:color="auto"/>
              </w:divBdr>
              <w:divsChild>
                <w:div w:id="2153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14877">
      <w:marLeft w:val="0"/>
      <w:marRight w:val="0"/>
      <w:marTop w:val="0"/>
      <w:marBottom w:val="0"/>
      <w:divBdr>
        <w:top w:val="none" w:sz="0" w:space="0" w:color="auto"/>
        <w:left w:val="none" w:sz="0" w:space="0" w:color="auto"/>
        <w:bottom w:val="none" w:sz="0" w:space="0" w:color="auto"/>
        <w:right w:val="none" w:sz="0" w:space="0" w:color="auto"/>
      </w:divBdr>
    </w:div>
    <w:div w:id="215314879">
      <w:marLeft w:val="0"/>
      <w:marRight w:val="0"/>
      <w:marTop w:val="0"/>
      <w:marBottom w:val="0"/>
      <w:divBdr>
        <w:top w:val="none" w:sz="0" w:space="0" w:color="auto"/>
        <w:left w:val="none" w:sz="0" w:space="0" w:color="auto"/>
        <w:bottom w:val="none" w:sz="0" w:space="0" w:color="auto"/>
        <w:right w:val="none" w:sz="0" w:space="0" w:color="auto"/>
      </w:divBdr>
    </w:div>
    <w:div w:id="215314881">
      <w:marLeft w:val="0"/>
      <w:marRight w:val="0"/>
      <w:marTop w:val="0"/>
      <w:marBottom w:val="0"/>
      <w:divBdr>
        <w:top w:val="none" w:sz="0" w:space="0" w:color="auto"/>
        <w:left w:val="none" w:sz="0" w:space="0" w:color="auto"/>
        <w:bottom w:val="none" w:sz="0" w:space="0" w:color="auto"/>
        <w:right w:val="none" w:sz="0" w:space="0" w:color="auto"/>
      </w:divBdr>
    </w:div>
    <w:div w:id="215314882">
      <w:marLeft w:val="0"/>
      <w:marRight w:val="0"/>
      <w:marTop w:val="0"/>
      <w:marBottom w:val="0"/>
      <w:divBdr>
        <w:top w:val="none" w:sz="0" w:space="0" w:color="auto"/>
        <w:left w:val="none" w:sz="0" w:space="0" w:color="auto"/>
        <w:bottom w:val="none" w:sz="0" w:space="0" w:color="auto"/>
        <w:right w:val="none" w:sz="0" w:space="0" w:color="auto"/>
      </w:divBdr>
    </w:div>
    <w:div w:id="215314883">
      <w:marLeft w:val="0"/>
      <w:marRight w:val="0"/>
      <w:marTop w:val="0"/>
      <w:marBottom w:val="0"/>
      <w:divBdr>
        <w:top w:val="none" w:sz="0" w:space="0" w:color="auto"/>
        <w:left w:val="none" w:sz="0" w:space="0" w:color="auto"/>
        <w:bottom w:val="none" w:sz="0" w:space="0" w:color="auto"/>
        <w:right w:val="none" w:sz="0" w:space="0" w:color="auto"/>
      </w:divBdr>
      <w:divsChild>
        <w:div w:id="215314885">
          <w:marLeft w:val="0"/>
          <w:marRight w:val="0"/>
          <w:marTop w:val="0"/>
          <w:marBottom w:val="0"/>
          <w:divBdr>
            <w:top w:val="none" w:sz="0" w:space="0" w:color="auto"/>
            <w:left w:val="none" w:sz="0" w:space="0" w:color="auto"/>
            <w:bottom w:val="none" w:sz="0" w:space="0" w:color="auto"/>
            <w:right w:val="none" w:sz="0" w:space="0" w:color="auto"/>
          </w:divBdr>
          <w:divsChild>
            <w:div w:id="215314884">
              <w:marLeft w:val="0"/>
              <w:marRight w:val="0"/>
              <w:marTop w:val="0"/>
              <w:marBottom w:val="0"/>
              <w:divBdr>
                <w:top w:val="none" w:sz="0" w:space="0" w:color="auto"/>
                <w:left w:val="none" w:sz="0" w:space="0" w:color="auto"/>
                <w:bottom w:val="none" w:sz="0" w:space="0" w:color="auto"/>
                <w:right w:val="none" w:sz="0" w:space="0" w:color="auto"/>
              </w:divBdr>
              <w:divsChild>
                <w:div w:id="2153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148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2190</Words>
  <Characters>12927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
  <cp:keywords/>
  <dc:description/>
  <cp:lastModifiedBy/>
  <cp:revision>2</cp:revision>
  <cp:lastPrinted>2016-10-21T13:36:00Z</cp:lastPrinted>
  <dcterms:created xsi:type="dcterms:W3CDTF">2016-10-21T13:36:00Z</dcterms:created>
  <dcterms:modified xsi:type="dcterms:W3CDTF">2016-10-21T13:36:00Z</dcterms:modified>
</cp:coreProperties>
</file>