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INOB201702640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International Technical Fair 2018/067N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International Technical Fair 2018/067N. Cena bez DPH 187 000,00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International Technical Fair 2018/067N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226 270,00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Belgrade Fair ,  Bělehrad, CS - Srbsko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