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418" w:rsidRPr="00F26CC9" w:rsidRDefault="00511418" w:rsidP="005A053A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F26CC9">
        <w:rPr>
          <w:rFonts w:ascii="Verdana" w:hAnsi="Verdana"/>
          <w:b/>
          <w:bCs/>
        </w:rPr>
        <w:t>Smlouva o výpůjčce</w:t>
      </w:r>
    </w:p>
    <w:p w:rsidR="00511418" w:rsidRPr="00F26CC9" w:rsidRDefault="00F04684" w:rsidP="005A053A">
      <w:pPr>
        <w:ind w:left="2832" w:firstLine="708"/>
        <w:rPr>
          <w:rFonts w:ascii="Verdana" w:hAnsi="Verdana" w:cs="Arial"/>
          <w:b/>
        </w:rPr>
      </w:pPr>
      <w:r w:rsidRPr="00F26CC9">
        <w:rPr>
          <w:rFonts w:ascii="Verdana" w:hAnsi="Verdana" w:cs="Arial"/>
          <w:b/>
        </w:rPr>
        <w:t xml:space="preserve">       V1/2018</w:t>
      </w:r>
    </w:p>
    <w:p w:rsidR="00511418" w:rsidRPr="00F26CC9" w:rsidRDefault="00511418" w:rsidP="00F578BF">
      <w:pPr>
        <w:ind w:left="2832" w:firstLine="708"/>
        <w:rPr>
          <w:rFonts w:ascii="Verdana" w:hAnsi="Verdana" w:cs="Arial"/>
          <w:b/>
        </w:rPr>
      </w:pPr>
    </w:p>
    <w:p w:rsidR="00511418" w:rsidRPr="00F26CC9" w:rsidRDefault="00511418" w:rsidP="007F774C">
      <w:pPr>
        <w:jc w:val="center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uzavřená podle §§ 2193-2200 zákona č. 89/2012 Sb., občanského zákoníku v platném znění (dále jen „občanského zákoníku)</w:t>
      </w:r>
    </w:p>
    <w:p w:rsidR="00511418" w:rsidRPr="00F26CC9" w:rsidRDefault="00511418" w:rsidP="007F774C">
      <w:pPr>
        <w:jc w:val="center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center"/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>mezi</w:t>
      </w:r>
    </w:p>
    <w:p w:rsidR="00511418" w:rsidRPr="00F26CC9" w:rsidRDefault="00511418" w:rsidP="007F774C">
      <w:pPr>
        <w:jc w:val="center"/>
        <w:rPr>
          <w:rFonts w:ascii="Verdana" w:hAnsi="Verdana" w:cs="Arial"/>
          <w:sz w:val="18"/>
          <w:szCs w:val="18"/>
        </w:rPr>
      </w:pPr>
    </w:p>
    <w:p w:rsidR="00511418" w:rsidRPr="00F26CC9" w:rsidRDefault="00511418" w:rsidP="0020183F">
      <w:pPr>
        <w:rPr>
          <w:rFonts w:ascii="Verdana" w:hAnsi="Verdana" w:cs="Arial"/>
          <w:sz w:val="18"/>
          <w:szCs w:val="18"/>
        </w:rPr>
      </w:pPr>
      <w:proofErr w:type="spellStart"/>
      <w:r w:rsidRPr="00F26CC9">
        <w:rPr>
          <w:rFonts w:ascii="Verdana" w:hAnsi="Verdana" w:cs="Arial"/>
          <w:sz w:val="18"/>
          <w:szCs w:val="18"/>
        </w:rPr>
        <w:t>půjčitelem</w:t>
      </w:r>
      <w:proofErr w:type="spellEnd"/>
      <w:r w:rsidRPr="00F26CC9">
        <w:rPr>
          <w:rFonts w:ascii="Verdana" w:hAnsi="Verdana" w:cs="Arial"/>
          <w:sz w:val="18"/>
          <w:szCs w:val="18"/>
        </w:rPr>
        <w:t>:</w:t>
      </w:r>
    </w:p>
    <w:p w:rsidR="00511418" w:rsidRPr="00F26CC9" w:rsidRDefault="00511418" w:rsidP="0020183F">
      <w:pPr>
        <w:rPr>
          <w:rFonts w:ascii="Verdana" w:hAnsi="Verdana" w:cs="Arial"/>
          <w:b/>
          <w:bCs/>
          <w:sz w:val="18"/>
          <w:szCs w:val="18"/>
        </w:rPr>
      </w:pPr>
      <w:r w:rsidRPr="00F26CC9">
        <w:rPr>
          <w:rFonts w:ascii="Verdana" w:hAnsi="Verdana" w:cs="Arial"/>
          <w:b/>
          <w:bCs/>
          <w:sz w:val="18"/>
          <w:szCs w:val="18"/>
        </w:rPr>
        <w:t xml:space="preserve">Národní zemědělské muzeum, </w:t>
      </w:r>
      <w:proofErr w:type="gramStart"/>
      <w:r w:rsidRPr="00F26CC9">
        <w:rPr>
          <w:rFonts w:ascii="Verdana" w:hAnsi="Verdana" w:cs="Arial"/>
          <w:b/>
          <w:bCs/>
          <w:sz w:val="18"/>
          <w:szCs w:val="18"/>
        </w:rPr>
        <w:t>s.p.</w:t>
      </w:r>
      <w:proofErr w:type="gramEnd"/>
      <w:r w:rsidRPr="00F26CC9">
        <w:rPr>
          <w:rFonts w:ascii="Verdana" w:hAnsi="Verdana" w:cs="Arial"/>
          <w:b/>
          <w:bCs/>
          <w:sz w:val="18"/>
          <w:szCs w:val="18"/>
        </w:rPr>
        <w:t>o.</w:t>
      </w:r>
      <w:r w:rsidRPr="00F26CC9">
        <w:rPr>
          <w:rFonts w:ascii="Verdana" w:hAnsi="Verdana" w:cs="Arial"/>
          <w:bCs/>
          <w:sz w:val="18"/>
          <w:szCs w:val="18"/>
        </w:rPr>
        <w:t>,</w:t>
      </w:r>
      <w:r w:rsidRPr="00F26CC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F26CC9">
        <w:rPr>
          <w:rStyle w:val="Siln"/>
          <w:rFonts w:ascii="Verdana" w:hAnsi="Verdana" w:cs="Arial"/>
          <w:b w:val="0"/>
          <w:sz w:val="18"/>
          <w:szCs w:val="18"/>
        </w:rPr>
        <w:t>Kostelní 44, 170 00 Praha 7</w:t>
      </w:r>
      <w:r w:rsidRPr="00F26CC9">
        <w:rPr>
          <w:rFonts w:ascii="Verdana" w:hAnsi="Verdana" w:cs="Arial"/>
          <w:sz w:val="18"/>
          <w:szCs w:val="18"/>
        </w:rPr>
        <w:t>, IČ: 750 75 741</w:t>
      </w:r>
      <w:r w:rsidRPr="00F26CC9">
        <w:rPr>
          <w:rFonts w:ascii="Verdana" w:hAnsi="Verdana" w:cs="Arial"/>
          <w:b/>
          <w:sz w:val="18"/>
          <w:szCs w:val="18"/>
        </w:rPr>
        <w:t xml:space="preserve"> </w:t>
      </w:r>
    </w:p>
    <w:p w:rsidR="00511418" w:rsidRPr="00F26CC9" w:rsidRDefault="00511418" w:rsidP="0020183F">
      <w:pPr>
        <w:tabs>
          <w:tab w:val="left" w:pos="6255"/>
        </w:tabs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 xml:space="preserve">zastoupená: </w:t>
      </w:r>
      <w:r w:rsidRPr="00F26CC9">
        <w:rPr>
          <w:rFonts w:ascii="Verdana" w:hAnsi="Verdana" w:cs="Arial"/>
          <w:b/>
          <w:sz w:val="18"/>
          <w:szCs w:val="18"/>
        </w:rPr>
        <w:t>doc.</w:t>
      </w:r>
      <w:r w:rsidRPr="00F26CC9">
        <w:rPr>
          <w:rFonts w:ascii="Verdana" w:hAnsi="Verdana" w:cs="Arial"/>
          <w:sz w:val="18"/>
          <w:szCs w:val="18"/>
        </w:rPr>
        <w:t xml:space="preserve"> </w:t>
      </w:r>
      <w:r w:rsidRPr="00F26CC9">
        <w:rPr>
          <w:rFonts w:ascii="Verdana" w:hAnsi="Verdana" w:cs="Arial"/>
          <w:b/>
          <w:sz w:val="18"/>
          <w:szCs w:val="18"/>
        </w:rPr>
        <w:t>Ing. Milan Jan Půček, MBA, Ph.D.</w:t>
      </w:r>
      <w:r w:rsidRPr="00F26CC9">
        <w:rPr>
          <w:rFonts w:ascii="Verdana" w:hAnsi="Verdana" w:cs="Arial"/>
          <w:sz w:val="18"/>
          <w:szCs w:val="18"/>
        </w:rPr>
        <w:t>, generální ředitel</w:t>
      </w:r>
    </w:p>
    <w:p w:rsidR="00511418" w:rsidRPr="00F26CC9" w:rsidRDefault="00511418" w:rsidP="0020183F">
      <w:pPr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>Organizace je zřízena Ministerstvem zemědělství ČR a je oprávněna nakládat s majetkem státu dle zřizovací listiny a z</w:t>
      </w:r>
      <w:r w:rsidRPr="00F26CC9">
        <w:rPr>
          <w:rFonts w:ascii="Verdana" w:hAnsi="Verdana" w:cs="Arial"/>
          <w:color w:val="000000"/>
          <w:sz w:val="18"/>
          <w:szCs w:val="18"/>
        </w:rPr>
        <w:t>ákona číslo 219/2000 Sb., o majetku České republiky a jejím vystupování v právních vztazích, ve znění pozdějších předpisů</w:t>
      </w:r>
    </w:p>
    <w:p w:rsidR="00511418" w:rsidRPr="00F26CC9" w:rsidRDefault="00511418" w:rsidP="0020183F">
      <w:pPr>
        <w:rPr>
          <w:rFonts w:ascii="Verdana" w:hAnsi="Verdana" w:cs="Arial"/>
          <w:sz w:val="18"/>
          <w:szCs w:val="18"/>
        </w:rPr>
      </w:pPr>
    </w:p>
    <w:p w:rsidR="00511418" w:rsidRPr="00F26CC9" w:rsidRDefault="00511418" w:rsidP="0020183F">
      <w:pPr>
        <w:spacing w:line="360" w:lineRule="auto"/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511418" w:rsidRPr="00F26CC9" w:rsidRDefault="00014C42" w:rsidP="007F774C">
      <w:pPr>
        <w:rPr>
          <w:rFonts w:ascii="Verdana" w:hAnsi="Verdana" w:cs="Arial"/>
          <w:sz w:val="18"/>
          <w:szCs w:val="18"/>
        </w:rPr>
      </w:pPr>
      <w:r w:rsidRPr="00014C42">
        <w:rPr>
          <w:rFonts w:ascii="Verdana" w:hAnsi="Verdana" w:cs="Arial"/>
          <w:b/>
          <w:i/>
          <w:sz w:val="18"/>
          <w:szCs w:val="18"/>
        </w:rPr>
        <w:t>XXX</w:t>
      </w:r>
      <w:r w:rsidR="00511418" w:rsidRPr="00F26CC9">
        <w:rPr>
          <w:rFonts w:ascii="Verdana" w:hAnsi="Verdana" w:cs="Arial"/>
          <w:sz w:val="18"/>
          <w:szCs w:val="18"/>
        </w:rPr>
        <w:t>, email:</w:t>
      </w:r>
      <w:r>
        <w:rPr>
          <w:rFonts w:ascii="Verdana" w:hAnsi="Verdana" w:cs="Arial"/>
          <w:sz w:val="18"/>
          <w:szCs w:val="18"/>
        </w:rPr>
        <w:t xml:space="preserve"> </w:t>
      </w:r>
      <w:r w:rsidRPr="00014C42">
        <w:rPr>
          <w:rFonts w:ascii="Verdana" w:hAnsi="Verdana" w:cs="Arial"/>
          <w:b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>,</w:t>
      </w:r>
      <w:r w:rsidR="00511418" w:rsidRPr="00F26CC9">
        <w:rPr>
          <w:rFonts w:ascii="Verdana" w:hAnsi="Verdana" w:cs="Arial"/>
          <w:sz w:val="18"/>
          <w:szCs w:val="18"/>
        </w:rPr>
        <w:t xml:space="preserve"> tel.: </w:t>
      </w:r>
      <w:r w:rsidRPr="00014C42">
        <w:rPr>
          <w:rFonts w:ascii="Verdana" w:hAnsi="Verdana" w:cs="Arial"/>
          <w:b/>
          <w:i/>
          <w:sz w:val="18"/>
          <w:szCs w:val="18"/>
        </w:rPr>
        <w:t>XXX</w:t>
      </w:r>
    </w:p>
    <w:p w:rsidR="00511418" w:rsidRPr="00F26CC9" w:rsidRDefault="00511418" w:rsidP="007F774C">
      <w:pPr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>(dále také jako „NZM“)</w:t>
      </w:r>
    </w:p>
    <w:p w:rsidR="00511418" w:rsidRPr="00F26CC9" w:rsidRDefault="00511418" w:rsidP="007F774C">
      <w:pPr>
        <w:rPr>
          <w:rFonts w:ascii="Verdana" w:hAnsi="Verdana" w:cs="Arial"/>
          <w:sz w:val="18"/>
          <w:szCs w:val="18"/>
        </w:rPr>
      </w:pPr>
    </w:p>
    <w:p w:rsidR="00511418" w:rsidRPr="00F26CC9" w:rsidRDefault="00511418" w:rsidP="007F774C">
      <w:pPr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>a</w:t>
      </w:r>
    </w:p>
    <w:p w:rsidR="00511418" w:rsidRPr="00F26CC9" w:rsidRDefault="00511418" w:rsidP="007F774C">
      <w:pPr>
        <w:rPr>
          <w:rFonts w:ascii="Verdana" w:hAnsi="Verdana" w:cs="Arial"/>
          <w:sz w:val="18"/>
          <w:szCs w:val="18"/>
        </w:rPr>
      </w:pPr>
    </w:p>
    <w:p w:rsidR="00511418" w:rsidRPr="00F26CC9" w:rsidRDefault="00511418" w:rsidP="00FA50BA">
      <w:pPr>
        <w:jc w:val="both"/>
        <w:rPr>
          <w:rFonts w:ascii="Verdana" w:hAnsi="Verdana" w:cs="Arial"/>
          <w:sz w:val="18"/>
          <w:szCs w:val="18"/>
        </w:rPr>
      </w:pPr>
      <w:r w:rsidRPr="00F26CC9">
        <w:rPr>
          <w:rFonts w:ascii="Verdana" w:hAnsi="Verdana" w:cs="Arial"/>
          <w:sz w:val="18"/>
          <w:szCs w:val="18"/>
        </w:rPr>
        <w:t>vypůjčitelem:</w:t>
      </w:r>
    </w:p>
    <w:p w:rsidR="00014C42" w:rsidRDefault="00320E4C" w:rsidP="00F26CC9">
      <w:pPr>
        <w:suppressAutoHyphens w:val="0"/>
        <w:autoSpaceDE w:val="0"/>
        <w:autoSpaceDN w:val="0"/>
        <w:adjustRightInd w:val="0"/>
        <w:rPr>
          <w:rStyle w:val="Nzevknihy"/>
          <w:rFonts w:ascii="Verdana" w:hAnsi="Verdana"/>
          <w:b w:val="0"/>
          <w:i w:val="0"/>
          <w:sz w:val="18"/>
          <w:szCs w:val="18"/>
        </w:rPr>
      </w:pPr>
      <w:r w:rsidRPr="00F26CC9">
        <w:rPr>
          <w:rStyle w:val="Nzevknihy"/>
          <w:rFonts w:ascii="Verdana" w:hAnsi="Verdana"/>
          <w:i w:val="0"/>
          <w:sz w:val="18"/>
          <w:szCs w:val="18"/>
        </w:rPr>
        <w:t>Muzeum Chodska v Domažlicích,  </w:t>
      </w:r>
      <w:r w:rsidRPr="00F26CC9">
        <w:rPr>
          <w:rStyle w:val="Nzevknihy"/>
          <w:rFonts w:ascii="Verdana" w:hAnsi="Verdana"/>
          <w:b w:val="0"/>
          <w:i w:val="0"/>
          <w:sz w:val="18"/>
          <w:szCs w:val="18"/>
        </w:rPr>
        <w:t>Chodské náměstí 96, 344 01 Domažlice, IČ: 00073873</w:t>
      </w:r>
    </w:p>
    <w:p w:rsidR="00320E4C" w:rsidRPr="00F26CC9" w:rsidRDefault="00014C42" w:rsidP="00F26CC9">
      <w:pPr>
        <w:suppressAutoHyphens w:val="0"/>
        <w:autoSpaceDE w:val="0"/>
        <w:autoSpaceDN w:val="0"/>
        <w:adjustRightInd w:val="0"/>
        <w:rPr>
          <w:rStyle w:val="Nzevknihy"/>
          <w:rFonts w:ascii="Verdana" w:hAnsi="Verdana"/>
          <w:i w:val="0"/>
          <w:sz w:val="18"/>
          <w:szCs w:val="18"/>
        </w:rPr>
      </w:pPr>
      <w:r>
        <w:rPr>
          <w:rStyle w:val="Nzevknihy"/>
          <w:rFonts w:ascii="Verdana" w:hAnsi="Verdana"/>
          <w:b w:val="0"/>
          <w:i w:val="0"/>
          <w:sz w:val="18"/>
          <w:szCs w:val="18"/>
        </w:rPr>
        <w:t xml:space="preserve">zastoupené: </w:t>
      </w:r>
      <w:r w:rsidRPr="00014C42">
        <w:rPr>
          <w:rStyle w:val="Nzevknihy"/>
          <w:rFonts w:ascii="Verdana" w:hAnsi="Verdana"/>
          <w:i w:val="0"/>
          <w:sz w:val="18"/>
          <w:szCs w:val="18"/>
        </w:rPr>
        <w:t>Mgr. Josef Nejdl</w:t>
      </w:r>
      <w:r>
        <w:rPr>
          <w:rStyle w:val="Nzevknihy"/>
          <w:rFonts w:ascii="Verdana" w:hAnsi="Verdana"/>
          <w:b w:val="0"/>
          <w:i w:val="0"/>
          <w:sz w:val="18"/>
          <w:szCs w:val="18"/>
        </w:rPr>
        <w:t>, ředitel</w:t>
      </w:r>
      <w:r w:rsidR="00F26CC9" w:rsidRPr="00F26CC9">
        <w:rPr>
          <w:rStyle w:val="Nzevknihy"/>
          <w:rFonts w:ascii="Verdana" w:hAnsi="Verdana"/>
          <w:b w:val="0"/>
          <w:i w:val="0"/>
          <w:sz w:val="18"/>
          <w:szCs w:val="18"/>
        </w:rPr>
        <w:t xml:space="preserve">                                         </w:t>
      </w:r>
    </w:p>
    <w:p w:rsidR="006C3A43" w:rsidRDefault="006C3A43" w:rsidP="00F26CC9">
      <w:pPr>
        <w:jc w:val="both"/>
        <w:rPr>
          <w:rFonts w:ascii="Verdana" w:hAnsi="Verdana" w:cs="Arial"/>
          <w:sz w:val="18"/>
          <w:szCs w:val="18"/>
        </w:rPr>
      </w:pPr>
    </w:p>
    <w:p w:rsidR="00511418" w:rsidRPr="00F26CC9" w:rsidRDefault="00511418" w:rsidP="00F26CC9">
      <w:pPr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F26CC9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7C0F56" w:rsidRPr="00F26CC9" w:rsidRDefault="007C0F56" w:rsidP="007C0F56">
      <w:pPr>
        <w:jc w:val="both"/>
        <w:rPr>
          <w:rFonts w:ascii="Verdana" w:hAnsi="Verdana" w:cs="Arial"/>
          <w:sz w:val="18"/>
          <w:szCs w:val="18"/>
        </w:rPr>
      </w:pPr>
    </w:p>
    <w:p w:rsidR="007C0F56" w:rsidRPr="00F26CC9" w:rsidRDefault="00014C42" w:rsidP="007C0F56">
      <w:pPr>
        <w:rPr>
          <w:rFonts w:ascii="Verdana" w:hAnsi="Verdana"/>
          <w:sz w:val="18"/>
          <w:szCs w:val="18"/>
          <w:lang w:eastAsia="cs-CZ"/>
        </w:rPr>
      </w:pPr>
      <w:r w:rsidRPr="00014C42">
        <w:rPr>
          <w:rFonts w:ascii="Verdana" w:hAnsi="Verdana"/>
          <w:b/>
          <w:i/>
          <w:sz w:val="18"/>
          <w:szCs w:val="18"/>
        </w:rPr>
        <w:t>XXX</w:t>
      </w:r>
      <w:r w:rsidR="007C0F56" w:rsidRPr="00F26CC9">
        <w:rPr>
          <w:rFonts w:ascii="Verdana" w:hAnsi="Verdana"/>
          <w:sz w:val="18"/>
          <w:szCs w:val="18"/>
        </w:rPr>
        <w:t>, email:</w:t>
      </w:r>
      <w:r>
        <w:rPr>
          <w:rFonts w:ascii="Verdana" w:hAnsi="Verdana"/>
          <w:sz w:val="18"/>
          <w:szCs w:val="18"/>
        </w:rPr>
        <w:t xml:space="preserve"> </w:t>
      </w:r>
      <w:r w:rsidRPr="00014C42">
        <w:rPr>
          <w:rFonts w:ascii="Verdana" w:hAnsi="Verdana"/>
          <w:b/>
          <w:i/>
          <w:sz w:val="18"/>
          <w:szCs w:val="18"/>
        </w:rPr>
        <w:t>XXX</w:t>
      </w:r>
      <w:r w:rsidR="007C0F56" w:rsidRPr="00F26CC9">
        <w:rPr>
          <w:rFonts w:ascii="Verdana" w:hAnsi="Verdana"/>
          <w:sz w:val="18"/>
          <w:szCs w:val="18"/>
        </w:rPr>
        <w:t xml:space="preserve">, tel.: </w:t>
      </w:r>
      <w:r w:rsidRPr="00014C42">
        <w:rPr>
          <w:rFonts w:ascii="Verdana" w:hAnsi="Verdana"/>
          <w:b/>
          <w:i/>
          <w:sz w:val="18"/>
          <w:szCs w:val="18"/>
        </w:rPr>
        <w:t>XXX</w:t>
      </w:r>
    </w:p>
    <w:p w:rsidR="00511418" w:rsidRPr="00F26CC9" w:rsidRDefault="00511418" w:rsidP="007C0F56">
      <w:pPr>
        <w:suppressAutoHyphens w:val="0"/>
        <w:autoSpaceDE w:val="0"/>
        <w:autoSpaceDN w:val="0"/>
        <w:adjustRightInd w:val="0"/>
        <w:rPr>
          <w:rFonts w:ascii="Verdana" w:hAnsi="Verdana" w:cs="Courier New"/>
          <w:sz w:val="18"/>
          <w:szCs w:val="18"/>
          <w:lang w:eastAsia="cs-CZ"/>
        </w:rPr>
      </w:pPr>
      <w:r w:rsidRPr="00F26CC9">
        <w:rPr>
          <w:rFonts w:ascii="Verdana" w:hAnsi="Verdana" w:cs="Courier New"/>
          <w:sz w:val="18"/>
          <w:szCs w:val="18"/>
          <w:lang w:eastAsia="cs-CZ"/>
        </w:rPr>
        <w:t>(dále jen vypůjčitel)</w:t>
      </w:r>
    </w:p>
    <w:p w:rsidR="00511418" w:rsidRPr="00F26CC9" w:rsidRDefault="00511418" w:rsidP="007F774C">
      <w:pPr>
        <w:rPr>
          <w:rFonts w:ascii="Verdana" w:hAnsi="Verdana" w:cs="Arial"/>
          <w:color w:val="FF0000"/>
          <w:sz w:val="18"/>
          <w:szCs w:val="18"/>
        </w:rPr>
      </w:pPr>
    </w:p>
    <w:p w:rsidR="00511418" w:rsidRPr="00F26CC9" w:rsidRDefault="00511418" w:rsidP="007F774C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I. Předmět a účel výpůjčky</w:t>
      </w:r>
    </w:p>
    <w:p w:rsidR="00511418" w:rsidRPr="00F26CC9" w:rsidRDefault="00511418" w:rsidP="007F774C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je správcem Sbírky NZM zapsané v Centrální evidenci sbírek pod č. NZM/002-05-10/225002, jejíž součástí jsou sbírkové předměty uvedené v přílohách této smlouvy </w:t>
      </w:r>
      <w:r w:rsidRPr="00F26CC9">
        <w:rPr>
          <w:rFonts w:ascii="Verdana" w:hAnsi="Verdana" w:cs="Arial"/>
          <w:iCs/>
          <w:sz w:val="16"/>
        </w:rPr>
        <w:t>–</w:t>
      </w:r>
      <w:r w:rsidRPr="00F26CC9">
        <w:rPr>
          <w:rFonts w:ascii="Verdana" w:hAnsi="Verdana" w:cs="Arial"/>
          <w:sz w:val="16"/>
        </w:rPr>
        <w:t xml:space="preserve"> F 04 Přehled vypůjčených sbírkových předmětů a F 05 Protokol o stavu předmětů, které jsou nedílnou součástí této smlouvy.</w:t>
      </w:r>
    </w:p>
    <w:p w:rsidR="0018121F" w:rsidRPr="00F26CC9" w:rsidRDefault="00511418" w:rsidP="00014C42">
      <w:pPr>
        <w:ind w:left="397"/>
        <w:rPr>
          <w:rFonts w:ascii="Verdana" w:hAnsi="Verdana" w:cs="Arial"/>
          <w:b/>
          <w:sz w:val="16"/>
          <w:szCs w:val="16"/>
        </w:rPr>
      </w:pP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přenechává sbírkové předměty dle odstavce 1), (dále jako „sbírkové předměty“ nebo „předmět výpůjčky“), </w:t>
      </w:r>
      <w:r w:rsidRPr="00F26CC9">
        <w:rPr>
          <w:rFonts w:ascii="Verdana" w:hAnsi="Verdana" w:cs="Arial"/>
          <w:sz w:val="16"/>
          <w:szCs w:val="16"/>
        </w:rPr>
        <w:t xml:space="preserve">k dočasnému </w:t>
      </w:r>
      <w:r w:rsidRPr="00F26CC9">
        <w:rPr>
          <w:rFonts w:ascii="Verdana" w:hAnsi="Verdana" w:cs="Arial"/>
          <w:bCs/>
          <w:sz w:val="16"/>
          <w:szCs w:val="16"/>
        </w:rPr>
        <w:t xml:space="preserve">bezplatnému </w:t>
      </w:r>
      <w:r w:rsidRPr="00F26CC9">
        <w:rPr>
          <w:rFonts w:ascii="Verdana" w:hAnsi="Verdana" w:cs="Arial"/>
          <w:sz w:val="16"/>
          <w:szCs w:val="16"/>
        </w:rPr>
        <w:t xml:space="preserve">užívání vypůjčiteli pro účely: </w:t>
      </w:r>
      <w:r w:rsidR="00F415C1" w:rsidRPr="00F26CC9">
        <w:rPr>
          <w:rFonts w:ascii="Verdana" w:hAnsi="Verdana" w:cs="Arial"/>
          <w:sz w:val="16"/>
          <w:szCs w:val="16"/>
        </w:rPr>
        <w:t>výstava</w:t>
      </w:r>
      <w:r w:rsidR="0018121F" w:rsidRPr="00014C42">
        <w:rPr>
          <w:rFonts w:ascii="Verdana" w:hAnsi="Verdana" w:cs="Arial"/>
          <w:sz w:val="16"/>
          <w:szCs w:val="16"/>
        </w:rPr>
        <w:t>.</w:t>
      </w:r>
    </w:p>
    <w:p w:rsidR="00511418" w:rsidRPr="00F26CC9" w:rsidRDefault="00511418" w:rsidP="00551775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Vypůjčitel prohlašuje, že sbírkové předměty do výpůjčky přejímá.</w:t>
      </w:r>
    </w:p>
    <w:p w:rsidR="00511418" w:rsidRPr="00F26CC9" w:rsidRDefault="00511418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Vlastnická práva k uvedeným předmětům a jejich správa zůstávají touto smlouvou nedotčeny.</w:t>
      </w:r>
    </w:p>
    <w:p w:rsidR="00511418" w:rsidRPr="00F26CC9" w:rsidRDefault="00511418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Účastníci smlouvy prohlašují ve shodě, že sbírkové předměty uvedené v této smlouvě jsou způsobilé k účelu výpůjčky. Jejich stav je oběma stranám znám a jsou způsobilé k užívání ke stanovenému účelu; případné odchylky od tohoto stavu jsou uvedeny u příslušných sbírkových předmětů specifikovaných v přílohách této smlouvy. Vypůjčitel prohlašuje, že byl </w:t>
      </w:r>
      <w:proofErr w:type="spellStart"/>
      <w:r w:rsidRPr="00F26CC9">
        <w:rPr>
          <w:rFonts w:ascii="Verdana" w:hAnsi="Verdana" w:cs="Arial"/>
          <w:sz w:val="16"/>
        </w:rPr>
        <w:t>půjčitelem</w:t>
      </w:r>
      <w:proofErr w:type="spellEnd"/>
      <w:r w:rsidRPr="00F26CC9">
        <w:rPr>
          <w:rFonts w:ascii="Verdana" w:hAnsi="Verdana" w:cs="Arial"/>
          <w:sz w:val="16"/>
        </w:rPr>
        <w:t xml:space="preserve"> poučen, jak sbírkové předměty užívat.</w:t>
      </w:r>
    </w:p>
    <w:p w:rsidR="00511418" w:rsidRPr="00F26CC9" w:rsidRDefault="00511418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Smluvní strany mají za nesporné, že uvedené sbírkové předměty mají statut muzejních sbírkových předmětů dle zákona č. 122/2000 Sb., o ochraně sbírek muzejní povahy a o změně některých dalších zákonů, ve znění pozdějších předpisů a v souladu s prováděcí vyhláškou MK ČR č. 275/2000 Sb., ve znění pozdějších předpisů.</w:t>
      </w:r>
    </w:p>
    <w:p w:rsidR="00511418" w:rsidRPr="00F26CC9" w:rsidRDefault="00511418" w:rsidP="007F774C">
      <w:pPr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II. Doba výpůjčky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5"/>
        </w:numPr>
        <w:rPr>
          <w:rFonts w:ascii="Verdana" w:hAnsi="Verdana" w:cs="Arial"/>
          <w:b/>
          <w:bCs/>
          <w:sz w:val="16"/>
        </w:rPr>
      </w:pPr>
      <w:r w:rsidRPr="00F26CC9">
        <w:rPr>
          <w:rFonts w:ascii="Verdana" w:hAnsi="Verdana" w:cs="Arial"/>
          <w:sz w:val="16"/>
        </w:rPr>
        <w:t xml:space="preserve">Výpůjčka se sjednává s účinností ode dne podpisu této smlouvy na dobu určitou </w:t>
      </w:r>
      <w:r w:rsidR="005B254E" w:rsidRPr="00F26CC9">
        <w:rPr>
          <w:rFonts w:ascii="Verdana" w:hAnsi="Verdana" w:cs="Arial"/>
          <w:b/>
          <w:sz w:val="16"/>
        </w:rPr>
        <w:t xml:space="preserve">do </w:t>
      </w:r>
      <w:r w:rsidR="00014C42" w:rsidRPr="00014C42">
        <w:rPr>
          <w:rFonts w:ascii="Verdana" w:hAnsi="Verdana" w:cs="Arial"/>
          <w:b/>
          <w:i/>
          <w:sz w:val="16"/>
        </w:rPr>
        <w:t>XXX</w:t>
      </w:r>
      <w:r w:rsidR="00014C42" w:rsidRPr="00014C42">
        <w:rPr>
          <w:rFonts w:ascii="Verdana" w:hAnsi="Verdana" w:cs="Arial"/>
          <w:sz w:val="16"/>
        </w:rPr>
        <w:t>.</w:t>
      </w:r>
    </w:p>
    <w:p w:rsidR="00511418" w:rsidRPr="00F26CC9" w:rsidRDefault="00511418" w:rsidP="007F774C">
      <w:pPr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III. Právo hospodaření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6"/>
        </w:numPr>
        <w:jc w:val="both"/>
        <w:rPr>
          <w:rFonts w:ascii="Verdana" w:hAnsi="Verdana" w:cs="Arial"/>
          <w:sz w:val="16"/>
        </w:rPr>
      </w:pP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prohlašuje, že sbírkové předměty jsou ve vlastnictví České republiky a </w:t>
      </w: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má s nimi právo nakládat </w:t>
      </w:r>
      <w:r w:rsidRPr="00F26CC9">
        <w:rPr>
          <w:rFonts w:ascii="Verdana" w:hAnsi="Verdana" w:cs="Arial"/>
          <w:sz w:val="16"/>
        </w:rPr>
        <w:br/>
        <w:t>a přenechat je vypůjčiteli do výpůjčky.</w:t>
      </w:r>
    </w:p>
    <w:p w:rsidR="00511418" w:rsidRPr="00F26CC9" w:rsidRDefault="00511418" w:rsidP="007F774C">
      <w:pPr>
        <w:numPr>
          <w:ilvl w:val="0"/>
          <w:numId w:val="6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Sbírkové předměty zůstávají ve vlastnictví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 xml:space="preserve"> a smí jich být použito pouze k účelům uvedeným v odstavci 2) článku I. této smlouvy. Sbírkové předměty nesmí být bez předchozího písemného souhlasu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 xml:space="preserve"> užity k jinému, než sjednanému účelu.</w:t>
      </w:r>
    </w:p>
    <w:p w:rsidR="00511418" w:rsidRPr="00F26CC9" w:rsidRDefault="00511418" w:rsidP="007F774C">
      <w:pPr>
        <w:numPr>
          <w:ilvl w:val="0"/>
          <w:numId w:val="6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511418" w:rsidRPr="00F26CC9" w:rsidRDefault="00511418" w:rsidP="007F774C">
      <w:pPr>
        <w:ind w:left="360"/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IV. Doprava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7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Náklady spojené s balením a dopravou hradí vypůjčitel.</w:t>
      </w:r>
    </w:p>
    <w:p w:rsidR="00511418" w:rsidRPr="00F26CC9" w:rsidRDefault="00511418" w:rsidP="007F774C">
      <w:pPr>
        <w:numPr>
          <w:ilvl w:val="0"/>
          <w:numId w:val="7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Způsob balení, dopravy určuje </w:t>
      </w: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. </w:t>
      </w: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si </w:t>
      </w:r>
      <w:r w:rsidRPr="00F26CC9">
        <w:rPr>
          <w:rFonts w:ascii="Verdana" w:hAnsi="Verdana" w:cs="Arial"/>
          <w:i/>
          <w:iCs/>
          <w:sz w:val="16"/>
          <w:shd w:val="clear" w:color="auto" w:fill="C0C0C0"/>
        </w:rPr>
        <w:t xml:space="preserve">nevyhrazuje </w:t>
      </w:r>
      <w:r w:rsidRPr="00F26CC9">
        <w:rPr>
          <w:rFonts w:ascii="Verdana" w:hAnsi="Verdana" w:cs="Arial"/>
          <w:sz w:val="16"/>
          <w:szCs w:val="16"/>
          <w:vertAlign w:val="superscript"/>
        </w:rPr>
        <w:footnoteReference w:id="1"/>
      </w:r>
      <w:r w:rsidRPr="00F26CC9">
        <w:rPr>
          <w:rFonts w:ascii="Verdana" w:hAnsi="Verdana" w:cs="Arial"/>
          <w:sz w:val="16"/>
        </w:rPr>
        <w:t xml:space="preserve"> právo účasti svého odpovědného zaměstnance při přepravě a manipulaci s vypůjčenými předměty na náklady vypůjčitele. Vypůjčené předměty </w:t>
      </w:r>
      <w:r w:rsidRPr="00F26CC9">
        <w:rPr>
          <w:rFonts w:ascii="Verdana" w:hAnsi="Verdana" w:cs="Arial"/>
          <w:i/>
          <w:iCs/>
          <w:sz w:val="16"/>
          <w:shd w:val="clear" w:color="auto" w:fill="C0C0C0"/>
        </w:rPr>
        <w:t>nemus</w:t>
      </w:r>
      <w:r w:rsidRPr="00F26CC9">
        <w:rPr>
          <w:rFonts w:ascii="Verdana" w:hAnsi="Verdana" w:cs="Arial"/>
          <w:i/>
          <w:iCs/>
          <w:sz w:val="16"/>
          <w:szCs w:val="16"/>
          <w:shd w:val="clear" w:color="auto" w:fill="C0C0C0"/>
        </w:rPr>
        <w:t xml:space="preserve">í </w:t>
      </w:r>
      <w:r w:rsidRPr="00F26CC9">
        <w:rPr>
          <w:rFonts w:ascii="Verdana" w:hAnsi="Verdana" w:cs="Arial"/>
          <w:sz w:val="16"/>
          <w:szCs w:val="16"/>
          <w:vertAlign w:val="superscript"/>
        </w:rPr>
        <w:t>1</w:t>
      </w:r>
      <w:r w:rsidRPr="00F26CC9">
        <w:rPr>
          <w:rFonts w:ascii="Verdana" w:hAnsi="Verdana" w:cs="Arial"/>
          <w:sz w:val="16"/>
        </w:rPr>
        <w:t xml:space="preserve"> být při přepravě doprovázeny pracovníkem vypůjčitele. Předměty musí být vráceny v obalech, </w:t>
      </w:r>
      <w:r w:rsidRPr="00F26CC9">
        <w:rPr>
          <w:rFonts w:ascii="Verdana" w:hAnsi="Verdana" w:cs="Arial"/>
          <w:sz w:val="16"/>
        </w:rPr>
        <w:br/>
        <w:t>ve kterých byly vypůjčeny. Obaly musí být uskladněny tak, aby nemohlo dojít k jejich poškození nebo kontaminaci.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V. Pojištění a škody</w:t>
      </w:r>
    </w:p>
    <w:p w:rsidR="00511418" w:rsidRPr="00F26CC9" w:rsidRDefault="00511418" w:rsidP="00C079D6">
      <w:pPr>
        <w:pStyle w:val="Nadpis1"/>
        <w:numPr>
          <w:ilvl w:val="0"/>
          <w:numId w:val="3"/>
        </w:numPr>
        <w:rPr>
          <w:rFonts w:ascii="Verdana" w:hAnsi="Verdana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</w:p>
    <w:p w:rsidR="00511418" w:rsidRPr="00F26CC9" w:rsidRDefault="00511418" w:rsidP="00C079D6">
      <w:pPr>
        <w:numPr>
          <w:ilvl w:val="0"/>
          <w:numId w:val="8"/>
        </w:numPr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Vypůjčitel </w:t>
      </w:r>
      <w:r w:rsidRPr="00F26CC9">
        <w:rPr>
          <w:rFonts w:ascii="Verdana" w:hAnsi="Verdana" w:cs="Arial"/>
          <w:i/>
          <w:sz w:val="16"/>
          <w:shd w:val="clear" w:color="auto" w:fill="C0C0C0"/>
        </w:rPr>
        <w:t>není</w:t>
      </w:r>
      <w:r w:rsidRPr="00F26CC9">
        <w:rPr>
          <w:rFonts w:ascii="Verdana" w:hAnsi="Verdana" w:cs="Arial"/>
          <w:sz w:val="16"/>
          <w:shd w:val="clear" w:color="auto" w:fill="C0C0C0"/>
        </w:rPr>
        <w:t xml:space="preserve"> </w:t>
      </w:r>
      <w:r w:rsidRPr="00F26CC9">
        <w:rPr>
          <w:rFonts w:ascii="Verdana" w:hAnsi="Verdana" w:cs="Arial"/>
          <w:sz w:val="16"/>
        </w:rPr>
        <w:t>povinen zajistit a uhradit pojištění předmětů.</w:t>
      </w:r>
    </w:p>
    <w:p w:rsidR="00511418" w:rsidRPr="00F26CC9" w:rsidRDefault="00511418" w:rsidP="007F774C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Vypůjčitel je povinen chránit uvedené předměty před poškozením, ztrátou nebo zničením, přičemž si je vědom své zodpovědnosti za škodu na těchto předmětech vzniklou při porušení povinnosti ve smyslu ustanovení § </w:t>
      </w:r>
      <w:smartTag w:uri="urn:schemas-microsoft-com:office:smarttags" w:element="metricconverter">
        <w:smartTagPr>
          <w:attr w:name="ProductID" w:val="2894 a"/>
        </w:smartTagPr>
        <w:r w:rsidRPr="00F26CC9">
          <w:rPr>
            <w:rFonts w:ascii="Verdana" w:hAnsi="Verdana" w:cs="Arial"/>
            <w:sz w:val="16"/>
          </w:rPr>
          <w:t>2894 a</w:t>
        </w:r>
      </w:smartTag>
      <w:r w:rsidRPr="00F26CC9">
        <w:rPr>
          <w:rFonts w:ascii="Verdana" w:hAnsi="Verdana" w:cs="Arial"/>
          <w:sz w:val="16"/>
        </w:rPr>
        <w:t xml:space="preserve"> násl. občanského zákoníku.</w:t>
      </w:r>
    </w:p>
    <w:p w:rsidR="00511418" w:rsidRPr="00F26CC9" w:rsidRDefault="00511418" w:rsidP="007F774C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Vypůjčitel je povinen jakoukoliv případnou škodu na uvedených sbírkových předmětech neprodleně oznámit </w:t>
      </w:r>
      <w:proofErr w:type="spellStart"/>
      <w:r w:rsidRPr="00F26CC9">
        <w:rPr>
          <w:rFonts w:ascii="Verdana" w:hAnsi="Verdana" w:cs="Arial"/>
          <w:sz w:val="16"/>
        </w:rPr>
        <w:t>půjčiteli</w:t>
      </w:r>
      <w:proofErr w:type="spellEnd"/>
      <w:r w:rsidRPr="00F26CC9">
        <w:rPr>
          <w:rFonts w:ascii="Verdana" w:hAnsi="Verdana" w:cs="Arial"/>
          <w:sz w:val="16"/>
        </w:rPr>
        <w:t xml:space="preserve"> a to formou dopisu zaslaného k rukám zástupce (nebo statutárního orgánu)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>.</w:t>
      </w:r>
    </w:p>
    <w:p w:rsidR="00511418" w:rsidRPr="00F26CC9" w:rsidRDefault="00511418" w:rsidP="007F774C">
      <w:pPr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VI. Uložení a manipulace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Vypůjčitel zajistí bezpečnost a ochranu předmětu výpůjčky proti odcizení a jakémukoliv poškození.</w:t>
      </w:r>
    </w:p>
    <w:p w:rsidR="00511418" w:rsidRPr="00F26CC9" w:rsidRDefault="00511418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511418" w:rsidRPr="00F26CC9" w:rsidRDefault="00511418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Vypůjčitel není oprávněn přenechat předmět výpůjčky k užívání jiné právnické nebo fyzické osobě, ani jej nesmí použít jako zástavu.</w:t>
      </w:r>
    </w:p>
    <w:p w:rsidR="00511418" w:rsidRPr="00F26CC9" w:rsidRDefault="00511418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Vypůjčitel se zavazuje hradit veškeré náklady spojené s údržbou předmětů výpůjčky v průběhu</w:t>
      </w:r>
      <w:r w:rsidRPr="00F26CC9">
        <w:rPr>
          <w:rFonts w:ascii="Verdana" w:hAnsi="Verdana" w:cs="Arial"/>
          <w:b/>
          <w:bCs/>
          <w:sz w:val="16"/>
        </w:rPr>
        <w:t xml:space="preserve"> </w:t>
      </w:r>
      <w:r w:rsidRPr="00F26CC9">
        <w:rPr>
          <w:rFonts w:ascii="Verdana" w:hAnsi="Verdana" w:cs="Arial"/>
          <w:bCs/>
          <w:sz w:val="16"/>
        </w:rPr>
        <w:t>výpůjčky</w:t>
      </w:r>
      <w:r w:rsidRPr="00F26CC9">
        <w:rPr>
          <w:rFonts w:ascii="Verdana" w:hAnsi="Verdana" w:cs="Arial"/>
          <w:b/>
          <w:bCs/>
          <w:sz w:val="16"/>
        </w:rPr>
        <w:t xml:space="preserve"> </w:t>
      </w:r>
      <w:r w:rsidRPr="00F26CC9">
        <w:rPr>
          <w:rFonts w:ascii="Verdana" w:hAnsi="Verdana" w:cs="Arial"/>
          <w:b/>
          <w:bCs/>
          <w:sz w:val="16"/>
        </w:rPr>
        <w:br/>
      </w:r>
      <w:r w:rsidRPr="00F26CC9">
        <w:rPr>
          <w:rFonts w:ascii="Verdana" w:hAnsi="Verdana" w:cs="Arial"/>
          <w:sz w:val="16"/>
        </w:rPr>
        <w:t>po konzultaci s </w:t>
      </w:r>
      <w:proofErr w:type="spellStart"/>
      <w:r w:rsidRPr="00F26CC9">
        <w:rPr>
          <w:rFonts w:ascii="Verdana" w:hAnsi="Verdana" w:cs="Arial"/>
          <w:sz w:val="16"/>
        </w:rPr>
        <w:t>půjčitelem</w:t>
      </w:r>
      <w:proofErr w:type="spellEnd"/>
      <w:r w:rsidRPr="00F26CC9">
        <w:rPr>
          <w:rFonts w:ascii="Verdana" w:hAnsi="Verdana" w:cs="Arial"/>
          <w:sz w:val="16"/>
        </w:rPr>
        <w:t>.</w:t>
      </w:r>
    </w:p>
    <w:p w:rsidR="00511418" w:rsidRPr="00F26CC9" w:rsidRDefault="00511418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Vypůjčitel je povinen umožnit prohlídku</w:t>
      </w:r>
      <w:r w:rsidRPr="00F26CC9">
        <w:rPr>
          <w:rFonts w:ascii="Verdana" w:hAnsi="Verdana" w:cs="Arial"/>
          <w:b/>
          <w:bCs/>
          <w:sz w:val="16"/>
        </w:rPr>
        <w:t xml:space="preserve"> </w:t>
      </w:r>
      <w:r w:rsidRPr="00F26CC9">
        <w:rPr>
          <w:rFonts w:ascii="Verdana" w:hAnsi="Verdana" w:cs="Arial"/>
          <w:bCs/>
          <w:sz w:val="16"/>
        </w:rPr>
        <w:t>vypůjčených</w:t>
      </w:r>
      <w:r w:rsidRPr="00F26CC9">
        <w:rPr>
          <w:rFonts w:ascii="Verdana" w:hAnsi="Verdana" w:cs="Arial"/>
          <w:sz w:val="16"/>
        </w:rPr>
        <w:t xml:space="preserve"> sbírkových předmětů zástupci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 xml:space="preserve"> odpovědného </w:t>
      </w:r>
      <w:r w:rsidRPr="00F26CC9">
        <w:rPr>
          <w:rFonts w:ascii="Verdana" w:hAnsi="Verdana" w:cs="Arial"/>
          <w:sz w:val="16"/>
        </w:rPr>
        <w:br/>
        <w:t xml:space="preserve">za ochranu sbírek, kdykoliv o to </w:t>
      </w: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požádá.</w:t>
      </w:r>
    </w:p>
    <w:p w:rsidR="00511418" w:rsidRPr="00F26CC9" w:rsidRDefault="00511418" w:rsidP="007F774C">
      <w:pPr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VII. Změny termínů výpůjčky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10"/>
        </w:numPr>
        <w:jc w:val="both"/>
        <w:rPr>
          <w:rFonts w:ascii="Verdana" w:hAnsi="Verdana" w:cs="Arial"/>
          <w:sz w:val="16"/>
        </w:rPr>
      </w:pPr>
      <w:proofErr w:type="spellStart"/>
      <w:r w:rsidRPr="00F26CC9">
        <w:rPr>
          <w:rFonts w:ascii="Verdana" w:hAnsi="Verdana" w:cs="Arial"/>
          <w:bCs/>
          <w:sz w:val="16"/>
        </w:rPr>
        <w:t>Půjčitel</w:t>
      </w:r>
      <w:proofErr w:type="spellEnd"/>
      <w:r w:rsidRPr="00F26CC9">
        <w:rPr>
          <w:rFonts w:ascii="Verdana" w:hAnsi="Verdana" w:cs="Arial"/>
          <w:bCs/>
          <w:sz w:val="16"/>
        </w:rPr>
        <w:t xml:space="preserve"> má právo od této smlouvy odstoupit, pokud přestanou být plněny podmínky stanovené v § 27 odst. 1 zákona č. 219/2000 Sb., o majetku České republiky, v platném znění a také tehdy, pokud </w:t>
      </w:r>
      <w:r w:rsidRPr="00F26CC9">
        <w:rPr>
          <w:rFonts w:ascii="Verdana" w:hAnsi="Verdana" w:cs="Arial"/>
          <w:sz w:val="16"/>
        </w:rPr>
        <w:t>vypůjčitel podstatným způsobem poruší smluvní podmínky. Za podstatné porušení smluvních podmínek se považuje zejména nedodržení následujících povinností: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dodržení podmínek pro uložení, vystavení, balení a manipulaci předmětů výpůjčky, které je uvedeno </w:t>
      </w:r>
      <w:r w:rsidRPr="00F26CC9">
        <w:rPr>
          <w:rFonts w:ascii="Verdana" w:hAnsi="Verdana" w:cs="Arial"/>
          <w:sz w:val="16"/>
        </w:rPr>
        <w:br/>
        <w:t>v příloze, která je povinnou součástí této smlouvy,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zajištění dostatečné bezpečnosti a pojištění předmětů výpůjčky stanovené touto smlouvou,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zákaz disponování s předměty výpůjčky bez souhlasu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>,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zákaz přenechání předmětů výpůjčky k užívání jiné právnické či fyzické osobě,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neprodlené ohlášení škody na předmětech výpůjčky </w:t>
      </w:r>
      <w:proofErr w:type="spellStart"/>
      <w:r w:rsidRPr="00F26CC9">
        <w:rPr>
          <w:rFonts w:ascii="Verdana" w:hAnsi="Verdana" w:cs="Arial"/>
          <w:sz w:val="16"/>
        </w:rPr>
        <w:t>půjčiteli</w:t>
      </w:r>
      <w:proofErr w:type="spellEnd"/>
      <w:r w:rsidRPr="00F26CC9">
        <w:rPr>
          <w:rFonts w:ascii="Verdana" w:hAnsi="Verdana" w:cs="Arial"/>
          <w:sz w:val="16"/>
        </w:rPr>
        <w:t>,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umožnění prohlídky vypůjčených předmětů pověřenými osobami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>,</w:t>
      </w:r>
    </w:p>
    <w:p w:rsidR="00511418" w:rsidRPr="00F26CC9" w:rsidRDefault="00511418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zákaz filmování, fotografování a reprodukování vypůjčených předmětů bez výslovného souhlasu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>.</w:t>
      </w:r>
    </w:p>
    <w:p w:rsidR="00511418" w:rsidRPr="00F26CC9" w:rsidRDefault="00511418" w:rsidP="007F774C">
      <w:pPr>
        <w:numPr>
          <w:ilvl w:val="0"/>
          <w:numId w:val="10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bCs/>
          <w:sz w:val="16"/>
        </w:rPr>
        <w:t xml:space="preserve">Odstoupení od smlouvy je platné dnem, který </w:t>
      </w:r>
      <w:proofErr w:type="spellStart"/>
      <w:r w:rsidRPr="00F26CC9">
        <w:rPr>
          <w:rFonts w:ascii="Verdana" w:hAnsi="Verdana" w:cs="Arial"/>
          <w:bCs/>
          <w:sz w:val="16"/>
        </w:rPr>
        <w:t>půjčitel</w:t>
      </w:r>
      <w:proofErr w:type="spellEnd"/>
      <w:r w:rsidRPr="00F26CC9">
        <w:rPr>
          <w:rFonts w:ascii="Verdana" w:hAnsi="Verdana" w:cs="Arial"/>
          <w:bCs/>
          <w:sz w:val="16"/>
        </w:rPr>
        <w:t xml:space="preserve"> v odstoupení označí, jinak dnem doručení písemného odstoupení od této smlouvy vypůjčiteli. </w:t>
      </w:r>
    </w:p>
    <w:p w:rsidR="00511418" w:rsidRPr="00F26CC9" w:rsidRDefault="00511418" w:rsidP="007F774C">
      <w:pPr>
        <w:numPr>
          <w:ilvl w:val="0"/>
          <w:numId w:val="10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511418" w:rsidRPr="00F26CC9" w:rsidRDefault="00511418" w:rsidP="007F774C">
      <w:pPr>
        <w:numPr>
          <w:ilvl w:val="0"/>
          <w:numId w:val="10"/>
        </w:numPr>
        <w:jc w:val="both"/>
        <w:rPr>
          <w:rFonts w:ascii="Verdana" w:hAnsi="Verdana" w:cs="Arial"/>
          <w:bCs/>
          <w:sz w:val="16"/>
        </w:rPr>
      </w:pPr>
      <w:proofErr w:type="spellStart"/>
      <w:r w:rsidRPr="00F26CC9">
        <w:rPr>
          <w:rFonts w:ascii="Verdana" w:hAnsi="Verdana" w:cs="Arial"/>
          <w:bCs/>
          <w:sz w:val="16"/>
        </w:rPr>
        <w:t>Půjčitel</w:t>
      </w:r>
      <w:proofErr w:type="spellEnd"/>
      <w:r w:rsidRPr="00F26CC9">
        <w:rPr>
          <w:rFonts w:ascii="Verdana" w:hAnsi="Verdana" w:cs="Arial"/>
          <w:bCs/>
          <w:sz w:val="16"/>
        </w:rPr>
        <w:t xml:space="preserve"> se může domáhat vrácení věci dříve, a to z důvodu, který nemohl při uzavření smlouvy předvídat. </w:t>
      </w:r>
      <w:proofErr w:type="spellStart"/>
      <w:r w:rsidRPr="00F26CC9">
        <w:rPr>
          <w:rFonts w:ascii="Verdana" w:hAnsi="Verdana" w:cs="Arial"/>
          <w:bCs/>
          <w:sz w:val="16"/>
        </w:rPr>
        <w:t>Půjčitel</w:t>
      </w:r>
      <w:proofErr w:type="spellEnd"/>
      <w:r w:rsidRPr="00F26CC9">
        <w:rPr>
          <w:rFonts w:ascii="Verdana" w:hAnsi="Verdana" w:cs="Arial"/>
          <w:bCs/>
          <w:sz w:val="16"/>
        </w:rPr>
        <w:t xml:space="preserve"> je v takovém případě vypůjčitele povinen o předčasném vrácení informovat minimálně 30 dní před požadovaným termínem vrácení.</w:t>
      </w:r>
    </w:p>
    <w:p w:rsidR="00511418" w:rsidRPr="00F26CC9" w:rsidRDefault="00511418" w:rsidP="007F774C">
      <w:pPr>
        <w:rPr>
          <w:rFonts w:ascii="Verdana" w:hAnsi="Verdana" w:cs="Arial"/>
          <w:b/>
          <w:bCs/>
          <w:color w:val="FF0000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VIII. Předání a vrácení předmětu výpůjčky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11"/>
        </w:numPr>
        <w:jc w:val="both"/>
        <w:rPr>
          <w:rFonts w:ascii="Verdana" w:hAnsi="Verdana"/>
          <w:sz w:val="16"/>
        </w:rPr>
      </w:pPr>
      <w:r w:rsidRPr="00F26CC9">
        <w:rPr>
          <w:rFonts w:ascii="Verdana" w:hAnsi="Verdana"/>
          <w:sz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511418" w:rsidRPr="00F26CC9" w:rsidRDefault="00511418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Vypůjčitel je povinen vrátit předmět výpůjčky </w:t>
      </w:r>
      <w:proofErr w:type="spellStart"/>
      <w:r w:rsidRPr="00F26CC9">
        <w:rPr>
          <w:rFonts w:ascii="Verdana" w:hAnsi="Verdana" w:cs="Arial"/>
          <w:sz w:val="16"/>
        </w:rPr>
        <w:t>půjčiteli</w:t>
      </w:r>
      <w:proofErr w:type="spellEnd"/>
      <w:r w:rsidRPr="00F26CC9">
        <w:rPr>
          <w:rFonts w:ascii="Verdana" w:hAnsi="Verdana" w:cs="Arial"/>
          <w:sz w:val="16"/>
        </w:rPr>
        <w:t xml:space="preserve"> ve stavu, v jakém jej převzal.</w:t>
      </w:r>
    </w:p>
    <w:p w:rsidR="00511418" w:rsidRPr="00F26CC9" w:rsidRDefault="00511418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  <w:shd w:val="clear" w:color="auto" w:fill="FFFF00"/>
        </w:rPr>
      </w:pPr>
      <w:r w:rsidRPr="00F26CC9">
        <w:rPr>
          <w:rFonts w:ascii="Verdana" w:hAnsi="Verdana" w:cs="Arial"/>
          <w:sz w:val="16"/>
        </w:rPr>
        <w:t>Bylo-li ujednáno, předmět výpůjčky bude vypůjčiteli předán a vrácen zpět způsobem stanoveným v článku XI. této smlouvy.</w:t>
      </w:r>
    </w:p>
    <w:p w:rsidR="00511418" w:rsidRPr="00F26CC9" w:rsidRDefault="00511418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Předání a vrácení vypůjčených předmětů se vyznačí v zápise o předání na této smlouvě (úplně dole na str. 3), případně se dle vzniklé potřeby rozvede v samostatné příloze k této smlouvě. Protokol bude podepsán zástupci smluvních stran.</w:t>
      </w:r>
    </w:p>
    <w:p w:rsidR="00511418" w:rsidRPr="00F26CC9" w:rsidRDefault="00511418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Sjednaným místem pro předání a vrácení sbírkových předmětů je: </w:t>
      </w:r>
      <w:r w:rsidR="00014C42" w:rsidRPr="00014C42">
        <w:rPr>
          <w:rFonts w:ascii="Verdana" w:hAnsi="Verdana" w:cs="Arial"/>
          <w:b/>
          <w:i/>
          <w:sz w:val="16"/>
        </w:rPr>
        <w:t>XXX</w:t>
      </w:r>
    </w:p>
    <w:p w:rsidR="00511418" w:rsidRPr="00F26CC9" w:rsidRDefault="00511418" w:rsidP="007F774C">
      <w:pPr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IX. Odpovědnost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F26CC9">
        <w:rPr>
          <w:rFonts w:ascii="Verdana" w:hAnsi="Verdana"/>
          <w:sz w:val="16"/>
        </w:rPr>
        <w:t>Vypůjčitel odpovídá za jakékoliv poškození, znehodnocení, zkázu nebo ztrátu předmětu výpůjčky, ať už vznikly jakýmkoliv způsobem (až do výše ceny uvedené v příloze).</w:t>
      </w:r>
    </w:p>
    <w:p w:rsidR="00511418" w:rsidRPr="00F26CC9" w:rsidRDefault="00511418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F26CC9">
        <w:rPr>
          <w:rFonts w:ascii="Verdana" w:hAnsi="Verdana"/>
          <w:sz w:val="16"/>
        </w:rPr>
        <w:t>Odpovědnost vzniká okamžikem podpisu záznamu o předání a trvá do okamžiku podpisu zápisu o vrácení.</w:t>
      </w:r>
    </w:p>
    <w:p w:rsidR="00511418" w:rsidRPr="00F26CC9" w:rsidRDefault="00511418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F26CC9">
        <w:rPr>
          <w:rFonts w:ascii="Verdana" w:hAnsi="Verdana"/>
          <w:sz w:val="16"/>
        </w:rPr>
        <w:t xml:space="preserve">O případném poškození, znehodnocení, zkáze či ztrátě předmětu výpůjčky je vypůjčitel povinen neprodleně, písemnou formou informovat zástupce (nebo statutární orgán) </w:t>
      </w:r>
      <w:proofErr w:type="spellStart"/>
      <w:r w:rsidRPr="00F26CC9">
        <w:rPr>
          <w:rFonts w:ascii="Verdana" w:hAnsi="Verdana"/>
          <w:sz w:val="16"/>
        </w:rPr>
        <w:t>půjčitele</w:t>
      </w:r>
      <w:proofErr w:type="spellEnd"/>
      <w:r w:rsidRPr="00F26CC9">
        <w:rPr>
          <w:rFonts w:ascii="Verdana" w:hAnsi="Verdana"/>
          <w:sz w:val="16"/>
        </w:rPr>
        <w:t>.</w:t>
      </w:r>
    </w:p>
    <w:p w:rsidR="00511418" w:rsidRPr="00F26CC9" w:rsidRDefault="00511418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F26CC9">
        <w:rPr>
          <w:rFonts w:ascii="Verdana" w:hAnsi="Verdana"/>
          <w:sz w:val="16"/>
        </w:rPr>
        <w:t xml:space="preserve">Vypůjčitel je povinen vzniklou škodu uhradit, a to nejpozději do 1 roku od termínu předpokládaného vrácení. </w:t>
      </w:r>
    </w:p>
    <w:p w:rsidR="00511418" w:rsidRPr="00F26CC9" w:rsidRDefault="00511418" w:rsidP="007F774C">
      <w:pPr>
        <w:jc w:val="both"/>
        <w:rPr>
          <w:rFonts w:ascii="Verdana" w:hAnsi="Verdana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X. Publikace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7F774C">
      <w:pPr>
        <w:numPr>
          <w:ilvl w:val="0"/>
          <w:numId w:val="13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Vypůjčené předměty nesmějí být bez výslovného souhlasu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 xml:space="preserve"> (uvedeném v článku XI.) fotografovány, filmovány ani jinak reprodukovány.</w:t>
      </w:r>
    </w:p>
    <w:p w:rsidR="00511418" w:rsidRPr="00F26CC9" w:rsidRDefault="00511418" w:rsidP="007F774C">
      <w:pPr>
        <w:numPr>
          <w:ilvl w:val="0"/>
          <w:numId w:val="13"/>
        </w:numPr>
        <w:jc w:val="both"/>
        <w:rPr>
          <w:rFonts w:ascii="Verdana" w:hAnsi="Verdana" w:cs="Arial"/>
          <w:sz w:val="16"/>
        </w:rPr>
      </w:pPr>
      <w:proofErr w:type="spellStart"/>
      <w:r w:rsidRPr="00F26CC9">
        <w:rPr>
          <w:rFonts w:ascii="Verdana" w:hAnsi="Verdana" w:cs="Arial"/>
          <w:sz w:val="16"/>
        </w:rPr>
        <w:lastRenderedPageBreak/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souhlasí s publikací předmětu výpůjčky v souladu s účelem výpůjčky za předpokladu, že bude vždy uveden plný název </w:t>
      </w:r>
      <w:proofErr w:type="spellStart"/>
      <w:r w:rsidRPr="00F26CC9">
        <w:rPr>
          <w:rFonts w:ascii="Verdana" w:hAnsi="Verdana" w:cs="Arial"/>
          <w:sz w:val="16"/>
        </w:rPr>
        <w:t>půjčitele</w:t>
      </w:r>
      <w:proofErr w:type="spellEnd"/>
      <w:r w:rsidRPr="00F26CC9">
        <w:rPr>
          <w:rFonts w:ascii="Verdana" w:hAnsi="Verdana" w:cs="Arial"/>
          <w:sz w:val="16"/>
        </w:rPr>
        <w:t xml:space="preserve"> tak, jak je uveden v této smlouvě, nebo jeho oficiální zkratkou.</w:t>
      </w:r>
    </w:p>
    <w:p w:rsidR="00511418" w:rsidRPr="00F26CC9" w:rsidRDefault="00511418" w:rsidP="007F774C">
      <w:pPr>
        <w:numPr>
          <w:ilvl w:val="0"/>
          <w:numId w:val="13"/>
        </w:num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Vypůjčitel daruje </w:t>
      </w:r>
      <w:proofErr w:type="spellStart"/>
      <w:r w:rsidRPr="00F26CC9">
        <w:rPr>
          <w:rFonts w:ascii="Verdana" w:hAnsi="Verdana" w:cs="Arial"/>
          <w:sz w:val="16"/>
        </w:rPr>
        <w:t>půjčiteli</w:t>
      </w:r>
      <w:proofErr w:type="spellEnd"/>
      <w:r w:rsidRPr="00F26CC9">
        <w:rPr>
          <w:rFonts w:ascii="Verdana" w:hAnsi="Verdana" w:cs="Arial"/>
          <w:sz w:val="16"/>
        </w:rPr>
        <w:t xml:space="preserve"> jeden exemplář od každé publikace předmětu výpůjčky.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XI. Zvláštní ujednání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tbl>
      <w:tblPr>
        <w:tblW w:w="9704" w:type="dxa"/>
        <w:tblInd w:w="-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4"/>
      </w:tblGrid>
      <w:tr w:rsidR="00511418" w:rsidRPr="00F26CC9" w:rsidTr="003B6ECC">
        <w:trPr>
          <w:trHeight w:val="326"/>
        </w:trPr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18" w:rsidRPr="00F26CC9" w:rsidRDefault="00511418" w:rsidP="007F774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26CC9">
              <w:rPr>
                <w:rFonts w:ascii="Verdana" w:hAnsi="Verdana"/>
                <w:sz w:val="16"/>
                <w:szCs w:val="16"/>
              </w:rPr>
              <w:t>Vypůjčitel bere na vědomí a souhlasí s tím, že tato smlouva bude v souladu se zákonem č. 340/2016 Sb., o registru smluv (dále jen ZRS) ve znění pozdějších předpisů zveřejněna v registru smluv.</w:t>
            </w:r>
          </w:p>
          <w:p w:rsidR="00511418" w:rsidRPr="00F26CC9" w:rsidRDefault="00511418" w:rsidP="00014C42">
            <w:pPr>
              <w:jc w:val="both"/>
              <w:rPr>
                <w:rFonts w:ascii="Verdana" w:hAnsi="Verdana" w:cs="Arial"/>
                <w:b/>
                <w:bCs/>
                <w:sz w:val="16"/>
              </w:rPr>
            </w:pPr>
            <w:r w:rsidRPr="00F26CC9">
              <w:rPr>
                <w:rFonts w:ascii="Verdana" w:hAnsi="Verdana" w:cs="Arial"/>
                <w:sz w:val="16"/>
                <w:szCs w:val="16"/>
              </w:rPr>
              <w:t>Vypůjčitel zajistí vystavení sbírkových předmětů v uzamčených vitrínách k tomuto určených</w:t>
            </w:r>
            <w:r w:rsidRPr="00F26CC9">
              <w:rPr>
                <w:rFonts w:ascii="Verdana" w:hAnsi="Verdana" w:cs="Arial"/>
                <w:sz w:val="16"/>
              </w:rPr>
              <w:t>.</w:t>
            </w:r>
          </w:p>
        </w:tc>
      </w:tr>
    </w:tbl>
    <w:p w:rsidR="00511418" w:rsidRPr="00F26CC9" w:rsidRDefault="00511418" w:rsidP="007F774C">
      <w:pPr>
        <w:jc w:val="both"/>
        <w:rPr>
          <w:rFonts w:ascii="Verdana" w:hAnsi="Verdana" w:cs="Arial"/>
          <w:b/>
          <w:bCs/>
          <w:sz w:val="16"/>
        </w:rPr>
      </w:pP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XII. Závěrečná ustanovení</w:t>
      </w:r>
    </w:p>
    <w:p w:rsidR="00511418" w:rsidRPr="00F26CC9" w:rsidRDefault="00511418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511418" w:rsidRPr="00F26CC9" w:rsidRDefault="00511418" w:rsidP="00D01F48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Smluvní strany se dohodly, že tato smlouva se uzavírá na dobu určitou s účinností ode dne jejího podpisu oběma smluvními stranami do </w:t>
      </w:r>
      <w:r w:rsidR="00014C42" w:rsidRPr="00014C42">
        <w:rPr>
          <w:rFonts w:ascii="Verdana" w:hAnsi="Verdana" w:cs="Arial"/>
          <w:b/>
          <w:i/>
          <w:sz w:val="16"/>
        </w:rPr>
        <w:t>XXX</w:t>
      </w:r>
      <w:r w:rsidRPr="00F26CC9">
        <w:rPr>
          <w:rFonts w:ascii="Verdana" w:hAnsi="Verdana" w:cs="Arial"/>
          <w:sz w:val="16"/>
        </w:rPr>
        <w:t>.</w:t>
      </w:r>
    </w:p>
    <w:p w:rsidR="00511418" w:rsidRPr="00F26CC9" w:rsidRDefault="0051141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Povinnými přílohami této smlouvy o výpůjčce jsou formuláře F 04 Přehled vypůjčených sbírkových předmětů </w:t>
      </w:r>
      <w:r w:rsidRPr="00F26CC9">
        <w:rPr>
          <w:rFonts w:ascii="Verdana" w:hAnsi="Verdana" w:cs="Arial"/>
          <w:sz w:val="16"/>
        </w:rPr>
        <w:br/>
        <w:t>a F 05 Protokol o stavu předmětů, které obsahují následující údaje: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sbírkové číslo předmětu,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název předmětu,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cena,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stav předmětu, pokud neodpovídá stavu, ve smyslu článku I., odstavce 5) této smlouvy,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případně podmínky pro uložení, vystavení, balení a manipulaci předmětů výpůjčky (článek VII., odst. 1), písm. a) této smlouvy),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celkový počet zapůjčených předmětů,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případně stanovení klimatických podmínek uložení předmětů (článek III., odst. 3) této smlouvy),</w:t>
      </w:r>
    </w:p>
    <w:p w:rsidR="00511418" w:rsidRPr="00F26CC9" w:rsidRDefault="00511418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případně vyznačení odchylných podmínek vrácení předmětů (článek VIII., odst. 3) této smlouvy). </w:t>
      </w:r>
    </w:p>
    <w:p w:rsidR="00511418" w:rsidRPr="00F26CC9" w:rsidRDefault="0051141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Tuto smlouvu lze měnit pouze písemnými listinnými dodatky, označenými jako dodatek s pořadovým číslem </w:t>
      </w:r>
      <w:r w:rsidRPr="00F26CC9">
        <w:rPr>
          <w:rFonts w:ascii="Verdana" w:hAnsi="Verdana" w:cs="Arial"/>
          <w:sz w:val="16"/>
        </w:rPr>
        <w:br/>
        <w:t xml:space="preserve">ke smlouvě o výpůjčce a potvrzenými oběma smluvními stranami. </w:t>
      </w:r>
    </w:p>
    <w:p w:rsidR="00511418" w:rsidRPr="00F26CC9" w:rsidRDefault="0051141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Tato smlouva je vyhotovena ve třech stejnopisech, z nichž dva obdrží </w:t>
      </w:r>
      <w:proofErr w:type="spellStart"/>
      <w:r w:rsidRPr="00F26CC9">
        <w:rPr>
          <w:rFonts w:ascii="Verdana" w:hAnsi="Verdana" w:cs="Arial"/>
          <w:sz w:val="16"/>
        </w:rPr>
        <w:t>půjčitel</w:t>
      </w:r>
      <w:proofErr w:type="spellEnd"/>
      <w:r w:rsidRPr="00F26CC9">
        <w:rPr>
          <w:rFonts w:ascii="Verdana" w:hAnsi="Verdana" w:cs="Arial"/>
          <w:sz w:val="16"/>
        </w:rPr>
        <w:t xml:space="preserve"> a jeden stejnopis obdrží vypůjčitel.</w:t>
      </w:r>
    </w:p>
    <w:p w:rsidR="00511418" w:rsidRPr="00F26CC9" w:rsidRDefault="0051141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Tato smlouva se řídí českým právním řádem s vyloučením kolizních norem a k rozhodování sporů z této smlouvy jsou příslušné české soudy podle českého práva.</w:t>
      </w:r>
    </w:p>
    <w:p w:rsidR="00511418" w:rsidRPr="00F26CC9" w:rsidRDefault="0051141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 xml:space="preserve">Smluvní strany shodně a výslovně prohlašují, že došlo k dohodě o celém obsahu této smlouvy a že je jim obsah této smlouvy dobře znám v celém jeho rozsahu s tím, že tato smlouva je projevem jejich vážné, pravé </w:t>
      </w:r>
      <w:r w:rsidRPr="00F26CC9">
        <w:rPr>
          <w:rFonts w:ascii="Verdana" w:hAnsi="Verdana" w:cs="Arial"/>
          <w:sz w:val="16"/>
        </w:rPr>
        <w:br/>
        <w:t>a svobodné vůle. Na důkaz souhlasu připojují oprávnění zástupci smluvních stran své vlastnoruční podpisy, jak následuje.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  <w:r w:rsidRPr="00F26CC9">
        <w:rPr>
          <w:rFonts w:ascii="Verdana" w:hAnsi="Verdana" w:cs="Arial"/>
          <w:sz w:val="16"/>
        </w:rPr>
        <w:t>V Praze dne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F578BF">
      <w:pPr>
        <w:rPr>
          <w:rFonts w:ascii="Verdana" w:hAnsi="Verdana" w:cs="Arial"/>
          <w:sz w:val="16"/>
          <w:szCs w:val="16"/>
        </w:rPr>
      </w:pPr>
      <w:r w:rsidRPr="00F26CC9">
        <w:rPr>
          <w:rFonts w:ascii="Verdana" w:hAnsi="Verdana" w:cs="Arial"/>
          <w:bCs/>
          <w:sz w:val="16"/>
          <w:szCs w:val="16"/>
        </w:rPr>
        <w:t xml:space="preserve">           </w:t>
      </w:r>
      <w:r w:rsidRPr="00F26CC9">
        <w:rPr>
          <w:rFonts w:ascii="Verdana" w:hAnsi="Verdana" w:cs="Arial"/>
          <w:sz w:val="16"/>
          <w:szCs w:val="16"/>
        </w:rPr>
        <w:t xml:space="preserve">       </w:t>
      </w:r>
      <w:proofErr w:type="spellStart"/>
      <w:r w:rsidRPr="00F26CC9">
        <w:rPr>
          <w:rFonts w:ascii="Verdana" w:hAnsi="Verdana" w:cs="Arial"/>
          <w:sz w:val="16"/>
          <w:szCs w:val="16"/>
        </w:rPr>
        <w:t>Půjčitel</w:t>
      </w:r>
      <w:proofErr w:type="spellEnd"/>
      <w:r w:rsidRPr="00F26CC9">
        <w:rPr>
          <w:rFonts w:ascii="Verdana" w:hAnsi="Verdana" w:cs="Arial"/>
          <w:sz w:val="16"/>
          <w:szCs w:val="16"/>
        </w:rPr>
        <w:t xml:space="preserve"> </w:t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  <w:t xml:space="preserve">     </w:t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  <w:t xml:space="preserve">                             Vypůjčitel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b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b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b/>
          <w:sz w:val="16"/>
          <w:szCs w:val="16"/>
        </w:rPr>
      </w:pPr>
      <w:r w:rsidRPr="00F26CC9">
        <w:rPr>
          <w:rFonts w:ascii="Verdana" w:hAnsi="Verdana" w:cs="Arial"/>
          <w:b/>
          <w:sz w:val="16"/>
          <w:szCs w:val="16"/>
        </w:rPr>
        <w:t>Potvrzení osob (y) odpovědné (</w:t>
      </w:r>
      <w:proofErr w:type="spellStart"/>
      <w:r w:rsidRPr="00F26CC9">
        <w:rPr>
          <w:rFonts w:ascii="Verdana" w:hAnsi="Verdana" w:cs="Arial"/>
          <w:b/>
          <w:sz w:val="16"/>
          <w:szCs w:val="16"/>
        </w:rPr>
        <w:t>ých</w:t>
      </w:r>
      <w:proofErr w:type="spellEnd"/>
      <w:r w:rsidRPr="00F26CC9">
        <w:rPr>
          <w:rFonts w:ascii="Verdana" w:hAnsi="Verdana" w:cs="Arial"/>
          <w:b/>
          <w:sz w:val="16"/>
          <w:szCs w:val="16"/>
        </w:rPr>
        <w:t>) za podsbírku (y):</w:t>
      </w:r>
      <w:r w:rsidRPr="00F26CC9">
        <w:rPr>
          <w:rStyle w:val="Znakapoznpodarou"/>
          <w:rFonts w:ascii="Verdana" w:hAnsi="Verdana" w:cs="Arial"/>
          <w:sz w:val="16"/>
          <w:szCs w:val="16"/>
        </w:rPr>
        <w:footnoteReference w:id="2"/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014C42" w:rsidP="007F774C">
      <w:pPr>
        <w:jc w:val="both"/>
        <w:rPr>
          <w:rFonts w:ascii="Verdana" w:hAnsi="Verdana" w:cs="Arial"/>
          <w:sz w:val="16"/>
          <w:szCs w:val="16"/>
        </w:rPr>
      </w:pPr>
      <w:r w:rsidRPr="00014C42">
        <w:rPr>
          <w:rFonts w:ascii="Verdana" w:hAnsi="Verdana" w:cs="Arial"/>
          <w:b/>
          <w:i/>
          <w:sz w:val="16"/>
          <w:szCs w:val="16"/>
        </w:rPr>
        <w:t>XXX</w:t>
      </w:r>
      <w:r w:rsidR="00511418" w:rsidRPr="00F26CC9">
        <w:rPr>
          <w:rFonts w:ascii="Verdana" w:hAnsi="Verdana" w:cs="Arial"/>
          <w:sz w:val="16"/>
          <w:szCs w:val="16"/>
        </w:rPr>
        <w:t xml:space="preserve"> </w:t>
      </w:r>
      <w:r w:rsidR="00511418" w:rsidRPr="00F26CC9"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>datum:……………………… Podpis:…………………………………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b/>
          <w:sz w:val="16"/>
          <w:szCs w:val="16"/>
        </w:rPr>
      </w:pP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b/>
          <w:sz w:val="16"/>
          <w:szCs w:val="16"/>
        </w:rPr>
        <w:tab/>
      </w:r>
    </w:p>
    <w:p w:rsidR="00511418" w:rsidRPr="00F26CC9" w:rsidRDefault="00014C42" w:rsidP="0024508B">
      <w:pPr>
        <w:jc w:val="both"/>
        <w:rPr>
          <w:rFonts w:ascii="Verdana" w:hAnsi="Verdana" w:cs="Arial"/>
          <w:sz w:val="16"/>
          <w:szCs w:val="16"/>
        </w:rPr>
      </w:pPr>
      <w:r w:rsidRPr="00014C42">
        <w:rPr>
          <w:rFonts w:ascii="Verdana" w:hAnsi="Verdana" w:cs="Arial"/>
          <w:b/>
          <w:i/>
          <w:sz w:val="16"/>
          <w:szCs w:val="16"/>
        </w:rPr>
        <w:t>XXX</w:t>
      </w:r>
      <w:r w:rsidR="00511418" w:rsidRPr="00F26CC9">
        <w:rPr>
          <w:rFonts w:ascii="Verdana" w:hAnsi="Verdana" w:cs="Arial"/>
          <w:sz w:val="16"/>
          <w:szCs w:val="16"/>
        </w:rPr>
        <w:t xml:space="preserve">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>datum:……………………… Podpis:…………………………………</w:t>
      </w:r>
    </w:p>
    <w:p w:rsidR="00511418" w:rsidRPr="00F26CC9" w:rsidRDefault="00511418" w:rsidP="007F774C">
      <w:pPr>
        <w:jc w:val="both"/>
        <w:rPr>
          <w:rFonts w:ascii="Verdana" w:hAnsi="Verdana" w:cs="Arial"/>
          <w:b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b/>
          <w:sz w:val="16"/>
          <w:szCs w:val="16"/>
        </w:rPr>
      </w:pPr>
      <w:r w:rsidRPr="00F26CC9">
        <w:rPr>
          <w:rFonts w:ascii="Verdana" w:hAnsi="Verdana" w:cs="Arial"/>
          <w:b/>
          <w:sz w:val="16"/>
          <w:szCs w:val="16"/>
        </w:rPr>
        <w:t>Potvrzení osoby odpovědné za ochranu sbírek:</w:t>
      </w:r>
      <w:r w:rsidRPr="00F26CC9">
        <w:rPr>
          <w:rStyle w:val="Znakapoznpodarou"/>
          <w:rFonts w:ascii="Verdana" w:hAnsi="Verdana" w:cs="Arial"/>
          <w:sz w:val="16"/>
          <w:szCs w:val="16"/>
        </w:rPr>
        <w:footnoteReference w:id="3"/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014C42" w:rsidP="007F774C">
      <w:pPr>
        <w:jc w:val="both"/>
        <w:rPr>
          <w:rFonts w:ascii="Verdana" w:hAnsi="Verdana" w:cs="Arial"/>
          <w:sz w:val="16"/>
          <w:szCs w:val="16"/>
        </w:rPr>
      </w:pPr>
      <w:r w:rsidRPr="00014C42">
        <w:rPr>
          <w:rFonts w:ascii="Verdana" w:hAnsi="Verdana" w:cs="Arial"/>
          <w:b/>
          <w:i/>
          <w:sz w:val="16"/>
          <w:szCs w:val="16"/>
        </w:rPr>
        <w:t>XXX</w:t>
      </w:r>
      <w:r w:rsidR="00511418" w:rsidRPr="00F26CC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ab/>
      </w:r>
      <w:r w:rsidR="00511418" w:rsidRPr="00F26CC9">
        <w:rPr>
          <w:rFonts w:ascii="Verdana" w:hAnsi="Verdana" w:cs="Arial"/>
          <w:sz w:val="16"/>
          <w:szCs w:val="16"/>
        </w:rPr>
        <w:tab/>
        <w:t>datum:……………………… Podpis:…………………………………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Zápis o předání</w:t>
      </w:r>
    </w:p>
    <w:p w:rsidR="00511418" w:rsidRPr="00F26CC9" w:rsidRDefault="00511418" w:rsidP="007F774C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  <w:r w:rsidRPr="00F26CC9">
        <w:rPr>
          <w:rFonts w:ascii="Verdana" w:hAnsi="Verdana" w:cs="Arial"/>
          <w:sz w:val="16"/>
          <w:szCs w:val="16"/>
        </w:rPr>
        <w:t xml:space="preserve">Předmět výpůjčky byl předán vypůjčiteli dne </w:t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  <w:t xml:space="preserve"> ve stavu podle seznamu v čl. I.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  <w:r w:rsidRPr="00F26CC9">
        <w:rPr>
          <w:rFonts w:ascii="Verdana" w:hAnsi="Verdana" w:cs="Arial"/>
          <w:sz w:val="16"/>
          <w:szCs w:val="16"/>
        </w:rPr>
        <w:t>Předal ..................................................</w:t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  <w:t xml:space="preserve"> Převzal .........................................................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  <w:r w:rsidRPr="00F26CC9">
        <w:rPr>
          <w:rFonts w:ascii="Verdana" w:hAnsi="Verdana" w:cs="Arial"/>
          <w:sz w:val="16"/>
          <w:szCs w:val="16"/>
        </w:rPr>
        <w:tab/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6"/>
          <w:szCs w:val="16"/>
        </w:rPr>
      </w:pPr>
      <w:r w:rsidRPr="00F26CC9">
        <w:rPr>
          <w:rFonts w:ascii="Verdana" w:hAnsi="Verdana"/>
          <w:b/>
          <w:bCs/>
          <w:sz w:val="16"/>
          <w:szCs w:val="16"/>
        </w:rPr>
        <w:t>Zápis o vrácení</w:t>
      </w:r>
    </w:p>
    <w:p w:rsidR="00511418" w:rsidRPr="00F26CC9" w:rsidRDefault="00511418" w:rsidP="007F774C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  <w:r w:rsidRPr="00F26CC9">
        <w:rPr>
          <w:rFonts w:ascii="Verdana" w:hAnsi="Verdana" w:cs="Arial"/>
          <w:sz w:val="16"/>
          <w:szCs w:val="16"/>
        </w:rPr>
        <w:t xml:space="preserve">Předmět výpůjčky byl vrácen </w:t>
      </w:r>
      <w:proofErr w:type="spellStart"/>
      <w:r w:rsidRPr="00F26CC9">
        <w:rPr>
          <w:rFonts w:ascii="Verdana" w:hAnsi="Verdana" w:cs="Arial"/>
          <w:sz w:val="16"/>
          <w:szCs w:val="16"/>
        </w:rPr>
        <w:t>půjčiteli</w:t>
      </w:r>
      <w:proofErr w:type="spellEnd"/>
      <w:r w:rsidRPr="00F26CC9">
        <w:rPr>
          <w:rFonts w:ascii="Verdana" w:hAnsi="Verdana" w:cs="Arial"/>
          <w:sz w:val="16"/>
          <w:szCs w:val="16"/>
        </w:rPr>
        <w:t xml:space="preserve"> dne                      ve stavu .........................................................</w:t>
      </w: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7F774C">
      <w:pPr>
        <w:jc w:val="both"/>
        <w:rPr>
          <w:rFonts w:ascii="Verdana" w:hAnsi="Verdana" w:cs="Arial"/>
          <w:sz w:val="16"/>
          <w:szCs w:val="16"/>
        </w:rPr>
      </w:pPr>
    </w:p>
    <w:p w:rsidR="00511418" w:rsidRPr="00F26CC9" w:rsidRDefault="00511418" w:rsidP="00B24DA7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F26CC9">
        <w:rPr>
          <w:rFonts w:ascii="Verdana" w:hAnsi="Verdana" w:cs="Arial"/>
          <w:sz w:val="16"/>
          <w:szCs w:val="16"/>
        </w:rPr>
        <w:t>Předal ..................................................</w:t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</w:r>
      <w:r w:rsidRPr="00F26CC9">
        <w:rPr>
          <w:rFonts w:ascii="Verdana" w:hAnsi="Verdana" w:cs="Arial"/>
          <w:sz w:val="16"/>
          <w:szCs w:val="16"/>
        </w:rPr>
        <w:tab/>
        <w:t>Převzal ..............................................................</w:t>
      </w:r>
    </w:p>
    <w:sectPr w:rsidR="00511418" w:rsidRPr="00F26CC9" w:rsidSect="00917EFD">
      <w:headerReference w:type="default" r:id="rId7"/>
      <w:footerReference w:type="default" r:id="rId8"/>
      <w:footnotePr>
        <w:pos w:val="beneathText"/>
      </w:footnotePr>
      <w:pgSz w:w="11905" w:h="16837"/>
      <w:pgMar w:top="567" w:right="851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01" w:rsidRDefault="005A1101">
      <w:r>
        <w:separator/>
      </w:r>
    </w:p>
  </w:endnote>
  <w:endnote w:type="continuationSeparator" w:id="0">
    <w:p w:rsidR="005A1101" w:rsidRDefault="005A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18" w:rsidRPr="00917EFD" w:rsidRDefault="00511418">
    <w:pPr>
      <w:pStyle w:val="Zpat"/>
      <w:jc w:val="center"/>
      <w:rPr>
        <w:rFonts w:ascii="Verdana" w:hAnsi="Verdana"/>
        <w:sz w:val="16"/>
        <w:szCs w:val="16"/>
      </w:rPr>
    </w:pPr>
    <w:r w:rsidRPr="00917EFD">
      <w:rPr>
        <w:rFonts w:ascii="Verdana" w:hAnsi="Verdana"/>
        <w:sz w:val="16"/>
        <w:szCs w:val="16"/>
      </w:rPr>
      <w:fldChar w:fldCharType="begin"/>
    </w:r>
    <w:r w:rsidRPr="00917EFD">
      <w:rPr>
        <w:rFonts w:ascii="Verdana" w:hAnsi="Verdana"/>
        <w:sz w:val="16"/>
        <w:szCs w:val="16"/>
      </w:rPr>
      <w:instrText>PAGE   \* MERGEFORMAT</w:instrText>
    </w:r>
    <w:r w:rsidRPr="00917EFD">
      <w:rPr>
        <w:rFonts w:ascii="Verdana" w:hAnsi="Verdana"/>
        <w:sz w:val="16"/>
        <w:szCs w:val="16"/>
      </w:rPr>
      <w:fldChar w:fldCharType="separate"/>
    </w:r>
    <w:r w:rsidR="006C3A43">
      <w:rPr>
        <w:rFonts w:ascii="Verdana" w:hAnsi="Verdana"/>
        <w:noProof/>
        <w:sz w:val="16"/>
        <w:szCs w:val="16"/>
      </w:rPr>
      <w:t>3</w:t>
    </w:r>
    <w:r w:rsidRPr="00917EFD">
      <w:rPr>
        <w:rFonts w:ascii="Verdana" w:hAnsi="Verdana"/>
        <w:sz w:val="16"/>
        <w:szCs w:val="16"/>
      </w:rPr>
      <w:fldChar w:fldCharType="end"/>
    </w:r>
  </w:p>
  <w:p w:rsidR="00511418" w:rsidRDefault="00511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01" w:rsidRDefault="005A1101">
      <w:r>
        <w:separator/>
      </w:r>
    </w:p>
  </w:footnote>
  <w:footnote w:type="continuationSeparator" w:id="0">
    <w:p w:rsidR="005A1101" w:rsidRDefault="005A1101">
      <w:r>
        <w:continuationSeparator/>
      </w:r>
    </w:p>
  </w:footnote>
  <w:footnote w:id="1">
    <w:p w:rsidR="00511418" w:rsidRDefault="00511418" w:rsidP="00B24DA7">
      <w:pPr>
        <w:pStyle w:val="Textpoznpodarou"/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Nehodící škrtněte</w:t>
      </w:r>
    </w:p>
  </w:footnote>
  <w:footnote w:id="2">
    <w:p w:rsidR="00511418" w:rsidRDefault="00511418">
      <w:pPr>
        <w:pStyle w:val="Textpoznpodarou"/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Podpis kurátora a ředitele pobočky</w:t>
      </w:r>
    </w:p>
  </w:footnote>
  <w:footnote w:id="3">
    <w:p w:rsidR="00511418" w:rsidRDefault="00511418">
      <w:pPr>
        <w:pStyle w:val="Textpoznpodarou"/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Podpis konzervátora-restaurátora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18" w:rsidRDefault="00F415C1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7208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418" w:rsidRDefault="00511418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3.25pt;margin-top:.05pt;width:1.1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OUiQIAABoFAAAOAAAAZHJzL2Uyb0RvYy54bWysVNuO2yAQfa/Uf0C8J77UycbWOqu9NFWl&#10;7UXa7QcQjGNUDBRI7G3Vf+8AcXbT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" stroked="f">
              <v:fill opacity="0"/>
              <v:textbox inset="0,0,0,0">
                <w:txbxContent>
                  <w:p w:rsidR="00511418" w:rsidRDefault="00511418">
                    <w:pPr>
                      <w:pStyle w:val="Zhlav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01C32"/>
    <w:rsid w:val="000076DD"/>
    <w:rsid w:val="00014C42"/>
    <w:rsid w:val="00060D12"/>
    <w:rsid w:val="0006161D"/>
    <w:rsid w:val="00070339"/>
    <w:rsid w:val="00081DFA"/>
    <w:rsid w:val="00083931"/>
    <w:rsid w:val="000C0900"/>
    <w:rsid w:val="000C4EC7"/>
    <w:rsid w:val="000D79E3"/>
    <w:rsid w:val="000F44B1"/>
    <w:rsid w:val="00141DD6"/>
    <w:rsid w:val="0016494F"/>
    <w:rsid w:val="001670C3"/>
    <w:rsid w:val="001673C3"/>
    <w:rsid w:val="00171EB6"/>
    <w:rsid w:val="001757B0"/>
    <w:rsid w:val="00175DC7"/>
    <w:rsid w:val="0018121F"/>
    <w:rsid w:val="001914A4"/>
    <w:rsid w:val="00191EFB"/>
    <w:rsid w:val="00192003"/>
    <w:rsid w:val="0019651B"/>
    <w:rsid w:val="001A4324"/>
    <w:rsid w:val="001B1BE4"/>
    <w:rsid w:val="001B2E00"/>
    <w:rsid w:val="001B5B3E"/>
    <w:rsid w:val="001C62A1"/>
    <w:rsid w:val="001D784A"/>
    <w:rsid w:val="001E03EF"/>
    <w:rsid w:val="001E08D5"/>
    <w:rsid w:val="001E333F"/>
    <w:rsid w:val="001E7095"/>
    <w:rsid w:val="001F5FEB"/>
    <w:rsid w:val="001F6FD8"/>
    <w:rsid w:val="001F7548"/>
    <w:rsid w:val="001F7EDB"/>
    <w:rsid w:val="0020183F"/>
    <w:rsid w:val="00204864"/>
    <w:rsid w:val="00214D3A"/>
    <w:rsid w:val="00223DB8"/>
    <w:rsid w:val="00232E48"/>
    <w:rsid w:val="00244FA6"/>
    <w:rsid w:val="0024508B"/>
    <w:rsid w:val="00250AC7"/>
    <w:rsid w:val="00250EF2"/>
    <w:rsid w:val="00275AF4"/>
    <w:rsid w:val="002C6FB8"/>
    <w:rsid w:val="00315555"/>
    <w:rsid w:val="0031753C"/>
    <w:rsid w:val="00320E4C"/>
    <w:rsid w:val="00321159"/>
    <w:rsid w:val="003270B5"/>
    <w:rsid w:val="003341E5"/>
    <w:rsid w:val="00362CD7"/>
    <w:rsid w:val="00363268"/>
    <w:rsid w:val="003669DD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6ECC"/>
    <w:rsid w:val="003B7543"/>
    <w:rsid w:val="003D136B"/>
    <w:rsid w:val="003D3588"/>
    <w:rsid w:val="003E7EF2"/>
    <w:rsid w:val="003F0E0E"/>
    <w:rsid w:val="004009E5"/>
    <w:rsid w:val="00446257"/>
    <w:rsid w:val="004605DB"/>
    <w:rsid w:val="00461CE4"/>
    <w:rsid w:val="00473870"/>
    <w:rsid w:val="004834AD"/>
    <w:rsid w:val="00484515"/>
    <w:rsid w:val="00485005"/>
    <w:rsid w:val="00487A82"/>
    <w:rsid w:val="00494289"/>
    <w:rsid w:val="0049502F"/>
    <w:rsid w:val="004A22AD"/>
    <w:rsid w:val="004A2752"/>
    <w:rsid w:val="004B2FF5"/>
    <w:rsid w:val="004B6DB7"/>
    <w:rsid w:val="004C3C16"/>
    <w:rsid w:val="004D5422"/>
    <w:rsid w:val="004F680F"/>
    <w:rsid w:val="00511418"/>
    <w:rsid w:val="00511EAF"/>
    <w:rsid w:val="00530147"/>
    <w:rsid w:val="0053670D"/>
    <w:rsid w:val="00537BFC"/>
    <w:rsid w:val="00551C7E"/>
    <w:rsid w:val="00552965"/>
    <w:rsid w:val="0055408B"/>
    <w:rsid w:val="0056386F"/>
    <w:rsid w:val="00564F65"/>
    <w:rsid w:val="00597C4F"/>
    <w:rsid w:val="005A053A"/>
    <w:rsid w:val="005A1101"/>
    <w:rsid w:val="005B254E"/>
    <w:rsid w:val="005E0214"/>
    <w:rsid w:val="00604103"/>
    <w:rsid w:val="0061338F"/>
    <w:rsid w:val="00615164"/>
    <w:rsid w:val="00617E48"/>
    <w:rsid w:val="00626708"/>
    <w:rsid w:val="00634990"/>
    <w:rsid w:val="006535E9"/>
    <w:rsid w:val="00660856"/>
    <w:rsid w:val="006B3167"/>
    <w:rsid w:val="006B3A84"/>
    <w:rsid w:val="006B6BBA"/>
    <w:rsid w:val="006C2D9A"/>
    <w:rsid w:val="006C38F6"/>
    <w:rsid w:val="006C3A43"/>
    <w:rsid w:val="006D11E1"/>
    <w:rsid w:val="006E4D91"/>
    <w:rsid w:val="006F5B32"/>
    <w:rsid w:val="006F76C1"/>
    <w:rsid w:val="00727867"/>
    <w:rsid w:val="007347DE"/>
    <w:rsid w:val="00743BF0"/>
    <w:rsid w:val="00756E2B"/>
    <w:rsid w:val="00760007"/>
    <w:rsid w:val="007645F0"/>
    <w:rsid w:val="007671E4"/>
    <w:rsid w:val="00772EE6"/>
    <w:rsid w:val="0079620F"/>
    <w:rsid w:val="007C0F56"/>
    <w:rsid w:val="007C198F"/>
    <w:rsid w:val="007C4361"/>
    <w:rsid w:val="007C7524"/>
    <w:rsid w:val="007E14EC"/>
    <w:rsid w:val="007F1905"/>
    <w:rsid w:val="007F774C"/>
    <w:rsid w:val="007F7D0A"/>
    <w:rsid w:val="0080002F"/>
    <w:rsid w:val="00805333"/>
    <w:rsid w:val="008936C1"/>
    <w:rsid w:val="00893982"/>
    <w:rsid w:val="008C2F5A"/>
    <w:rsid w:val="008C4331"/>
    <w:rsid w:val="008C7826"/>
    <w:rsid w:val="008F1851"/>
    <w:rsid w:val="00917EFD"/>
    <w:rsid w:val="00924AF6"/>
    <w:rsid w:val="0093700A"/>
    <w:rsid w:val="00945305"/>
    <w:rsid w:val="009568BE"/>
    <w:rsid w:val="00961C43"/>
    <w:rsid w:val="0097316B"/>
    <w:rsid w:val="009779F9"/>
    <w:rsid w:val="00982410"/>
    <w:rsid w:val="009A686E"/>
    <w:rsid w:val="009B2013"/>
    <w:rsid w:val="009C6105"/>
    <w:rsid w:val="009E325B"/>
    <w:rsid w:val="009F7386"/>
    <w:rsid w:val="009F7521"/>
    <w:rsid w:val="00A13CDA"/>
    <w:rsid w:val="00A13F05"/>
    <w:rsid w:val="00A16C63"/>
    <w:rsid w:val="00A242D8"/>
    <w:rsid w:val="00A4533C"/>
    <w:rsid w:val="00A45FF5"/>
    <w:rsid w:val="00A46F62"/>
    <w:rsid w:val="00A575CC"/>
    <w:rsid w:val="00A71850"/>
    <w:rsid w:val="00AA143A"/>
    <w:rsid w:val="00AA2665"/>
    <w:rsid w:val="00AC4429"/>
    <w:rsid w:val="00AE19E8"/>
    <w:rsid w:val="00AF07D9"/>
    <w:rsid w:val="00AF11AB"/>
    <w:rsid w:val="00AF77E7"/>
    <w:rsid w:val="00B22836"/>
    <w:rsid w:val="00B24DA7"/>
    <w:rsid w:val="00B321B3"/>
    <w:rsid w:val="00B33155"/>
    <w:rsid w:val="00B36E05"/>
    <w:rsid w:val="00B40132"/>
    <w:rsid w:val="00B42ADB"/>
    <w:rsid w:val="00B509D9"/>
    <w:rsid w:val="00B66699"/>
    <w:rsid w:val="00B7278C"/>
    <w:rsid w:val="00B92013"/>
    <w:rsid w:val="00BA109F"/>
    <w:rsid w:val="00BB723C"/>
    <w:rsid w:val="00BB7C19"/>
    <w:rsid w:val="00BC60F2"/>
    <w:rsid w:val="00BC673B"/>
    <w:rsid w:val="00BD3171"/>
    <w:rsid w:val="00BE1349"/>
    <w:rsid w:val="00BE715A"/>
    <w:rsid w:val="00BF18F4"/>
    <w:rsid w:val="00C079D6"/>
    <w:rsid w:val="00C62510"/>
    <w:rsid w:val="00C65154"/>
    <w:rsid w:val="00C74969"/>
    <w:rsid w:val="00C97EAD"/>
    <w:rsid w:val="00CD109E"/>
    <w:rsid w:val="00CD1A49"/>
    <w:rsid w:val="00CD55A1"/>
    <w:rsid w:val="00CE34A1"/>
    <w:rsid w:val="00CE34A4"/>
    <w:rsid w:val="00CE461E"/>
    <w:rsid w:val="00CF5161"/>
    <w:rsid w:val="00D01F48"/>
    <w:rsid w:val="00D0594B"/>
    <w:rsid w:val="00D06548"/>
    <w:rsid w:val="00D10569"/>
    <w:rsid w:val="00D2119A"/>
    <w:rsid w:val="00D566E4"/>
    <w:rsid w:val="00D621C6"/>
    <w:rsid w:val="00D704D2"/>
    <w:rsid w:val="00D73337"/>
    <w:rsid w:val="00D84806"/>
    <w:rsid w:val="00D86E7B"/>
    <w:rsid w:val="00DB3231"/>
    <w:rsid w:val="00DC4FB6"/>
    <w:rsid w:val="00DD7532"/>
    <w:rsid w:val="00DE3BCE"/>
    <w:rsid w:val="00DF141B"/>
    <w:rsid w:val="00E076D9"/>
    <w:rsid w:val="00E17F75"/>
    <w:rsid w:val="00E244FE"/>
    <w:rsid w:val="00E34C85"/>
    <w:rsid w:val="00E37CD7"/>
    <w:rsid w:val="00E45A5C"/>
    <w:rsid w:val="00E60316"/>
    <w:rsid w:val="00E603D9"/>
    <w:rsid w:val="00E6436C"/>
    <w:rsid w:val="00E742F4"/>
    <w:rsid w:val="00E74D95"/>
    <w:rsid w:val="00E97B26"/>
    <w:rsid w:val="00EA02E1"/>
    <w:rsid w:val="00EA047F"/>
    <w:rsid w:val="00EA4D8E"/>
    <w:rsid w:val="00EC3670"/>
    <w:rsid w:val="00ED3999"/>
    <w:rsid w:val="00ED456E"/>
    <w:rsid w:val="00ED4ABA"/>
    <w:rsid w:val="00EF46E8"/>
    <w:rsid w:val="00EF4A9B"/>
    <w:rsid w:val="00EF51F0"/>
    <w:rsid w:val="00EF5BA4"/>
    <w:rsid w:val="00EF5E5E"/>
    <w:rsid w:val="00EF63B5"/>
    <w:rsid w:val="00EF7A46"/>
    <w:rsid w:val="00F03E79"/>
    <w:rsid w:val="00F04684"/>
    <w:rsid w:val="00F26255"/>
    <w:rsid w:val="00F26CC9"/>
    <w:rsid w:val="00F27489"/>
    <w:rsid w:val="00F27E89"/>
    <w:rsid w:val="00F3369F"/>
    <w:rsid w:val="00F37F2C"/>
    <w:rsid w:val="00F415C1"/>
    <w:rsid w:val="00F455DF"/>
    <w:rsid w:val="00F53593"/>
    <w:rsid w:val="00F53CBB"/>
    <w:rsid w:val="00F549EF"/>
    <w:rsid w:val="00F54ADF"/>
    <w:rsid w:val="00F578BF"/>
    <w:rsid w:val="00F70176"/>
    <w:rsid w:val="00F75065"/>
    <w:rsid w:val="00F76BC0"/>
    <w:rsid w:val="00FA3F2B"/>
    <w:rsid w:val="00FA50BA"/>
    <w:rsid w:val="00FC2537"/>
    <w:rsid w:val="00FD12B4"/>
    <w:rsid w:val="00FD2397"/>
    <w:rsid w:val="00FD4A4F"/>
    <w:rsid w:val="00FD5550"/>
    <w:rsid w:val="00FD68D5"/>
    <w:rsid w:val="00FE1547"/>
    <w:rsid w:val="00FE6BC4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7C51CA"/>
  <w15:docId w15:val="{04F6E91F-5A33-4E63-A50D-A6C8C62B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4C8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34C8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34C8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34C8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551C7E"/>
  </w:style>
  <w:style w:type="character" w:customStyle="1" w:styleId="WW-Absatz-Standardschriftart">
    <w:name w:val="WW-Absatz-Standardschriftart"/>
    <w:uiPriority w:val="99"/>
    <w:rsid w:val="00551C7E"/>
  </w:style>
  <w:style w:type="character" w:customStyle="1" w:styleId="WW-Absatz-Standardschriftart1">
    <w:name w:val="WW-Absatz-Standardschriftart1"/>
    <w:uiPriority w:val="99"/>
    <w:rsid w:val="00551C7E"/>
  </w:style>
  <w:style w:type="character" w:customStyle="1" w:styleId="Standardnpsmoodstavce2">
    <w:name w:val="Standardní písmo odstavce2"/>
    <w:uiPriority w:val="99"/>
    <w:rsid w:val="00551C7E"/>
  </w:style>
  <w:style w:type="character" w:customStyle="1" w:styleId="WW8Num5z0">
    <w:name w:val="WW8Num5z0"/>
    <w:uiPriority w:val="99"/>
    <w:rsid w:val="00551C7E"/>
    <w:rPr>
      <w:rFonts w:ascii="Times New Roman" w:hAnsi="Times New Roman"/>
    </w:rPr>
  </w:style>
  <w:style w:type="character" w:customStyle="1" w:styleId="WW8Num9z0">
    <w:name w:val="WW8Num9z0"/>
    <w:uiPriority w:val="99"/>
    <w:rsid w:val="00551C7E"/>
    <w:rPr>
      <w:rFonts w:ascii="Times New Roman" w:hAnsi="Times New Roman"/>
    </w:rPr>
  </w:style>
  <w:style w:type="character" w:customStyle="1" w:styleId="WW8Num14z0">
    <w:name w:val="WW8Num14z0"/>
    <w:uiPriority w:val="99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uiPriority w:val="99"/>
    <w:rsid w:val="00551C7E"/>
  </w:style>
  <w:style w:type="character" w:styleId="slostrnky">
    <w:name w:val="page number"/>
    <w:basedOn w:val="Standardnpsmoodstavce1"/>
    <w:uiPriority w:val="99"/>
    <w:rsid w:val="00551C7E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51C7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51C7E"/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34C85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551C7E"/>
    <w:rPr>
      <w:rFonts w:cs="Tahoma"/>
    </w:rPr>
  </w:style>
  <w:style w:type="paragraph" w:customStyle="1" w:styleId="Popisek">
    <w:name w:val="Popisek"/>
    <w:basedOn w:val="Normln"/>
    <w:uiPriority w:val="99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551C7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51C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34C85"/>
    <w:rPr>
      <w:rFonts w:cs="Times New Roman"/>
      <w:sz w:val="24"/>
      <w:szCs w:val="24"/>
      <w:lang w:eastAsia="ar-SA" w:bidi="ar-SA"/>
    </w:rPr>
  </w:style>
  <w:style w:type="paragraph" w:customStyle="1" w:styleId="Zkladntext21">
    <w:name w:val="Základní text 21"/>
    <w:basedOn w:val="Normln"/>
    <w:uiPriority w:val="99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7EFD"/>
    <w:rPr>
      <w:rFonts w:cs="Times New Roman"/>
      <w:sz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51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4C85"/>
    <w:rPr>
      <w:rFonts w:cs="Times New Roman"/>
      <w:sz w:val="2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551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34C85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551C7E"/>
    <w:pPr>
      <w:suppressLineNumbers/>
    </w:pPr>
  </w:style>
  <w:style w:type="paragraph" w:customStyle="1" w:styleId="Nadpistabulky">
    <w:name w:val="Nadpis tabulky"/>
    <w:basedOn w:val="Obsahtabulky"/>
    <w:uiPriority w:val="99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551C7E"/>
  </w:style>
  <w:style w:type="paragraph" w:styleId="Odstavecseseznamem">
    <w:name w:val="List Paragraph"/>
    <w:basedOn w:val="Normln"/>
    <w:uiPriority w:val="99"/>
    <w:qFormat/>
    <w:rsid w:val="004605DB"/>
    <w:pPr>
      <w:ind w:left="720"/>
    </w:pPr>
  </w:style>
  <w:style w:type="character" w:styleId="Odkaznakoment">
    <w:name w:val="annotation reference"/>
    <w:basedOn w:val="Standardnpsmoodstavce"/>
    <w:uiPriority w:val="99"/>
    <w:rsid w:val="004950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950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9502F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950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49502F"/>
    <w:rPr>
      <w:rFonts w:cs="Times New Roman"/>
      <w:b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B24DA7"/>
    <w:pPr>
      <w:suppressAutoHyphens w:val="0"/>
    </w:pPr>
    <w:rPr>
      <w:rFonts w:ascii="Arial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24DA7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B24DA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3D136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3D136B"/>
    <w:rPr>
      <w:rFonts w:cs="Times New Roman"/>
      <w:lang w:eastAsia="ar-SA" w:bidi="ar-SA"/>
    </w:rPr>
  </w:style>
  <w:style w:type="character" w:styleId="Odkaznavysvtlivky">
    <w:name w:val="endnote reference"/>
    <w:basedOn w:val="Standardnpsmoodstavce"/>
    <w:uiPriority w:val="99"/>
    <w:semiHidden/>
    <w:rsid w:val="003D136B"/>
    <w:rPr>
      <w:rFonts w:cs="Times New Roman"/>
      <w:vertAlign w:val="superscript"/>
    </w:rPr>
  </w:style>
  <w:style w:type="character" w:styleId="Siln">
    <w:name w:val="Strong"/>
    <w:basedOn w:val="Standardnpsmoodstavce"/>
    <w:uiPriority w:val="99"/>
    <w:qFormat/>
    <w:rsid w:val="00F578BF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24508B"/>
    <w:rPr>
      <w:rFonts w:cs="Times New Roman"/>
      <w:color w:val="0000FF"/>
      <w:u w:val="single"/>
    </w:rPr>
  </w:style>
  <w:style w:type="numbering" w:customStyle="1" w:styleId="Styl1">
    <w:name w:val="Styl1"/>
    <w:rsid w:val="000077BC"/>
    <w:pPr>
      <w:numPr>
        <w:numId w:val="2"/>
      </w:numPr>
    </w:pPr>
  </w:style>
  <w:style w:type="character" w:customStyle="1" w:styleId="ftresult">
    <w:name w:val="ftresult"/>
    <w:basedOn w:val="Standardnpsmoodstavce"/>
    <w:rsid w:val="00320E4C"/>
  </w:style>
  <w:style w:type="character" w:styleId="Nzevknihy">
    <w:name w:val="Book Title"/>
    <w:basedOn w:val="Standardnpsmoodstavce"/>
    <w:uiPriority w:val="33"/>
    <w:qFormat/>
    <w:rsid w:val="00320E4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hoslava.janova\Desktop\F_02_Smlouva%20o%20v&#253;p&#367;j&#269;ce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F_02_Smlouva o výpůjčce00.dotx</Template>
  <TotalTime>1</TotalTime>
  <Pages>3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drahoslava.janova</dc:creator>
  <cp:keywords/>
  <dc:description/>
  <cp:lastModifiedBy>Heřmanová Pavla</cp:lastModifiedBy>
  <cp:revision>4</cp:revision>
  <cp:lastPrinted>2017-12-21T07:15:00Z</cp:lastPrinted>
  <dcterms:created xsi:type="dcterms:W3CDTF">2018-01-24T08:09:00Z</dcterms:created>
  <dcterms:modified xsi:type="dcterms:W3CDTF">2018-01-24T08:09:00Z</dcterms:modified>
</cp:coreProperties>
</file>