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INOB201800099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leden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leden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70 / 330 / 23 100,00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470 / 230 / 108 100,00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20 / 330 / 6 600,00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10 / 230 / 2 300,00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250 / 52,5 / 13 125,00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370 / 290 / 107 300,00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50 / 500 / 25 000,00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130 / 700 / 91 000,00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130 / 450 / 58 500,00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celkem bez DPH         451 025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Cena celkem včetně DPH 545 740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545 740,00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31.1.2018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