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B56809">
      <w:pPr>
        <w:pStyle w:val="Nzev"/>
        <w:rPr>
          <w:sz w:val="32"/>
          <w:szCs w:val="32"/>
        </w:rPr>
      </w:pPr>
      <w:r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AF452B">
        <w:rPr>
          <w:rFonts w:ascii="Times New Roman" w:hAnsi="Times New Roman" w:cs="Times New Roman"/>
          <w:b/>
          <w:i w:val="0"/>
        </w:rPr>
        <w:t>S-</w:t>
      </w:r>
      <w:bookmarkStart w:id="0" w:name="_GoBack"/>
      <w:bookmarkEnd w:id="0"/>
      <w:r w:rsidR="00AF452B">
        <w:rPr>
          <w:rFonts w:ascii="Times New Roman" w:hAnsi="Times New Roman" w:cs="Times New Roman"/>
          <w:b/>
          <w:i w:val="0"/>
        </w:rPr>
        <w:t>2018000051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32504E" w:rsidRPr="0032504E">
        <w:rPr>
          <w:sz w:val="24"/>
          <w:szCs w:val="24"/>
          <w:highlight w:val="black"/>
        </w:rPr>
        <w:t>xxxxxxxxxxxx</w:t>
      </w:r>
      <w:proofErr w:type="spellEnd"/>
      <w:r w:rsidR="000D2B4C" w:rsidRPr="000D2B4C">
        <w:rPr>
          <w:sz w:val="24"/>
          <w:szCs w:val="24"/>
        </w:rPr>
        <w:t xml:space="preserve">, </w:t>
      </w:r>
      <w:proofErr w:type="spellStart"/>
      <w:proofErr w:type="gramStart"/>
      <w:r w:rsidR="000D2B4C" w:rsidRPr="000D2B4C">
        <w:rPr>
          <w:sz w:val="24"/>
          <w:szCs w:val="24"/>
        </w:rPr>
        <w:t>č.ú</w:t>
      </w:r>
      <w:proofErr w:type="spellEnd"/>
      <w:r w:rsidR="000D2B4C" w:rsidRPr="000D2B4C">
        <w:rPr>
          <w:sz w:val="24"/>
          <w:szCs w:val="24"/>
        </w:rPr>
        <w:t>.:</w:t>
      </w:r>
      <w:proofErr w:type="gramEnd"/>
      <w:r w:rsidR="000D2B4C" w:rsidRPr="000D2B4C">
        <w:rPr>
          <w:sz w:val="24"/>
          <w:szCs w:val="24"/>
        </w:rPr>
        <w:t xml:space="preserve"> </w:t>
      </w:r>
      <w:proofErr w:type="spellStart"/>
      <w:r w:rsidR="0032504E" w:rsidRPr="0032504E">
        <w:rPr>
          <w:sz w:val="24"/>
          <w:szCs w:val="24"/>
          <w:highlight w:val="black"/>
        </w:rPr>
        <w:t>xxxxxxxxxxxx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FB5278" w:rsidRDefault="00FB5278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Pr="00D75367">
        <w:rPr>
          <w:b/>
          <w:sz w:val="24"/>
          <w:szCs w:val="24"/>
        </w:rPr>
        <w:t xml:space="preserve"> </w:t>
      </w:r>
      <w:r w:rsidR="007422EA">
        <w:rPr>
          <w:b/>
          <w:sz w:val="24"/>
          <w:szCs w:val="24"/>
        </w:rPr>
        <w:t>Copytechnik servis KT s.r.o</w:t>
      </w:r>
      <w:r w:rsidR="00D75367" w:rsidRPr="00D75367">
        <w:rPr>
          <w:b/>
          <w:sz w:val="24"/>
          <w:szCs w:val="24"/>
        </w:rPr>
        <w:t>.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se sídlem:  </w:t>
      </w:r>
      <w:r w:rsidR="007422EA">
        <w:rPr>
          <w:sz w:val="24"/>
          <w:szCs w:val="24"/>
        </w:rPr>
        <w:t xml:space="preserve">Blodkova 1585 / 13, Hulváky, 709 00 </w:t>
      </w:r>
      <w:r w:rsidRPr="00D75367">
        <w:rPr>
          <w:sz w:val="24"/>
          <w:szCs w:val="24"/>
        </w:rPr>
        <w:t>Ostrava</w:t>
      </w:r>
    </w:p>
    <w:p w:rsidR="00D75367" w:rsidRPr="00D75367" w:rsidRDefault="007422EA" w:rsidP="00D753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 26830574</w:t>
      </w:r>
    </w:p>
    <w:p w:rsidR="00D75367" w:rsidRPr="00D75367" w:rsidRDefault="007422EA" w:rsidP="00D753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 CZ26830574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zastoupen</w:t>
      </w:r>
      <w:r w:rsidR="007422EA">
        <w:rPr>
          <w:sz w:val="24"/>
          <w:szCs w:val="24"/>
        </w:rPr>
        <w:t>á: panem Jaromírem Urminským, jednatelem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zap</w:t>
      </w:r>
      <w:r w:rsidR="007422EA">
        <w:rPr>
          <w:sz w:val="24"/>
          <w:szCs w:val="24"/>
        </w:rPr>
        <w:t>sána v obchodním rejstříku, vedeném Krajským soudem v Ostravě, oddíl C, vložka 26934</w:t>
      </w:r>
    </w:p>
    <w:p w:rsidR="00D75367" w:rsidRPr="00B53C9D" w:rsidRDefault="007422EA" w:rsidP="00D75367">
      <w:pPr>
        <w:ind w:firstLine="284"/>
        <w:jc w:val="both"/>
        <w:rPr>
          <w:sz w:val="24"/>
          <w:szCs w:val="24"/>
        </w:rPr>
      </w:pPr>
      <w:r w:rsidRPr="00B53C9D">
        <w:rPr>
          <w:sz w:val="24"/>
          <w:szCs w:val="24"/>
        </w:rPr>
        <w:t xml:space="preserve">bankovní spojení: </w:t>
      </w:r>
      <w:proofErr w:type="spellStart"/>
      <w:r w:rsidR="0032504E" w:rsidRPr="0032504E">
        <w:rPr>
          <w:sz w:val="24"/>
          <w:szCs w:val="24"/>
          <w:highlight w:val="black"/>
        </w:rPr>
        <w:t>xxxxxxxxxxxx</w:t>
      </w:r>
      <w:proofErr w:type="spellEnd"/>
    </w:p>
    <w:p w:rsidR="00D75367" w:rsidRPr="00B53C9D" w:rsidRDefault="007422EA" w:rsidP="00D75367">
      <w:pPr>
        <w:ind w:firstLine="284"/>
        <w:jc w:val="both"/>
        <w:rPr>
          <w:sz w:val="24"/>
          <w:szCs w:val="24"/>
        </w:rPr>
      </w:pPr>
      <w:r w:rsidRPr="00B53C9D">
        <w:rPr>
          <w:sz w:val="24"/>
          <w:szCs w:val="24"/>
        </w:rPr>
        <w:t xml:space="preserve">č. účtu: </w:t>
      </w:r>
      <w:proofErr w:type="spellStart"/>
      <w:r w:rsidR="0032504E" w:rsidRPr="0032504E">
        <w:rPr>
          <w:sz w:val="24"/>
          <w:szCs w:val="24"/>
          <w:highlight w:val="black"/>
        </w:rPr>
        <w:t>xxxxxxxxxxxx</w:t>
      </w:r>
      <w:proofErr w:type="spellEnd"/>
    </w:p>
    <w:p w:rsidR="00D75367" w:rsidRPr="00D75367" w:rsidRDefault="00D75367" w:rsidP="00B53C9D">
      <w:pPr>
        <w:ind w:firstLine="284"/>
        <w:jc w:val="both"/>
        <w:rPr>
          <w:sz w:val="24"/>
          <w:szCs w:val="24"/>
        </w:rPr>
      </w:pPr>
      <w:r w:rsidRPr="00B53C9D">
        <w:rPr>
          <w:sz w:val="24"/>
          <w:szCs w:val="24"/>
        </w:rPr>
        <w:t xml:space="preserve">osoby oprávněné k jednání: </w:t>
      </w:r>
      <w:proofErr w:type="spellStart"/>
      <w:r w:rsidR="00D66127" w:rsidRPr="00D66127">
        <w:rPr>
          <w:sz w:val="24"/>
          <w:szCs w:val="24"/>
          <w:highlight w:val="black"/>
        </w:rPr>
        <w:t>xxxxxxxxxx</w:t>
      </w:r>
      <w:proofErr w:type="spellEnd"/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(dále jen „</w:t>
      </w:r>
      <w:r w:rsidRPr="00D75367">
        <w:rPr>
          <w:b/>
          <w:sz w:val="24"/>
          <w:szCs w:val="24"/>
        </w:rPr>
        <w:t>dodavatel</w:t>
      </w:r>
      <w:r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FB5278" w:rsidRPr="00FB5278" w:rsidRDefault="00153B5F" w:rsidP="00FB527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</w:t>
      </w:r>
      <w:r w:rsidR="00DA0CD4" w:rsidRPr="00DA0CD4">
        <w:rPr>
          <w:sz w:val="24"/>
          <w:szCs w:val="24"/>
        </w:rPr>
        <w:t>se zavazuje dodat RBP</w:t>
      </w:r>
      <w:r w:rsidR="00A36B65">
        <w:rPr>
          <w:sz w:val="24"/>
          <w:szCs w:val="24"/>
        </w:rPr>
        <w:t xml:space="preserve"> </w:t>
      </w:r>
      <w:r w:rsidR="00A63AF2" w:rsidRPr="00A63AF2">
        <w:rPr>
          <w:sz w:val="24"/>
          <w:szCs w:val="24"/>
        </w:rPr>
        <w:t>3 kus</w:t>
      </w:r>
      <w:r w:rsidR="00A63AF2">
        <w:rPr>
          <w:sz w:val="24"/>
          <w:szCs w:val="24"/>
        </w:rPr>
        <w:t>y</w:t>
      </w:r>
      <w:r w:rsidR="00A63AF2" w:rsidRPr="00A63AF2">
        <w:rPr>
          <w:sz w:val="24"/>
          <w:szCs w:val="24"/>
        </w:rPr>
        <w:t xml:space="preserve"> vysokorychlostních skenerů a potřebného příslušenství, vše se zárukou a servisní podporou na období 3 let, se servisním zásahem do následujícího pracovního dne v místě instalace (sídlo RBP),</w:t>
      </w:r>
      <w:r w:rsidR="00A63AF2">
        <w:rPr>
          <w:sz w:val="24"/>
          <w:szCs w:val="24"/>
        </w:rPr>
        <w:t xml:space="preserve"> včetně základního zprovoznění v místě sídla RBP, </w:t>
      </w:r>
      <w:r w:rsidR="00FB5278" w:rsidRPr="00FB5278">
        <w:rPr>
          <w:sz w:val="24"/>
          <w:szCs w:val="24"/>
        </w:rPr>
        <w:t>a to konkrétně:</w:t>
      </w:r>
    </w:p>
    <w:p w:rsidR="00A63AF2" w:rsidRDefault="00A63AF2" w:rsidP="00A63AF2">
      <w:pPr>
        <w:ind w:left="284" w:hanging="284"/>
        <w:jc w:val="both"/>
        <w:rPr>
          <w:sz w:val="24"/>
          <w:szCs w:val="24"/>
        </w:rPr>
      </w:pPr>
    </w:p>
    <w:p w:rsidR="00A63AF2" w:rsidRDefault="00FB5278" w:rsidP="00A63AF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B5278">
        <w:rPr>
          <w:sz w:val="24"/>
          <w:szCs w:val="24"/>
        </w:rPr>
        <w:t xml:space="preserve">a) </w:t>
      </w:r>
      <w:r w:rsidR="00A63AF2">
        <w:rPr>
          <w:sz w:val="24"/>
          <w:szCs w:val="24"/>
        </w:rPr>
        <w:tab/>
        <w:t>3 x skener Canon imageFORMULA DR-G1100,</w:t>
      </w:r>
    </w:p>
    <w:p w:rsidR="00A63AF2" w:rsidRDefault="00A63AF2" w:rsidP="00A63AF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>3 x Post imprinter,</w:t>
      </w:r>
    </w:p>
    <w:p w:rsidR="00A63AF2" w:rsidRDefault="00A63AF2" w:rsidP="00A63AF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c)</w:t>
      </w:r>
      <w:r>
        <w:rPr>
          <w:sz w:val="24"/>
          <w:szCs w:val="24"/>
        </w:rPr>
        <w:tab/>
        <w:t>3 x Canon Servisní balíček ESP OnSite service next day 3 roky.</w:t>
      </w:r>
    </w:p>
    <w:p w:rsidR="00213D54" w:rsidRDefault="00213D54" w:rsidP="00A63AF2">
      <w:pPr>
        <w:ind w:left="284" w:hanging="284"/>
        <w:jc w:val="both"/>
        <w:rPr>
          <w:sz w:val="24"/>
          <w:szCs w:val="24"/>
        </w:rPr>
      </w:pPr>
    </w:p>
    <w:p w:rsidR="00DA0CD4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421623" w:rsidRDefault="00421623" w:rsidP="00E7684F">
      <w:pPr>
        <w:ind w:left="284" w:hanging="284"/>
        <w:jc w:val="both"/>
        <w:rPr>
          <w:sz w:val="24"/>
          <w:szCs w:val="24"/>
        </w:rPr>
      </w:pPr>
    </w:p>
    <w:p w:rsidR="00A63AF2" w:rsidRPr="005F2B33" w:rsidRDefault="00A63AF2" w:rsidP="00E7684F">
      <w:pPr>
        <w:ind w:left="284" w:hanging="284"/>
        <w:jc w:val="both"/>
        <w:rPr>
          <w:sz w:val="24"/>
          <w:szCs w:val="24"/>
        </w:rPr>
      </w:pPr>
    </w:p>
    <w:p w:rsidR="00421623" w:rsidRPr="0054631A" w:rsidRDefault="00421623" w:rsidP="00C7550A">
      <w:pPr>
        <w:jc w:val="center"/>
        <w:rPr>
          <w:b/>
          <w:bCs/>
          <w:sz w:val="24"/>
          <w:szCs w:val="24"/>
        </w:rPr>
      </w:pPr>
      <w:r w:rsidRPr="0054631A">
        <w:rPr>
          <w:b/>
          <w:bCs/>
          <w:sz w:val="24"/>
          <w:szCs w:val="24"/>
        </w:rPr>
        <w:t>II.  Kupní cena</w:t>
      </w:r>
    </w:p>
    <w:p w:rsidR="00A60E64" w:rsidRPr="0054631A" w:rsidRDefault="00A60E64" w:rsidP="00E7684F">
      <w:pPr>
        <w:jc w:val="both"/>
        <w:rPr>
          <w:bCs/>
          <w:sz w:val="24"/>
          <w:szCs w:val="24"/>
        </w:rPr>
      </w:pPr>
    </w:p>
    <w:p w:rsidR="00525357" w:rsidRPr="0054631A" w:rsidRDefault="00153B5F" w:rsidP="00E7684F">
      <w:pPr>
        <w:ind w:left="284" w:hanging="284"/>
        <w:jc w:val="both"/>
        <w:rPr>
          <w:bCs/>
          <w:sz w:val="24"/>
          <w:szCs w:val="24"/>
        </w:rPr>
      </w:pPr>
      <w:r w:rsidRPr="0054631A">
        <w:rPr>
          <w:bCs/>
          <w:sz w:val="24"/>
          <w:szCs w:val="24"/>
        </w:rPr>
        <w:t xml:space="preserve">1. </w:t>
      </w:r>
      <w:r w:rsidR="00421623" w:rsidRPr="0054631A">
        <w:rPr>
          <w:bCs/>
          <w:sz w:val="24"/>
          <w:szCs w:val="24"/>
        </w:rPr>
        <w:t xml:space="preserve">Kupní cena je stanovena dohodou </w:t>
      </w:r>
      <w:r w:rsidR="0010039F" w:rsidRPr="0054631A">
        <w:rPr>
          <w:bCs/>
          <w:sz w:val="24"/>
          <w:szCs w:val="24"/>
        </w:rPr>
        <w:t>ve výši</w:t>
      </w:r>
      <w:r w:rsidR="00330C21" w:rsidRPr="0054631A">
        <w:rPr>
          <w:bCs/>
          <w:sz w:val="24"/>
          <w:szCs w:val="24"/>
        </w:rPr>
        <w:t xml:space="preserve"> </w:t>
      </w:r>
      <w:r w:rsidR="00EB50D3">
        <w:rPr>
          <w:bCs/>
          <w:sz w:val="24"/>
          <w:szCs w:val="24"/>
        </w:rPr>
        <w:t>459 921</w:t>
      </w:r>
      <w:r w:rsidR="00594BA1" w:rsidRPr="0054631A">
        <w:rPr>
          <w:sz w:val="24"/>
          <w:szCs w:val="24"/>
        </w:rPr>
        <w:t>,-</w:t>
      </w:r>
      <w:r w:rsidR="00330C21" w:rsidRPr="0054631A">
        <w:rPr>
          <w:bCs/>
          <w:sz w:val="24"/>
          <w:szCs w:val="24"/>
        </w:rPr>
        <w:t xml:space="preserve"> Kč s DPH (slovy:</w:t>
      </w:r>
      <w:r w:rsidR="008F106A" w:rsidRPr="0054631A">
        <w:rPr>
          <w:bCs/>
          <w:sz w:val="24"/>
          <w:szCs w:val="24"/>
        </w:rPr>
        <w:t xml:space="preserve"> </w:t>
      </w:r>
      <w:r w:rsidR="00EB50D3">
        <w:rPr>
          <w:bCs/>
          <w:sz w:val="24"/>
          <w:szCs w:val="24"/>
        </w:rPr>
        <w:t>čtyři</w:t>
      </w:r>
      <w:r w:rsidR="007C5D1F" w:rsidRPr="0054631A">
        <w:rPr>
          <w:bCs/>
          <w:sz w:val="24"/>
          <w:szCs w:val="24"/>
        </w:rPr>
        <w:t xml:space="preserve"> sta </w:t>
      </w:r>
      <w:r w:rsidR="0054631A" w:rsidRPr="0054631A">
        <w:rPr>
          <w:bCs/>
          <w:sz w:val="24"/>
          <w:szCs w:val="24"/>
        </w:rPr>
        <w:t xml:space="preserve">padesát </w:t>
      </w:r>
      <w:r w:rsidR="00EB50D3">
        <w:rPr>
          <w:bCs/>
          <w:sz w:val="24"/>
          <w:szCs w:val="24"/>
        </w:rPr>
        <w:t>devět</w:t>
      </w:r>
      <w:r w:rsidR="00754102" w:rsidRPr="0054631A">
        <w:rPr>
          <w:bCs/>
          <w:sz w:val="24"/>
          <w:szCs w:val="24"/>
        </w:rPr>
        <w:t xml:space="preserve"> </w:t>
      </w:r>
      <w:r w:rsidR="00275E28" w:rsidRPr="0054631A">
        <w:rPr>
          <w:bCs/>
          <w:sz w:val="24"/>
          <w:szCs w:val="24"/>
        </w:rPr>
        <w:t>tisíc</w:t>
      </w:r>
      <w:r w:rsidR="00617789" w:rsidRPr="0054631A">
        <w:rPr>
          <w:bCs/>
          <w:sz w:val="24"/>
          <w:szCs w:val="24"/>
        </w:rPr>
        <w:t xml:space="preserve"> </w:t>
      </w:r>
      <w:r w:rsidR="002A75CA">
        <w:rPr>
          <w:bCs/>
          <w:sz w:val="24"/>
          <w:szCs w:val="24"/>
        </w:rPr>
        <w:t>devět set dvacet jedna</w:t>
      </w:r>
      <w:r w:rsidR="00275E28" w:rsidRPr="0054631A">
        <w:rPr>
          <w:bCs/>
          <w:sz w:val="24"/>
          <w:szCs w:val="24"/>
        </w:rPr>
        <w:t xml:space="preserve"> </w:t>
      </w:r>
      <w:r w:rsidR="00330C21" w:rsidRPr="0054631A">
        <w:rPr>
          <w:bCs/>
          <w:sz w:val="24"/>
          <w:szCs w:val="24"/>
        </w:rPr>
        <w:t>korun</w:t>
      </w:r>
      <w:r w:rsidR="002A75CA">
        <w:rPr>
          <w:bCs/>
          <w:sz w:val="24"/>
          <w:szCs w:val="24"/>
        </w:rPr>
        <w:t>a</w:t>
      </w:r>
      <w:r w:rsidR="00330C21" w:rsidRPr="0054631A">
        <w:rPr>
          <w:bCs/>
          <w:sz w:val="24"/>
          <w:szCs w:val="24"/>
        </w:rPr>
        <w:t xml:space="preserve"> česk</w:t>
      </w:r>
      <w:r w:rsidR="002A75CA">
        <w:rPr>
          <w:bCs/>
          <w:sz w:val="24"/>
          <w:szCs w:val="24"/>
        </w:rPr>
        <w:t>á</w:t>
      </w:r>
      <w:r w:rsidR="00330C21" w:rsidRPr="0054631A">
        <w:rPr>
          <w:bCs/>
          <w:sz w:val="24"/>
          <w:szCs w:val="24"/>
        </w:rPr>
        <w:t xml:space="preserve"> s DPH).</w:t>
      </w:r>
    </w:p>
    <w:p w:rsidR="004306F0" w:rsidRPr="0054631A" w:rsidRDefault="00153B5F" w:rsidP="00E7684F">
      <w:pPr>
        <w:ind w:left="284" w:hanging="284"/>
        <w:jc w:val="both"/>
        <w:rPr>
          <w:sz w:val="24"/>
          <w:szCs w:val="24"/>
        </w:rPr>
      </w:pPr>
      <w:r w:rsidRPr="0054631A">
        <w:rPr>
          <w:sz w:val="24"/>
          <w:szCs w:val="24"/>
        </w:rPr>
        <w:t xml:space="preserve">2. </w:t>
      </w:r>
      <w:r w:rsidR="00680A83" w:rsidRPr="0054631A">
        <w:rPr>
          <w:sz w:val="24"/>
          <w:szCs w:val="24"/>
        </w:rPr>
        <w:t>RBP se zavazuje zaplatit za řádné plnění této smlouvy dohodnutou cenu plnění ve výši a l</w:t>
      </w:r>
      <w:r w:rsidR="0021104B" w:rsidRPr="0054631A">
        <w:rPr>
          <w:sz w:val="24"/>
          <w:szCs w:val="24"/>
        </w:rPr>
        <w:t>hůtě splatnosti uvedené v čl. I</w:t>
      </w:r>
      <w:r w:rsidR="00680A83" w:rsidRPr="0054631A">
        <w:rPr>
          <w:sz w:val="24"/>
          <w:szCs w:val="24"/>
        </w:rPr>
        <w:t xml:space="preserve">I. a </w:t>
      </w:r>
      <w:r w:rsidR="0021104B" w:rsidRPr="0054631A">
        <w:rPr>
          <w:sz w:val="24"/>
          <w:szCs w:val="24"/>
        </w:rPr>
        <w:t>I</w:t>
      </w:r>
      <w:r w:rsidR="00680A83" w:rsidRPr="0054631A">
        <w:rPr>
          <w:sz w:val="24"/>
          <w:szCs w:val="24"/>
        </w:rPr>
        <w:t>V. této smlouvy.</w:t>
      </w:r>
    </w:p>
    <w:p w:rsidR="00A60E64" w:rsidRPr="0054631A" w:rsidRDefault="00A60E64" w:rsidP="00E7684F">
      <w:pPr>
        <w:jc w:val="both"/>
        <w:rPr>
          <w:sz w:val="24"/>
          <w:szCs w:val="24"/>
        </w:rPr>
      </w:pPr>
    </w:p>
    <w:p w:rsidR="00316FE0" w:rsidRPr="0054631A" w:rsidRDefault="00316FE0" w:rsidP="00E7684F">
      <w:pPr>
        <w:jc w:val="both"/>
      </w:pPr>
    </w:p>
    <w:p w:rsidR="00525357" w:rsidRPr="0054631A" w:rsidRDefault="00421623" w:rsidP="00C7550A">
      <w:pPr>
        <w:jc w:val="center"/>
        <w:rPr>
          <w:b/>
          <w:bCs/>
          <w:sz w:val="24"/>
          <w:szCs w:val="24"/>
        </w:rPr>
      </w:pPr>
      <w:r w:rsidRPr="0054631A">
        <w:rPr>
          <w:b/>
          <w:bCs/>
          <w:sz w:val="24"/>
          <w:szCs w:val="24"/>
        </w:rPr>
        <w:t xml:space="preserve">III. </w:t>
      </w:r>
      <w:r w:rsidR="00525357" w:rsidRPr="0054631A">
        <w:rPr>
          <w:b/>
          <w:bCs/>
          <w:sz w:val="24"/>
          <w:szCs w:val="24"/>
        </w:rPr>
        <w:t>Doba a místo plnění</w:t>
      </w:r>
    </w:p>
    <w:p w:rsidR="00421623" w:rsidRPr="0054631A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Pr="0054631A" w:rsidRDefault="00153B5F" w:rsidP="00E7684F">
      <w:pPr>
        <w:ind w:left="284" w:hanging="284"/>
        <w:jc w:val="both"/>
        <w:rPr>
          <w:sz w:val="24"/>
          <w:szCs w:val="24"/>
        </w:rPr>
      </w:pPr>
      <w:r w:rsidRPr="0054631A">
        <w:rPr>
          <w:sz w:val="24"/>
          <w:szCs w:val="24"/>
        </w:rPr>
        <w:t xml:space="preserve">1. </w:t>
      </w:r>
      <w:r w:rsidR="00525357" w:rsidRPr="0054631A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 w:rsidRPr="0054631A">
        <w:rPr>
          <w:sz w:val="24"/>
          <w:szCs w:val="24"/>
        </w:rPr>
        <w:t xml:space="preserve">. </w:t>
      </w:r>
      <w:r w:rsidR="00DB10CA" w:rsidRPr="0054631A">
        <w:rPr>
          <w:sz w:val="24"/>
          <w:szCs w:val="24"/>
        </w:rPr>
        <w:t>dodat</w:t>
      </w:r>
      <w:r w:rsidR="00213D54" w:rsidRPr="0054631A">
        <w:rPr>
          <w:sz w:val="24"/>
          <w:szCs w:val="24"/>
        </w:rPr>
        <w:t xml:space="preserve"> </w:t>
      </w:r>
      <w:r w:rsidR="002A2F2B" w:rsidRPr="0054631A">
        <w:rPr>
          <w:sz w:val="24"/>
          <w:szCs w:val="24"/>
        </w:rPr>
        <w:t xml:space="preserve">prodloužení </w:t>
      </w:r>
      <w:r w:rsidR="00213D54" w:rsidRPr="0054631A">
        <w:rPr>
          <w:sz w:val="24"/>
          <w:szCs w:val="24"/>
        </w:rPr>
        <w:t xml:space="preserve">servisní </w:t>
      </w:r>
      <w:r w:rsidR="0068158C" w:rsidRPr="0054631A">
        <w:rPr>
          <w:sz w:val="24"/>
          <w:szCs w:val="24"/>
        </w:rPr>
        <w:t>podpor</w:t>
      </w:r>
      <w:r w:rsidR="002A2F2B" w:rsidRPr="0054631A">
        <w:rPr>
          <w:sz w:val="24"/>
          <w:szCs w:val="24"/>
        </w:rPr>
        <w:t>y</w:t>
      </w:r>
      <w:r w:rsidR="0068158C" w:rsidRPr="0054631A">
        <w:rPr>
          <w:sz w:val="24"/>
          <w:szCs w:val="24"/>
        </w:rPr>
        <w:t xml:space="preserve"> dle čl. I této smlouvy</w:t>
      </w:r>
      <w:r w:rsidR="008F5237" w:rsidRPr="0054631A">
        <w:rPr>
          <w:sz w:val="24"/>
          <w:szCs w:val="24"/>
        </w:rPr>
        <w:t xml:space="preserve"> </w:t>
      </w:r>
      <w:r w:rsidR="00F82EC0" w:rsidRPr="0054631A">
        <w:rPr>
          <w:sz w:val="24"/>
          <w:szCs w:val="24"/>
        </w:rPr>
        <w:t xml:space="preserve">do </w:t>
      </w:r>
      <w:r w:rsidR="00250EF6" w:rsidRPr="005A3FA4">
        <w:rPr>
          <w:sz w:val="24"/>
          <w:szCs w:val="24"/>
        </w:rPr>
        <w:t>2</w:t>
      </w:r>
      <w:r w:rsidR="00F82EC0" w:rsidRPr="005A3FA4">
        <w:rPr>
          <w:sz w:val="24"/>
          <w:szCs w:val="24"/>
        </w:rPr>
        <w:t xml:space="preserve"> </w:t>
      </w:r>
      <w:r w:rsidR="00250EF6" w:rsidRPr="005A3FA4">
        <w:rPr>
          <w:sz w:val="24"/>
          <w:szCs w:val="24"/>
        </w:rPr>
        <w:t>tý</w:t>
      </w:r>
      <w:r w:rsidR="00F82EC0" w:rsidRPr="005A3FA4">
        <w:rPr>
          <w:sz w:val="24"/>
          <w:szCs w:val="24"/>
        </w:rPr>
        <w:t>dnů</w:t>
      </w:r>
      <w:r w:rsidR="005243A2" w:rsidRPr="005A3FA4">
        <w:rPr>
          <w:sz w:val="24"/>
          <w:szCs w:val="24"/>
        </w:rPr>
        <w:t xml:space="preserve"> o</w:t>
      </w:r>
      <w:r w:rsidR="005243A2" w:rsidRPr="0054631A">
        <w:rPr>
          <w:sz w:val="24"/>
          <w:szCs w:val="24"/>
        </w:rPr>
        <w:t>d</w:t>
      </w:r>
      <w:r w:rsidR="00F82EC0" w:rsidRPr="0054631A">
        <w:rPr>
          <w:sz w:val="24"/>
          <w:szCs w:val="24"/>
        </w:rPr>
        <w:t xml:space="preserve"> dat</w:t>
      </w:r>
      <w:r w:rsidR="00803688" w:rsidRPr="0054631A">
        <w:rPr>
          <w:sz w:val="24"/>
          <w:szCs w:val="24"/>
        </w:rPr>
        <w:t>a nabytí účinnosti této smlouvy.</w:t>
      </w:r>
    </w:p>
    <w:p w:rsidR="00525357" w:rsidRPr="0054631A" w:rsidRDefault="00153B5F" w:rsidP="00E7684F">
      <w:pPr>
        <w:ind w:left="284" w:hanging="284"/>
        <w:jc w:val="both"/>
        <w:rPr>
          <w:sz w:val="24"/>
          <w:szCs w:val="24"/>
        </w:rPr>
      </w:pPr>
      <w:r w:rsidRPr="0054631A">
        <w:rPr>
          <w:sz w:val="24"/>
          <w:szCs w:val="24"/>
        </w:rPr>
        <w:t xml:space="preserve">2. </w:t>
      </w:r>
      <w:r w:rsidR="00525357" w:rsidRPr="0054631A">
        <w:rPr>
          <w:sz w:val="24"/>
          <w:szCs w:val="24"/>
        </w:rPr>
        <w:t>Místem plnění je sídlo RBP, tj. Michálkovická 108, 710 15 Slezská Ostrava.</w:t>
      </w:r>
    </w:p>
    <w:p w:rsidR="000C7FFB" w:rsidRPr="002C3385" w:rsidRDefault="000C7FFB" w:rsidP="00E7684F">
      <w:pPr>
        <w:jc w:val="both"/>
        <w:rPr>
          <w:b/>
          <w:bCs/>
          <w:sz w:val="24"/>
          <w:szCs w:val="24"/>
          <w:highlight w:val="yellow"/>
        </w:rPr>
      </w:pPr>
    </w:p>
    <w:p w:rsidR="00F43D04" w:rsidRPr="002C3385" w:rsidRDefault="00F43D04" w:rsidP="00E7684F">
      <w:pPr>
        <w:jc w:val="both"/>
        <w:rPr>
          <w:b/>
          <w:bCs/>
          <w:sz w:val="24"/>
          <w:szCs w:val="24"/>
          <w:highlight w:val="yellow"/>
        </w:rPr>
      </w:pPr>
    </w:p>
    <w:p w:rsidR="00421623" w:rsidRPr="0033374A" w:rsidRDefault="00421623" w:rsidP="00C7550A">
      <w:pPr>
        <w:jc w:val="center"/>
        <w:rPr>
          <w:b/>
          <w:bCs/>
          <w:sz w:val="24"/>
          <w:szCs w:val="24"/>
        </w:rPr>
      </w:pPr>
      <w:r w:rsidRPr="0033374A">
        <w:rPr>
          <w:b/>
          <w:bCs/>
          <w:sz w:val="24"/>
          <w:szCs w:val="24"/>
        </w:rPr>
        <w:t xml:space="preserve">IV. </w:t>
      </w:r>
      <w:r w:rsidR="00525357" w:rsidRPr="0033374A">
        <w:rPr>
          <w:b/>
          <w:bCs/>
          <w:sz w:val="24"/>
          <w:szCs w:val="24"/>
        </w:rPr>
        <w:t>Fakturační a platební podmínky</w:t>
      </w:r>
    </w:p>
    <w:p w:rsidR="00421623" w:rsidRPr="0033374A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Pr="0033374A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 w:rsidRPr="0033374A">
        <w:rPr>
          <w:sz w:val="24"/>
          <w:szCs w:val="24"/>
        </w:rPr>
        <w:t xml:space="preserve">1. </w:t>
      </w:r>
      <w:r w:rsidR="00525357" w:rsidRPr="0033374A">
        <w:rPr>
          <w:sz w:val="24"/>
          <w:szCs w:val="24"/>
        </w:rPr>
        <w:t>Smluvní strany se dohodly, že</w:t>
      </w:r>
      <w:r w:rsidR="00AA7ECB" w:rsidRPr="0033374A">
        <w:rPr>
          <w:sz w:val="24"/>
          <w:szCs w:val="24"/>
        </w:rPr>
        <w:t xml:space="preserve"> úhrada ceny uvedené v článku I</w:t>
      </w:r>
      <w:r w:rsidR="00525357" w:rsidRPr="0033374A">
        <w:rPr>
          <w:sz w:val="24"/>
          <w:szCs w:val="24"/>
        </w:rPr>
        <w:t xml:space="preserve">I. </w:t>
      </w:r>
      <w:r w:rsidR="006373F4" w:rsidRPr="0033374A">
        <w:rPr>
          <w:sz w:val="24"/>
          <w:szCs w:val="24"/>
        </w:rPr>
        <w:t>této smlouvy bude</w:t>
      </w:r>
      <w:r w:rsidR="00C4256C" w:rsidRPr="0033374A">
        <w:rPr>
          <w:sz w:val="24"/>
          <w:szCs w:val="24"/>
        </w:rPr>
        <w:t xml:space="preserve"> </w:t>
      </w:r>
      <w:r w:rsidR="006373F4" w:rsidRPr="0033374A">
        <w:rPr>
          <w:sz w:val="24"/>
          <w:szCs w:val="24"/>
        </w:rPr>
        <w:t xml:space="preserve">provedena na </w:t>
      </w:r>
      <w:r w:rsidR="00525357" w:rsidRPr="0033374A">
        <w:rPr>
          <w:sz w:val="24"/>
          <w:szCs w:val="24"/>
        </w:rPr>
        <w:t>základě faktury (daňového dokladu), kterou dodavatel vystaví do 7 kalendářních</w:t>
      </w:r>
      <w:r w:rsidR="00C4256C" w:rsidRPr="0033374A">
        <w:rPr>
          <w:sz w:val="24"/>
          <w:szCs w:val="24"/>
        </w:rPr>
        <w:t xml:space="preserve"> </w:t>
      </w:r>
      <w:r w:rsidR="00525357" w:rsidRPr="0033374A">
        <w:rPr>
          <w:sz w:val="24"/>
          <w:szCs w:val="24"/>
        </w:rPr>
        <w:t>dnů od data splnění předmětu této smlouvy. RBP obdrží vždy originál faktury s jednou kopií.</w:t>
      </w:r>
    </w:p>
    <w:p w:rsidR="00525357" w:rsidRPr="0033374A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 w:rsidRPr="0033374A">
        <w:rPr>
          <w:sz w:val="24"/>
          <w:szCs w:val="24"/>
        </w:rPr>
        <w:t xml:space="preserve">2. </w:t>
      </w:r>
      <w:r w:rsidR="00525357" w:rsidRPr="0033374A">
        <w:rPr>
          <w:sz w:val="24"/>
          <w:szCs w:val="24"/>
        </w:rPr>
        <w:t>Každá faktura musí obsahovat náležitosti stanovené zákonem č. 563/1991 Sb., o účetnictví, ve</w:t>
      </w:r>
      <w:r w:rsidRPr="0033374A">
        <w:rPr>
          <w:sz w:val="24"/>
          <w:szCs w:val="24"/>
        </w:rPr>
        <w:t xml:space="preserve"> </w:t>
      </w:r>
      <w:r w:rsidR="00525357" w:rsidRPr="0033374A">
        <w:rPr>
          <w:sz w:val="24"/>
          <w:szCs w:val="24"/>
        </w:rPr>
        <w:t>znění pozdějších předpisů, zákonem č. 235/2004 Sb., o dani z přidané hodnoty, ve znění</w:t>
      </w:r>
      <w:r w:rsidR="000D4B23" w:rsidRPr="0033374A">
        <w:rPr>
          <w:sz w:val="24"/>
          <w:szCs w:val="24"/>
        </w:rPr>
        <w:t xml:space="preserve"> </w:t>
      </w:r>
      <w:r w:rsidR="00181AB4" w:rsidRPr="0033374A">
        <w:rPr>
          <w:sz w:val="24"/>
          <w:szCs w:val="24"/>
        </w:rPr>
        <w:t xml:space="preserve">pozdějších předpisů a zákonem č. 89/2012 Sb., občanským zákoníkem, </w:t>
      </w:r>
      <w:r w:rsidR="00525357" w:rsidRPr="0033374A">
        <w:rPr>
          <w:sz w:val="24"/>
          <w:szCs w:val="24"/>
        </w:rPr>
        <w:t>ve znění pozdějších</w:t>
      </w:r>
      <w:r w:rsidR="000D4B23" w:rsidRPr="0033374A">
        <w:rPr>
          <w:sz w:val="24"/>
          <w:szCs w:val="24"/>
        </w:rPr>
        <w:t xml:space="preserve"> </w:t>
      </w:r>
      <w:r w:rsidR="00525357" w:rsidRPr="0033374A">
        <w:rPr>
          <w:sz w:val="24"/>
          <w:szCs w:val="24"/>
        </w:rPr>
        <w:t>předpisů.</w:t>
      </w:r>
    </w:p>
    <w:p w:rsidR="00525357" w:rsidRPr="0033374A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 w:rsidRPr="0033374A">
        <w:rPr>
          <w:sz w:val="24"/>
          <w:szCs w:val="24"/>
        </w:rPr>
        <w:t xml:space="preserve">3. </w:t>
      </w:r>
      <w:r w:rsidR="00525357" w:rsidRPr="0033374A">
        <w:rPr>
          <w:sz w:val="24"/>
          <w:szCs w:val="24"/>
        </w:rPr>
        <w:t>Na faktuře bude uvedeno číslo této smlouvy.</w:t>
      </w:r>
    </w:p>
    <w:p w:rsidR="00525357" w:rsidRPr="0033374A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 w:rsidRPr="0033374A">
        <w:rPr>
          <w:sz w:val="24"/>
          <w:szCs w:val="24"/>
        </w:rPr>
        <w:t xml:space="preserve">4. </w:t>
      </w:r>
      <w:r w:rsidR="00525357" w:rsidRPr="0033374A">
        <w:rPr>
          <w:sz w:val="24"/>
          <w:szCs w:val="24"/>
        </w:rPr>
        <w:t>Smluvní strany se dohodly na lhůtě splatnosti faktury do 30 kalendářních dnů od data doručení</w:t>
      </w:r>
      <w:r w:rsidR="00C4256C" w:rsidRPr="0033374A">
        <w:rPr>
          <w:sz w:val="24"/>
          <w:szCs w:val="24"/>
        </w:rPr>
        <w:t xml:space="preserve"> </w:t>
      </w:r>
      <w:r w:rsidR="00525357" w:rsidRPr="0033374A">
        <w:rPr>
          <w:sz w:val="24"/>
          <w:szCs w:val="24"/>
        </w:rPr>
        <w:t>faktury do sídla RBP.</w:t>
      </w:r>
    </w:p>
    <w:p w:rsidR="00525357" w:rsidRPr="0033374A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 w:rsidRPr="0033374A">
        <w:rPr>
          <w:sz w:val="24"/>
          <w:szCs w:val="24"/>
        </w:rPr>
        <w:t xml:space="preserve">5. </w:t>
      </w:r>
      <w:r w:rsidR="00E563B6" w:rsidRPr="0033374A">
        <w:rPr>
          <w:sz w:val="24"/>
          <w:szCs w:val="24"/>
        </w:rPr>
        <w:t>RBP</w:t>
      </w:r>
      <w:r w:rsidR="00525357" w:rsidRPr="0033374A">
        <w:rPr>
          <w:sz w:val="24"/>
          <w:szCs w:val="24"/>
        </w:rPr>
        <w:t xml:space="preserve"> je oprávněna před uplynutím lhůty splatnosti vrátit bez zaplacení fakturu, která</w:t>
      </w:r>
      <w:r w:rsidR="000D4B23" w:rsidRPr="0033374A">
        <w:rPr>
          <w:sz w:val="24"/>
          <w:szCs w:val="24"/>
        </w:rPr>
        <w:t xml:space="preserve"> </w:t>
      </w:r>
      <w:r w:rsidR="00C4256C" w:rsidRPr="0033374A">
        <w:rPr>
          <w:sz w:val="24"/>
          <w:szCs w:val="24"/>
        </w:rPr>
        <w:t>n</w:t>
      </w:r>
      <w:r w:rsidR="00525357" w:rsidRPr="0033374A">
        <w:rPr>
          <w:sz w:val="24"/>
          <w:szCs w:val="24"/>
        </w:rPr>
        <w:t>eobsahuje výše uvedené náležitosti nebo má jiné závady v obsahu podle této smlouvy nebo</w:t>
      </w:r>
      <w:r w:rsidR="00C4256C" w:rsidRPr="0033374A">
        <w:rPr>
          <w:sz w:val="24"/>
          <w:szCs w:val="24"/>
        </w:rPr>
        <w:t xml:space="preserve">  </w:t>
      </w:r>
      <w:r w:rsidR="00525357" w:rsidRPr="0033374A">
        <w:rPr>
          <w:sz w:val="24"/>
          <w:szCs w:val="24"/>
        </w:rPr>
        <w:t>podle příslušných právních předpisů. Ve vrácené faktuře musí vyznačit důvod vrácení.</w:t>
      </w:r>
      <w:r w:rsidR="00421623" w:rsidRPr="0033374A">
        <w:rPr>
          <w:sz w:val="24"/>
          <w:szCs w:val="24"/>
        </w:rPr>
        <w:t xml:space="preserve"> </w:t>
      </w:r>
      <w:r w:rsidR="00F77CA7" w:rsidRPr="0033374A">
        <w:rPr>
          <w:sz w:val="24"/>
          <w:szCs w:val="24"/>
        </w:rPr>
        <w:t>D</w:t>
      </w:r>
      <w:r w:rsidR="00525357" w:rsidRPr="0033374A">
        <w:rPr>
          <w:sz w:val="24"/>
          <w:szCs w:val="24"/>
        </w:rPr>
        <w:t>odavatel je povinen podle povahy nesprávnosti fakturu opravit nebo nově vyhotovit.</w:t>
      </w:r>
      <w:r w:rsidR="00421623" w:rsidRPr="0033374A">
        <w:rPr>
          <w:sz w:val="24"/>
          <w:szCs w:val="24"/>
        </w:rPr>
        <w:t xml:space="preserve">   </w:t>
      </w:r>
      <w:r w:rsidR="00525357" w:rsidRPr="0033374A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 w:rsidRPr="0033374A">
        <w:rPr>
          <w:sz w:val="24"/>
          <w:szCs w:val="24"/>
        </w:rPr>
        <w:t xml:space="preserve"> </w:t>
      </w:r>
      <w:r w:rsidR="00525357" w:rsidRPr="0033374A">
        <w:rPr>
          <w:sz w:val="24"/>
          <w:szCs w:val="24"/>
        </w:rPr>
        <w:t>ode dne doručení opravené nebo nově vyhotovené faktury.</w:t>
      </w:r>
    </w:p>
    <w:p w:rsidR="00030FF7" w:rsidRPr="002C3385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  <w:highlight w:val="yellow"/>
        </w:rPr>
      </w:pPr>
    </w:p>
    <w:p w:rsidR="00030FF7" w:rsidRPr="002C3385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  <w:highlight w:val="yellow"/>
        </w:rPr>
      </w:pPr>
    </w:p>
    <w:p w:rsidR="00525357" w:rsidRPr="008F314D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8F314D">
        <w:rPr>
          <w:b/>
          <w:bCs/>
          <w:sz w:val="24"/>
          <w:szCs w:val="24"/>
        </w:rPr>
        <w:t>V.</w:t>
      </w:r>
      <w:r w:rsidR="00421623" w:rsidRPr="008F314D">
        <w:rPr>
          <w:b/>
          <w:bCs/>
          <w:sz w:val="24"/>
          <w:szCs w:val="24"/>
        </w:rPr>
        <w:t xml:space="preserve"> </w:t>
      </w:r>
      <w:r w:rsidRPr="008F314D">
        <w:rPr>
          <w:b/>
          <w:bCs/>
          <w:sz w:val="24"/>
          <w:szCs w:val="24"/>
        </w:rPr>
        <w:t>Odp</w:t>
      </w:r>
      <w:r w:rsidR="00C7550A" w:rsidRPr="008F314D">
        <w:rPr>
          <w:b/>
          <w:bCs/>
          <w:sz w:val="24"/>
          <w:szCs w:val="24"/>
        </w:rPr>
        <w:t>ovědnost za vady a záruční doba</w:t>
      </w:r>
    </w:p>
    <w:p w:rsidR="009252D7" w:rsidRPr="008F314D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8F314D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 w:rsidRPr="008F314D">
        <w:rPr>
          <w:bCs/>
          <w:sz w:val="24"/>
          <w:szCs w:val="24"/>
        </w:rPr>
        <w:t xml:space="preserve">1. </w:t>
      </w:r>
      <w:r w:rsidR="001156A1" w:rsidRPr="008F314D">
        <w:rPr>
          <w:bCs/>
          <w:sz w:val="24"/>
          <w:szCs w:val="24"/>
        </w:rPr>
        <w:t>Zjistí-li kupující po převzetí předmětu koupě na něm vady, má kupující právo uplatnit vůči</w:t>
      </w:r>
      <w:r w:rsidRPr="008F314D">
        <w:rPr>
          <w:bCs/>
          <w:sz w:val="24"/>
          <w:szCs w:val="24"/>
        </w:rPr>
        <w:t xml:space="preserve"> </w:t>
      </w:r>
      <w:r w:rsidR="001156A1" w:rsidRPr="008F314D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Pr="008F314D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8F314D">
        <w:rPr>
          <w:sz w:val="24"/>
          <w:szCs w:val="24"/>
        </w:rPr>
        <w:t>2.</w:t>
      </w:r>
      <w:r w:rsidR="00292074" w:rsidRPr="008F314D">
        <w:rPr>
          <w:sz w:val="24"/>
          <w:szCs w:val="24"/>
        </w:rPr>
        <w:t xml:space="preserve"> </w:t>
      </w:r>
      <w:r w:rsidR="00525357" w:rsidRPr="008F314D">
        <w:rPr>
          <w:sz w:val="24"/>
          <w:szCs w:val="24"/>
        </w:rPr>
        <w:t>Dodavatel se zavazuje splnit předmět</w:t>
      </w:r>
      <w:r w:rsidR="00331B07" w:rsidRPr="008F314D">
        <w:rPr>
          <w:sz w:val="24"/>
          <w:szCs w:val="24"/>
        </w:rPr>
        <w:t xml:space="preserve"> plnění specifikovaný v čl. </w:t>
      </w:r>
      <w:r w:rsidR="00CE1998" w:rsidRPr="008F314D">
        <w:rPr>
          <w:sz w:val="24"/>
          <w:szCs w:val="24"/>
        </w:rPr>
        <w:t>I.</w:t>
      </w:r>
      <w:r w:rsidR="00525357" w:rsidRPr="008F314D">
        <w:rPr>
          <w:sz w:val="24"/>
          <w:szCs w:val="24"/>
        </w:rPr>
        <w:t xml:space="preserve"> této smlouvy včas a řádně</w:t>
      </w:r>
      <w:r w:rsidR="00292074" w:rsidRPr="008F314D">
        <w:rPr>
          <w:sz w:val="24"/>
          <w:szCs w:val="24"/>
        </w:rPr>
        <w:t xml:space="preserve"> </w:t>
      </w:r>
      <w:r w:rsidR="00525357" w:rsidRPr="008F314D">
        <w:rPr>
          <w:sz w:val="24"/>
          <w:szCs w:val="24"/>
        </w:rPr>
        <w:t>bez faktických a právních vad, přitom odpovídá za jakost v záruční době</w:t>
      </w:r>
      <w:r w:rsidR="005B34F4">
        <w:rPr>
          <w:sz w:val="24"/>
          <w:szCs w:val="24"/>
        </w:rPr>
        <w:t xml:space="preserve"> </w:t>
      </w:r>
      <w:r w:rsidR="00951029">
        <w:rPr>
          <w:sz w:val="24"/>
          <w:szCs w:val="24"/>
        </w:rPr>
        <w:t>3</w:t>
      </w:r>
      <w:r w:rsidR="008F314D" w:rsidRPr="008F314D">
        <w:rPr>
          <w:sz w:val="24"/>
          <w:szCs w:val="24"/>
        </w:rPr>
        <w:t xml:space="preserve"> </w:t>
      </w:r>
      <w:r w:rsidR="00951029">
        <w:rPr>
          <w:sz w:val="24"/>
          <w:szCs w:val="24"/>
        </w:rPr>
        <w:t>let</w:t>
      </w:r>
      <w:r w:rsidR="006F7EEA" w:rsidRPr="008F314D">
        <w:rPr>
          <w:sz w:val="24"/>
          <w:szCs w:val="24"/>
        </w:rPr>
        <w:t>.</w:t>
      </w:r>
    </w:p>
    <w:p w:rsidR="0065144F" w:rsidRPr="008F314D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8F314D">
        <w:rPr>
          <w:rFonts w:eastAsia="Arial" w:cs="Arial"/>
          <w:sz w:val="24"/>
          <w:szCs w:val="24"/>
        </w:rPr>
        <w:t>3.  Záruční doba</w:t>
      </w:r>
      <w:r w:rsidR="009546D7" w:rsidRPr="008F314D">
        <w:rPr>
          <w:rFonts w:eastAsia="Arial" w:cs="Arial"/>
          <w:sz w:val="24"/>
          <w:szCs w:val="24"/>
        </w:rPr>
        <w:t xml:space="preserve"> počíná běžet ode dne</w:t>
      </w:r>
      <w:r w:rsidR="008D0A9E" w:rsidRPr="008F314D">
        <w:rPr>
          <w:rFonts w:eastAsia="Arial" w:cs="Arial"/>
          <w:sz w:val="24"/>
          <w:szCs w:val="24"/>
        </w:rPr>
        <w:t xml:space="preserve"> </w:t>
      </w:r>
      <w:r w:rsidR="00353396">
        <w:rPr>
          <w:bCs/>
          <w:sz w:val="24"/>
          <w:szCs w:val="24"/>
        </w:rPr>
        <w:t>předání předmětu plnění této smlouvy RBP</w:t>
      </w:r>
      <w:r w:rsidR="006F7EEA" w:rsidRPr="008F314D">
        <w:rPr>
          <w:bCs/>
          <w:sz w:val="24"/>
          <w:szCs w:val="24"/>
        </w:rPr>
        <w:t>.</w:t>
      </w:r>
    </w:p>
    <w:p w:rsidR="007D4E7A" w:rsidRPr="008F314D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8F314D">
        <w:rPr>
          <w:rFonts w:eastAsia="Arial" w:cs="Arial"/>
          <w:sz w:val="24"/>
          <w:szCs w:val="24"/>
        </w:rPr>
        <w:t>4.</w:t>
      </w:r>
      <w:r w:rsidRPr="008F314D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Pr="008F314D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 w:rsidRPr="008F314D">
        <w:rPr>
          <w:sz w:val="24"/>
          <w:szCs w:val="24"/>
        </w:rPr>
        <w:t>5</w:t>
      </w:r>
      <w:r w:rsidR="001156A1" w:rsidRPr="008F314D">
        <w:rPr>
          <w:sz w:val="24"/>
          <w:szCs w:val="24"/>
        </w:rPr>
        <w:t xml:space="preserve">. </w:t>
      </w:r>
      <w:r w:rsidR="00292074" w:rsidRPr="008F314D">
        <w:rPr>
          <w:sz w:val="24"/>
          <w:szCs w:val="24"/>
        </w:rPr>
        <w:t>U</w:t>
      </w:r>
      <w:r w:rsidR="00870ABA" w:rsidRPr="008F314D">
        <w:rPr>
          <w:sz w:val="24"/>
          <w:szCs w:val="24"/>
        </w:rPr>
        <w:t>platněním reklamace se rozumí písemné, faxové či elektronicky e-mailem zaslané oznámení</w:t>
      </w:r>
      <w:r w:rsidR="00292074" w:rsidRPr="008F314D">
        <w:rPr>
          <w:sz w:val="24"/>
          <w:szCs w:val="24"/>
        </w:rPr>
        <w:t xml:space="preserve"> </w:t>
      </w:r>
      <w:r w:rsidR="00870ABA" w:rsidRPr="008F314D">
        <w:rPr>
          <w:sz w:val="24"/>
          <w:szCs w:val="24"/>
        </w:rPr>
        <w:t>o závadě vzniklé na předmětu plnění této smlouvy nebo jeho části dodavateli s uvedením data</w:t>
      </w:r>
      <w:r w:rsidR="00292074" w:rsidRPr="008F314D">
        <w:rPr>
          <w:sz w:val="24"/>
          <w:szCs w:val="24"/>
        </w:rPr>
        <w:t xml:space="preserve"> </w:t>
      </w:r>
      <w:r w:rsidR="00870ABA" w:rsidRPr="008F314D">
        <w:rPr>
          <w:sz w:val="24"/>
          <w:szCs w:val="24"/>
        </w:rPr>
        <w:t>vzniku závady, sériového čísla výrobku a stručné specifikace projevů závady.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 w:rsidRPr="008F314D">
        <w:rPr>
          <w:sz w:val="24"/>
          <w:szCs w:val="24"/>
        </w:rPr>
        <w:t>6</w:t>
      </w:r>
      <w:r w:rsidR="001156A1" w:rsidRPr="008F314D">
        <w:rPr>
          <w:sz w:val="24"/>
          <w:szCs w:val="24"/>
        </w:rPr>
        <w:t>.</w:t>
      </w:r>
      <w:r w:rsidR="00292074" w:rsidRPr="008F314D">
        <w:rPr>
          <w:sz w:val="24"/>
          <w:szCs w:val="24"/>
        </w:rPr>
        <w:t xml:space="preserve"> </w:t>
      </w:r>
      <w:r w:rsidR="00525357" w:rsidRPr="008F314D">
        <w:rPr>
          <w:sz w:val="24"/>
          <w:szCs w:val="24"/>
        </w:rPr>
        <w:t>RBP je povinna výše uvedenými způsoby reklamovat vady do konce záruční doby. Taková</w:t>
      </w:r>
      <w:r w:rsidR="00292074" w:rsidRPr="008F314D">
        <w:rPr>
          <w:sz w:val="24"/>
          <w:szCs w:val="24"/>
        </w:rPr>
        <w:t xml:space="preserve"> </w:t>
      </w:r>
      <w:r w:rsidR="00525357" w:rsidRPr="008F314D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 xml:space="preserve">V případě prodlení RBP se zaplacením faktury je dodavatel oprávněn vyúčtovat úrok z </w:t>
      </w:r>
      <w:r w:rsidR="00525357">
        <w:lastRenderedPageBreak/>
        <w:t>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4F3">
        <w:t>Jaromír Urminský</w:t>
      </w:r>
    </w:p>
    <w:p w:rsidR="00641876" w:rsidRDefault="002126E0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04F3">
        <w:rPr>
          <w:sz w:val="24"/>
          <w:szCs w:val="24"/>
        </w:rPr>
        <w:t>jednatel</w:t>
      </w:r>
    </w:p>
    <w:sectPr w:rsidR="00641876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08D" w:rsidRDefault="0088508D">
      <w:r>
        <w:separator/>
      </w:r>
    </w:p>
  </w:endnote>
  <w:endnote w:type="continuationSeparator" w:id="0">
    <w:p w:rsidR="0088508D" w:rsidRDefault="00885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BC30C6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D66127">
      <w:rPr>
        <w:noProof/>
      </w:rPr>
      <w:t>1</w:t>
    </w:r>
    <w:r>
      <w:fldChar w:fldCharType="end"/>
    </w:r>
    <w:r w:rsidR="00525357">
      <w:rPr>
        <w:rStyle w:val="slostrnky1"/>
      </w:rPr>
      <w:t xml:space="preserve"> / </w:t>
    </w:r>
    <w:r>
      <w:fldChar w:fldCharType="begin"/>
    </w:r>
    <w:r w:rsidR="00CA146C">
      <w:instrText xml:space="preserve"> NUMPAGES \*Arabic </w:instrText>
    </w:r>
    <w:r>
      <w:fldChar w:fldCharType="separate"/>
    </w:r>
    <w:r w:rsidR="00D6612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08D" w:rsidRDefault="0088508D">
      <w:r>
        <w:separator/>
      </w:r>
    </w:p>
  </w:footnote>
  <w:footnote w:type="continuationSeparator" w:id="0">
    <w:p w:rsidR="0088508D" w:rsidRDefault="00885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FF7"/>
    <w:rsid w:val="00033DB1"/>
    <w:rsid w:val="00034F1B"/>
    <w:rsid w:val="000351DD"/>
    <w:rsid w:val="00035615"/>
    <w:rsid w:val="0003663A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A6CFB"/>
    <w:rsid w:val="000C633A"/>
    <w:rsid w:val="000C7DCC"/>
    <w:rsid w:val="000C7FFB"/>
    <w:rsid w:val="000D2B4C"/>
    <w:rsid w:val="000D4B23"/>
    <w:rsid w:val="000D57E4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2A5A"/>
    <w:rsid w:val="00142D69"/>
    <w:rsid w:val="00153B5F"/>
    <w:rsid w:val="00155336"/>
    <w:rsid w:val="00156D3B"/>
    <w:rsid w:val="00161ACF"/>
    <w:rsid w:val="00165C62"/>
    <w:rsid w:val="00181AB4"/>
    <w:rsid w:val="001827C6"/>
    <w:rsid w:val="0018362B"/>
    <w:rsid w:val="00183970"/>
    <w:rsid w:val="0018584F"/>
    <w:rsid w:val="00190BBC"/>
    <w:rsid w:val="0019255D"/>
    <w:rsid w:val="00193BEE"/>
    <w:rsid w:val="001A1D96"/>
    <w:rsid w:val="001A34EA"/>
    <w:rsid w:val="001A6D58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741"/>
    <w:rsid w:val="00224B2A"/>
    <w:rsid w:val="002326F0"/>
    <w:rsid w:val="00236B55"/>
    <w:rsid w:val="00243C72"/>
    <w:rsid w:val="00245F45"/>
    <w:rsid w:val="00250EF6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A75CA"/>
    <w:rsid w:val="002B38D5"/>
    <w:rsid w:val="002B533F"/>
    <w:rsid w:val="002C28C2"/>
    <w:rsid w:val="002C3385"/>
    <w:rsid w:val="002C6AA2"/>
    <w:rsid w:val="002D1DFA"/>
    <w:rsid w:val="002D289E"/>
    <w:rsid w:val="002D3C75"/>
    <w:rsid w:val="002D4C4D"/>
    <w:rsid w:val="002F04CB"/>
    <w:rsid w:val="002F1D4A"/>
    <w:rsid w:val="00316FE0"/>
    <w:rsid w:val="00317C94"/>
    <w:rsid w:val="0032223A"/>
    <w:rsid w:val="00322DD0"/>
    <w:rsid w:val="0032504E"/>
    <w:rsid w:val="00325C22"/>
    <w:rsid w:val="00327DD5"/>
    <w:rsid w:val="00330C21"/>
    <w:rsid w:val="00331B07"/>
    <w:rsid w:val="0033374A"/>
    <w:rsid w:val="00344CE5"/>
    <w:rsid w:val="003524C7"/>
    <w:rsid w:val="00352F33"/>
    <w:rsid w:val="00353396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631A"/>
    <w:rsid w:val="00547A72"/>
    <w:rsid w:val="00556AED"/>
    <w:rsid w:val="0056136F"/>
    <w:rsid w:val="005615C8"/>
    <w:rsid w:val="0056632A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3FA4"/>
    <w:rsid w:val="005A786F"/>
    <w:rsid w:val="005A7DE6"/>
    <w:rsid w:val="005B34F4"/>
    <w:rsid w:val="005C00FF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4563A"/>
    <w:rsid w:val="0065144F"/>
    <w:rsid w:val="0065628E"/>
    <w:rsid w:val="0066181B"/>
    <w:rsid w:val="00662C7E"/>
    <w:rsid w:val="00667983"/>
    <w:rsid w:val="00670319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3ECB"/>
    <w:rsid w:val="00695661"/>
    <w:rsid w:val="00697CF6"/>
    <w:rsid w:val="006A0570"/>
    <w:rsid w:val="006A4379"/>
    <w:rsid w:val="006A7C73"/>
    <w:rsid w:val="006B0EBE"/>
    <w:rsid w:val="006C1F7D"/>
    <w:rsid w:val="006E1B21"/>
    <w:rsid w:val="006E4717"/>
    <w:rsid w:val="006E64ED"/>
    <w:rsid w:val="006F3C96"/>
    <w:rsid w:val="006F7A93"/>
    <w:rsid w:val="006F7EEA"/>
    <w:rsid w:val="0070079E"/>
    <w:rsid w:val="00710AC7"/>
    <w:rsid w:val="007305ED"/>
    <w:rsid w:val="007327D3"/>
    <w:rsid w:val="00732F79"/>
    <w:rsid w:val="00733910"/>
    <w:rsid w:val="007344A6"/>
    <w:rsid w:val="0073664D"/>
    <w:rsid w:val="007404F3"/>
    <w:rsid w:val="007422EA"/>
    <w:rsid w:val="00742BC9"/>
    <w:rsid w:val="007451D8"/>
    <w:rsid w:val="00754102"/>
    <w:rsid w:val="00754872"/>
    <w:rsid w:val="007627CD"/>
    <w:rsid w:val="00767BCD"/>
    <w:rsid w:val="00767BD8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C4BB1"/>
    <w:rsid w:val="007C5D1F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15819"/>
    <w:rsid w:val="00816323"/>
    <w:rsid w:val="00823201"/>
    <w:rsid w:val="00843780"/>
    <w:rsid w:val="0084694F"/>
    <w:rsid w:val="00847E80"/>
    <w:rsid w:val="008509AC"/>
    <w:rsid w:val="008523C7"/>
    <w:rsid w:val="00860188"/>
    <w:rsid w:val="008642E6"/>
    <w:rsid w:val="008678E8"/>
    <w:rsid w:val="00870ABA"/>
    <w:rsid w:val="00871735"/>
    <w:rsid w:val="0087247A"/>
    <w:rsid w:val="008819F8"/>
    <w:rsid w:val="0088508D"/>
    <w:rsid w:val="008858F8"/>
    <w:rsid w:val="0088694D"/>
    <w:rsid w:val="008876A3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C79F5"/>
    <w:rsid w:val="008D0A9E"/>
    <w:rsid w:val="008D1CA1"/>
    <w:rsid w:val="008D393B"/>
    <w:rsid w:val="008D4CCA"/>
    <w:rsid w:val="008E12A0"/>
    <w:rsid w:val="008E6BFD"/>
    <w:rsid w:val="008F106A"/>
    <w:rsid w:val="008F314D"/>
    <w:rsid w:val="008F3BED"/>
    <w:rsid w:val="008F5237"/>
    <w:rsid w:val="00907AC0"/>
    <w:rsid w:val="00911770"/>
    <w:rsid w:val="009252D7"/>
    <w:rsid w:val="00925885"/>
    <w:rsid w:val="00932572"/>
    <w:rsid w:val="0093484F"/>
    <w:rsid w:val="00935084"/>
    <w:rsid w:val="00940276"/>
    <w:rsid w:val="00951029"/>
    <w:rsid w:val="009519FD"/>
    <w:rsid w:val="00951A55"/>
    <w:rsid w:val="00951D7A"/>
    <w:rsid w:val="00951FF6"/>
    <w:rsid w:val="009546D7"/>
    <w:rsid w:val="00957EF5"/>
    <w:rsid w:val="0096490C"/>
    <w:rsid w:val="00973F33"/>
    <w:rsid w:val="00974B4F"/>
    <w:rsid w:val="009848C3"/>
    <w:rsid w:val="00991BDC"/>
    <w:rsid w:val="00995E09"/>
    <w:rsid w:val="009A528B"/>
    <w:rsid w:val="009B19CB"/>
    <w:rsid w:val="009B231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2662E"/>
    <w:rsid w:val="00A36B65"/>
    <w:rsid w:val="00A55203"/>
    <w:rsid w:val="00A60E64"/>
    <w:rsid w:val="00A63AF2"/>
    <w:rsid w:val="00A63C7D"/>
    <w:rsid w:val="00A740EC"/>
    <w:rsid w:val="00A77D3B"/>
    <w:rsid w:val="00A8218E"/>
    <w:rsid w:val="00A829DE"/>
    <w:rsid w:val="00A82A63"/>
    <w:rsid w:val="00A913D2"/>
    <w:rsid w:val="00A957CE"/>
    <w:rsid w:val="00A96576"/>
    <w:rsid w:val="00AA27FF"/>
    <w:rsid w:val="00AA3B8A"/>
    <w:rsid w:val="00AA7ECB"/>
    <w:rsid w:val="00AB1859"/>
    <w:rsid w:val="00AB352A"/>
    <w:rsid w:val="00AB5022"/>
    <w:rsid w:val="00AB6515"/>
    <w:rsid w:val="00AC2FFA"/>
    <w:rsid w:val="00AC574B"/>
    <w:rsid w:val="00AC58FA"/>
    <w:rsid w:val="00AD581D"/>
    <w:rsid w:val="00AD7098"/>
    <w:rsid w:val="00AE1C78"/>
    <w:rsid w:val="00AF452B"/>
    <w:rsid w:val="00B03CE0"/>
    <w:rsid w:val="00B04F70"/>
    <w:rsid w:val="00B13174"/>
    <w:rsid w:val="00B1490F"/>
    <w:rsid w:val="00B17C46"/>
    <w:rsid w:val="00B207A4"/>
    <w:rsid w:val="00B2184D"/>
    <w:rsid w:val="00B259A1"/>
    <w:rsid w:val="00B27844"/>
    <w:rsid w:val="00B319A0"/>
    <w:rsid w:val="00B3429B"/>
    <w:rsid w:val="00B359EC"/>
    <w:rsid w:val="00B42141"/>
    <w:rsid w:val="00B436A9"/>
    <w:rsid w:val="00B4596D"/>
    <w:rsid w:val="00B53C9D"/>
    <w:rsid w:val="00B5489A"/>
    <w:rsid w:val="00B56809"/>
    <w:rsid w:val="00B72BDC"/>
    <w:rsid w:val="00B768A3"/>
    <w:rsid w:val="00B77549"/>
    <w:rsid w:val="00B80AA5"/>
    <w:rsid w:val="00B80F4B"/>
    <w:rsid w:val="00B85066"/>
    <w:rsid w:val="00B90C93"/>
    <w:rsid w:val="00BA6340"/>
    <w:rsid w:val="00BB7DAD"/>
    <w:rsid w:val="00BC30C6"/>
    <w:rsid w:val="00BD1AAC"/>
    <w:rsid w:val="00BD5E29"/>
    <w:rsid w:val="00BD7057"/>
    <w:rsid w:val="00BD7770"/>
    <w:rsid w:val="00BE2359"/>
    <w:rsid w:val="00BE6EF6"/>
    <w:rsid w:val="00BF3A18"/>
    <w:rsid w:val="00BF77EB"/>
    <w:rsid w:val="00C03D4A"/>
    <w:rsid w:val="00C05BE6"/>
    <w:rsid w:val="00C1355B"/>
    <w:rsid w:val="00C1796E"/>
    <w:rsid w:val="00C24529"/>
    <w:rsid w:val="00C278EB"/>
    <w:rsid w:val="00C27DA8"/>
    <w:rsid w:val="00C41892"/>
    <w:rsid w:val="00C4256C"/>
    <w:rsid w:val="00C435DC"/>
    <w:rsid w:val="00C46BB8"/>
    <w:rsid w:val="00C50878"/>
    <w:rsid w:val="00C5278A"/>
    <w:rsid w:val="00C54685"/>
    <w:rsid w:val="00C60982"/>
    <w:rsid w:val="00C66C9D"/>
    <w:rsid w:val="00C7550A"/>
    <w:rsid w:val="00C90442"/>
    <w:rsid w:val="00C90E94"/>
    <w:rsid w:val="00C9334D"/>
    <w:rsid w:val="00CA146C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534A"/>
    <w:rsid w:val="00CE70DC"/>
    <w:rsid w:val="00CF02CB"/>
    <w:rsid w:val="00D02188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66127"/>
    <w:rsid w:val="00D75367"/>
    <w:rsid w:val="00D7591B"/>
    <w:rsid w:val="00D81038"/>
    <w:rsid w:val="00D8177C"/>
    <w:rsid w:val="00D82D53"/>
    <w:rsid w:val="00D938DB"/>
    <w:rsid w:val="00D9678C"/>
    <w:rsid w:val="00DA0B89"/>
    <w:rsid w:val="00DA0CD4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26D1"/>
    <w:rsid w:val="00E03C6F"/>
    <w:rsid w:val="00E05530"/>
    <w:rsid w:val="00E12DA7"/>
    <w:rsid w:val="00E13410"/>
    <w:rsid w:val="00E13D6F"/>
    <w:rsid w:val="00E14331"/>
    <w:rsid w:val="00E157D2"/>
    <w:rsid w:val="00E2095F"/>
    <w:rsid w:val="00E2179F"/>
    <w:rsid w:val="00E25782"/>
    <w:rsid w:val="00E26F8E"/>
    <w:rsid w:val="00E34453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B03FF"/>
    <w:rsid w:val="00EB50D3"/>
    <w:rsid w:val="00EC1034"/>
    <w:rsid w:val="00EC221A"/>
    <w:rsid w:val="00EC254D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1C66"/>
    <w:rsid w:val="00F53E51"/>
    <w:rsid w:val="00F54CA3"/>
    <w:rsid w:val="00F550DD"/>
    <w:rsid w:val="00F57AF6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5278"/>
    <w:rsid w:val="00FB6DAD"/>
    <w:rsid w:val="00FD1AC1"/>
    <w:rsid w:val="00FD318A"/>
    <w:rsid w:val="00FE03EC"/>
    <w:rsid w:val="00FE1CC1"/>
    <w:rsid w:val="00FF68B4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EF8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EF8"/>
  </w:style>
  <w:style w:type="character" w:customStyle="1" w:styleId="WW-Absatz-Standardschriftart">
    <w:name w:val="WW-Absatz-Standardschriftart"/>
    <w:rsid w:val="00FF6EF8"/>
  </w:style>
  <w:style w:type="character" w:customStyle="1" w:styleId="WW-Absatz-Standardschriftart1">
    <w:name w:val="WW-Absatz-Standardschriftart1"/>
    <w:rsid w:val="00FF6EF8"/>
  </w:style>
  <w:style w:type="character" w:customStyle="1" w:styleId="WW-Absatz-Standardschriftart11">
    <w:name w:val="WW-Absatz-Standardschriftart11"/>
    <w:rsid w:val="00FF6EF8"/>
  </w:style>
  <w:style w:type="character" w:customStyle="1" w:styleId="WW-Absatz-Standardschriftart111">
    <w:name w:val="WW-Absatz-Standardschriftart111"/>
    <w:rsid w:val="00FF6EF8"/>
  </w:style>
  <w:style w:type="character" w:customStyle="1" w:styleId="WW-Absatz-Standardschriftart1111">
    <w:name w:val="WW-Absatz-Standardschriftart1111"/>
    <w:rsid w:val="00FF6EF8"/>
  </w:style>
  <w:style w:type="character" w:customStyle="1" w:styleId="WW-Absatz-Standardschriftart11111">
    <w:name w:val="WW-Absatz-Standardschriftart11111"/>
    <w:rsid w:val="00FF6EF8"/>
  </w:style>
  <w:style w:type="character" w:customStyle="1" w:styleId="WW-Absatz-Standardschriftart111111">
    <w:name w:val="WW-Absatz-Standardschriftart111111"/>
    <w:rsid w:val="00FF6EF8"/>
  </w:style>
  <w:style w:type="character" w:customStyle="1" w:styleId="WW-Absatz-Standardschriftart1111111">
    <w:name w:val="WW-Absatz-Standardschriftart1111111"/>
    <w:rsid w:val="00FF6EF8"/>
  </w:style>
  <w:style w:type="character" w:customStyle="1" w:styleId="WW-Absatz-Standardschriftart11111111">
    <w:name w:val="WW-Absatz-Standardschriftart11111111"/>
    <w:rsid w:val="00FF6EF8"/>
  </w:style>
  <w:style w:type="character" w:customStyle="1" w:styleId="WW-Absatz-Standardschriftart111111111">
    <w:name w:val="WW-Absatz-Standardschriftart111111111"/>
    <w:rsid w:val="00FF6EF8"/>
  </w:style>
  <w:style w:type="character" w:customStyle="1" w:styleId="WW-Absatz-Standardschriftart1111111111">
    <w:name w:val="WW-Absatz-Standardschriftart1111111111"/>
    <w:rsid w:val="00FF6EF8"/>
  </w:style>
  <w:style w:type="character" w:customStyle="1" w:styleId="WW-Absatz-Standardschriftart11111111111">
    <w:name w:val="WW-Absatz-Standardschriftart11111111111"/>
    <w:rsid w:val="00FF6EF8"/>
  </w:style>
  <w:style w:type="character" w:customStyle="1" w:styleId="WW-Absatz-Standardschriftart111111111111">
    <w:name w:val="WW-Absatz-Standardschriftart111111111111"/>
    <w:rsid w:val="00FF6EF8"/>
  </w:style>
  <w:style w:type="character" w:customStyle="1" w:styleId="WW-Absatz-Standardschriftart1111111111111">
    <w:name w:val="WW-Absatz-Standardschriftart1111111111111"/>
    <w:rsid w:val="00FF6EF8"/>
  </w:style>
  <w:style w:type="character" w:customStyle="1" w:styleId="WW-Absatz-Standardschriftart11111111111111">
    <w:name w:val="WW-Absatz-Standardschriftart11111111111111"/>
    <w:rsid w:val="00FF6EF8"/>
  </w:style>
  <w:style w:type="character" w:customStyle="1" w:styleId="WW-Absatz-Standardschriftart111111111111111">
    <w:name w:val="WW-Absatz-Standardschriftart111111111111111"/>
    <w:rsid w:val="00FF6EF8"/>
  </w:style>
  <w:style w:type="character" w:customStyle="1" w:styleId="WW-Absatz-Standardschriftart1111111111111111">
    <w:name w:val="WW-Absatz-Standardschriftart1111111111111111"/>
    <w:rsid w:val="00FF6EF8"/>
  </w:style>
  <w:style w:type="character" w:customStyle="1" w:styleId="WW-Absatz-Standardschriftart11111111111111111">
    <w:name w:val="WW-Absatz-Standardschriftart11111111111111111"/>
    <w:rsid w:val="00FF6EF8"/>
  </w:style>
  <w:style w:type="character" w:customStyle="1" w:styleId="WW-Absatz-Standardschriftart111111111111111111">
    <w:name w:val="WW-Absatz-Standardschriftart111111111111111111"/>
    <w:rsid w:val="00FF6EF8"/>
  </w:style>
  <w:style w:type="character" w:customStyle="1" w:styleId="Symbolyproslovn">
    <w:name w:val="Symboly pro číslování"/>
    <w:rsid w:val="00FF6EF8"/>
  </w:style>
  <w:style w:type="character" w:customStyle="1" w:styleId="Odrky">
    <w:name w:val="Odrážky"/>
    <w:rsid w:val="00FF6EF8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FF6EF8"/>
  </w:style>
  <w:style w:type="character" w:customStyle="1" w:styleId="RTFNum22">
    <w:name w:val="RTF_Num 2 2"/>
    <w:rsid w:val="00FF6EF8"/>
  </w:style>
  <w:style w:type="character" w:customStyle="1" w:styleId="RTFNum23">
    <w:name w:val="RTF_Num 2 3"/>
    <w:rsid w:val="00FF6EF8"/>
  </w:style>
  <w:style w:type="character" w:customStyle="1" w:styleId="RTFNum24">
    <w:name w:val="RTF_Num 2 4"/>
    <w:rsid w:val="00FF6EF8"/>
  </w:style>
  <w:style w:type="character" w:customStyle="1" w:styleId="RTFNum25">
    <w:name w:val="RTF_Num 2 5"/>
    <w:rsid w:val="00FF6EF8"/>
  </w:style>
  <w:style w:type="character" w:customStyle="1" w:styleId="RTFNum26">
    <w:name w:val="RTF_Num 2 6"/>
    <w:rsid w:val="00FF6EF8"/>
  </w:style>
  <w:style w:type="character" w:customStyle="1" w:styleId="RTFNum27">
    <w:name w:val="RTF_Num 2 7"/>
    <w:rsid w:val="00FF6EF8"/>
  </w:style>
  <w:style w:type="character" w:customStyle="1" w:styleId="RTFNum28">
    <w:name w:val="RTF_Num 2 8"/>
    <w:rsid w:val="00FF6EF8"/>
  </w:style>
  <w:style w:type="character" w:customStyle="1" w:styleId="RTFNum29">
    <w:name w:val="RTF_Num 2 9"/>
    <w:rsid w:val="00FF6EF8"/>
  </w:style>
  <w:style w:type="character" w:customStyle="1" w:styleId="RTFNum31">
    <w:name w:val="RTF_Num 3 1"/>
    <w:rsid w:val="00FF6EF8"/>
    <w:rPr>
      <w:rFonts w:ascii="Times New Roman" w:eastAsia="Times New Roman" w:hAnsi="Times New Roman"/>
    </w:rPr>
  </w:style>
  <w:style w:type="character" w:customStyle="1" w:styleId="RTFNum32">
    <w:name w:val="RTF_Num 3 2"/>
    <w:rsid w:val="00FF6EF8"/>
    <w:rPr>
      <w:rFonts w:ascii="Courier New" w:eastAsia="Courier New" w:hAnsi="Courier New" w:cs="Courier New"/>
    </w:rPr>
  </w:style>
  <w:style w:type="character" w:customStyle="1" w:styleId="RTFNum33">
    <w:name w:val="RTF_Num 3 3"/>
    <w:rsid w:val="00FF6EF8"/>
    <w:rPr>
      <w:rFonts w:ascii="Wingdings" w:eastAsia="Wingdings" w:hAnsi="Wingdings" w:cs="Wingdings"/>
    </w:rPr>
  </w:style>
  <w:style w:type="character" w:customStyle="1" w:styleId="RTFNum34">
    <w:name w:val="RTF_Num 3 4"/>
    <w:rsid w:val="00FF6EF8"/>
    <w:rPr>
      <w:rFonts w:ascii="Symbol" w:eastAsia="Symbol" w:hAnsi="Symbol" w:cs="Symbol"/>
    </w:rPr>
  </w:style>
  <w:style w:type="character" w:customStyle="1" w:styleId="RTFNum35">
    <w:name w:val="RTF_Num 3 5"/>
    <w:rsid w:val="00FF6EF8"/>
    <w:rPr>
      <w:rFonts w:ascii="Courier New" w:eastAsia="Courier New" w:hAnsi="Courier New" w:cs="Courier New"/>
    </w:rPr>
  </w:style>
  <w:style w:type="character" w:customStyle="1" w:styleId="RTFNum36">
    <w:name w:val="RTF_Num 3 6"/>
    <w:rsid w:val="00FF6EF8"/>
    <w:rPr>
      <w:rFonts w:ascii="Wingdings" w:eastAsia="Wingdings" w:hAnsi="Wingdings" w:cs="Wingdings"/>
    </w:rPr>
  </w:style>
  <w:style w:type="character" w:customStyle="1" w:styleId="RTFNum37">
    <w:name w:val="RTF_Num 3 7"/>
    <w:rsid w:val="00FF6EF8"/>
    <w:rPr>
      <w:rFonts w:ascii="Symbol" w:eastAsia="Symbol" w:hAnsi="Symbol" w:cs="Symbol"/>
    </w:rPr>
  </w:style>
  <w:style w:type="character" w:customStyle="1" w:styleId="RTFNum38">
    <w:name w:val="RTF_Num 3 8"/>
    <w:rsid w:val="00FF6EF8"/>
    <w:rPr>
      <w:rFonts w:ascii="Courier New" w:eastAsia="Courier New" w:hAnsi="Courier New" w:cs="Courier New"/>
    </w:rPr>
  </w:style>
  <w:style w:type="character" w:customStyle="1" w:styleId="RTFNum39">
    <w:name w:val="RTF_Num 3 9"/>
    <w:rsid w:val="00FF6EF8"/>
    <w:rPr>
      <w:rFonts w:ascii="Wingdings" w:eastAsia="Wingdings" w:hAnsi="Wingdings" w:cs="Wingdings"/>
    </w:rPr>
  </w:style>
  <w:style w:type="character" w:customStyle="1" w:styleId="RTFNum41">
    <w:name w:val="RTF_Num 4 1"/>
    <w:rsid w:val="00FF6EF8"/>
    <w:rPr>
      <w:rFonts w:ascii="Times New Roman" w:eastAsia="Times New Roman" w:hAnsi="Times New Roman"/>
    </w:rPr>
  </w:style>
  <w:style w:type="character" w:customStyle="1" w:styleId="RTFNum42">
    <w:name w:val="RTF_Num 4 2"/>
    <w:rsid w:val="00FF6EF8"/>
    <w:rPr>
      <w:rFonts w:ascii="Courier New" w:eastAsia="Courier New" w:hAnsi="Courier New" w:cs="Courier New"/>
    </w:rPr>
  </w:style>
  <w:style w:type="character" w:customStyle="1" w:styleId="RTFNum43">
    <w:name w:val="RTF_Num 4 3"/>
    <w:rsid w:val="00FF6EF8"/>
    <w:rPr>
      <w:rFonts w:ascii="Wingdings" w:eastAsia="Wingdings" w:hAnsi="Wingdings" w:cs="Wingdings"/>
    </w:rPr>
  </w:style>
  <w:style w:type="character" w:customStyle="1" w:styleId="RTFNum44">
    <w:name w:val="RTF_Num 4 4"/>
    <w:rsid w:val="00FF6EF8"/>
    <w:rPr>
      <w:rFonts w:ascii="Symbol" w:eastAsia="Symbol" w:hAnsi="Symbol" w:cs="Symbol"/>
    </w:rPr>
  </w:style>
  <w:style w:type="character" w:customStyle="1" w:styleId="RTFNum45">
    <w:name w:val="RTF_Num 4 5"/>
    <w:rsid w:val="00FF6EF8"/>
    <w:rPr>
      <w:rFonts w:ascii="Courier New" w:eastAsia="Courier New" w:hAnsi="Courier New" w:cs="Courier New"/>
    </w:rPr>
  </w:style>
  <w:style w:type="character" w:customStyle="1" w:styleId="RTFNum46">
    <w:name w:val="RTF_Num 4 6"/>
    <w:rsid w:val="00FF6EF8"/>
    <w:rPr>
      <w:rFonts w:ascii="Wingdings" w:eastAsia="Wingdings" w:hAnsi="Wingdings" w:cs="Wingdings"/>
    </w:rPr>
  </w:style>
  <w:style w:type="character" w:customStyle="1" w:styleId="RTFNum47">
    <w:name w:val="RTF_Num 4 7"/>
    <w:rsid w:val="00FF6EF8"/>
    <w:rPr>
      <w:rFonts w:ascii="Symbol" w:eastAsia="Symbol" w:hAnsi="Symbol" w:cs="Symbol"/>
    </w:rPr>
  </w:style>
  <w:style w:type="character" w:customStyle="1" w:styleId="RTFNum48">
    <w:name w:val="RTF_Num 4 8"/>
    <w:rsid w:val="00FF6EF8"/>
    <w:rPr>
      <w:rFonts w:ascii="Courier New" w:eastAsia="Courier New" w:hAnsi="Courier New" w:cs="Courier New"/>
    </w:rPr>
  </w:style>
  <w:style w:type="character" w:customStyle="1" w:styleId="RTFNum49">
    <w:name w:val="RTF_Num 4 9"/>
    <w:rsid w:val="00FF6EF8"/>
    <w:rPr>
      <w:rFonts w:ascii="Wingdings" w:eastAsia="Wingdings" w:hAnsi="Wingdings" w:cs="Wingdings"/>
    </w:rPr>
  </w:style>
  <w:style w:type="character" w:customStyle="1" w:styleId="RTFNum51">
    <w:name w:val="RTF_Num 5 1"/>
    <w:rsid w:val="00FF6EF8"/>
  </w:style>
  <w:style w:type="character" w:customStyle="1" w:styleId="RTFNum61">
    <w:name w:val="RTF_Num 6 1"/>
    <w:rsid w:val="00FF6EF8"/>
    <w:rPr>
      <w:rFonts w:ascii="Symbol" w:eastAsia="Symbol" w:hAnsi="Symbol" w:cs="Symbol"/>
    </w:rPr>
  </w:style>
  <w:style w:type="character" w:customStyle="1" w:styleId="RTFNum71">
    <w:name w:val="RTF_Num 7 1"/>
    <w:rsid w:val="00FF6EF8"/>
  </w:style>
  <w:style w:type="character" w:customStyle="1" w:styleId="RTFNum81">
    <w:name w:val="RTF_Num 8 1"/>
    <w:rsid w:val="00FF6EF8"/>
  </w:style>
  <w:style w:type="character" w:customStyle="1" w:styleId="RTFNum91">
    <w:name w:val="RTF_Num 9 1"/>
    <w:rsid w:val="00FF6EF8"/>
  </w:style>
  <w:style w:type="character" w:customStyle="1" w:styleId="RTFNum101">
    <w:name w:val="RTF_Num 10 1"/>
    <w:rsid w:val="00FF6EF8"/>
  </w:style>
  <w:style w:type="character" w:customStyle="1" w:styleId="RTFNum111">
    <w:name w:val="RTF_Num 11 1"/>
    <w:rsid w:val="00FF6EF8"/>
  </w:style>
  <w:style w:type="character" w:customStyle="1" w:styleId="RTFNum121">
    <w:name w:val="RTF_Num 12 1"/>
    <w:rsid w:val="00FF6EF8"/>
  </w:style>
  <w:style w:type="character" w:customStyle="1" w:styleId="RTFNum131">
    <w:name w:val="RTF_Num 13 1"/>
    <w:rsid w:val="00FF6EF8"/>
  </w:style>
  <w:style w:type="character" w:customStyle="1" w:styleId="RTFNum141">
    <w:name w:val="RTF_Num 14 1"/>
    <w:rsid w:val="00FF6EF8"/>
  </w:style>
  <w:style w:type="character" w:customStyle="1" w:styleId="RTFNum151">
    <w:name w:val="RTF_Num 15 1"/>
    <w:rsid w:val="00FF6EF8"/>
  </w:style>
  <w:style w:type="character" w:customStyle="1" w:styleId="RTFNum161">
    <w:name w:val="RTF_Num 16 1"/>
    <w:rsid w:val="00FF6EF8"/>
  </w:style>
  <w:style w:type="character" w:customStyle="1" w:styleId="RTFNum171">
    <w:name w:val="RTF_Num 17 1"/>
    <w:rsid w:val="00FF6EF8"/>
  </w:style>
  <w:style w:type="character" w:customStyle="1" w:styleId="RTFNum181">
    <w:name w:val="RTF_Num 18 1"/>
    <w:rsid w:val="00FF6EF8"/>
  </w:style>
  <w:style w:type="character" w:customStyle="1" w:styleId="RTFNum191">
    <w:name w:val="RTF_Num 19 1"/>
    <w:rsid w:val="00FF6EF8"/>
  </w:style>
  <w:style w:type="character" w:customStyle="1" w:styleId="RTFNum201">
    <w:name w:val="RTF_Num 20 1"/>
    <w:rsid w:val="00FF6EF8"/>
  </w:style>
  <w:style w:type="character" w:customStyle="1" w:styleId="RTFNum211">
    <w:name w:val="RTF_Num 21 1"/>
    <w:rsid w:val="00FF6EF8"/>
    <w:rPr>
      <w:rFonts w:ascii="Times New Roman" w:eastAsia="Times New Roman" w:hAnsi="Times New Roman"/>
    </w:rPr>
  </w:style>
  <w:style w:type="character" w:customStyle="1" w:styleId="RTFNum212">
    <w:name w:val="RTF_Num 21 2"/>
    <w:rsid w:val="00FF6EF8"/>
    <w:rPr>
      <w:rFonts w:ascii="Courier New" w:eastAsia="Courier New" w:hAnsi="Courier New" w:cs="Courier New"/>
    </w:rPr>
  </w:style>
  <w:style w:type="character" w:customStyle="1" w:styleId="RTFNum213">
    <w:name w:val="RTF_Num 21 3"/>
    <w:rsid w:val="00FF6EF8"/>
    <w:rPr>
      <w:rFonts w:ascii="Wingdings" w:eastAsia="Wingdings" w:hAnsi="Wingdings" w:cs="Wingdings"/>
    </w:rPr>
  </w:style>
  <w:style w:type="character" w:customStyle="1" w:styleId="RTFNum214">
    <w:name w:val="RTF_Num 21 4"/>
    <w:rsid w:val="00FF6EF8"/>
    <w:rPr>
      <w:rFonts w:ascii="Symbol" w:eastAsia="Symbol" w:hAnsi="Symbol" w:cs="Symbol"/>
    </w:rPr>
  </w:style>
  <w:style w:type="character" w:customStyle="1" w:styleId="RTFNum215">
    <w:name w:val="RTF_Num 21 5"/>
    <w:rsid w:val="00FF6EF8"/>
    <w:rPr>
      <w:rFonts w:ascii="Courier New" w:eastAsia="Courier New" w:hAnsi="Courier New" w:cs="Courier New"/>
    </w:rPr>
  </w:style>
  <w:style w:type="character" w:customStyle="1" w:styleId="RTFNum216">
    <w:name w:val="RTF_Num 21 6"/>
    <w:rsid w:val="00FF6EF8"/>
    <w:rPr>
      <w:rFonts w:ascii="Wingdings" w:eastAsia="Wingdings" w:hAnsi="Wingdings" w:cs="Wingdings"/>
    </w:rPr>
  </w:style>
  <w:style w:type="character" w:customStyle="1" w:styleId="RTFNum217">
    <w:name w:val="RTF_Num 21 7"/>
    <w:rsid w:val="00FF6EF8"/>
    <w:rPr>
      <w:rFonts w:ascii="Symbol" w:eastAsia="Symbol" w:hAnsi="Symbol" w:cs="Symbol"/>
    </w:rPr>
  </w:style>
  <w:style w:type="character" w:customStyle="1" w:styleId="RTFNum218">
    <w:name w:val="RTF_Num 21 8"/>
    <w:rsid w:val="00FF6EF8"/>
    <w:rPr>
      <w:rFonts w:ascii="Courier New" w:eastAsia="Courier New" w:hAnsi="Courier New" w:cs="Courier New"/>
    </w:rPr>
  </w:style>
  <w:style w:type="character" w:customStyle="1" w:styleId="RTFNum219">
    <w:name w:val="RTF_Num 21 9"/>
    <w:rsid w:val="00FF6EF8"/>
    <w:rPr>
      <w:rFonts w:ascii="Wingdings" w:eastAsia="Wingdings" w:hAnsi="Wingdings" w:cs="Wingdings"/>
    </w:rPr>
  </w:style>
  <w:style w:type="character" w:customStyle="1" w:styleId="RTFNum221">
    <w:name w:val="RTF_Num 22 1"/>
    <w:rsid w:val="00FF6EF8"/>
  </w:style>
  <w:style w:type="character" w:customStyle="1" w:styleId="RTFNum231">
    <w:name w:val="RTF_Num 23 1"/>
    <w:rsid w:val="00FF6EF8"/>
  </w:style>
  <w:style w:type="character" w:customStyle="1" w:styleId="Standardnpsmoodstavce1">
    <w:name w:val="Standardní písmo odstavce1"/>
    <w:rsid w:val="00FF6EF8"/>
  </w:style>
  <w:style w:type="character" w:customStyle="1" w:styleId="slostrnky1">
    <w:name w:val="Číslo stránky1"/>
    <w:basedOn w:val="Standardnpsmoodstavce1"/>
    <w:rsid w:val="00FF6EF8"/>
  </w:style>
  <w:style w:type="paragraph" w:customStyle="1" w:styleId="Nadpis">
    <w:name w:val="Nadpis"/>
    <w:basedOn w:val="Normln"/>
    <w:next w:val="Zkladntext"/>
    <w:rsid w:val="00FF6EF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FF6EF8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FF6EF8"/>
    <w:rPr>
      <w:rFonts w:cs="Tahoma"/>
    </w:rPr>
  </w:style>
  <w:style w:type="paragraph" w:customStyle="1" w:styleId="Popisek">
    <w:name w:val="Popisek"/>
    <w:basedOn w:val="Normln"/>
    <w:rsid w:val="00FF6EF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F6EF8"/>
    <w:pPr>
      <w:suppressLineNumbers/>
    </w:pPr>
    <w:rPr>
      <w:rFonts w:cs="Tahoma"/>
    </w:rPr>
  </w:style>
  <w:style w:type="paragraph" w:styleId="Zhlav">
    <w:name w:val="header"/>
    <w:basedOn w:val="Normln"/>
    <w:rsid w:val="00FF6EF8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FF6EF8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FF6EF8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FF6EF8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FF6EF8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FF6EF8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FF6EF8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FF6EF8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FF6EF8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FF6EF8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FF6EF8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FF6EF8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FF6EF8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FF6EF8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FF6EF8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FF6EF8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FF6EF8"/>
    <w:rPr>
      <w:sz w:val="24"/>
      <w:szCs w:val="24"/>
    </w:rPr>
  </w:style>
  <w:style w:type="paragraph" w:customStyle="1" w:styleId="Zhlav1">
    <w:name w:val="Záhlaví1"/>
    <w:basedOn w:val="Normln"/>
    <w:rsid w:val="00FF6EF8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FF6EF8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FF6EF8"/>
    <w:pPr>
      <w:suppressLineNumbers/>
    </w:pPr>
  </w:style>
  <w:style w:type="paragraph" w:customStyle="1" w:styleId="Nadpistabulky">
    <w:name w:val="Nadpis tabulky"/>
    <w:basedOn w:val="Obsahtabulky"/>
    <w:rsid w:val="00FF6EF8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273</cp:revision>
  <cp:lastPrinted>2018-01-04T07:50:00Z</cp:lastPrinted>
  <dcterms:created xsi:type="dcterms:W3CDTF">2014-04-14T13:50:00Z</dcterms:created>
  <dcterms:modified xsi:type="dcterms:W3CDTF">2018-01-15T14:47:00Z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-1410282236</vt:i4>
  </property>
  <property fmtid="{D5CDD505-2E9C-101B-9397-08002B2CF9AE}" pid="4" name="_EmailSubject">
    <vt:lpwstr>Ke smlouvě k VZIN2017/14 - Dodávka vysokorychlostních skenerů včetně zprovoznění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