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Pluhařová Zuzana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+420224907508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zuzana.pluharova@czechtrade.cz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HOTEL AMBASSADOR ZLATÁ HUSA spol.  s 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45794898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Václavské nám. 5-7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Praha 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INOB201702614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Meeting Point CzechTrade, únor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základě výsledku veřejné zakázky malého rozsahu s poptávkou na zajištění reprezentativních prostor, technických služeb a občerstvení na akci Meeting Point CzechTrade vyhlášené dne 27.11.2017 u Vás objednáváme: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termín 27.-28.2.2018;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místo konání Hotel Ambassador - Zlatá husa, Václavské náměstí 5-7, Praha 1, Kongresový sál Ambassador: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Pronájem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pronájem reprezentativních prostor - velkého konferenčního sálu nebo menších sálů v těsné blízkosti. Minimální celková plocha sálů 550 m2 ve dnech 27.-28.2.2018,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uspořádání 60 samostatně stojících stolů v sále/sálech o velikosti (minimální délka stolu 150 cm, minimální šířka stolu 75 cm), která je vhodná pro jednání 4 osob (2 a 2 osoby naproti sobě) s možností odložení dokumentů, použití notebooku, tj. zadavatel nevyžaduje stoly úzké používané pro školní uspořádání, u každého stolu 4 židle, rozvod elektřiny ke každému stolu;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hospidesk v předsálí v konferenčním patře;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v konferenčním patře dalších 10 stolků pro ad hoc jednání čekajících firem s konzultanty agentury;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malá jednací místnost pro VIP jednání generálního ředitele pro cca 6-10 osob;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šatna na konferenčním patře, vč. obsluhy;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malé zázemí pro organizátory s možností uzamčení věcí;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možnost přípravy akce v předvečer jejího konání, v pondělí 26.2.2018 cca od 15:00;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pronájem prostoru pro konání tiskové konference dne 27.2.2017 od 9.00 do 12.00 hod. pro cca 30 osob.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bez DPH: 104.953,-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Technické vybavení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100x přístup na internet po celou dobu konání akce,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ozvučovací a prezentační technika (promítání prezentace, videospotu na plátno) pro tiskovou konferenci dne 27.2.2018 v salónku pro 30 osob,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AV technika a plazmová obrazovka pro přehrání promo videospotu z USB flash disku ve formátu mp4, umístění v předsálí na konferenčním patře, po celou dobu konání akce.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bez DPH: 42.064,-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Ostatní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3x parkování pro osobní automobil,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přítomnost osoby zastupující poskytovatele, která bude odpovědná za zajištění realizace předmětu zakázky,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operativní a pohotový tisk/kopírování cca 100 papírů formátu A4.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bez DPH: 1488,-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celkem bez DPH 148.505,-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179 692,00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Václavské náměstí 5-7, Kongresový sál Ambassador , 11124 Praha 1,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