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774" w:rsidRPr="00856FDB" w:rsidRDefault="00313774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GoBack"/>
      <w:bookmarkEnd w:id="0"/>
      <w:r w:rsidRPr="00856FDB">
        <w:rPr>
          <w:rFonts w:ascii="Arial" w:hAnsi="Arial" w:cs="Arial"/>
          <w:b/>
          <w:color w:val="000000" w:themeColor="text1"/>
          <w:sz w:val="22"/>
          <w:szCs w:val="22"/>
        </w:rPr>
        <w:t>SMLOUVA</w:t>
      </w:r>
      <w:r w:rsidR="003A56E4" w:rsidRPr="00856FDB">
        <w:rPr>
          <w:rFonts w:ascii="Arial" w:hAnsi="Arial" w:cs="Arial"/>
          <w:b/>
          <w:color w:val="000000" w:themeColor="text1"/>
          <w:sz w:val="22"/>
          <w:szCs w:val="22"/>
        </w:rPr>
        <w:t xml:space="preserve"> O POŘÁDÁNÍ LYŽAŘSKÉHO VÝCVIKOVÉHO KURZU (LVK)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76B8A" w:rsidRPr="00856FDB" w:rsidRDefault="00476B8A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EF4EBC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Firma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E47677" w:rsidRPr="00856FDB">
        <w:rPr>
          <w:rFonts w:ascii="Arial" w:hAnsi="Arial" w:cs="Arial"/>
          <w:color w:val="000000" w:themeColor="text1"/>
          <w:sz w:val="22"/>
          <w:szCs w:val="22"/>
        </w:rPr>
        <w:t>SKIAREÁL KLÍNOVEC  s.r.o</w:t>
      </w:r>
    </w:p>
    <w:p w:rsidR="00313774" w:rsidRPr="00856FDB" w:rsidRDefault="00EF4EBC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se sídlem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D12DF5" w:rsidRPr="00856FDB">
        <w:rPr>
          <w:rFonts w:ascii="Arial" w:hAnsi="Arial" w:cs="Arial"/>
          <w:color w:val="000000" w:themeColor="text1"/>
          <w:sz w:val="22"/>
          <w:szCs w:val="22"/>
        </w:rPr>
        <w:t>Belgická 681, 120 00 Praha 2</w:t>
      </w:r>
    </w:p>
    <w:p w:rsidR="00D12DF5" w:rsidRPr="00856FDB" w:rsidRDefault="00D12DF5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IČO: 43227317</w:t>
      </w:r>
      <w:r w:rsidR="006C7BB4">
        <w:rPr>
          <w:rFonts w:ascii="Arial" w:hAnsi="Arial" w:cs="Arial"/>
          <w:color w:val="000000" w:themeColor="text1"/>
          <w:sz w:val="22"/>
          <w:szCs w:val="22"/>
        </w:rPr>
        <w:t>,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 DIČO: CZ43227317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jejímž jménem jedná jednatel </w:t>
      </w:r>
      <w:r w:rsidR="00D12DF5" w:rsidRPr="00856FDB">
        <w:rPr>
          <w:rFonts w:ascii="Arial" w:hAnsi="Arial" w:cs="Arial"/>
          <w:color w:val="000000" w:themeColor="text1"/>
          <w:sz w:val="22"/>
          <w:szCs w:val="22"/>
        </w:rPr>
        <w:t xml:space="preserve">Martin </w:t>
      </w:r>
      <w:r w:rsidR="00EF4EBC" w:rsidRPr="00856FDB">
        <w:rPr>
          <w:rFonts w:ascii="Arial" w:hAnsi="Arial" w:cs="Arial"/>
          <w:color w:val="000000" w:themeColor="text1"/>
          <w:sz w:val="22"/>
          <w:szCs w:val="22"/>
        </w:rPr>
        <w:t>P</w:t>
      </w:r>
      <w:r w:rsidR="00D12DF5" w:rsidRPr="00856FDB">
        <w:rPr>
          <w:rFonts w:ascii="Arial" w:hAnsi="Arial" w:cs="Arial"/>
          <w:color w:val="000000" w:themeColor="text1"/>
          <w:sz w:val="22"/>
          <w:szCs w:val="22"/>
        </w:rPr>
        <w:t>íša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dále jen „poskytovatel“</w:t>
      </w:r>
    </w:p>
    <w:p w:rsidR="00EF28E6" w:rsidRDefault="00EF28E6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F28E6" w:rsidRDefault="00EF28E6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Společně s</w:t>
      </w:r>
    </w:p>
    <w:p w:rsidR="00EF28E6" w:rsidRDefault="00EF28E6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82F07" w:rsidRPr="00A0549F" w:rsidRDefault="00482F07" w:rsidP="00482F07">
      <w:pPr>
        <w:pStyle w:val="Formtovanv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549F">
        <w:rPr>
          <w:rFonts w:ascii="Arial" w:hAnsi="Arial" w:cs="Arial"/>
          <w:color w:val="000000" w:themeColor="text1"/>
          <w:sz w:val="22"/>
          <w:szCs w:val="22"/>
        </w:rPr>
        <w:t xml:space="preserve">Ubytovatel: </w:t>
      </w:r>
      <w:r w:rsidRPr="00A0549F">
        <w:rPr>
          <w:rFonts w:ascii="Arial" w:hAnsi="Arial" w:cs="Arial"/>
          <w:sz w:val="22"/>
          <w:szCs w:val="22"/>
        </w:rPr>
        <w:t xml:space="preserve">Radek </w:t>
      </w:r>
      <w:proofErr w:type="spellStart"/>
      <w:r w:rsidRPr="00A0549F">
        <w:rPr>
          <w:rFonts w:ascii="Arial" w:hAnsi="Arial" w:cs="Arial"/>
          <w:sz w:val="22"/>
          <w:szCs w:val="22"/>
        </w:rPr>
        <w:t>Steinmetz</w:t>
      </w:r>
      <w:proofErr w:type="spellEnd"/>
    </w:p>
    <w:p w:rsidR="00482F07" w:rsidRPr="00A0549F" w:rsidRDefault="00482F07" w:rsidP="00482F07">
      <w:pPr>
        <w:pStyle w:val="Formtovanv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549F">
        <w:rPr>
          <w:rFonts w:ascii="Arial" w:hAnsi="Arial" w:cs="Arial"/>
          <w:color w:val="000000" w:themeColor="text1"/>
          <w:sz w:val="22"/>
          <w:szCs w:val="22"/>
        </w:rPr>
        <w:t xml:space="preserve">Adresa: </w:t>
      </w:r>
      <w:r w:rsidRPr="00A0549F">
        <w:rPr>
          <w:rFonts w:ascii="Arial" w:hAnsi="Arial" w:cs="Arial"/>
          <w:sz w:val="22"/>
          <w:szCs w:val="22"/>
        </w:rPr>
        <w:t>43191 Vejprty - České Hamry 11</w:t>
      </w:r>
    </w:p>
    <w:p w:rsidR="00482F07" w:rsidRPr="00A0549F" w:rsidRDefault="00482F07" w:rsidP="00482F07">
      <w:pPr>
        <w:pStyle w:val="Formtovanv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549F">
        <w:rPr>
          <w:rFonts w:ascii="Arial" w:hAnsi="Arial" w:cs="Arial"/>
          <w:color w:val="000000" w:themeColor="text1"/>
          <w:sz w:val="22"/>
          <w:szCs w:val="22"/>
        </w:rPr>
        <w:t xml:space="preserve">IČO: </w:t>
      </w:r>
      <w:r w:rsidRPr="00A0549F">
        <w:rPr>
          <w:rFonts w:ascii="Arial" w:hAnsi="Arial" w:cs="Arial"/>
          <w:sz w:val="22"/>
          <w:szCs w:val="22"/>
        </w:rPr>
        <w:t>45338418</w:t>
      </w:r>
    </w:p>
    <w:p w:rsidR="00482F07" w:rsidRPr="00A0549F" w:rsidRDefault="00482F07" w:rsidP="00482F07">
      <w:pPr>
        <w:pStyle w:val="Formtovanv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549F">
        <w:rPr>
          <w:rFonts w:ascii="Arial" w:hAnsi="Arial" w:cs="Arial"/>
          <w:color w:val="000000" w:themeColor="text1"/>
          <w:sz w:val="22"/>
          <w:szCs w:val="22"/>
        </w:rPr>
        <w:t>dále jen „ubytovatel“</w:t>
      </w:r>
    </w:p>
    <w:p w:rsidR="00EF28E6" w:rsidRPr="00856FDB" w:rsidRDefault="00EF28E6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a</w:t>
      </w:r>
    </w:p>
    <w:p w:rsidR="00313774" w:rsidRPr="006775FD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C51F4" w:rsidRPr="00482F07" w:rsidRDefault="003A56E4" w:rsidP="00482F07">
      <w:pPr>
        <w:suppressAutoHyphens w:val="0"/>
        <w:rPr>
          <w:rFonts w:ascii="Arial" w:hAnsi="Arial" w:cs="Arial"/>
          <w:color w:val="000000" w:themeColor="text1"/>
          <w:sz w:val="22"/>
          <w:szCs w:val="22"/>
        </w:rPr>
      </w:pPr>
      <w:r w:rsidRPr="00482F07">
        <w:rPr>
          <w:rFonts w:ascii="Arial" w:hAnsi="Arial" w:cs="Arial"/>
          <w:color w:val="000000" w:themeColor="text1"/>
          <w:sz w:val="22"/>
          <w:szCs w:val="22"/>
        </w:rPr>
        <w:t>Objednatel</w:t>
      </w:r>
      <w:r w:rsidR="00313774" w:rsidRPr="00482F07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482F07" w:rsidRPr="00482F07">
        <w:rPr>
          <w:rFonts w:ascii="Arial" w:hAnsi="Arial" w:cs="Arial"/>
          <w:color w:val="000000"/>
          <w:sz w:val="22"/>
          <w:szCs w:val="22"/>
          <w:lang w:eastAsia="cs-CZ"/>
        </w:rPr>
        <w:t>Základní škola T. G. Masaryka Podbořany, Husova 445, okres Louny</w:t>
      </w:r>
    </w:p>
    <w:p w:rsidR="007C51F4" w:rsidRPr="00482F07" w:rsidRDefault="007C51F4" w:rsidP="00482F07">
      <w:pPr>
        <w:suppressAutoHyphens w:val="0"/>
        <w:rPr>
          <w:rFonts w:ascii="Arial" w:hAnsi="Arial" w:cs="Arial"/>
          <w:color w:val="000000" w:themeColor="text1"/>
          <w:sz w:val="22"/>
          <w:szCs w:val="22"/>
        </w:rPr>
      </w:pPr>
      <w:r w:rsidRPr="00482F07">
        <w:rPr>
          <w:rFonts w:ascii="Arial" w:hAnsi="Arial" w:cs="Arial"/>
          <w:color w:val="000000" w:themeColor="text1"/>
          <w:sz w:val="22"/>
          <w:szCs w:val="22"/>
        </w:rPr>
        <w:t>Adresa:</w:t>
      </w:r>
      <w:r w:rsidR="00482F07" w:rsidRPr="00482F07">
        <w:rPr>
          <w:rFonts w:ascii="Arial" w:hAnsi="Arial" w:cs="Arial"/>
          <w:color w:val="000000"/>
          <w:sz w:val="22"/>
          <w:szCs w:val="22"/>
          <w:lang w:eastAsia="cs-CZ"/>
        </w:rPr>
        <w:t>Husova 445, 441 01 Podbořany</w:t>
      </w:r>
    </w:p>
    <w:p w:rsidR="00254E24" w:rsidRPr="00482F07" w:rsidRDefault="00313774" w:rsidP="00482F07">
      <w:pPr>
        <w:suppressAutoHyphens w:val="0"/>
        <w:rPr>
          <w:rFonts w:ascii="Arial" w:hAnsi="Arial" w:cs="Arial"/>
          <w:color w:val="000000" w:themeColor="text1"/>
          <w:sz w:val="22"/>
          <w:szCs w:val="22"/>
        </w:rPr>
      </w:pPr>
      <w:r w:rsidRPr="00482F07">
        <w:rPr>
          <w:rFonts w:ascii="Arial" w:hAnsi="Arial" w:cs="Arial"/>
          <w:color w:val="000000" w:themeColor="text1"/>
          <w:sz w:val="22"/>
          <w:szCs w:val="22"/>
        </w:rPr>
        <w:t>IČO</w:t>
      </w:r>
      <w:r w:rsidR="00EF28E6" w:rsidRPr="00482F07">
        <w:rPr>
          <w:rFonts w:ascii="Arial" w:hAnsi="Arial" w:cs="Arial"/>
          <w:color w:val="000000" w:themeColor="text1"/>
          <w:sz w:val="22"/>
          <w:szCs w:val="22"/>
        </w:rPr>
        <w:t>:</w:t>
      </w:r>
      <w:r w:rsidR="00482F07" w:rsidRPr="00482F07">
        <w:rPr>
          <w:rFonts w:ascii="Arial" w:hAnsi="Arial" w:cs="Arial"/>
          <w:color w:val="000000"/>
          <w:sz w:val="22"/>
          <w:szCs w:val="22"/>
          <w:lang w:eastAsia="cs-CZ"/>
        </w:rPr>
        <w:t>70879010</w:t>
      </w:r>
    </w:p>
    <w:p w:rsidR="00313774" w:rsidRPr="00482F07" w:rsidRDefault="00313774" w:rsidP="00AF76A8">
      <w:pPr>
        <w:pStyle w:val="Formtovanv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2F07">
        <w:rPr>
          <w:rFonts w:ascii="Arial" w:hAnsi="Arial" w:cs="Arial"/>
          <w:color w:val="000000" w:themeColor="text1"/>
          <w:sz w:val="22"/>
          <w:szCs w:val="22"/>
        </w:rPr>
        <w:t>dále jen „</w:t>
      </w:r>
      <w:r w:rsidR="003A56E4" w:rsidRPr="00482F07">
        <w:rPr>
          <w:rFonts w:ascii="Arial" w:hAnsi="Arial" w:cs="Arial"/>
          <w:color w:val="000000" w:themeColor="text1"/>
          <w:sz w:val="22"/>
          <w:szCs w:val="22"/>
        </w:rPr>
        <w:t>objednatel</w:t>
      </w:r>
      <w:r w:rsidRPr="00482F07">
        <w:rPr>
          <w:rFonts w:ascii="Arial" w:hAnsi="Arial" w:cs="Arial"/>
          <w:color w:val="000000" w:themeColor="text1"/>
          <w:sz w:val="22"/>
          <w:szCs w:val="22"/>
        </w:rPr>
        <w:t>“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E53EB" w:rsidRDefault="00313774" w:rsidP="000E53EB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b/>
          <w:color w:val="000000" w:themeColor="text1"/>
          <w:sz w:val="22"/>
          <w:szCs w:val="22"/>
        </w:rPr>
        <w:t>uzavírají tuto smlouvu:</w:t>
      </w:r>
    </w:p>
    <w:p w:rsidR="000E53EB" w:rsidRDefault="000E53EB" w:rsidP="000E53EB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13774" w:rsidRPr="000E53EB" w:rsidRDefault="000E53EB" w:rsidP="000E53EB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I. PŘEDMĚT </w:t>
      </w:r>
      <w:r w:rsidRPr="000E53EB">
        <w:rPr>
          <w:rFonts w:ascii="Arial" w:hAnsi="Arial" w:cs="Arial"/>
          <w:b/>
          <w:color w:val="000000" w:themeColor="text1"/>
          <w:sz w:val="22"/>
          <w:szCs w:val="22"/>
        </w:rPr>
        <w:t>SMLOUVY</w:t>
      </w:r>
    </w:p>
    <w:p w:rsidR="000E53EB" w:rsidRPr="000E53EB" w:rsidRDefault="000E53EB" w:rsidP="000E53EB">
      <w:pPr>
        <w:pStyle w:val="Odstavecseseznamem"/>
        <w:ind w:left="108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Poskytovatel</w:t>
      </w:r>
      <w:r w:rsidR="007C6F28">
        <w:rPr>
          <w:rFonts w:ascii="Arial" w:hAnsi="Arial" w:cs="Arial"/>
          <w:color w:val="000000" w:themeColor="text1"/>
          <w:sz w:val="22"/>
          <w:szCs w:val="22"/>
        </w:rPr>
        <w:t xml:space="preserve"> a ubytovatel se zavazují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3A56E4" w:rsidRPr="00856FDB">
        <w:rPr>
          <w:rFonts w:ascii="Arial" w:hAnsi="Arial" w:cs="Arial"/>
          <w:color w:val="000000" w:themeColor="text1"/>
          <w:sz w:val="22"/>
          <w:szCs w:val="22"/>
        </w:rPr>
        <w:t xml:space="preserve">že objednateli zajistí pořádání LVK </w:t>
      </w:r>
      <w:r w:rsidR="00D74E0B" w:rsidRPr="00856FDB">
        <w:rPr>
          <w:rFonts w:ascii="Arial" w:hAnsi="Arial" w:cs="Arial"/>
          <w:color w:val="000000" w:themeColor="text1"/>
          <w:sz w:val="22"/>
          <w:szCs w:val="22"/>
        </w:rPr>
        <w:t>v </w:t>
      </w:r>
      <w:r w:rsidR="003A56E4" w:rsidRPr="00856FDB">
        <w:rPr>
          <w:rFonts w:ascii="Arial" w:hAnsi="Arial" w:cs="Arial"/>
          <w:color w:val="000000" w:themeColor="text1"/>
          <w:sz w:val="22"/>
          <w:szCs w:val="22"/>
        </w:rPr>
        <w:t>rozsah</w:t>
      </w:r>
      <w:r w:rsidR="00D74E0B" w:rsidRPr="00856FDB">
        <w:rPr>
          <w:rFonts w:ascii="Arial" w:hAnsi="Arial" w:cs="Arial"/>
          <w:color w:val="000000" w:themeColor="text1"/>
          <w:sz w:val="22"/>
          <w:szCs w:val="22"/>
        </w:rPr>
        <w:t xml:space="preserve">u objednaných služeb </w:t>
      </w:r>
      <w:r w:rsidR="003A56E4" w:rsidRPr="00856FDB">
        <w:rPr>
          <w:rFonts w:ascii="Arial" w:hAnsi="Arial" w:cs="Arial"/>
          <w:color w:val="000000" w:themeColor="text1"/>
          <w:sz w:val="22"/>
          <w:szCs w:val="22"/>
        </w:rPr>
        <w:t>uvedených v článku II. této smlouvy.</w:t>
      </w:r>
    </w:p>
    <w:p w:rsidR="007C51F4" w:rsidRPr="00856FDB" w:rsidRDefault="007C51F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A56E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Objednatel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 se zavazuje, že </w:t>
      </w:r>
      <w:r w:rsidR="00761EF9">
        <w:rPr>
          <w:rFonts w:ascii="Arial" w:hAnsi="Arial" w:cs="Arial"/>
          <w:color w:val="000000" w:themeColor="text1"/>
          <w:sz w:val="22"/>
          <w:szCs w:val="22"/>
        </w:rPr>
        <w:t>uhrad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>í předem stanovenou cenu</w:t>
      </w:r>
      <w:r w:rsidR="00761EF9">
        <w:rPr>
          <w:rFonts w:ascii="Arial" w:hAnsi="Arial" w:cs="Arial"/>
          <w:color w:val="000000" w:themeColor="text1"/>
          <w:sz w:val="22"/>
          <w:szCs w:val="22"/>
        </w:rPr>
        <w:t xml:space="preserve">objednaných služeb uvedených v článku II. této smlouvy dle pokynů o platbě uvedených v článku IV. této smlouvy.  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b/>
          <w:color w:val="000000" w:themeColor="text1"/>
          <w:sz w:val="22"/>
          <w:szCs w:val="22"/>
        </w:rPr>
        <w:t>II.</w:t>
      </w:r>
      <w:r w:rsidR="002429C7">
        <w:rPr>
          <w:rFonts w:ascii="Arial" w:hAnsi="Arial" w:cs="Arial"/>
          <w:b/>
          <w:color w:val="000000" w:themeColor="text1"/>
          <w:sz w:val="22"/>
          <w:szCs w:val="22"/>
        </w:rPr>
        <w:t xml:space="preserve"> VYMEZENÍ PŘEDMĚTU SMLOUVY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A56E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Předmětem smlouv</w:t>
      </w:r>
      <w:r w:rsidR="002C160B" w:rsidRPr="00856FDB">
        <w:rPr>
          <w:rFonts w:ascii="Arial" w:hAnsi="Arial" w:cs="Arial"/>
          <w:color w:val="000000" w:themeColor="text1"/>
          <w:sz w:val="22"/>
          <w:szCs w:val="22"/>
        </w:rPr>
        <w:t>y j</w:t>
      </w:r>
      <w:r w:rsidR="003A56E4" w:rsidRPr="00856FDB">
        <w:rPr>
          <w:rFonts w:ascii="Arial" w:hAnsi="Arial" w:cs="Arial"/>
          <w:color w:val="000000" w:themeColor="text1"/>
          <w:sz w:val="22"/>
          <w:szCs w:val="22"/>
        </w:rPr>
        <w:t xml:space="preserve">e pobytový </w:t>
      </w:r>
      <w:r w:rsidR="00D74E0B" w:rsidRPr="00856FDB">
        <w:rPr>
          <w:rFonts w:ascii="Arial" w:hAnsi="Arial" w:cs="Arial"/>
          <w:color w:val="000000" w:themeColor="text1"/>
          <w:sz w:val="22"/>
          <w:szCs w:val="22"/>
        </w:rPr>
        <w:t>balíček,</w:t>
      </w:r>
      <w:r w:rsidR="003A56E4" w:rsidRPr="00856FDB">
        <w:rPr>
          <w:rFonts w:ascii="Arial" w:hAnsi="Arial" w:cs="Arial"/>
          <w:color w:val="000000" w:themeColor="text1"/>
          <w:sz w:val="22"/>
          <w:szCs w:val="22"/>
        </w:rPr>
        <w:t xml:space="preserve"> jehož součástí jsou následující služby:</w:t>
      </w:r>
    </w:p>
    <w:p w:rsidR="003A56E4" w:rsidRPr="00856FDB" w:rsidRDefault="003A56E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C561E" w:rsidRDefault="00D74E0B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- s</w:t>
      </w:r>
      <w:r w:rsidR="003A56E4" w:rsidRPr="00856FDB">
        <w:rPr>
          <w:rFonts w:ascii="Arial" w:hAnsi="Arial" w:cs="Arial"/>
          <w:color w:val="000000" w:themeColor="text1"/>
          <w:sz w:val="22"/>
          <w:szCs w:val="22"/>
        </w:rPr>
        <w:t xml:space="preserve">kipas na </w:t>
      </w:r>
      <w:r w:rsidR="00482F07">
        <w:rPr>
          <w:rFonts w:ascii="Arial" w:hAnsi="Arial" w:cs="Arial"/>
          <w:color w:val="000000" w:themeColor="text1"/>
          <w:sz w:val="22"/>
          <w:szCs w:val="22"/>
        </w:rPr>
        <w:t>5 dní</w:t>
      </w:r>
      <w:r w:rsidR="003A56E4" w:rsidRPr="00856FDB">
        <w:rPr>
          <w:rFonts w:ascii="Arial" w:hAnsi="Arial" w:cs="Arial"/>
          <w:color w:val="000000" w:themeColor="text1"/>
          <w:sz w:val="22"/>
          <w:szCs w:val="22"/>
        </w:rPr>
        <w:t xml:space="preserve"> platný na všech zařízeních </w:t>
      </w:r>
      <w:r w:rsidR="00796CCA" w:rsidRPr="00856FDB">
        <w:rPr>
          <w:rFonts w:ascii="Arial" w:hAnsi="Arial" w:cs="Arial"/>
          <w:color w:val="000000" w:themeColor="text1"/>
          <w:sz w:val="22"/>
          <w:szCs w:val="22"/>
        </w:rPr>
        <w:t xml:space="preserve">SKIAREÁLU KLÍNOVEC </w:t>
      </w:r>
      <w:r w:rsidR="003A56E4" w:rsidRPr="00856FDB">
        <w:rPr>
          <w:rFonts w:ascii="Arial" w:hAnsi="Arial" w:cs="Arial"/>
          <w:color w:val="000000" w:themeColor="text1"/>
          <w:sz w:val="22"/>
          <w:szCs w:val="22"/>
        </w:rPr>
        <w:t xml:space="preserve"> s.r.o. </w:t>
      </w:r>
    </w:p>
    <w:p w:rsidR="00D74E0B" w:rsidRPr="00856FDB" w:rsidRDefault="00D74E0B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- ubytování s plnou penzí a pitným režimem na </w:t>
      </w:r>
      <w:r w:rsidR="00482F07">
        <w:rPr>
          <w:rFonts w:ascii="Arial" w:hAnsi="Arial" w:cs="Arial"/>
          <w:color w:val="000000" w:themeColor="text1"/>
          <w:sz w:val="22"/>
          <w:szCs w:val="22"/>
        </w:rPr>
        <w:t>5 nocí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 (jestliže pobyt začíná </w:t>
      </w:r>
      <w:r w:rsidRPr="00856FDB">
        <w:rPr>
          <w:rFonts w:ascii="Arial" w:hAnsi="Arial" w:cs="Arial"/>
          <w:b/>
          <w:color w:val="000000" w:themeColor="text1"/>
          <w:sz w:val="22"/>
          <w:szCs w:val="22"/>
        </w:rPr>
        <w:t>a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) obědem, bude ukončen snídaní </w:t>
      </w:r>
      <w:r w:rsidRPr="00856FDB">
        <w:rPr>
          <w:rFonts w:ascii="Arial" w:hAnsi="Arial" w:cs="Arial"/>
          <w:b/>
          <w:color w:val="000000" w:themeColor="text1"/>
          <w:sz w:val="22"/>
          <w:szCs w:val="22"/>
        </w:rPr>
        <w:t>b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>) večeří, bu</w:t>
      </w:r>
      <w:r w:rsidR="00E47677" w:rsidRPr="00856FDB">
        <w:rPr>
          <w:rFonts w:ascii="Arial" w:hAnsi="Arial" w:cs="Arial"/>
          <w:color w:val="000000" w:themeColor="text1"/>
          <w:sz w:val="22"/>
          <w:szCs w:val="22"/>
        </w:rPr>
        <w:t xml:space="preserve">de ukončen obědem) </w:t>
      </w:r>
      <w:r w:rsidR="00CC561E">
        <w:rPr>
          <w:rFonts w:ascii="Arial" w:hAnsi="Arial" w:cs="Arial"/>
          <w:color w:val="000000" w:themeColor="text1"/>
          <w:sz w:val="22"/>
          <w:szCs w:val="22"/>
        </w:rPr>
        <w:t>v</w:t>
      </w:r>
      <w:r w:rsidR="00761EF9">
        <w:rPr>
          <w:rFonts w:ascii="Arial" w:hAnsi="Arial" w:cs="Arial"/>
          <w:color w:val="000000" w:themeColor="text1"/>
          <w:sz w:val="22"/>
          <w:szCs w:val="22"/>
        </w:rPr>
        <w:t xml:space="preserve"> ubytovacím zařízení: </w:t>
      </w:r>
      <w:r w:rsidR="00482F07">
        <w:rPr>
          <w:rFonts w:ascii="Arial" w:hAnsi="Arial" w:cs="Arial"/>
          <w:color w:val="000000" w:themeColor="text1"/>
          <w:sz w:val="22"/>
          <w:szCs w:val="22"/>
        </w:rPr>
        <w:t xml:space="preserve">Hotelu </w:t>
      </w:r>
      <w:proofErr w:type="spellStart"/>
      <w:r w:rsidR="00482F07">
        <w:rPr>
          <w:rFonts w:ascii="Arial" w:hAnsi="Arial" w:cs="Arial"/>
          <w:color w:val="000000" w:themeColor="text1"/>
          <w:sz w:val="22"/>
          <w:szCs w:val="22"/>
        </w:rPr>
        <w:t>Habsburg</w:t>
      </w:r>
      <w:proofErr w:type="spellEnd"/>
    </w:p>
    <w:p w:rsidR="006C7BB4" w:rsidRPr="00856FDB" w:rsidRDefault="006C7BB4" w:rsidP="006C7BB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- zdarma přepravu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skibusem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mezi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Skiareálem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Klínovec s.r.o. a ubytovacím zařízením dle daného jízdního řádu</w:t>
      </w:r>
    </w:p>
    <w:p w:rsidR="00D74E0B" w:rsidRDefault="00D74E0B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F0524" w:rsidRPr="00856FDB" w:rsidRDefault="008F052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F4E23" w:rsidRPr="00856FDB" w:rsidRDefault="00D74E0B" w:rsidP="00AF76A8">
      <w:pPr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  <w:r w:rsidRPr="000E53EB">
        <w:rPr>
          <w:rFonts w:ascii="Arial" w:hAnsi="Arial" w:cs="Arial"/>
          <w:b/>
          <w:color w:val="000000" w:themeColor="text1"/>
          <w:sz w:val="22"/>
          <w:szCs w:val="22"/>
        </w:rPr>
        <w:t>Termín konání balíčku:</w:t>
      </w:r>
      <w:r w:rsidR="00CA13E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E47677" w:rsidRPr="00856FDB">
        <w:rPr>
          <w:rFonts w:ascii="Arial" w:hAnsi="Arial" w:cs="Arial"/>
          <w:color w:val="000000" w:themeColor="text1"/>
          <w:sz w:val="22"/>
          <w:szCs w:val="22"/>
        </w:rPr>
        <w:t>od</w:t>
      </w:r>
      <w:r w:rsidR="00CA13E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82F07">
        <w:rPr>
          <w:rFonts w:ascii="Arial" w:hAnsi="Arial" w:cs="Arial"/>
          <w:color w:val="000000" w:themeColor="text1"/>
          <w:sz w:val="22"/>
          <w:szCs w:val="22"/>
          <w:lang w:eastAsia="cs-CZ"/>
        </w:rPr>
        <w:t>0</w:t>
      </w:r>
      <w:r w:rsidR="00CA13E2">
        <w:rPr>
          <w:rFonts w:ascii="Arial" w:hAnsi="Arial" w:cs="Arial"/>
          <w:color w:val="000000" w:themeColor="text1"/>
          <w:sz w:val="22"/>
          <w:szCs w:val="22"/>
          <w:lang w:eastAsia="cs-CZ"/>
        </w:rPr>
        <w:t>5</w:t>
      </w:r>
      <w:r w:rsidR="00482F0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. 03. </w:t>
      </w:r>
      <w:r w:rsidR="00761EF9">
        <w:rPr>
          <w:rFonts w:ascii="Arial" w:hAnsi="Arial" w:cs="Arial"/>
          <w:color w:val="000000" w:themeColor="text1"/>
          <w:sz w:val="22"/>
          <w:szCs w:val="22"/>
          <w:lang w:eastAsia="cs-CZ"/>
        </w:rPr>
        <w:t>201</w:t>
      </w:r>
      <w:r w:rsidR="00CA13E2">
        <w:rPr>
          <w:rFonts w:ascii="Arial" w:hAnsi="Arial" w:cs="Arial"/>
          <w:color w:val="000000" w:themeColor="text1"/>
          <w:sz w:val="22"/>
          <w:szCs w:val="22"/>
          <w:lang w:eastAsia="cs-CZ"/>
        </w:rPr>
        <w:t>8</w:t>
      </w:r>
      <w:r w:rsidR="00761EF9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do </w:t>
      </w:r>
      <w:r w:rsidR="00482F07">
        <w:rPr>
          <w:rFonts w:ascii="Arial" w:hAnsi="Arial" w:cs="Arial"/>
          <w:color w:val="000000" w:themeColor="text1"/>
          <w:sz w:val="22"/>
          <w:szCs w:val="22"/>
          <w:lang w:eastAsia="cs-CZ"/>
        </w:rPr>
        <w:t>1</w:t>
      </w:r>
      <w:r w:rsidR="00CA13E2">
        <w:rPr>
          <w:rFonts w:ascii="Arial" w:hAnsi="Arial" w:cs="Arial"/>
          <w:color w:val="000000" w:themeColor="text1"/>
          <w:sz w:val="22"/>
          <w:szCs w:val="22"/>
          <w:lang w:eastAsia="cs-CZ"/>
        </w:rPr>
        <w:t>0</w:t>
      </w:r>
      <w:r w:rsidR="00482F0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. 03. </w:t>
      </w:r>
      <w:r w:rsidR="00761EF9">
        <w:rPr>
          <w:rFonts w:ascii="Arial" w:hAnsi="Arial" w:cs="Arial"/>
          <w:color w:val="000000" w:themeColor="text1"/>
          <w:sz w:val="22"/>
          <w:szCs w:val="22"/>
          <w:lang w:eastAsia="cs-CZ"/>
        </w:rPr>
        <w:t>201</w:t>
      </w:r>
      <w:r w:rsidR="00CA13E2">
        <w:rPr>
          <w:rFonts w:ascii="Arial" w:hAnsi="Arial" w:cs="Arial"/>
          <w:color w:val="000000" w:themeColor="text1"/>
          <w:sz w:val="22"/>
          <w:szCs w:val="22"/>
          <w:lang w:eastAsia="cs-CZ"/>
        </w:rPr>
        <w:t>8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b/>
          <w:color w:val="000000" w:themeColor="text1"/>
          <w:sz w:val="22"/>
          <w:szCs w:val="22"/>
        </w:rPr>
        <w:t>III.</w:t>
      </w:r>
      <w:r w:rsidR="004D6763">
        <w:rPr>
          <w:rFonts w:ascii="Arial" w:hAnsi="Arial" w:cs="Arial"/>
          <w:b/>
          <w:color w:val="000000" w:themeColor="text1"/>
          <w:sz w:val="22"/>
          <w:szCs w:val="22"/>
        </w:rPr>
        <w:t xml:space="preserve"> SPOLUÚ</w:t>
      </w:r>
      <w:r w:rsidR="002429C7">
        <w:rPr>
          <w:rFonts w:ascii="Arial" w:hAnsi="Arial" w:cs="Arial"/>
          <w:b/>
          <w:color w:val="000000" w:themeColor="text1"/>
          <w:sz w:val="22"/>
          <w:szCs w:val="22"/>
        </w:rPr>
        <w:t>ČASTNÍCI POBYTU, ZASTOUPENÍ</w:t>
      </w:r>
    </w:p>
    <w:p w:rsidR="002429C7" w:rsidRPr="00856FDB" w:rsidRDefault="002429C7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D74E0B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Objednatel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 pobyt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>u se zavazuje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 splnit veškerá ustanovení této smlouvy za spoluúčastníky pobytu, které ve všech smluvní</w:t>
      </w:r>
      <w:r w:rsidR="007C51F4" w:rsidRPr="00856FDB">
        <w:rPr>
          <w:rFonts w:ascii="Arial" w:hAnsi="Arial" w:cs="Arial"/>
          <w:color w:val="000000" w:themeColor="text1"/>
          <w:sz w:val="22"/>
          <w:szCs w:val="22"/>
        </w:rPr>
        <w:t>ch záležitostech plně zastupuje.</w:t>
      </w:r>
    </w:p>
    <w:p w:rsidR="00313774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429C7" w:rsidRPr="00856FDB" w:rsidRDefault="002429C7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F76A8" w:rsidRDefault="00AF76A8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E53EB" w:rsidRDefault="000E53EB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7C51F4" w:rsidRDefault="00313774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b/>
          <w:color w:val="000000" w:themeColor="text1"/>
          <w:sz w:val="22"/>
          <w:szCs w:val="22"/>
        </w:rPr>
        <w:t>IV.</w:t>
      </w:r>
      <w:r w:rsidR="002429C7">
        <w:rPr>
          <w:rFonts w:ascii="Arial" w:hAnsi="Arial" w:cs="Arial"/>
          <w:b/>
          <w:color w:val="000000" w:themeColor="text1"/>
          <w:sz w:val="22"/>
          <w:szCs w:val="22"/>
        </w:rPr>
        <w:t xml:space="preserve"> CENA POBYTU</w:t>
      </w:r>
    </w:p>
    <w:p w:rsidR="002429C7" w:rsidRPr="00856FDB" w:rsidRDefault="002429C7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7C51F4" w:rsidRPr="002429C7" w:rsidRDefault="007C51F4" w:rsidP="00AF76A8">
      <w:pPr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2429C7">
        <w:rPr>
          <w:rFonts w:ascii="Arial" w:hAnsi="Arial" w:cs="Arial"/>
          <w:color w:val="000000" w:themeColor="text1"/>
          <w:sz w:val="22"/>
          <w:szCs w:val="22"/>
          <w:u w:val="single"/>
        </w:rPr>
        <w:t>Počet spoluúčastníků, dále jen „žáků“:</w:t>
      </w:r>
      <w:r w:rsidR="00482F07">
        <w:rPr>
          <w:rFonts w:ascii="Arial" w:hAnsi="Arial" w:cs="Arial"/>
          <w:color w:val="000000" w:themeColor="text1"/>
          <w:sz w:val="22"/>
          <w:szCs w:val="22"/>
          <w:u w:val="single"/>
        </w:rPr>
        <w:t>38</w:t>
      </w:r>
    </w:p>
    <w:p w:rsidR="00761EF9" w:rsidRPr="00856FDB" w:rsidRDefault="00761EF9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C51F4" w:rsidRDefault="007C51F4" w:rsidP="00CA13E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Ubytování </w:t>
      </w:r>
      <w:r w:rsidR="00CA13E2">
        <w:rPr>
          <w:rFonts w:ascii="Arial" w:hAnsi="Arial" w:cs="Arial"/>
          <w:color w:val="000000" w:themeColor="text1"/>
          <w:sz w:val="22"/>
          <w:szCs w:val="22"/>
        </w:rPr>
        <w:t xml:space="preserve">a strava je 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>vč. DPH 15%</w:t>
      </w:r>
    </w:p>
    <w:p w:rsidR="00761EF9" w:rsidRDefault="00761EF9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61EF9" w:rsidRDefault="00761EF9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Cena ubytování a stravy pro jednoho žáka</w:t>
      </w:r>
      <w:r w:rsidR="00482F07">
        <w:rPr>
          <w:rFonts w:ascii="Arial" w:hAnsi="Arial" w:cs="Arial"/>
          <w:color w:val="000000" w:themeColor="text1"/>
          <w:sz w:val="22"/>
          <w:szCs w:val="22"/>
        </w:rPr>
        <w:t xml:space="preserve"> v rámci pobytového balíčku: 2 000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CZK vč. DPH</w:t>
      </w:r>
    </w:p>
    <w:p w:rsidR="00761EF9" w:rsidRPr="002429C7" w:rsidRDefault="002429C7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29C7">
        <w:rPr>
          <w:rFonts w:ascii="Arial" w:hAnsi="Arial" w:cs="Arial"/>
          <w:color w:val="000000" w:themeColor="text1"/>
          <w:sz w:val="22"/>
          <w:szCs w:val="22"/>
        </w:rPr>
        <w:t>C</w:t>
      </w:r>
      <w:r w:rsidR="00761EF9" w:rsidRPr="002429C7">
        <w:rPr>
          <w:rFonts w:ascii="Arial" w:hAnsi="Arial" w:cs="Arial"/>
          <w:color w:val="000000" w:themeColor="text1"/>
          <w:sz w:val="22"/>
          <w:szCs w:val="22"/>
        </w:rPr>
        <w:t xml:space="preserve">ena ubytování a stravy pro </w:t>
      </w:r>
      <w:r w:rsidR="00482F07">
        <w:rPr>
          <w:rFonts w:ascii="Arial" w:hAnsi="Arial" w:cs="Arial"/>
          <w:color w:val="000000" w:themeColor="text1"/>
          <w:sz w:val="22"/>
          <w:szCs w:val="22"/>
        </w:rPr>
        <w:t>38</w:t>
      </w:r>
      <w:r w:rsidR="00761EF9" w:rsidRPr="002429C7">
        <w:rPr>
          <w:rFonts w:ascii="Arial" w:hAnsi="Arial" w:cs="Arial"/>
          <w:color w:val="000000" w:themeColor="text1"/>
          <w:sz w:val="22"/>
          <w:szCs w:val="22"/>
        </w:rPr>
        <w:t xml:space="preserve"> žá</w:t>
      </w:r>
      <w:r w:rsidR="00482F07">
        <w:rPr>
          <w:rFonts w:ascii="Arial" w:hAnsi="Arial" w:cs="Arial"/>
          <w:color w:val="000000" w:themeColor="text1"/>
          <w:sz w:val="22"/>
          <w:szCs w:val="22"/>
        </w:rPr>
        <w:t>ků v rámci pobytového balíčku: 76</w:t>
      </w:r>
      <w:r w:rsidR="00CA13E2">
        <w:rPr>
          <w:rFonts w:ascii="Arial" w:hAnsi="Arial" w:cs="Arial"/>
          <w:color w:val="000000" w:themeColor="text1"/>
          <w:sz w:val="22"/>
          <w:szCs w:val="22"/>
        </w:rPr>
        <w:t> </w:t>
      </w:r>
      <w:r w:rsidR="00482F07">
        <w:rPr>
          <w:rFonts w:ascii="Arial" w:hAnsi="Arial" w:cs="Arial"/>
          <w:color w:val="000000" w:themeColor="text1"/>
          <w:sz w:val="22"/>
          <w:szCs w:val="22"/>
        </w:rPr>
        <w:t>000</w:t>
      </w:r>
      <w:r w:rsidR="00CA13E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61EF9" w:rsidRPr="002429C7">
        <w:rPr>
          <w:rFonts w:ascii="Arial" w:hAnsi="Arial" w:cs="Arial"/>
          <w:color w:val="000000" w:themeColor="text1"/>
          <w:sz w:val="22"/>
          <w:szCs w:val="22"/>
        </w:rPr>
        <w:t>CZK vč. DPH</w:t>
      </w:r>
    </w:p>
    <w:p w:rsidR="00761EF9" w:rsidRPr="002429C7" w:rsidRDefault="00761EF9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C51F4" w:rsidRPr="002429C7" w:rsidRDefault="007C51F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Skipas (vč. DPH 15%): </w:t>
      </w:r>
      <w:r w:rsidR="00482F07">
        <w:rPr>
          <w:rFonts w:ascii="Arial" w:hAnsi="Arial" w:cs="Arial"/>
          <w:color w:val="000000" w:themeColor="text1"/>
          <w:sz w:val="22"/>
          <w:szCs w:val="22"/>
        </w:rPr>
        <w:t>1 500</w:t>
      </w: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 CZK</w:t>
      </w:r>
    </w:p>
    <w:p w:rsidR="007C51F4" w:rsidRPr="002429C7" w:rsidRDefault="002429C7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29C7">
        <w:rPr>
          <w:rFonts w:ascii="Arial" w:hAnsi="Arial" w:cs="Arial"/>
          <w:color w:val="000000" w:themeColor="text1"/>
          <w:sz w:val="22"/>
          <w:szCs w:val="22"/>
        </w:rPr>
        <w:t>C</w:t>
      </w:r>
      <w:r w:rsidR="007C51F4" w:rsidRPr="002429C7">
        <w:rPr>
          <w:rFonts w:ascii="Arial" w:hAnsi="Arial" w:cs="Arial"/>
          <w:color w:val="000000" w:themeColor="text1"/>
          <w:sz w:val="22"/>
          <w:szCs w:val="22"/>
        </w:rPr>
        <w:t xml:space="preserve">ena </w:t>
      </w: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skipasů pro </w:t>
      </w:r>
      <w:r w:rsidR="00482F07">
        <w:rPr>
          <w:rFonts w:ascii="Arial" w:hAnsi="Arial" w:cs="Arial"/>
          <w:color w:val="000000" w:themeColor="text1"/>
          <w:sz w:val="22"/>
          <w:szCs w:val="22"/>
        </w:rPr>
        <w:t>2</w:t>
      </w:r>
      <w:r w:rsidR="00CA13E2">
        <w:rPr>
          <w:rFonts w:ascii="Arial" w:hAnsi="Arial" w:cs="Arial"/>
          <w:color w:val="000000" w:themeColor="text1"/>
          <w:sz w:val="22"/>
          <w:szCs w:val="22"/>
        </w:rPr>
        <w:t>5</w:t>
      </w: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 žáků v rámci pobytového balíčku: </w:t>
      </w:r>
      <w:r w:rsidR="00CA13E2">
        <w:rPr>
          <w:rFonts w:ascii="Arial" w:hAnsi="Arial" w:cs="Arial"/>
          <w:color w:val="000000" w:themeColor="text1"/>
          <w:sz w:val="22"/>
          <w:szCs w:val="22"/>
        </w:rPr>
        <w:t>37 5</w:t>
      </w:r>
      <w:r w:rsidR="00482F07">
        <w:rPr>
          <w:rFonts w:ascii="Arial" w:hAnsi="Arial" w:cs="Arial"/>
          <w:color w:val="000000" w:themeColor="text1"/>
          <w:sz w:val="22"/>
          <w:szCs w:val="22"/>
        </w:rPr>
        <w:t xml:space="preserve">00 </w:t>
      </w:r>
      <w:r w:rsidRPr="002429C7">
        <w:rPr>
          <w:rFonts w:ascii="Arial" w:hAnsi="Arial" w:cs="Arial"/>
          <w:color w:val="000000" w:themeColor="text1"/>
          <w:sz w:val="22"/>
          <w:szCs w:val="22"/>
        </w:rPr>
        <w:t>CZK vč. DPH</w:t>
      </w:r>
    </w:p>
    <w:p w:rsidR="007C51F4" w:rsidRPr="002429C7" w:rsidRDefault="007C51F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F28E6" w:rsidRPr="002429C7" w:rsidRDefault="007C51F4" w:rsidP="00AF76A8">
      <w:pPr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2429C7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Počet osob pedagogického doprovodu: </w:t>
      </w:r>
      <w:r w:rsidR="00CA13E2">
        <w:rPr>
          <w:rFonts w:ascii="Arial" w:hAnsi="Arial" w:cs="Arial"/>
          <w:color w:val="000000" w:themeColor="text1"/>
          <w:sz w:val="22"/>
          <w:szCs w:val="22"/>
          <w:u w:val="single"/>
        </w:rPr>
        <w:t>7</w:t>
      </w:r>
    </w:p>
    <w:p w:rsidR="00CA13E2" w:rsidRDefault="00CA13E2" w:rsidP="00CA13E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Ubytování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a strava je 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>vč. DPH 15%</w:t>
      </w:r>
    </w:p>
    <w:p w:rsidR="002429C7" w:rsidRPr="002429C7" w:rsidRDefault="002429C7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429C7" w:rsidRPr="002429C7" w:rsidRDefault="002429C7" w:rsidP="002429C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Cena ubytování a stravy pro </w:t>
      </w:r>
      <w:r w:rsidR="00CA13E2">
        <w:rPr>
          <w:rFonts w:ascii="Arial" w:hAnsi="Arial" w:cs="Arial"/>
          <w:color w:val="000000" w:themeColor="text1"/>
          <w:sz w:val="22"/>
          <w:szCs w:val="22"/>
        </w:rPr>
        <w:t>4</w:t>
      </w: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 pedagoga v rámci pobytového balíčku: </w:t>
      </w:r>
      <w:r w:rsidR="00CA13E2">
        <w:rPr>
          <w:rFonts w:ascii="Arial" w:hAnsi="Arial" w:cs="Arial"/>
          <w:color w:val="000000" w:themeColor="text1"/>
          <w:sz w:val="22"/>
          <w:szCs w:val="22"/>
        </w:rPr>
        <w:t>8</w:t>
      </w:r>
      <w:r w:rsidR="00482F07">
        <w:rPr>
          <w:rFonts w:ascii="Arial" w:hAnsi="Arial" w:cs="Arial"/>
          <w:color w:val="000000" w:themeColor="text1"/>
          <w:sz w:val="22"/>
          <w:szCs w:val="22"/>
        </w:rPr>
        <w:t xml:space="preserve"> 000</w:t>
      </w: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 CZK vč. DPH</w:t>
      </w:r>
    </w:p>
    <w:p w:rsidR="00482F07" w:rsidRPr="002429C7" w:rsidRDefault="00482F07" w:rsidP="00482F0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Cena ubytování a stravy pro </w:t>
      </w:r>
      <w:r>
        <w:rPr>
          <w:rFonts w:ascii="Arial" w:hAnsi="Arial" w:cs="Arial"/>
          <w:color w:val="000000" w:themeColor="text1"/>
          <w:sz w:val="22"/>
          <w:szCs w:val="22"/>
        </w:rPr>
        <w:t>3</w:t>
      </w: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 pedagogů v rámci pobytového balíčku: </w:t>
      </w:r>
      <w:r>
        <w:rPr>
          <w:rFonts w:ascii="Arial" w:hAnsi="Arial" w:cs="Arial"/>
          <w:color w:val="000000" w:themeColor="text1"/>
          <w:sz w:val="22"/>
          <w:szCs w:val="22"/>
        </w:rPr>
        <w:t>0</w:t>
      </w: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 CZK vč. DPH</w:t>
      </w:r>
    </w:p>
    <w:p w:rsidR="002429C7" w:rsidRPr="002429C7" w:rsidRDefault="002429C7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C51F4" w:rsidRPr="002429C7" w:rsidRDefault="007C51F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Skipas (vč. DPH 15%): </w:t>
      </w:r>
      <w:r w:rsidR="00482F07">
        <w:rPr>
          <w:rFonts w:ascii="Arial" w:hAnsi="Arial" w:cs="Arial"/>
          <w:color w:val="000000" w:themeColor="text1"/>
          <w:sz w:val="22"/>
          <w:szCs w:val="22"/>
        </w:rPr>
        <w:t>1</w:t>
      </w:r>
      <w:r w:rsidR="00CA13E2">
        <w:rPr>
          <w:rFonts w:ascii="Arial" w:hAnsi="Arial" w:cs="Arial"/>
          <w:color w:val="000000" w:themeColor="text1"/>
          <w:sz w:val="22"/>
          <w:szCs w:val="22"/>
        </w:rPr>
        <w:t> </w:t>
      </w:r>
      <w:r w:rsidR="00482F07">
        <w:rPr>
          <w:rFonts w:ascii="Arial" w:hAnsi="Arial" w:cs="Arial"/>
          <w:color w:val="000000" w:themeColor="text1"/>
          <w:sz w:val="22"/>
          <w:szCs w:val="22"/>
        </w:rPr>
        <w:t>500</w:t>
      </w:r>
      <w:r w:rsidR="00CA13E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F28E6" w:rsidRPr="002429C7">
        <w:rPr>
          <w:rFonts w:ascii="Arial" w:hAnsi="Arial" w:cs="Arial"/>
          <w:color w:val="000000" w:themeColor="text1"/>
          <w:sz w:val="22"/>
          <w:szCs w:val="22"/>
        </w:rPr>
        <w:t>CZK</w:t>
      </w:r>
    </w:p>
    <w:p w:rsidR="00482F07" w:rsidRPr="002429C7" w:rsidRDefault="002429C7" w:rsidP="002429C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Cena skipasů pro </w:t>
      </w:r>
      <w:r w:rsidR="00482F07">
        <w:rPr>
          <w:rFonts w:ascii="Arial" w:hAnsi="Arial" w:cs="Arial"/>
          <w:color w:val="000000" w:themeColor="text1"/>
          <w:sz w:val="22"/>
          <w:szCs w:val="22"/>
        </w:rPr>
        <w:t>3</w:t>
      </w: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 pedagogů v </w:t>
      </w:r>
      <w:r w:rsidR="00482F07">
        <w:rPr>
          <w:rFonts w:ascii="Arial" w:hAnsi="Arial" w:cs="Arial"/>
          <w:color w:val="000000" w:themeColor="text1"/>
          <w:sz w:val="22"/>
          <w:szCs w:val="22"/>
        </w:rPr>
        <w:t>rámci pobytového balíčku: 0</w:t>
      </w: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 CZK vč. DPH</w:t>
      </w:r>
    </w:p>
    <w:p w:rsidR="00CA13E2" w:rsidRPr="002429C7" w:rsidRDefault="00CA13E2" w:rsidP="00CA13E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Cena skipasů pro </w:t>
      </w:r>
      <w:r>
        <w:rPr>
          <w:rFonts w:ascii="Arial" w:hAnsi="Arial" w:cs="Arial"/>
          <w:color w:val="000000" w:themeColor="text1"/>
          <w:sz w:val="22"/>
          <w:szCs w:val="22"/>
        </w:rPr>
        <w:t>1</w:t>
      </w: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 pedagogů v </w:t>
      </w:r>
      <w:r>
        <w:rPr>
          <w:rFonts w:ascii="Arial" w:hAnsi="Arial" w:cs="Arial"/>
          <w:color w:val="000000" w:themeColor="text1"/>
          <w:sz w:val="22"/>
          <w:szCs w:val="22"/>
        </w:rPr>
        <w:t>rámci pobytového balíčku: 1 500</w:t>
      </w: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 CZK vč. DPH</w:t>
      </w:r>
    </w:p>
    <w:p w:rsidR="002429C7" w:rsidRDefault="002429C7" w:rsidP="002429C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429C7" w:rsidRDefault="002429C7" w:rsidP="002429C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Celková cena pro všechny účastníky lyžařského výcvikového kurzu:</w:t>
      </w:r>
    </w:p>
    <w:p w:rsidR="002429C7" w:rsidRDefault="002429C7" w:rsidP="002429C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429C7" w:rsidRDefault="006C7BB4" w:rsidP="002429C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0E53EB">
        <w:rPr>
          <w:rFonts w:ascii="Arial" w:hAnsi="Arial" w:cs="Arial"/>
          <w:b/>
          <w:color w:val="000000" w:themeColor="text1"/>
          <w:sz w:val="22"/>
          <w:szCs w:val="22"/>
        </w:rPr>
        <w:t>)</w:t>
      </w:r>
      <w:r w:rsidR="00CA13E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2429C7">
        <w:rPr>
          <w:rFonts w:ascii="Arial" w:hAnsi="Arial" w:cs="Arial"/>
          <w:b/>
          <w:color w:val="000000" w:themeColor="text1"/>
          <w:sz w:val="22"/>
          <w:szCs w:val="22"/>
        </w:rPr>
        <w:t xml:space="preserve">Ubytování + strava: </w:t>
      </w:r>
      <w:r w:rsidR="00B941D4">
        <w:rPr>
          <w:rFonts w:ascii="Arial" w:hAnsi="Arial" w:cs="Arial"/>
          <w:b/>
          <w:color w:val="000000" w:themeColor="text1"/>
          <w:sz w:val="22"/>
          <w:szCs w:val="22"/>
        </w:rPr>
        <w:t>8</w:t>
      </w:r>
      <w:r w:rsidR="00CA13E2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="00B941D4">
        <w:rPr>
          <w:rFonts w:ascii="Arial" w:hAnsi="Arial" w:cs="Arial"/>
          <w:b/>
          <w:color w:val="000000" w:themeColor="text1"/>
          <w:sz w:val="22"/>
          <w:szCs w:val="22"/>
        </w:rPr>
        <w:t> 000 CZK vč. DPH</w:t>
      </w:r>
    </w:p>
    <w:p w:rsidR="002429C7" w:rsidRPr="00856FDB" w:rsidRDefault="006C7BB4" w:rsidP="002429C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0E53EB">
        <w:rPr>
          <w:rFonts w:ascii="Arial" w:hAnsi="Arial" w:cs="Arial"/>
          <w:b/>
          <w:color w:val="000000" w:themeColor="text1"/>
          <w:sz w:val="22"/>
          <w:szCs w:val="22"/>
        </w:rPr>
        <w:t>)</w:t>
      </w:r>
      <w:r w:rsidR="00CA13E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B941D4">
        <w:rPr>
          <w:rFonts w:ascii="Arial" w:hAnsi="Arial" w:cs="Arial"/>
          <w:b/>
          <w:color w:val="000000" w:themeColor="text1"/>
          <w:sz w:val="22"/>
          <w:szCs w:val="22"/>
        </w:rPr>
        <w:t>Skipasy: 3</w:t>
      </w:r>
      <w:r w:rsidR="00CA13E2">
        <w:rPr>
          <w:rFonts w:ascii="Arial" w:hAnsi="Arial" w:cs="Arial"/>
          <w:b/>
          <w:color w:val="000000" w:themeColor="text1"/>
          <w:sz w:val="22"/>
          <w:szCs w:val="22"/>
        </w:rPr>
        <w:t>9</w:t>
      </w:r>
      <w:r w:rsidR="00B941D4">
        <w:rPr>
          <w:rFonts w:ascii="Arial" w:hAnsi="Arial" w:cs="Arial"/>
          <w:b/>
          <w:color w:val="000000" w:themeColor="text1"/>
          <w:sz w:val="22"/>
          <w:szCs w:val="22"/>
        </w:rPr>
        <w:t> 000 CZK vč. DPH</w:t>
      </w:r>
    </w:p>
    <w:p w:rsidR="0035206F" w:rsidRPr="00856FDB" w:rsidRDefault="0035206F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5206F" w:rsidRPr="00856FDB" w:rsidRDefault="0035206F" w:rsidP="00AF76A8">
      <w:pPr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E53EB" w:rsidRPr="000E53EB" w:rsidRDefault="00A5101B" w:rsidP="000E53EB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E53EB">
        <w:rPr>
          <w:rFonts w:ascii="Arial" w:hAnsi="Arial" w:cs="Arial"/>
          <w:b/>
          <w:color w:val="000000" w:themeColor="text1"/>
          <w:sz w:val="22"/>
          <w:szCs w:val="22"/>
        </w:rPr>
        <w:t>Pobyt bude uhrazen následujícím způsobem:</w:t>
      </w:r>
    </w:p>
    <w:p w:rsidR="000E53EB" w:rsidRDefault="000E53EB" w:rsidP="000E53E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C7BB4" w:rsidRDefault="00A5101B" w:rsidP="006C7BB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-</w:t>
      </w:r>
      <w:r w:rsidR="00476B8A" w:rsidRPr="00856FDB">
        <w:rPr>
          <w:rFonts w:ascii="Arial" w:hAnsi="Arial" w:cs="Arial"/>
          <w:color w:val="000000" w:themeColor="text1"/>
          <w:sz w:val="22"/>
          <w:szCs w:val="22"/>
        </w:rPr>
        <w:t xml:space="preserve"> objednatel uhradí zálohu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 ve výši 50 % </w:t>
      </w:r>
      <w:r w:rsidR="000E53EB">
        <w:rPr>
          <w:rFonts w:ascii="Arial" w:hAnsi="Arial" w:cs="Arial"/>
          <w:color w:val="000000" w:themeColor="text1"/>
          <w:sz w:val="22"/>
          <w:szCs w:val="22"/>
        </w:rPr>
        <w:t xml:space="preserve">1) z 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celkové ceny </w:t>
      </w:r>
      <w:r w:rsidR="000E53EB">
        <w:rPr>
          <w:rFonts w:ascii="Arial" w:hAnsi="Arial" w:cs="Arial"/>
          <w:color w:val="000000" w:themeColor="text1"/>
          <w:sz w:val="22"/>
          <w:szCs w:val="22"/>
        </w:rPr>
        <w:t>ubytování a stravy na účet ubytovatele</w:t>
      </w:r>
      <w:r w:rsidR="006C7BB4">
        <w:rPr>
          <w:rFonts w:ascii="Arial" w:hAnsi="Arial" w:cs="Arial"/>
          <w:color w:val="000000" w:themeColor="text1"/>
          <w:sz w:val="22"/>
          <w:szCs w:val="22"/>
        </w:rPr>
        <w:t>dle vystavených zálohových faktur</w:t>
      </w:r>
    </w:p>
    <w:p w:rsidR="000E53EB" w:rsidRDefault="006C7BB4" w:rsidP="000E53E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2</w:t>
      </w:r>
      <w:r w:rsidR="000E53EB">
        <w:rPr>
          <w:rFonts w:ascii="Arial" w:hAnsi="Arial" w:cs="Arial"/>
          <w:color w:val="000000" w:themeColor="text1"/>
          <w:sz w:val="22"/>
          <w:szCs w:val="22"/>
        </w:rPr>
        <w:t>) z celkové ceny skipasů na účet poskytovatele</w:t>
      </w:r>
      <w:r>
        <w:rPr>
          <w:rFonts w:ascii="Arial" w:hAnsi="Arial" w:cs="Arial"/>
          <w:color w:val="000000" w:themeColor="text1"/>
          <w:sz w:val="22"/>
          <w:szCs w:val="22"/>
        </w:rPr>
        <w:t>dle vystavených zálohových faktur</w:t>
      </w:r>
    </w:p>
    <w:p w:rsidR="005629A4" w:rsidRDefault="005629A4" w:rsidP="000E53E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0E53EB" w:rsidRDefault="000E53EB" w:rsidP="000E53E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="00313774" w:rsidRPr="000E53EB">
        <w:rPr>
          <w:rFonts w:ascii="Arial" w:hAnsi="Arial" w:cs="Arial"/>
          <w:color w:val="000000" w:themeColor="text1"/>
          <w:sz w:val="22"/>
          <w:szCs w:val="22"/>
        </w:rPr>
        <w:t>zbý</w:t>
      </w:r>
      <w:r>
        <w:rPr>
          <w:rFonts w:ascii="Arial" w:hAnsi="Arial" w:cs="Arial"/>
          <w:color w:val="000000" w:themeColor="text1"/>
          <w:sz w:val="22"/>
          <w:szCs w:val="22"/>
        </w:rPr>
        <w:t>vající část ceny 1) ubytování a stravy uhradí objednatel na účet ubytovatele nejpozději do 5 pracovních dnů před příjezdem2) skipasů</w:t>
      </w:r>
      <w:r w:rsidR="005629A4">
        <w:rPr>
          <w:rFonts w:ascii="Arial" w:hAnsi="Arial" w:cs="Arial"/>
          <w:color w:val="000000" w:themeColor="text1"/>
          <w:sz w:val="22"/>
          <w:szCs w:val="22"/>
        </w:rPr>
        <w:t xml:space="preserve"> uhradí objednatel</w:t>
      </w:r>
      <w:r w:rsidR="00313774" w:rsidRPr="000E53EB">
        <w:rPr>
          <w:rFonts w:ascii="Arial" w:hAnsi="Arial" w:cs="Arial"/>
          <w:color w:val="000000" w:themeColor="text1"/>
          <w:sz w:val="22"/>
          <w:szCs w:val="22"/>
        </w:rPr>
        <w:t xml:space="preserve">na účet </w:t>
      </w:r>
      <w:r w:rsidR="005629A4">
        <w:rPr>
          <w:rFonts w:ascii="Arial" w:hAnsi="Arial" w:cs="Arial"/>
          <w:color w:val="000000" w:themeColor="text1"/>
          <w:sz w:val="22"/>
          <w:szCs w:val="22"/>
        </w:rPr>
        <w:t xml:space="preserve">poskytovatele </w:t>
      </w:r>
      <w:r w:rsidR="00313774" w:rsidRPr="000E53EB">
        <w:rPr>
          <w:rFonts w:ascii="Arial" w:hAnsi="Arial" w:cs="Arial"/>
          <w:color w:val="000000" w:themeColor="text1"/>
          <w:sz w:val="22"/>
          <w:szCs w:val="22"/>
        </w:rPr>
        <w:t xml:space="preserve">nejpozději </w:t>
      </w:r>
      <w:r w:rsidR="00A5101B" w:rsidRPr="000E53EB">
        <w:rPr>
          <w:rFonts w:ascii="Arial" w:hAnsi="Arial" w:cs="Arial"/>
          <w:color w:val="000000" w:themeColor="text1"/>
          <w:sz w:val="22"/>
          <w:szCs w:val="22"/>
        </w:rPr>
        <w:t xml:space="preserve">do 5 pracovních dnů před příjezdem. </w:t>
      </w:r>
    </w:p>
    <w:p w:rsidR="00EF28E6" w:rsidRDefault="00EF28E6" w:rsidP="00AF76A8">
      <w:pPr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5101B" w:rsidRPr="007C6F28" w:rsidRDefault="00EF28E6" w:rsidP="00AF76A8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C6F28">
        <w:rPr>
          <w:rFonts w:ascii="Arial" w:hAnsi="Arial" w:cs="Arial"/>
          <w:b/>
          <w:color w:val="FF0000"/>
          <w:sz w:val="22"/>
          <w:szCs w:val="22"/>
        </w:rPr>
        <w:t>Faktury</w:t>
      </w:r>
      <w:r w:rsidR="007C6F28">
        <w:rPr>
          <w:rFonts w:ascii="Arial" w:hAnsi="Arial" w:cs="Arial"/>
          <w:b/>
          <w:color w:val="FF0000"/>
          <w:sz w:val="22"/>
          <w:szCs w:val="22"/>
        </w:rPr>
        <w:t xml:space="preserve"> a způsob fakturace</w:t>
      </w:r>
      <w:r w:rsidRPr="007C6F28">
        <w:rPr>
          <w:rFonts w:ascii="Arial" w:hAnsi="Arial" w:cs="Arial"/>
          <w:b/>
          <w:color w:val="FF0000"/>
          <w:sz w:val="22"/>
          <w:szCs w:val="22"/>
        </w:rPr>
        <w:t xml:space="preserve"> nelze zpětně měnit, proto je potřeba všechny informace, které chcete do faktur uvést nahlásit před vystavení</w:t>
      </w:r>
      <w:r w:rsidR="00AF76A8" w:rsidRPr="007C6F28">
        <w:rPr>
          <w:rFonts w:ascii="Arial" w:hAnsi="Arial" w:cs="Arial"/>
          <w:b/>
          <w:color w:val="FF0000"/>
          <w:sz w:val="22"/>
          <w:szCs w:val="22"/>
        </w:rPr>
        <w:t>m</w:t>
      </w:r>
      <w:r w:rsidRPr="007C6F28">
        <w:rPr>
          <w:rFonts w:ascii="Arial" w:hAnsi="Arial" w:cs="Arial"/>
          <w:b/>
          <w:color w:val="FF0000"/>
          <w:sz w:val="22"/>
          <w:szCs w:val="22"/>
        </w:rPr>
        <w:t xml:space="preserve"> faktury!</w:t>
      </w:r>
    </w:p>
    <w:p w:rsidR="00EF28E6" w:rsidRPr="00856FDB" w:rsidRDefault="00EF28E6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5101B" w:rsidRPr="00856FDB" w:rsidRDefault="00A5101B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b/>
          <w:color w:val="000000" w:themeColor="text1"/>
          <w:sz w:val="22"/>
          <w:szCs w:val="22"/>
        </w:rPr>
        <w:t xml:space="preserve">Součástí ceny není záloha na bezdotykové nosiče </w:t>
      </w:r>
      <w:r w:rsidR="00476B8A" w:rsidRPr="00856FDB">
        <w:rPr>
          <w:rFonts w:ascii="Arial" w:hAnsi="Arial" w:cs="Arial"/>
          <w:b/>
          <w:color w:val="000000" w:themeColor="text1"/>
          <w:sz w:val="22"/>
          <w:szCs w:val="22"/>
        </w:rPr>
        <w:t xml:space="preserve">skipasů. Záloha </w:t>
      </w:r>
      <w:r w:rsidR="00E47677" w:rsidRPr="00856FDB">
        <w:rPr>
          <w:rFonts w:ascii="Arial" w:hAnsi="Arial" w:cs="Arial"/>
          <w:b/>
          <w:color w:val="000000" w:themeColor="text1"/>
          <w:sz w:val="22"/>
          <w:szCs w:val="22"/>
        </w:rPr>
        <w:t>na bezdotykový nosič je 50 CZK!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Default="00D12DF5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b/>
          <w:color w:val="000000" w:themeColor="text1"/>
          <w:sz w:val="22"/>
          <w:szCs w:val="22"/>
        </w:rPr>
        <w:t>V</w:t>
      </w:r>
      <w:r w:rsidR="00313774" w:rsidRPr="00856FDB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5629A4">
        <w:rPr>
          <w:rFonts w:ascii="Arial" w:hAnsi="Arial" w:cs="Arial"/>
          <w:b/>
          <w:color w:val="000000" w:themeColor="text1"/>
          <w:sz w:val="22"/>
          <w:szCs w:val="22"/>
        </w:rPr>
        <w:t xml:space="preserve"> REKLAMACE</w:t>
      </w:r>
    </w:p>
    <w:p w:rsidR="00730E7C" w:rsidRPr="00856FDB" w:rsidRDefault="00730E7C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Poskytovatel je povinný poskytnout </w:t>
      </w:r>
      <w:r w:rsidR="00476B8A" w:rsidRPr="00856FDB">
        <w:rPr>
          <w:rFonts w:ascii="Arial" w:hAnsi="Arial" w:cs="Arial"/>
          <w:color w:val="000000" w:themeColor="text1"/>
          <w:sz w:val="22"/>
          <w:szCs w:val="22"/>
        </w:rPr>
        <w:t>objednateli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 služby, které jsou součástí pobytu, řádně a včas, v souladu s touto smlouvou a obecně závaznými právními předpisy. 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Jestliže se v průběhu pobytu vyskytnou vady poskytovaných služeb, je </w:t>
      </w:r>
      <w:r w:rsidR="00476B8A" w:rsidRPr="00856FDB">
        <w:rPr>
          <w:rFonts w:ascii="Arial" w:hAnsi="Arial" w:cs="Arial"/>
          <w:color w:val="000000" w:themeColor="text1"/>
          <w:sz w:val="22"/>
          <w:szCs w:val="22"/>
        </w:rPr>
        <w:t>objednatel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 povinen tyto vady reklamovat neodkladně na místě a má právo požadovat</w:t>
      </w:r>
      <w:r w:rsidR="00F41208" w:rsidRPr="00856FDB">
        <w:rPr>
          <w:rFonts w:ascii="Arial" w:hAnsi="Arial" w:cs="Arial"/>
          <w:color w:val="000000" w:themeColor="text1"/>
          <w:sz w:val="22"/>
          <w:szCs w:val="22"/>
        </w:rPr>
        <w:t xml:space="preserve"> jejich odstranění. Firma </w:t>
      </w:r>
      <w:r w:rsidR="00D12DF5" w:rsidRPr="00856FDB">
        <w:rPr>
          <w:rFonts w:ascii="Arial" w:hAnsi="Arial" w:cs="Arial"/>
          <w:color w:val="000000" w:themeColor="text1"/>
          <w:sz w:val="22"/>
          <w:szCs w:val="22"/>
        </w:rPr>
        <w:t>Skiareál Klínovec</w:t>
      </w:r>
      <w:r w:rsidR="00F41208" w:rsidRPr="00856FDB">
        <w:rPr>
          <w:rFonts w:ascii="Arial" w:hAnsi="Arial" w:cs="Arial"/>
          <w:color w:val="000000" w:themeColor="text1"/>
          <w:sz w:val="22"/>
          <w:szCs w:val="22"/>
        </w:rPr>
        <w:t xml:space="preserve"> s.r.o. j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>e povinna reklamované vady podle svých možností na místě řešit.</w:t>
      </w:r>
      <w:r w:rsidR="00476B8A" w:rsidRPr="00856FDB">
        <w:rPr>
          <w:rFonts w:ascii="Arial" w:hAnsi="Arial" w:cs="Arial"/>
          <w:color w:val="000000" w:themeColor="text1"/>
          <w:sz w:val="22"/>
          <w:szCs w:val="22"/>
        </w:rPr>
        <w:t xml:space="preserve"> Na zpětné reklamace nebude brán zřetel. 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629A4" w:rsidRDefault="005629A4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5629A4" w:rsidRDefault="005629A4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5629A4" w:rsidRDefault="005629A4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13774" w:rsidRPr="00856FDB" w:rsidRDefault="00476B8A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b/>
          <w:color w:val="000000" w:themeColor="text1"/>
          <w:sz w:val="22"/>
          <w:szCs w:val="22"/>
        </w:rPr>
        <w:t>V</w:t>
      </w:r>
      <w:r w:rsidR="00313774" w:rsidRPr="00856FDB">
        <w:rPr>
          <w:rFonts w:ascii="Arial" w:hAnsi="Arial" w:cs="Arial"/>
          <w:b/>
          <w:color w:val="000000" w:themeColor="text1"/>
          <w:sz w:val="22"/>
          <w:szCs w:val="22"/>
        </w:rPr>
        <w:t>I.</w:t>
      </w:r>
      <w:r w:rsidR="005629A4">
        <w:rPr>
          <w:rFonts w:ascii="Arial" w:hAnsi="Arial" w:cs="Arial"/>
          <w:b/>
          <w:color w:val="000000" w:themeColor="text1"/>
          <w:sz w:val="22"/>
          <w:szCs w:val="22"/>
        </w:rPr>
        <w:t xml:space="preserve"> ODSTOUPENÍ OD SMLOUVY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476B8A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Objednatel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 i poskytovatel mohou před zahájením pobytu od cestovní smlouvy odsto</w:t>
      </w:r>
      <w:r w:rsidR="00984887" w:rsidRPr="00856FDB">
        <w:rPr>
          <w:rFonts w:ascii="Arial" w:hAnsi="Arial" w:cs="Arial"/>
          <w:color w:val="000000" w:themeColor="text1"/>
          <w:sz w:val="22"/>
          <w:szCs w:val="22"/>
        </w:rPr>
        <w:t>upit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>, poskytovatel jen z důvod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>u porušení povinností objednatelem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476B8A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Pokud objednatel</w:t>
      </w:r>
      <w:r w:rsidR="006C7BB4">
        <w:rPr>
          <w:rFonts w:ascii="Arial" w:hAnsi="Arial" w:cs="Arial"/>
          <w:color w:val="000000" w:themeColor="text1"/>
          <w:sz w:val="22"/>
          <w:szCs w:val="22"/>
        </w:rPr>
        <w:t xml:space="preserve"> odstoupí od smlouvy, 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>aniž by důvodem bylo porušení povinností poskytovatele stanovené touto smlouvou</w:t>
      </w:r>
      <w:r w:rsidR="006C7BB4">
        <w:rPr>
          <w:rFonts w:ascii="Arial" w:hAnsi="Arial" w:cs="Arial"/>
          <w:color w:val="000000" w:themeColor="text1"/>
          <w:sz w:val="22"/>
          <w:szCs w:val="22"/>
        </w:rPr>
        <w:t>,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 nebo občanským zákoníkem nebo pokud odstoupí od smlouvy poskytovatel před zahájením pobytu z důvod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>u porušení povinnosti objednatel</w:t>
      </w:r>
      <w:r w:rsidR="0005268D" w:rsidRPr="00856FDB">
        <w:rPr>
          <w:rFonts w:ascii="Arial" w:hAnsi="Arial" w:cs="Arial"/>
          <w:color w:val="000000" w:themeColor="text1"/>
          <w:sz w:val="22"/>
          <w:szCs w:val="22"/>
        </w:rPr>
        <w:t>e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>, je objednatel povi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nen zaplatit poskytovateli 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>následující odstupné: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více než 60 dnů....... 10 % ceny zálohy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60 – 30 dnů...............25 % ceny zálohy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29 – 14 dnů...............50 % ceny zálohy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14 dnů a méně..........100% ceny zálohy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476B8A" w:rsidP="00AF76A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Odstupné bude objednateli účtováno i v případě nedodržení počtu objednaných služeb (účastníků bude minimálně o 20% méně oproti objednávce)</w:t>
      </w:r>
    </w:p>
    <w:p w:rsidR="00476B8A" w:rsidRPr="00856FDB" w:rsidRDefault="00476B8A" w:rsidP="00AF76A8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76B8A" w:rsidRDefault="00476B8A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V případě nemožnosti zajištění konání LVK z důvodu vyšší moci bude objednateli vrácena celá záloha. </w:t>
      </w:r>
    </w:p>
    <w:p w:rsidR="00EF28E6" w:rsidRDefault="00EF28E6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Default="00476B8A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b/>
          <w:color w:val="000000" w:themeColor="text1"/>
          <w:sz w:val="22"/>
          <w:szCs w:val="22"/>
        </w:rPr>
        <w:t>V</w:t>
      </w:r>
      <w:r w:rsidR="00313774" w:rsidRPr="00856FDB">
        <w:rPr>
          <w:rFonts w:ascii="Arial" w:hAnsi="Arial" w:cs="Arial"/>
          <w:b/>
          <w:color w:val="000000" w:themeColor="text1"/>
          <w:sz w:val="22"/>
          <w:szCs w:val="22"/>
        </w:rPr>
        <w:t>I</w:t>
      </w:r>
      <w:r w:rsidR="00EF28E6">
        <w:rPr>
          <w:rFonts w:ascii="Arial" w:hAnsi="Arial" w:cs="Arial"/>
          <w:b/>
          <w:color w:val="000000" w:themeColor="text1"/>
          <w:sz w:val="22"/>
          <w:szCs w:val="22"/>
        </w:rPr>
        <w:t>I</w:t>
      </w:r>
      <w:r w:rsidR="00313774" w:rsidRPr="00856FDB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730E7C">
        <w:rPr>
          <w:rFonts w:ascii="Arial" w:hAnsi="Arial" w:cs="Arial"/>
          <w:b/>
          <w:color w:val="000000" w:themeColor="text1"/>
          <w:sz w:val="22"/>
          <w:szCs w:val="22"/>
        </w:rPr>
        <w:t xml:space="preserve"> ZÁVĚRE</w:t>
      </w:r>
      <w:r w:rsidR="005629A4">
        <w:rPr>
          <w:rFonts w:ascii="Arial" w:hAnsi="Arial" w:cs="Arial"/>
          <w:b/>
          <w:color w:val="000000" w:themeColor="text1"/>
          <w:sz w:val="22"/>
          <w:szCs w:val="22"/>
        </w:rPr>
        <w:t>ČNÁ UJEDNÁNÍ</w:t>
      </w:r>
    </w:p>
    <w:p w:rsidR="005629A4" w:rsidRPr="00856FDB" w:rsidRDefault="005629A4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Tato smlouva se podepisuje ve dvou vyhotoveních, z nichž každá smluvní strana obdrží jedno.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Smlouva nabývá platnosti a účinnosti ke dni, kdy byla současně podepsána oběmi smluvními stranami.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Smluvní strany prohlašují, že si tuto smlouvu před podpisem přečetly, že je v souladu s jejich vůlí a s obsahem této smlouvy souhlasí.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AF76A8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 poskytovatele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F76A8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V ….......................</w:t>
      </w:r>
      <w:r w:rsidR="000D06E0" w:rsidRPr="00856FDB">
        <w:rPr>
          <w:rFonts w:ascii="Arial" w:hAnsi="Arial" w:cs="Arial"/>
          <w:color w:val="000000" w:themeColor="text1"/>
          <w:sz w:val="22"/>
          <w:szCs w:val="22"/>
        </w:rPr>
        <w:t>.....................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>.</w:t>
      </w:r>
      <w:r w:rsidR="000D06E0" w:rsidRPr="00856FDB">
        <w:rPr>
          <w:rFonts w:ascii="Arial" w:hAnsi="Arial" w:cs="Arial"/>
          <w:color w:val="000000" w:themeColor="text1"/>
          <w:sz w:val="22"/>
          <w:szCs w:val="22"/>
        </w:rPr>
        <w:t xml:space="preserve">. dne ….................     </w:t>
      </w:r>
    </w:p>
    <w:p w:rsidR="00313774" w:rsidRPr="00856FDB" w:rsidRDefault="00AF76A8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>azítko a podpis...............................</w:t>
      </w:r>
      <w:r w:rsidR="000D06E0" w:rsidRPr="00856FDB">
        <w:rPr>
          <w:rFonts w:ascii="Arial" w:hAnsi="Arial" w:cs="Arial"/>
          <w:color w:val="000000" w:themeColor="text1"/>
          <w:sz w:val="22"/>
          <w:szCs w:val="22"/>
        </w:rPr>
        <w:t>.....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AF76A8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 objednatele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F76A8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V …..........................</w:t>
      </w:r>
      <w:r w:rsidR="000D06E0" w:rsidRPr="00856FDB">
        <w:rPr>
          <w:rFonts w:ascii="Arial" w:hAnsi="Arial" w:cs="Arial"/>
          <w:color w:val="000000" w:themeColor="text1"/>
          <w:sz w:val="22"/>
          <w:szCs w:val="22"/>
        </w:rPr>
        <w:t xml:space="preserve">.................... dne ….................   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razítko a podpis..................</w:t>
      </w:r>
      <w:r w:rsidR="000D06E0" w:rsidRPr="00856FDB">
        <w:rPr>
          <w:rFonts w:ascii="Arial" w:hAnsi="Arial" w:cs="Arial"/>
          <w:color w:val="000000" w:themeColor="text1"/>
          <w:sz w:val="22"/>
          <w:szCs w:val="22"/>
        </w:rPr>
        <w:t>.............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>.</w:t>
      </w:r>
      <w:r w:rsidR="000D06E0" w:rsidRPr="00856FDB">
        <w:rPr>
          <w:rFonts w:ascii="Arial" w:hAnsi="Arial" w:cs="Arial"/>
          <w:color w:val="000000" w:themeColor="text1"/>
          <w:sz w:val="22"/>
          <w:szCs w:val="22"/>
        </w:rPr>
        <w:t>....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41208" w:rsidRPr="00856FDB" w:rsidRDefault="00F41208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F41208" w:rsidRPr="00856FDB" w:rsidSect="00CC4A07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5"/>
        </w:tabs>
        <w:ind w:left="56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70"/>
        </w:tabs>
        <w:ind w:left="77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975"/>
        </w:tabs>
        <w:ind w:left="97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180"/>
        </w:tabs>
        <w:ind w:left="118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385"/>
        </w:tabs>
        <w:ind w:left="13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590"/>
        </w:tabs>
        <w:ind w:left="159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795"/>
        </w:tabs>
        <w:ind w:left="179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000"/>
        </w:tabs>
        <w:ind w:left="20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A976B10"/>
    <w:multiLevelType w:val="hybridMultilevel"/>
    <w:tmpl w:val="40463C3C"/>
    <w:lvl w:ilvl="0" w:tplc="6B3422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E597F"/>
    <w:multiLevelType w:val="hybridMultilevel"/>
    <w:tmpl w:val="97147526"/>
    <w:lvl w:ilvl="0" w:tplc="32D69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01FE7"/>
    <w:multiLevelType w:val="hybridMultilevel"/>
    <w:tmpl w:val="63A88F14"/>
    <w:lvl w:ilvl="0" w:tplc="259E808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084D99"/>
    <w:multiLevelType w:val="hybridMultilevel"/>
    <w:tmpl w:val="515E14CC"/>
    <w:lvl w:ilvl="0" w:tplc="040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7958CC"/>
    <w:multiLevelType w:val="hybridMultilevel"/>
    <w:tmpl w:val="5B2401F6"/>
    <w:lvl w:ilvl="0" w:tplc="6FCC68F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69"/>
    <w:rsid w:val="0005268D"/>
    <w:rsid w:val="00090D57"/>
    <w:rsid w:val="000C106A"/>
    <w:rsid w:val="000C767E"/>
    <w:rsid w:val="000D06E0"/>
    <w:rsid w:val="000E53EB"/>
    <w:rsid w:val="00145092"/>
    <w:rsid w:val="00182AF8"/>
    <w:rsid w:val="001D63F3"/>
    <w:rsid w:val="001F0CE1"/>
    <w:rsid w:val="002429C7"/>
    <w:rsid w:val="00251933"/>
    <w:rsid w:val="00254E24"/>
    <w:rsid w:val="002601F1"/>
    <w:rsid w:val="002B7FB5"/>
    <w:rsid w:val="002C160B"/>
    <w:rsid w:val="00303A77"/>
    <w:rsid w:val="00313774"/>
    <w:rsid w:val="00341B14"/>
    <w:rsid w:val="0035206F"/>
    <w:rsid w:val="0038742E"/>
    <w:rsid w:val="003A1AE4"/>
    <w:rsid w:val="003A56E4"/>
    <w:rsid w:val="003B0316"/>
    <w:rsid w:val="003D2FDB"/>
    <w:rsid w:val="00411F83"/>
    <w:rsid w:val="00476B8A"/>
    <w:rsid w:val="00482F07"/>
    <w:rsid w:val="004A5103"/>
    <w:rsid w:val="004D6763"/>
    <w:rsid w:val="005467D6"/>
    <w:rsid w:val="005512F6"/>
    <w:rsid w:val="00553E69"/>
    <w:rsid w:val="005629A4"/>
    <w:rsid w:val="005E5FAA"/>
    <w:rsid w:val="0060337A"/>
    <w:rsid w:val="006775FD"/>
    <w:rsid w:val="006C7BB4"/>
    <w:rsid w:val="00730E7C"/>
    <w:rsid w:val="00754560"/>
    <w:rsid w:val="00757207"/>
    <w:rsid w:val="00761EF9"/>
    <w:rsid w:val="00796CCA"/>
    <w:rsid w:val="007A1115"/>
    <w:rsid w:val="007A3CC4"/>
    <w:rsid w:val="007A5ABD"/>
    <w:rsid w:val="007B0833"/>
    <w:rsid w:val="007C51F4"/>
    <w:rsid w:val="007C6F28"/>
    <w:rsid w:val="00856FDB"/>
    <w:rsid w:val="008B249F"/>
    <w:rsid w:val="008C0FB2"/>
    <w:rsid w:val="008F0524"/>
    <w:rsid w:val="00904B4E"/>
    <w:rsid w:val="00973C4E"/>
    <w:rsid w:val="00984887"/>
    <w:rsid w:val="009871EE"/>
    <w:rsid w:val="009A3547"/>
    <w:rsid w:val="009F4E23"/>
    <w:rsid w:val="00A0138F"/>
    <w:rsid w:val="00A5101B"/>
    <w:rsid w:val="00A6366B"/>
    <w:rsid w:val="00A77B0B"/>
    <w:rsid w:val="00AF76A8"/>
    <w:rsid w:val="00B8270F"/>
    <w:rsid w:val="00B834DF"/>
    <w:rsid w:val="00B86E7F"/>
    <w:rsid w:val="00B941D4"/>
    <w:rsid w:val="00BF3D3A"/>
    <w:rsid w:val="00C32FCF"/>
    <w:rsid w:val="00C66EEC"/>
    <w:rsid w:val="00CA13E2"/>
    <w:rsid w:val="00CC4A07"/>
    <w:rsid w:val="00CC561E"/>
    <w:rsid w:val="00D12DF5"/>
    <w:rsid w:val="00D32092"/>
    <w:rsid w:val="00D40C0D"/>
    <w:rsid w:val="00D471E9"/>
    <w:rsid w:val="00D74E0B"/>
    <w:rsid w:val="00DB59E2"/>
    <w:rsid w:val="00DD16E5"/>
    <w:rsid w:val="00DE3405"/>
    <w:rsid w:val="00E1056A"/>
    <w:rsid w:val="00E238A3"/>
    <w:rsid w:val="00E47677"/>
    <w:rsid w:val="00E67943"/>
    <w:rsid w:val="00E754F5"/>
    <w:rsid w:val="00EF28E6"/>
    <w:rsid w:val="00EF4EBC"/>
    <w:rsid w:val="00F41208"/>
    <w:rsid w:val="00F64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4A07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CC4A07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CC4A07"/>
    <w:rPr>
      <w:rFonts w:ascii="Symbol" w:hAnsi="Symbol" w:cs="StarSymbol"/>
      <w:sz w:val="18"/>
      <w:szCs w:val="18"/>
    </w:rPr>
  </w:style>
  <w:style w:type="character" w:customStyle="1" w:styleId="Standardnpsmoodstavce2">
    <w:name w:val="Standardní písmo odstavce2"/>
    <w:rsid w:val="00CC4A07"/>
  </w:style>
  <w:style w:type="character" w:customStyle="1" w:styleId="Standardnpsmoodstavce1">
    <w:name w:val="Standardní písmo odstavce1"/>
    <w:rsid w:val="00CC4A07"/>
  </w:style>
  <w:style w:type="character" w:customStyle="1" w:styleId="Odrky">
    <w:name w:val="Odrážky"/>
    <w:rsid w:val="00CC4A07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  <w:rsid w:val="00CC4A07"/>
  </w:style>
  <w:style w:type="paragraph" w:customStyle="1" w:styleId="Nadpis">
    <w:name w:val="Nadpis"/>
    <w:basedOn w:val="Normln"/>
    <w:next w:val="Zkladntext"/>
    <w:rsid w:val="00CC4A0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CC4A07"/>
    <w:pPr>
      <w:spacing w:after="120"/>
    </w:pPr>
  </w:style>
  <w:style w:type="paragraph" w:styleId="Seznam">
    <w:name w:val="List"/>
    <w:basedOn w:val="Zkladntext"/>
    <w:rsid w:val="00CC4A07"/>
    <w:rPr>
      <w:rFonts w:cs="Tahoma"/>
    </w:rPr>
  </w:style>
  <w:style w:type="paragraph" w:customStyle="1" w:styleId="Popisek">
    <w:name w:val="Popisek"/>
    <w:basedOn w:val="Normln"/>
    <w:rsid w:val="00CC4A07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C4A07"/>
    <w:pPr>
      <w:suppressLineNumbers/>
    </w:pPr>
    <w:rPr>
      <w:rFonts w:cs="Tahoma"/>
    </w:rPr>
  </w:style>
  <w:style w:type="paragraph" w:styleId="Odstavecseseznamem">
    <w:name w:val="List Paragraph"/>
    <w:basedOn w:val="Normln"/>
    <w:uiPriority w:val="34"/>
    <w:qFormat/>
    <w:rsid w:val="00A5101B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8B24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B249F"/>
    <w:rPr>
      <w:rFonts w:ascii="Courier New" w:hAnsi="Courier New" w:cs="Courier New"/>
    </w:rPr>
  </w:style>
  <w:style w:type="character" w:customStyle="1" w:styleId="st">
    <w:name w:val="st"/>
    <w:basedOn w:val="Standardnpsmoodstavce"/>
    <w:rsid w:val="008B249F"/>
  </w:style>
  <w:style w:type="paragraph" w:styleId="Textbubliny">
    <w:name w:val="Balloon Text"/>
    <w:basedOn w:val="Normln"/>
    <w:link w:val="TextbublinyChar"/>
    <w:rsid w:val="00E238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238A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4A07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CC4A07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CC4A07"/>
    <w:rPr>
      <w:rFonts w:ascii="Symbol" w:hAnsi="Symbol" w:cs="StarSymbol"/>
      <w:sz w:val="18"/>
      <w:szCs w:val="18"/>
    </w:rPr>
  </w:style>
  <w:style w:type="character" w:customStyle="1" w:styleId="Standardnpsmoodstavce2">
    <w:name w:val="Standardní písmo odstavce2"/>
    <w:rsid w:val="00CC4A07"/>
  </w:style>
  <w:style w:type="character" w:customStyle="1" w:styleId="Standardnpsmoodstavce1">
    <w:name w:val="Standardní písmo odstavce1"/>
    <w:rsid w:val="00CC4A07"/>
  </w:style>
  <w:style w:type="character" w:customStyle="1" w:styleId="Odrky">
    <w:name w:val="Odrážky"/>
    <w:rsid w:val="00CC4A07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  <w:rsid w:val="00CC4A07"/>
  </w:style>
  <w:style w:type="paragraph" w:customStyle="1" w:styleId="Nadpis">
    <w:name w:val="Nadpis"/>
    <w:basedOn w:val="Normln"/>
    <w:next w:val="Zkladntext"/>
    <w:rsid w:val="00CC4A0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CC4A07"/>
    <w:pPr>
      <w:spacing w:after="120"/>
    </w:pPr>
  </w:style>
  <w:style w:type="paragraph" w:styleId="Seznam">
    <w:name w:val="List"/>
    <w:basedOn w:val="Zkladntext"/>
    <w:rsid w:val="00CC4A07"/>
    <w:rPr>
      <w:rFonts w:cs="Tahoma"/>
    </w:rPr>
  </w:style>
  <w:style w:type="paragraph" w:customStyle="1" w:styleId="Popisek">
    <w:name w:val="Popisek"/>
    <w:basedOn w:val="Normln"/>
    <w:rsid w:val="00CC4A07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C4A07"/>
    <w:pPr>
      <w:suppressLineNumbers/>
    </w:pPr>
    <w:rPr>
      <w:rFonts w:cs="Tahoma"/>
    </w:rPr>
  </w:style>
  <w:style w:type="paragraph" w:styleId="Odstavecseseznamem">
    <w:name w:val="List Paragraph"/>
    <w:basedOn w:val="Normln"/>
    <w:uiPriority w:val="34"/>
    <w:qFormat/>
    <w:rsid w:val="00A5101B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8B24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B249F"/>
    <w:rPr>
      <w:rFonts w:ascii="Courier New" w:hAnsi="Courier New" w:cs="Courier New"/>
    </w:rPr>
  </w:style>
  <w:style w:type="character" w:customStyle="1" w:styleId="st">
    <w:name w:val="st"/>
    <w:basedOn w:val="Standardnpsmoodstavce"/>
    <w:rsid w:val="008B249F"/>
  </w:style>
  <w:style w:type="paragraph" w:styleId="Textbubliny">
    <w:name w:val="Balloon Text"/>
    <w:basedOn w:val="Normln"/>
    <w:link w:val="TextbublinyChar"/>
    <w:rsid w:val="00E238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238A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1085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318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75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0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CEC75-2CA9-43CC-B076-EB225284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765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CDL SYSTEM a.s.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Sport Klinovec</dc:creator>
  <cp:lastModifiedBy>Stanislava Jirásková</cp:lastModifiedBy>
  <cp:revision>2</cp:revision>
  <cp:lastPrinted>2017-12-14T07:53:00Z</cp:lastPrinted>
  <dcterms:created xsi:type="dcterms:W3CDTF">2017-12-14T07:54:00Z</dcterms:created>
  <dcterms:modified xsi:type="dcterms:W3CDTF">2017-12-14T07:54:00Z</dcterms:modified>
</cp:coreProperties>
</file>