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Hromková Lenka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lenka.hromkova@czechtrade.cz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AL - SYSTEM EXPO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28111265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Nádražní 90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373 12 Borovany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INOB201800007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M&amp;O Paris 01/2018_Zajištění realizace expozice CT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služeb dle Rámcové dohody o dílo - Zajištění realizace expozic na akcích Design pro konkurenceschopnost č. 2017_061 za účelem realizace expozice CzechTrade o velikosti 6m2 v Hall 4, v části ELEGANT na akci Maison&amp;Objet Paris v termínu 19. - 23. 1. 2018.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146 652,00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18.1.2018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Nádražní 90 , 373 12 Borovany,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